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CD34" w14:textId="77777777" w:rsidR="008A0194" w:rsidRPr="008A0194" w:rsidRDefault="008A0194" w:rsidP="008A0194">
      <w:pPr>
        <w:spacing w:line="360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8A019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Załącznik nr 2 do RFI</w:t>
      </w:r>
    </w:p>
    <w:p w14:paraId="323400CF" w14:textId="77777777" w:rsidR="008A0194" w:rsidRPr="008A0194" w:rsidRDefault="008A0194" w:rsidP="008A0194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8A019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Odpowiedź na zapytanie o informację</w:t>
      </w:r>
    </w:p>
    <w:p w14:paraId="100FD287" w14:textId="77777777" w:rsidR="008A0194" w:rsidRPr="008A0194" w:rsidRDefault="008A0194" w:rsidP="00FA3BEE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8A019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W odpowiedzi na zapytanie o informację dotyczące:</w:t>
      </w:r>
    </w:p>
    <w:p w14:paraId="2D23ABDA" w14:textId="77777777" w:rsidR="008A0194" w:rsidRPr="008A0194" w:rsidRDefault="00EF5B2A" w:rsidP="00FA3BEE">
      <w:pPr>
        <w:widowControl w:val="0"/>
        <w:suppressAutoHyphens/>
        <w:autoSpaceDE w:val="0"/>
        <w:spacing w:line="276" w:lineRule="auto"/>
        <w:jc w:val="center"/>
        <w:rPr>
          <w:rFonts w:asciiTheme="minorHAnsi" w:hAnsiTheme="minorHAnsi" w:cstheme="minorHAnsi"/>
          <w:bCs/>
          <w:iCs/>
          <w:sz w:val="23"/>
          <w:szCs w:val="23"/>
        </w:rPr>
      </w:pPr>
      <w:bookmarkStart w:id="0" w:name="_Hlk172894025"/>
      <w:r w:rsidRPr="008A0194">
        <w:rPr>
          <w:rFonts w:asciiTheme="minorHAnsi" w:hAnsiTheme="minorHAnsi" w:cstheme="minorHAnsi"/>
          <w:sz w:val="23"/>
          <w:szCs w:val="23"/>
        </w:rPr>
        <w:t>Świadczeni</w:t>
      </w:r>
      <w:r w:rsidR="008A0194" w:rsidRPr="008A0194">
        <w:rPr>
          <w:rFonts w:asciiTheme="minorHAnsi" w:hAnsiTheme="minorHAnsi" w:cstheme="minorHAnsi"/>
          <w:sz w:val="23"/>
          <w:szCs w:val="23"/>
        </w:rPr>
        <w:t>a</w:t>
      </w:r>
      <w:r w:rsidRPr="008A0194">
        <w:rPr>
          <w:rFonts w:asciiTheme="minorHAnsi" w:hAnsiTheme="minorHAnsi" w:cstheme="minorHAnsi"/>
          <w:sz w:val="23"/>
          <w:szCs w:val="23"/>
        </w:rPr>
        <w:t xml:space="preserve"> powszechnych usług pocztowych na potrzeby komisji lekarskich podległych ministrowi właściwemu do spraw wewnętrznych zlokalizowanych na terenie Polski</w:t>
      </w:r>
      <w:r w:rsidR="008A0194" w:rsidRPr="008A0194">
        <w:rPr>
          <w:rFonts w:asciiTheme="minorHAnsi" w:hAnsiTheme="minorHAnsi" w:cstheme="minorHAnsi"/>
          <w:sz w:val="23"/>
          <w:szCs w:val="23"/>
        </w:rPr>
        <w:t xml:space="preserve">, </w:t>
      </w:r>
      <w:r w:rsidR="008A0194" w:rsidRPr="008A0194">
        <w:rPr>
          <w:rFonts w:asciiTheme="minorHAnsi" w:hAnsiTheme="minorHAnsi" w:cstheme="minorHAnsi"/>
          <w:bCs/>
          <w:iCs/>
          <w:sz w:val="23"/>
          <w:szCs w:val="23"/>
        </w:rPr>
        <w:t>przesyłamy poniżej następujące informacje:</w:t>
      </w:r>
    </w:p>
    <w:p w14:paraId="16887B1E" w14:textId="77777777" w:rsidR="00E31EAD" w:rsidRPr="00FA3BEE" w:rsidRDefault="00E31EAD" w:rsidP="00D30D9A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snapToGrid w:val="0"/>
          <w:color w:val="000000" w:themeColor="text1"/>
          <w:sz w:val="10"/>
          <w:szCs w:val="10"/>
          <w:u w:val="single"/>
          <w:lang w:eastAsia="zh-CN"/>
        </w:rPr>
      </w:pPr>
    </w:p>
    <w:p w14:paraId="58F4473B" w14:textId="77777777" w:rsidR="00D30D9A" w:rsidRPr="008A0194" w:rsidRDefault="00D30D9A" w:rsidP="00D30D9A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</w:rPr>
      </w:pPr>
      <w:r w:rsidRPr="008A0194">
        <w:rPr>
          <w:rFonts w:asciiTheme="minorHAnsi" w:hAnsiTheme="minorHAnsi" w:cstheme="minorHAnsi"/>
          <w:b/>
          <w:color w:val="000000" w:themeColor="text1"/>
          <w:sz w:val="24"/>
        </w:rPr>
        <w:t>Wykonawca</w:t>
      </w:r>
      <w:r w:rsidRPr="008A01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EF5B2A" w:rsidRPr="008A0194" w14:paraId="0D540A7A" w14:textId="77777777" w:rsidTr="00365A4A">
        <w:trPr>
          <w:trHeight w:val="698"/>
        </w:trPr>
        <w:tc>
          <w:tcPr>
            <w:tcW w:w="4928" w:type="dxa"/>
            <w:shd w:val="clear" w:color="auto" w:fill="D9D9D9"/>
          </w:tcPr>
          <w:p w14:paraId="31DFC031" w14:textId="77777777" w:rsidR="00EF5B2A" w:rsidRPr="008A0194" w:rsidRDefault="00EF5B2A" w:rsidP="00365A4A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6FDCE2BA" w14:textId="77777777" w:rsidR="00EF5B2A" w:rsidRPr="008A0194" w:rsidRDefault="00EF5B2A" w:rsidP="00365A4A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07F2EBFD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EF5B2A" w:rsidRPr="008A0194" w14:paraId="4BA267BA" w14:textId="77777777" w:rsidTr="00365A4A">
        <w:trPr>
          <w:trHeight w:val="474"/>
        </w:trPr>
        <w:tc>
          <w:tcPr>
            <w:tcW w:w="4928" w:type="dxa"/>
            <w:shd w:val="clear" w:color="auto" w:fill="D9D9D9"/>
          </w:tcPr>
          <w:p w14:paraId="6C229B52" w14:textId="77777777" w:rsidR="00EF5B2A" w:rsidRPr="008A0194" w:rsidRDefault="00EF5B2A" w:rsidP="00365A4A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06AD910E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EF5B2A" w:rsidRPr="008A0194" w14:paraId="0BFB428D" w14:textId="77777777" w:rsidTr="00365A4A">
        <w:tc>
          <w:tcPr>
            <w:tcW w:w="4928" w:type="dxa"/>
            <w:shd w:val="clear" w:color="auto" w:fill="D9D9D9"/>
          </w:tcPr>
          <w:p w14:paraId="0F5A4371" w14:textId="77777777" w:rsidR="00EF5B2A" w:rsidRPr="008A0194" w:rsidRDefault="00EF5B2A" w:rsidP="00365A4A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14DA0B96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EF5B2A" w:rsidRPr="008A0194" w14:paraId="7E0DEF9A" w14:textId="77777777" w:rsidTr="00365A4A">
        <w:trPr>
          <w:trHeight w:val="1133"/>
        </w:trPr>
        <w:tc>
          <w:tcPr>
            <w:tcW w:w="4928" w:type="dxa"/>
            <w:shd w:val="clear" w:color="auto" w:fill="D9D9D9"/>
          </w:tcPr>
          <w:p w14:paraId="4134D285" w14:textId="77777777" w:rsidR="00EF5B2A" w:rsidRPr="008A0194" w:rsidRDefault="00EF5B2A" w:rsidP="00365A4A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227D141B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337916D7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8A0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476E1770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6585FBA7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601418F2" w14:textId="77777777" w:rsidR="00EF5B2A" w:rsidRPr="008A0194" w:rsidRDefault="00EF5B2A" w:rsidP="00365A4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01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94D5410" w14:textId="3E72961E" w:rsidR="00E31EAD" w:rsidRPr="00FA3BEE" w:rsidRDefault="00E31EAD" w:rsidP="008A0194">
      <w:pPr>
        <w:tabs>
          <w:tab w:val="num" w:pos="426"/>
        </w:tabs>
        <w:suppressAutoHyphens/>
        <w:jc w:val="both"/>
        <w:rPr>
          <w:rFonts w:asciiTheme="minorHAnsi" w:hAnsiTheme="minorHAnsi" w:cstheme="minorHAnsi"/>
          <w:b/>
          <w:sz w:val="16"/>
          <w:szCs w:val="16"/>
          <w:lang w:eastAsia="ar-SA"/>
        </w:rPr>
      </w:pPr>
    </w:p>
    <w:p w14:paraId="45E2E5C7" w14:textId="77777777" w:rsidR="00152BD8" w:rsidRPr="008A0194" w:rsidRDefault="00152BD8" w:rsidP="00152BD8">
      <w:pPr>
        <w:tabs>
          <w:tab w:val="left" w:pos="426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A0194">
        <w:rPr>
          <w:rFonts w:asciiTheme="minorHAnsi" w:hAnsiTheme="minorHAnsi" w:cstheme="minorHAnsi"/>
          <w:b/>
          <w:sz w:val="23"/>
          <w:szCs w:val="23"/>
          <w:u w:val="single"/>
        </w:rPr>
        <w:t xml:space="preserve">Tabela nr 1: </w:t>
      </w:r>
    </w:p>
    <w:tbl>
      <w:tblPr>
        <w:tblW w:w="9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813"/>
        <w:gridCol w:w="958"/>
        <w:gridCol w:w="1210"/>
        <w:gridCol w:w="1221"/>
        <w:gridCol w:w="1237"/>
        <w:gridCol w:w="949"/>
        <w:gridCol w:w="7"/>
        <w:gridCol w:w="946"/>
        <w:gridCol w:w="968"/>
      </w:tblGrid>
      <w:tr w:rsidR="00152BD8" w:rsidRPr="008A0194" w14:paraId="0756FC62" w14:textId="77777777" w:rsidTr="00152BD8">
        <w:trPr>
          <w:trHeight w:val="488"/>
        </w:trPr>
        <w:tc>
          <w:tcPr>
            <w:tcW w:w="411" w:type="dxa"/>
            <w:vMerge w:val="restart"/>
            <w:shd w:val="clear" w:color="auto" w:fill="auto"/>
            <w:vAlign w:val="center"/>
            <w:hideMark/>
          </w:tcPr>
          <w:p w14:paraId="2C95E96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14:paraId="0E289DD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Rodzaj przesyłki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14:paraId="473B1CA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Gabaryt/</w:t>
            </w:r>
          </w:p>
          <w:p w14:paraId="41C67E8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Format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14:paraId="76F07DF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Szacunkowa</w:t>
            </w:r>
          </w:p>
          <w:p w14:paraId="031D822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  <w:hideMark/>
          </w:tcPr>
          <w:p w14:paraId="1E165A0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</w:t>
            </w:r>
          </w:p>
          <w:p w14:paraId="5A89565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netto</w:t>
            </w:r>
          </w:p>
          <w:p w14:paraId="61C1A86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14:paraId="5D6794F2" w14:textId="77777777" w:rsidR="00152BD8" w:rsidRPr="008A0194" w:rsidRDefault="00152BD8" w:rsidP="00CC4B60">
            <w:pPr>
              <w:suppressAutoHyphens/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Łączna </w:t>
            </w:r>
          </w:p>
          <w:p w14:paraId="69C9F3F5" w14:textId="77777777" w:rsidR="00152BD8" w:rsidRPr="008A0194" w:rsidRDefault="00152BD8" w:rsidP="00CC4B60">
            <w:pPr>
              <w:suppressAutoHyphens/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cena netto </w:t>
            </w: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br/>
              <w:t>(w zł)*</w:t>
            </w:r>
          </w:p>
          <w:p w14:paraId="03A0FB5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i/>
                <w:sz w:val="14"/>
                <w:szCs w:val="14"/>
                <w:lang w:eastAsia="ar-SA"/>
              </w:rPr>
              <w:t>(kol.4 x kol.5)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14:paraId="51D7CDD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Stawka podatku VAT</w:t>
            </w:r>
          </w:p>
          <w:p w14:paraId="5F008DA4" w14:textId="26372C65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(w %)</w:t>
            </w:r>
          </w:p>
        </w:tc>
        <w:tc>
          <w:tcPr>
            <w:tcW w:w="953" w:type="dxa"/>
            <w:gridSpan w:val="2"/>
            <w:vMerge w:val="restart"/>
            <w:shd w:val="clear" w:color="auto" w:fill="auto"/>
            <w:vAlign w:val="center"/>
            <w:hideMark/>
          </w:tcPr>
          <w:p w14:paraId="3346B2E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  <w:p w14:paraId="3A4B32F2" w14:textId="77777777" w:rsidR="00152BD8" w:rsidRPr="008A0194" w:rsidRDefault="00152BD8" w:rsidP="00CC4B60">
            <w:pPr>
              <w:suppressAutoHyphens/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1EE49A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i/>
                <w:sz w:val="14"/>
                <w:szCs w:val="14"/>
                <w:lang w:eastAsia="ar-SA"/>
              </w:rPr>
              <w:t>(kol.6x kol.7)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14:paraId="5D8B658D" w14:textId="77777777" w:rsidR="00152BD8" w:rsidRPr="008A0194" w:rsidRDefault="00152BD8" w:rsidP="00CC4B60">
            <w:pPr>
              <w:suppressAutoHyphens/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Łączna cena brutto </w:t>
            </w:r>
          </w:p>
          <w:p w14:paraId="47C3B7C0" w14:textId="77777777" w:rsidR="00152BD8" w:rsidRPr="008A0194" w:rsidRDefault="00152BD8" w:rsidP="00CC4B60">
            <w:pPr>
              <w:suppressAutoHyphens/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A6D1F4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i/>
                <w:sz w:val="14"/>
                <w:szCs w:val="14"/>
                <w:lang w:eastAsia="ar-SA"/>
              </w:rPr>
              <w:t>(kol.6 + kol.8)</w:t>
            </w:r>
          </w:p>
        </w:tc>
      </w:tr>
      <w:tr w:rsidR="00152BD8" w:rsidRPr="008A0194" w14:paraId="3D60835E" w14:textId="77777777" w:rsidTr="00152BD8">
        <w:trPr>
          <w:trHeight w:val="488"/>
        </w:trPr>
        <w:tc>
          <w:tcPr>
            <w:tcW w:w="411" w:type="dxa"/>
            <w:vMerge/>
            <w:vAlign w:val="center"/>
            <w:hideMark/>
          </w:tcPr>
          <w:p w14:paraId="2F1CF78C" w14:textId="77777777" w:rsidR="00152BD8" w:rsidRPr="008A0194" w:rsidRDefault="00152BD8" w:rsidP="00CC4B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14:paraId="05517554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14:paraId="210EC539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14:paraId="4EB0EDE7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  <w:hideMark/>
          </w:tcPr>
          <w:p w14:paraId="74A39AB8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437382F3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417372BA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vAlign w:val="center"/>
            <w:hideMark/>
          </w:tcPr>
          <w:p w14:paraId="05052A3B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231D90D" w14:textId="77777777" w:rsidR="00152BD8" w:rsidRPr="008A0194" w:rsidRDefault="00152BD8" w:rsidP="00CC4B6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52BD8" w:rsidRPr="008A0194" w14:paraId="6A4C216C" w14:textId="77777777" w:rsidTr="00CC4B60">
        <w:trPr>
          <w:trHeight w:val="153"/>
        </w:trPr>
        <w:tc>
          <w:tcPr>
            <w:tcW w:w="411" w:type="dxa"/>
            <w:shd w:val="clear" w:color="auto" w:fill="auto"/>
            <w:vAlign w:val="center"/>
          </w:tcPr>
          <w:p w14:paraId="3A9C771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F92050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FD6A1B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8061B8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D5BF40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BAD511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14:paraId="630BA63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0F41F7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067D46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9.</w:t>
            </w:r>
          </w:p>
        </w:tc>
      </w:tr>
      <w:tr w:rsidR="00152BD8" w:rsidRPr="008A0194" w14:paraId="101CF5A9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05AB1A4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Przesyłki listowe krajowe nierejestrowane / ekonomiczne</w:t>
            </w:r>
          </w:p>
        </w:tc>
      </w:tr>
      <w:tr w:rsidR="00152BD8" w:rsidRPr="008A0194" w14:paraId="0A3EF0EB" w14:textId="77777777" w:rsidTr="00152BD8">
        <w:trPr>
          <w:trHeight w:val="273"/>
        </w:trPr>
        <w:tc>
          <w:tcPr>
            <w:tcW w:w="411" w:type="dxa"/>
            <w:shd w:val="clear" w:color="auto" w:fill="auto"/>
            <w:vAlign w:val="center"/>
            <w:hideMark/>
          </w:tcPr>
          <w:p w14:paraId="4209074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F68C8B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500g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1E90ED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4EB196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2900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A3A99A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526551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A9B4BF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2BF13A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762F43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07962557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BAD172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A5EEED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 xml:space="preserve"> do 1000g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6FD919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8C7EFE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159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94B4FC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9405D7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54F2FD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29EC3EF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738C2C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0B5C67B4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6233F8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1496F2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 xml:space="preserve"> do 2000g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3A9CE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8A1894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81B65D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1DEFA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D7F7C4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ECFD33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5E69E8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5A5DFE4F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730322E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krajowe nierejestrowane/ priorytet</w:t>
            </w:r>
          </w:p>
        </w:tc>
      </w:tr>
      <w:tr w:rsidR="00152BD8" w:rsidRPr="008A0194" w14:paraId="2A082EFC" w14:textId="77777777" w:rsidTr="00152BD8">
        <w:trPr>
          <w:trHeight w:val="321"/>
        </w:trPr>
        <w:tc>
          <w:tcPr>
            <w:tcW w:w="411" w:type="dxa"/>
            <w:shd w:val="clear" w:color="auto" w:fill="auto"/>
            <w:vAlign w:val="center"/>
            <w:hideMark/>
          </w:tcPr>
          <w:p w14:paraId="62F1FE2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8B1109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500g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BD7321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9A8D10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1860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C68CAD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B3B9D1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9071BC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70C09A1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7E57D6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1932CB18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6FF423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599C8C4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1000g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BD63A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DA4761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953900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9021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B61B98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F17E22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24B2E1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11FD6105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CA622C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1C91DD1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2000g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2DC04F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DB82FE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E11C00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9FFA42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F4A4CE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076269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FB370D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FF6A3C2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407FC00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krajowe polecone</w:t>
            </w:r>
          </w:p>
        </w:tc>
      </w:tr>
      <w:tr w:rsidR="00152BD8" w:rsidRPr="008A0194" w14:paraId="0D44499E" w14:textId="77777777" w:rsidTr="00152BD8">
        <w:trPr>
          <w:trHeight w:val="353"/>
        </w:trPr>
        <w:tc>
          <w:tcPr>
            <w:tcW w:w="411" w:type="dxa"/>
            <w:shd w:val="clear" w:color="auto" w:fill="auto"/>
            <w:vAlign w:val="center"/>
            <w:hideMark/>
          </w:tcPr>
          <w:p w14:paraId="33F533C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0D10FB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 500g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54F44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92C8AA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43650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CD1203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CD79C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EC5B00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0FF6D4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2107AD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54E90A3A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FC8F3E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B411BD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1000g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BD6C34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90F4EE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430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B526CA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41F04D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50921C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A61337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E015A1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66CE478C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B3A3AE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53F3402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2000g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F02E5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A2FBA1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40209E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43843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23417F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387F40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1A8E10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BAB7542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129BBCE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Przesyłki listowe krajowe polecone/ </w:t>
            </w:r>
            <w:proofErr w:type="spellStart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zpo</w:t>
            </w:r>
            <w:proofErr w:type="spellEnd"/>
          </w:p>
        </w:tc>
      </w:tr>
      <w:tr w:rsidR="00152BD8" w:rsidRPr="008A0194" w14:paraId="3C45F5AE" w14:textId="77777777" w:rsidTr="00152BD8">
        <w:trPr>
          <w:trHeight w:val="343"/>
        </w:trPr>
        <w:tc>
          <w:tcPr>
            <w:tcW w:w="411" w:type="dxa"/>
            <w:shd w:val="clear" w:color="auto" w:fill="auto"/>
            <w:vAlign w:val="center"/>
            <w:hideMark/>
          </w:tcPr>
          <w:p w14:paraId="7BBE68C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52C6614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500g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F8DAEB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97378F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108800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DF5870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4B1BA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F716B6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D331B8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CB4B9B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460E0C6F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2EED74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FC561B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1000g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2424F5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4E9CC4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84F020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A0CD95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9FBF8C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283365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EC992B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6592DF74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3FFE0B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A5C463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2000g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0FD6F6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5A6FB8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20C970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0BB73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480D5F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7D9CE01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64D7BC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0522AF7C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4E9354A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krajowe polecone/priorytet</w:t>
            </w:r>
          </w:p>
        </w:tc>
      </w:tr>
      <w:tr w:rsidR="00152BD8" w:rsidRPr="008A0194" w14:paraId="2BAB1992" w14:textId="77777777" w:rsidTr="00152BD8">
        <w:trPr>
          <w:trHeight w:val="318"/>
        </w:trPr>
        <w:tc>
          <w:tcPr>
            <w:tcW w:w="411" w:type="dxa"/>
            <w:shd w:val="clear" w:color="auto" w:fill="auto"/>
            <w:vAlign w:val="center"/>
            <w:hideMark/>
          </w:tcPr>
          <w:p w14:paraId="1EB2D95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4E49191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500g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54D84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2F91F5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1450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A340B6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9A603C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0EBAAD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4C066AE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D40D7F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343B35A1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5E00B7E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5C9BE5C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1000g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3CB848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1A7D21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E34564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0023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4C2F3F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7615423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899ED8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385AC16C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5E85418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9306C7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2000g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1BD7AC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D1B051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09E5DE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685430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168604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2C42136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DEE41A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02D2F707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0CBB26F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krajowe polecone priorytet/</w:t>
            </w:r>
            <w:proofErr w:type="spellStart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zpo</w:t>
            </w:r>
            <w:proofErr w:type="spellEnd"/>
          </w:p>
        </w:tc>
      </w:tr>
      <w:tr w:rsidR="00152BD8" w:rsidRPr="008A0194" w14:paraId="3C7428F6" w14:textId="77777777" w:rsidTr="00152BD8">
        <w:trPr>
          <w:trHeight w:val="351"/>
        </w:trPr>
        <w:tc>
          <w:tcPr>
            <w:tcW w:w="411" w:type="dxa"/>
            <w:shd w:val="clear" w:color="auto" w:fill="auto"/>
            <w:vAlign w:val="center"/>
            <w:hideMark/>
          </w:tcPr>
          <w:p w14:paraId="725B6F7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8D0946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500g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4DA38B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2BEA3A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1450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8984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16C37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F56A19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98248D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6314D6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567F1B2D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F54417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17.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E5FE20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1000g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F6FB73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BD445C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98658F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210860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EF2832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489E230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5B25BF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348B20A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5425E5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E2A3D5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do 2000g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581327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879C79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2EB977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31FA54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0153D7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49E2A99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790A64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3A31F6DC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36E2E9D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nierejestrowane priorytetowe Europa(łącznie z Cyprem, całą Rosją i Izraelem)</w:t>
            </w:r>
          </w:p>
        </w:tc>
      </w:tr>
      <w:tr w:rsidR="00152BD8" w:rsidRPr="008A0194" w14:paraId="27769C56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9D8254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19.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41AAF9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ED01B4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0B3A60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6F4FA3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F30C9A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DB40CA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F56B42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C4AAA5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F8BB792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C584DF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20.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2B38B1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CECD2F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465479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C79004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90C0D5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E67A36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8F3C0F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A3E9FF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5606603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2E0E4B0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nierejestrowane priorytetowe Ameryka Północna, Afryka</w:t>
            </w:r>
          </w:p>
        </w:tc>
      </w:tr>
      <w:tr w:rsidR="00152BD8" w:rsidRPr="008A0194" w14:paraId="61E48C37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E367C9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21.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5B55D41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6B560A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7499D4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E2409A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794445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E0E4ED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5F35F6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49FCF6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4AE38174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7E4061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22.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1CAF16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9BF41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6EF802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D15212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EA6B70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CC969A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25E7164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D4F00E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3238E7C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14EA149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nierejestrowane priorytetowe Ameryka Południowa, Środkowa i Azja</w:t>
            </w:r>
          </w:p>
        </w:tc>
      </w:tr>
      <w:tr w:rsidR="00152BD8" w:rsidRPr="008A0194" w14:paraId="30189CB4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361E116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23.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A8E54B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53CD9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702D1A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232C00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FFE8EC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3B80E2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7046DA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FF0487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269BF82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3B4063F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24.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0477B2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14D70F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2F4C5F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35AB08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933F0A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8A52CC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73B3F23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960D21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D8CB26F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5DE4CCA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nierejestrowane priorytetowe  Australia i Oceania</w:t>
            </w:r>
          </w:p>
        </w:tc>
      </w:tr>
      <w:tr w:rsidR="00152BD8" w:rsidRPr="008A0194" w14:paraId="0352B925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9A61EE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25.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44FC177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61D667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0F066C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1A2C23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C00C7F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5041ED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4A20FB7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E5D109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E1702C7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79561C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26.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58D52F5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5860CD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2A7BE6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840E3B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6BC87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DF6021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61BB71F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F0F03F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7889055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43D2580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polecone priorytetowe Europa (łącznie z Cyprem, całą Rosją i Izraelem)</w:t>
            </w:r>
          </w:p>
        </w:tc>
      </w:tr>
      <w:tr w:rsidR="00152BD8" w:rsidRPr="008A0194" w14:paraId="46A1D927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D16142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27.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30EE43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D5614F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A6EC1F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613D4B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1D4E62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F8EF07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49ABCDD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F0464F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E9F3561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A14985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13242B8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A6942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A8FCD7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9CAABA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F27A91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F8FA50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4BA380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7038F5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346929DA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2CCFA13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polecone priorytetowe Ameryka Północna, Afryka</w:t>
            </w:r>
          </w:p>
        </w:tc>
      </w:tr>
      <w:tr w:rsidR="00152BD8" w:rsidRPr="008A0194" w14:paraId="2D6E3430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1776CB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29.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1D93284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17D570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07F9D1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AB9C85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44723F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83BB8B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1628F86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CCD5CC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FDD8511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77D4D7B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30.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B65B11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746F4F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830005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4890EC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9098D1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E7765A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5849D6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B964B8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11A8FFFE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6046A80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polecone priorytetowe Ameryka Południowa, Środkowa i Azja</w:t>
            </w:r>
          </w:p>
        </w:tc>
      </w:tr>
      <w:tr w:rsidR="00152BD8" w:rsidRPr="008A0194" w14:paraId="080E03EE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B7178E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31.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B37461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28A132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60E0E7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4EE89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23EBE0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C0C069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46529E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805F82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E46CD67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CB97C6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32.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12E75FE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157EA6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4C7589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E9D778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9FF99D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DBD832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2A5C616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511932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08144DD8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7D42D5E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listowe polecone priorytetowe Australia, Oceania</w:t>
            </w:r>
          </w:p>
        </w:tc>
      </w:tr>
      <w:tr w:rsidR="00152BD8" w:rsidRPr="008A0194" w14:paraId="02C505BF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DFB0BF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33.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307F5C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36C995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843E53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FBE434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128E19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8648C5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467ED7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20EF47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5FEC46D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5B7A30A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34.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9AA30D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120B0B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E27A1F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17D398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C14BDB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2C009B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C41E70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748FC2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452AC64B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49C27C63" w14:textId="2AA8FBFD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zpo</w:t>
            </w:r>
            <w:proofErr w:type="spellEnd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Europa (łącznie z Cyprem, całą Rosją i Izraelem)**</w:t>
            </w:r>
          </w:p>
        </w:tc>
      </w:tr>
      <w:tr w:rsidR="00152BD8" w:rsidRPr="008A0194" w14:paraId="7FD3892F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5060D6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35.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43D005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341B30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A7D4B8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3C7B19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F5D4F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7F8B88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BCC5CA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A0C2AD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1301386D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7142DA8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36.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CC6D3C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B62AB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19190A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866951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273092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231C72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AB2C5D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75BACC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5D81301C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30DE5C2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zpo</w:t>
            </w:r>
            <w:proofErr w:type="spellEnd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Ameryka Północna, Afryka</w:t>
            </w:r>
          </w:p>
        </w:tc>
      </w:tr>
      <w:tr w:rsidR="00152BD8" w:rsidRPr="008A0194" w14:paraId="51713D90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01F7F0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37.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13584B9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D58ADD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E1287C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EF68E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6986C0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0759AD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AC30B5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796060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7A79490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053980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38.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1FD034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273FC3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69E782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875662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ADC2CFF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BB71C3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AC21AD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38C47B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BCAFC61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72FB3FC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zpo</w:t>
            </w:r>
            <w:proofErr w:type="spellEnd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Ameryka Południowa, Środkowa i Azja (nie dotyczy Brazylii)</w:t>
            </w:r>
          </w:p>
        </w:tc>
      </w:tr>
      <w:tr w:rsidR="00152BD8" w:rsidRPr="008A0194" w14:paraId="4917BCF4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540E08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39.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44F2FD0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8E1C8C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8E0BFA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125547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2546A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115033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4E29EAF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927DB6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03FDCFD8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EB8B6A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40.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F431E1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E6763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052847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8B154B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0C289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B7D9AC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CA74BB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9105E4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1FF18C6F" w14:textId="77777777" w:rsidTr="00CC4B60">
        <w:trPr>
          <w:trHeight w:val="315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3B1B434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zpo</w:t>
            </w:r>
            <w:proofErr w:type="spellEnd"/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Australia i Oceania</w:t>
            </w:r>
          </w:p>
        </w:tc>
      </w:tr>
      <w:tr w:rsidR="00152BD8" w:rsidRPr="008A0194" w14:paraId="3D742359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0A53F4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41.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E79BFD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0g – 50g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FC2742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1EEC11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F72E07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1AA6F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A83911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34611C6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C8AA1F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10ACCC42" w14:textId="77777777" w:rsidTr="00CC4B60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B7CE40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42.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1449A1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51g – 100g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FD82B0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2F6F70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76F481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32C986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0E08F2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1E080D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CBAADD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2AE87C1B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5024B2B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Paczki pocztowe ekonomiczne </w:t>
            </w:r>
          </w:p>
        </w:tc>
      </w:tr>
      <w:tr w:rsidR="00152BD8" w:rsidRPr="008A0194" w14:paraId="60E371F1" w14:textId="77777777" w:rsidTr="00CC4B60">
        <w:trPr>
          <w:trHeight w:val="390"/>
        </w:trPr>
        <w:tc>
          <w:tcPr>
            <w:tcW w:w="411" w:type="dxa"/>
            <w:shd w:val="clear" w:color="auto" w:fill="auto"/>
            <w:vAlign w:val="center"/>
            <w:hideMark/>
          </w:tcPr>
          <w:p w14:paraId="33EDF40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43.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4AB83AD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2kg do 5kg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8B612B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Gabaryt 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BF8AA5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DAB4D0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FB6F0B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83C866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4FCD79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2E6875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64B4E316" w14:textId="77777777" w:rsidTr="00CC4B60">
        <w:trPr>
          <w:trHeight w:val="345"/>
        </w:trPr>
        <w:tc>
          <w:tcPr>
            <w:tcW w:w="411" w:type="dxa"/>
            <w:shd w:val="clear" w:color="auto" w:fill="auto"/>
            <w:vAlign w:val="center"/>
            <w:hideMark/>
          </w:tcPr>
          <w:p w14:paraId="10971A2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44.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FD1F38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Ponad 2kg do 5kg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4773FF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Gabaryt B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DDE48C9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39B479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1686B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63B9F1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2852B8E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88B57D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52B7AB6F" w14:textId="77777777" w:rsidTr="00CC4B60">
        <w:trPr>
          <w:trHeight w:val="300"/>
        </w:trPr>
        <w:tc>
          <w:tcPr>
            <w:tcW w:w="9720" w:type="dxa"/>
            <w:gridSpan w:val="10"/>
            <w:shd w:val="clear" w:color="auto" w:fill="auto"/>
            <w:vAlign w:val="center"/>
            <w:hideMark/>
          </w:tcPr>
          <w:p w14:paraId="0A78ADF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Zwroty przesyłek</w:t>
            </w:r>
          </w:p>
        </w:tc>
      </w:tr>
      <w:tr w:rsidR="00152BD8" w:rsidRPr="008A0194" w14:paraId="328377D0" w14:textId="77777777" w:rsidTr="00CC4B60">
        <w:trPr>
          <w:trHeight w:val="450"/>
        </w:trPr>
        <w:tc>
          <w:tcPr>
            <w:tcW w:w="411" w:type="dxa"/>
            <w:shd w:val="clear" w:color="auto" w:fill="auto"/>
            <w:vAlign w:val="center"/>
            <w:hideMark/>
          </w:tcPr>
          <w:p w14:paraId="6B38AA1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45.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7E1723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Przesyłki krajowe rejestrowane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EE6B32B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3744BB8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F89962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532F5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E4CD5BA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14B043B3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921D8B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6D7AFC0F" w14:textId="77777777" w:rsidTr="00CC4B60">
        <w:trPr>
          <w:trHeight w:val="450"/>
        </w:trPr>
        <w:tc>
          <w:tcPr>
            <w:tcW w:w="411" w:type="dxa"/>
            <w:shd w:val="clear" w:color="auto" w:fill="auto"/>
            <w:vAlign w:val="center"/>
            <w:hideMark/>
          </w:tcPr>
          <w:p w14:paraId="78983B27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46.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3224A2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 xml:space="preserve">Przesyłki krajowe rejestrowane </w:t>
            </w:r>
            <w:proofErr w:type="spellStart"/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zpo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833466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57E076C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194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EEF86F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619653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4C7400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5B0B046E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0B5E765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152BD8" w:rsidRPr="008A0194" w14:paraId="7B5CA2A1" w14:textId="77777777" w:rsidTr="00CC4B60">
        <w:trPr>
          <w:trHeight w:val="382"/>
        </w:trPr>
        <w:tc>
          <w:tcPr>
            <w:tcW w:w="5613" w:type="dxa"/>
            <w:gridSpan w:val="5"/>
            <w:shd w:val="clear" w:color="auto" w:fill="auto"/>
            <w:vAlign w:val="center"/>
            <w:hideMark/>
          </w:tcPr>
          <w:p w14:paraId="2224BAA5" w14:textId="77777777" w:rsidR="00152BD8" w:rsidRPr="008A0194" w:rsidRDefault="00152BD8" w:rsidP="00CC4B60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61914B2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14:paraId="3B3BD8D1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14:paraId="01F98FFD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E158A04" w14:textId="77777777" w:rsidR="00152BD8" w:rsidRPr="008A0194" w:rsidRDefault="00152BD8" w:rsidP="00CC4B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19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512D83FC" w14:textId="77777777" w:rsidR="00152BD8" w:rsidRPr="00FA3BEE" w:rsidRDefault="00152BD8" w:rsidP="00EF5B2A">
      <w:pPr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5F90A339" w14:textId="4FCEF22D" w:rsidR="00EF5B2A" w:rsidRPr="008A0194" w:rsidRDefault="00EF5B2A" w:rsidP="00EF5B2A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8A0194">
        <w:rPr>
          <w:rFonts w:asciiTheme="minorHAnsi" w:hAnsiTheme="minorHAnsi" w:cstheme="minorHAnsi"/>
          <w:b/>
          <w:sz w:val="18"/>
          <w:szCs w:val="18"/>
        </w:rPr>
        <w:t xml:space="preserve">Uwaga!  </w:t>
      </w:r>
    </w:p>
    <w:p w14:paraId="06E2307B" w14:textId="70DA124E" w:rsidR="00D30D9A" w:rsidRPr="008A0194" w:rsidRDefault="00EF5B2A" w:rsidP="008A0194">
      <w:pPr>
        <w:tabs>
          <w:tab w:val="left" w:pos="9355"/>
        </w:tabs>
        <w:spacing w:line="276" w:lineRule="auto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8A0194">
        <w:rPr>
          <w:rFonts w:asciiTheme="minorHAnsi" w:hAnsiTheme="minorHAnsi" w:cstheme="minorHAnsi"/>
          <w:b/>
          <w:bCs/>
          <w:iCs/>
          <w:sz w:val="18"/>
          <w:szCs w:val="18"/>
        </w:rPr>
        <w:t>*</w:t>
      </w:r>
      <w:r w:rsidRPr="008A019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8A0194">
        <w:rPr>
          <w:rFonts w:asciiTheme="minorHAnsi" w:hAnsiTheme="minorHAnsi" w:cstheme="minorHAnsi"/>
          <w:b/>
          <w:bCs/>
          <w:sz w:val="18"/>
          <w:szCs w:val="18"/>
        </w:rPr>
        <w:t>Ceny należy podać z dokładnością do dwóch miejsc po przecinku</w:t>
      </w:r>
      <w:r w:rsidR="008A0194" w:rsidRPr="008A0194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bookmarkEnd w:id="0"/>
    <w:p w14:paraId="0244C67F" w14:textId="192FDD49" w:rsidR="009F6568" w:rsidRPr="008A0194" w:rsidRDefault="00FA3BEE" w:rsidP="00FA3BE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A3BEE">
        <w:rPr>
          <w:rFonts w:asciiTheme="minorHAnsi" w:hAnsiTheme="minorHAnsi" w:cstheme="minorHAnsi"/>
          <w:b/>
          <w:bCs/>
          <w:sz w:val="18"/>
          <w:szCs w:val="18"/>
        </w:rPr>
        <w:t>**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A3BEE">
        <w:rPr>
          <w:rFonts w:asciiTheme="minorHAnsi" w:hAnsiTheme="minorHAnsi" w:cstheme="minorHAnsi"/>
          <w:b/>
          <w:bCs/>
          <w:sz w:val="18"/>
          <w:szCs w:val="18"/>
        </w:rPr>
        <w:t>Nie dotyczy Danii, Wielkiej Brytanii oraz Irlandii Płn.</w:t>
      </w:r>
    </w:p>
    <w:sectPr w:rsidR="009F6568" w:rsidRPr="008A0194" w:rsidSect="00FA3BEE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 w:code="9"/>
      <w:pgMar w:top="567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F77D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1969C58B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F445" w14:textId="77777777" w:rsidR="003545D0" w:rsidRPr="00910C33" w:rsidRDefault="003545D0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69B1047C" w14:textId="77777777" w:rsidR="003545D0" w:rsidRPr="00910C33" w:rsidRDefault="003545D0" w:rsidP="00F22509">
    <w:pPr>
      <w:pStyle w:val="Stopka"/>
      <w:ind w:right="360"/>
      <w:rPr>
        <w:sz w:val="23"/>
        <w:szCs w:val="23"/>
      </w:rPr>
    </w:pPr>
  </w:p>
  <w:p w14:paraId="35DC5610" w14:textId="77777777" w:rsidR="003545D0" w:rsidRDefault="003545D0"/>
  <w:p w14:paraId="21B08A47" w14:textId="77777777" w:rsidR="003545D0" w:rsidRDefault="003545D0"/>
  <w:p w14:paraId="720FF339" w14:textId="77777777" w:rsidR="003545D0" w:rsidRDefault="003545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1D2B" w14:textId="403BB8CA" w:rsidR="003545D0" w:rsidRPr="00FA20D1" w:rsidRDefault="003545D0" w:rsidP="00FA20D1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ED436D">
      <w:rPr>
        <w:noProof/>
        <w:sz w:val="16"/>
        <w:szCs w:val="16"/>
      </w:rPr>
      <w:t>46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7330E4DC" w14:textId="77777777" w:rsidR="003545D0" w:rsidRDefault="003545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141D" w14:textId="77777777" w:rsidR="003545D0" w:rsidRPr="00880AE4" w:rsidRDefault="003545D0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04E17ACD" w14:textId="77777777" w:rsidR="003545D0" w:rsidRDefault="003545D0">
    <w:pPr>
      <w:pStyle w:val="Stopka"/>
    </w:pPr>
  </w:p>
  <w:p w14:paraId="23160B24" w14:textId="77777777" w:rsidR="003545D0" w:rsidRDefault="003545D0"/>
  <w:p w14:paraId="4C3549C6" w14:textId="77777777" w:rsidR="003545D0" w:rsidRDefault="003545D0"/>
  <w:p w14:paraId="4FA136C4" w14:textId="77777777" w:rsidR="003545D0" w:rsidRDefault="003545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2F4A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34A52274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A"/>
    <w:multiLevelType w:val="multilevel"/>
    <w:tmpl w:val="1BB2FB32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9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30B6B2D"/>
    <w:multiLevelType w:val="hybridMultilevel"/>
    <w:tmpl w:val="AEE897FA"/>
    <w:lvl w:ilvl="0" w:tplc="D66C8EA8">
      <w:start w:val="1"/>
      <w:numFmt w:val="decimal"/>
      <w:lvlText w:val="%1."/>
      <w:lvlJc w:val="center"/>
      <w:pPr>
        <w:ind w:left="807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2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4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AB2C26"/>
    <w:multiLevelType w:val="hybridMultilevel"/>
    <w:tmpl w:val="A816DD12"/>
    <w:lvl w:ilvl="0" w:tplc="DE20122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 w15:restartNumberingAfterBreak="0">
    <w:nsid w:val="0D2D17C5"/>
    <w:multiLevelType w:val="hybridMultilevel"/>
    <w:tmpl w:val="5CA47E94"/>
    <w:lvl w:ilvl="0" w:tplc="3B0CBEAC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23F3C68"/>
    <w:multiLevelType w:val="hybridMultilevel"/>
    <w:tmpl w:val="425A013E"/>
    <w:lvl w:ilvl="0" w:tplc="06CAF45E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558758F"/>
    <w:multiLevelType w:val="multilevel"/>
    <w:tmpl w:val="C388D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9174F97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FBA6159"/>
    <w:multiLevelType w:val="hybridMultilevel"/>
    <w:tmpl w:val="01CEA024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38CFA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FE5398E"/>
    <w:multiLevelType w:val="hybridMultilevel"/>
    <w:tmpl w:val="2E5041C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20AE5D23"/>
    <w:multiLevelType w:val="hybridMultilevel"/>
    <w:tmpl w:val="7ED2DCA2"/>
    <w:lvl w:ilvl="0" w:tplc="EC3A2F1A">
      <w:start w:val="2"/>
      <w:numFmt w:val="decimal"/>
      <w:lvlText w:val="%1."/>
      <w:lvlJc w:val="left"/>
      <w:pPr>
        <w:ind w:left="81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482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36" w15:restartNumberingAfterBreak="0">
    <w:nsid w:val="2B244324"/>
    <w:multiLevelType w:val="multilevel"/>
    <w:tmpl w:val="CC72E8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744" w:hanging="1224"/>
      </w:pPr>
      <w:rPr>
        <w:rFonts w:ascii="Times New Roman" w:eastAsiaTheme="minorHAnsi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C515628"/>
    <w:multiLevelType w:val="multilevel"/>
    <w:tmpl w:val="E9BC723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B94CAF"/>
    <w:multiLevelType w:val="hybridMultilevel"/>
    <w:tmpl w:val="8FF4EC6A"/>
    <w:lvl w:ilvl="0" w:tplc="40765560">
      <w:start w:val="1"/>
      <w:numFmt w:val="decimal"/>
      <w:lvlText w:val="%1."/>
      <w:lvlJc w:val="center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2EC57635"/>
    <w:multiLevelType w:val="multilevel"/>
    <w:tmpl w:val="4C9C7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3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4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F15A7"/>
    <w:multiLevelType w:val="hybridMultilevel"/>
    <w:tmpl w:val="B2B0A5A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40201"/>
    <w:multiLevelType w:val="hybridMultilevel"/>
    <w:tmpl w:val="19F40AE8"/>
    <w:lvl w:ilvl="0" w:tplc="3D122A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2F108D"/>
    <w:multiLevelType w:val="hybridMultilevel"/>
    <w:tmpl w:val="0A72F444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3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A63C3F"/>
    <w:multiLevelType w:val="hybridMultilevel"/>
    <w:tmpl w:val="C876E276"/>
    <w:lvl w:ilvl="0" w:tplc="5E7E9F78">
      <w:start w:val="1"/>
      <w:numFmt w:val="decimal"/>
      <w:lvlText w:val="%1."/>
      <w:lvlJc w:val="left"/>
      <w:pPr>
        <w:ind w:left="-7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5" w15:restartNumberingAfterBreak="0">
    <w:nsid w:val="46520C7C"/>
    <w:multiLevelType w:val="hybridMultilevel"/>
    <w:tmpl w:val="F2786778"/>
    <w:lvl w:ilvl="0" w:tplc="8D84844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49C846D9"/>
    <w:multiLevelType w:val="multilevel"/>
    <w:tmpl w:val="958ED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AD212EC"/>
    <w:multiLevelType w:val="hybridMultilevel"/>
    <w:tmpl w:val="EAB48E28"/>
    <w:lvl w:ilvl="0" w:tplc="1C4275DC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1" w15:restartNumberingAfterBreak="0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2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5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8" w15:restartNumberingAfterBreak="0">
    <w:nsid w:val="562D3BAA"/>
    <w:multiLevelType w:val="hybridMultilevel"/>
    <w:tmpl w:val="0E2888C6"/>
    <w:lvl w:ilvl="0" w:tplc="771012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5403C7"/>
    <w:multiLevelType w:val="hybridMultilevel"/>
    <w:tmpl w:val="5CA47E94"/>
    <w:lvl w:ilvl="0" w:tplc="3B0CBEAC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0" w15:restartNumberingAfterBreak="0">
    <w:nsid w:val="58527B95"/>
    <w:multiLevelType w:val="hybridMultilevel"/>
    <w:tmpl w:val="58E4BD64"/>
    <w:lvl w:ilvl="0" w:tplc="967A2D76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1" w15:restartNumberingAfterBreak="0">
    <w:nsid w:val="587D0C0C"/>
    <w:multiLevelType w:val="hybridMultilevel"/>
    <w:tmpl w:val="C4CA18E0"/>
    <w:lvl w:ilvl="0" w:tplc="ABC665E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2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62F10396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6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8183DCD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 w15:restartNumberingAfterBreak="0">
    <w:nsid w:val="68C05767"/>
    <w:multiLevelType w:val="hybridMultilevel"/>
    <w:tmpl w:val="BDC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356A1B"/>
    <w:multiLevelType w:val="hybridMultilevel"/>
    <w:tmpl w:val="5164BDA6"/>
    <w:lvl w:ilvl="0" w:tplc="1FD8014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CA264A0"/>
    <w:multiLevelType w:val="multilevel"/>
    <w:tmpl w:val="408A5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D186D82"/>
    <w:multiLevelType w:val="multilevel"/>
    <w:tmpl w:val="3DE26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2A7FF1"/>
    <w:multiLevelType w:val="multilevel"/>
    <w:tmpl w:val="2D5C8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1" w15:restartNumberingAfterBreak="0">
    <w:nsid w:val="745F39EE"/>
    <w:multiLevelType w:val="multilevel"/>
    <w:tmpl w:val="80A22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43"/>
  </w:num>
  <w:num w:numId="3">
    <w:abstractNumId w:val="36"/>
  </w:num>
  <w:num w:numId="4">
    <w:abstractNumId w:val="32"/>
  </w:num>
  <w:num w:numId="5">
    <w:abstractNumId w:val="52"/>
  </w:num>
  <w:num w:numId="6">
    <w:abstractNumId w:val="64"/>
  </w:num>
  <w:num w:numId="7">
    <w:abstractNumId w:val="66"/>
  </w:num>
  <w:num w:numId="8">
    <w:abstractNumId w:val="93"/>
  </w:num>
  <w:num w:numId="9">
    <w:abstractNumId w:val="44"/>
  </w:num>
  <w:num w:numId="10">
    <w:abstractNumId w:val="61"/>
  </w:num>
  <w:num w:numId="11">
    <w:abstractNumId w:val="65"/>
  </w:num>
  <w:num w:numId="12">
    <w:abstractNumId w:val="13"/>
  </w:num>
  <w:num w:numId="13">
    <w:abstractNumId w:val="82"/>
  </w:num>
  <w:num w:numId="14">
    <w:abstractNumId w:val="56"/>
  </w:num>
  <w:num w:numId="15">
    <w:abstractNumId w:val="62"/>
  </w:num>
  <w:num w:numId="16">
    <w:abstractNumId w:val="22"/>
  </w:num>
  <w:num w:numId="17">
    <w:abstractNumId w:val="59"/>
  </w:num>
  <w:num w:numId="18">
    <w:abstractNumId w:val="29"/>
  </w:num>
  <w:num w:numId="19">
    <w:abstractNumId w:val="50"/>
  </w:num>
  <w:num w:numId="20">
    <w:abstractNumId w:val="28"/>
  </w:num>
  <w:num w:numId="21">
    <w:abstractNumId w:val="89"/>
  </w:num>
  <w:num w:numId="22">
    <w:abstractNumId w:val="73"/>
  </w:num>
  <w:num w:numId="23">
    <w:abstractNumId w:val="79"/>
  </w:num>
  <w:num w:numId="24">
    <w:abstractNumId w:val="24"/>
  </w:num>
  <w:num w:numId="25">
    <w:abstractNumId w:val="71"/>
  </w:num>
  <w:num w:numId="26">
    <w:abstractNumId w:val="75"/>
  </w:num>
  <w:num w:numId="27">
    <w:abstractNumId w:val="47"/>
  </w:num>
  <w:num w:numId="28">
    <w:abstractNumId w:val="95"/>
  </w:num>
  <w:num w:numId="29">
    <w:abstractNumId w:val="81"/>
  </w:num>
  <w:num w:numId="30">
    <w:abstractNumId w:val="30"/>
  </w:num>
  <w:num w:numId="31">
    <w:abstractNumId w:val="51"/>
  </w:num>
  <w:num w:numId="32">
    <w:abstractNumId w:val="25"/>
  </w:num>
  <w:num w:numId="33">
    <w:abstractNumId w:val="92"/>
  </w:num>
  <w:num w:numId="34">
    <w:abstractNumId w:val="90"/>
  </w:num>
  <w:num w:numId="35">
    <w:abstractNumId w:val="20"/>
  </w:num>
  <w:num w:numId="36">
    <w:abstractNumId w:val="57"/>
  </w:num>
  <w:num w:numId="37">
    <w:abstractNumId w:val="72"/>
  </w:num>
  <w:num w:numId="38">
    <w:abstractNumId w:val="35"/>
  </w:num>
  <w:num w:numId="39">
    <w:abstractNumId w:val="84"/>
  </w:num>
  <w:num w:numId="40">
    <w:abstractNumId w:val="34"/>
  </w:num>
  <w:num w:numId="41">
    <w:abstractNumId w:val="88"/>
  </w:num>
  <w:num w:numId="42">
    <w:abstractNumId w:val="58"/>
  </w:num>
  <w:num w:numId="43">
    <w:abstractNumId w:val="54"/>
  </w:num>
  <w:num w:numId="44">
    <w:abstractNumId w:val="17"/>
  </w:num>
  <w:num w:numId="45">
    <w:abstractNumId w:val="70"/>
  </w:num>
  <w:num w:numId="46">
    <w:abstractNumId w:val="60"/>
  </w:num>
  <w:num w:numId="47">
    <w:abstractNumId w:val="15"/>
  </w:num>
  <w:num w:numId="48">
    <w:abstractNumId w:val="40"/>
  </w:num>
  <w:num w:numId="49">
    <w:abstractNumId w:val="91"/>
  </w:num>
  <w:num w:numId="50">
    <w:abstractNumId w:val="37"/>
  </w:num>
  <w:num w:numId="51">
    <w:abstractNumId w:val="78"/>
  </w:num>
  <w:num w:numId="52">
    <w:abstractNumId w:val="26"/>
  </w:num>
  <w:num w:numId="53">
    <w:abstractNumId w:val="86"/>
  </w:num>
  <w:num w:numId="54">
    <w:abstractNumId w:val="23"/>
  </w:num>
  <w:num w:numId="55">
    <w:abstractNumId w:val="21"/>
  </w:num>
  <w:num w:numId="56">
    <w:abstractNumId w:val="80"/>
  </w:num>
  <w:num w:numId="57">
    <w:abstractNumId w:val="53"/>
  </w:num>
  <w:num w:numId="58">
    <w:abstractNumId w:val="45"/>
  </w:num>
  <w:num w:numId="59">
    <w:abstractNumId w:val="83"/>
  </w:num>
  <w:num w:numId="60">
    <w:abstractNumId w:val="63"/>
  </w:num>
  <w:num w:numId="61">
    <w:abstractNumId w:val="87"/>
  </w:num>
  <w:num w:numId="62">
    <w:abstractNumId w:val="77"/>
  </w:num>
  <w:num w:numId="63">
    <w:abstractNumId w:val="14"/>
  </w:num>
  <w:num w:numId="64">
    <w:abstractNumId w:val="74"/>
  </w:num>
  <w:num w:numId="65">
    <w:abstractNumId w:val="41"/>
  </w:num>
  <w:num w:numId="66">
    <w:abstractNumId w:val="85"/>
  </w:num>
  <w:num w:numId="67">
    <w:abstractNumId w:val="12"/>
  </w:num>
  <w:num w:numId="68">
    <w:abstractNumId w:val="55"/>
  </w:num>
  <w:num w:numId="69">
    <w:abstractNumId w:val="16"/>
  </w:num>
  <w:num w:numId="70">
    <w:abstractNumId w:val="18"/>
  </w:num>
  <w:num w:numId="71">
    <w:abstractNumId w:val="33"/>
  </w:num>
  <w:num w:numId="72">
    <w:abstractNumId w:val="27"/>
  </w:num>
  <w:num w:numId="73">
    <w:abstractNumId w:val="69"/>
  </w:num>
  <w:num w:numId="74">
    <w:abstractNumId w:val="76"/>
  </w:num>
  <w:num w:numId="75">
    <w:abstractNumId w:val="49"/>
  </w:num>
  <w:num w:numId="76">
    <w:abstractNumId w:val="38"/>
  </w:num>
  <w:num w:numId="77">
    <w:abstractNumId w:val="96"/>
  </w:num>
  <w:num w:numId="78">
    <w:abstractNumId w:val="68"/>
  </w:num>
  <w:num w:numId="79">
    <w:abstractNumId w:val="31"/>
  </w:num>
  <w:num w:numId="80">
    <w:abstractNumId w:val="19"/>
  </w:num>
  <w:num w:numId="81">
    <w:abstractNumId w:val="39"/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252"/>
    <w:rsid w:val="0000358D"/>
    <w:rsid w:val="0000375C"/>
    <w:rsid w:val="000044C4"/>
    <w:rsid w:val="0000489A"/>
    <w:rsid w:val="00004C6C"/>
    <w:rsid w:val="0000529A"/>
    <w:rsid w:val="00005577"/>
    <w:rsid w:val="000058F3"/>
    <w:rsid w:val="00005FA5"/>
    <w:rsid w:val="0000608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079B"/>
    <w:rsid w:val="0001131A"/>
    <w:rsid w:val="000113A6"/>
    <w:rsid w:val="0001142E"/>
    <w:rsid w:val="00011764"/>
    <w:rsid w:val="00011871"/>
    <w:rsid w:val="00012263"/>
    <w:rsid w:val="00012567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07"/>
    <w:rsid w:val="00014721"/>
    <w:rsid w:val="00014E6D"/>
    <w:rsid w:val="0001552F"/>
    <w:rsid w:val="000155C9"/>
    <w:rsid w:val="00015775"/>
    <w:rsid w:val="00015A5A"/>
    <w:rsid w:val="000165D4"/>
    <w:rsid w:val="000166D3"/>
    <w:rsid w:val="00016B2E"/>
    <w:rsid w:val="00016EDC"/>
    <w:rsid w:val="000170C8"/>
    <w:rsid w:val="000174A7"/>
    <w:rsid w:val="000179B7"/>
    <w:rsid w:val="00017B2E"/>
    <w:rsid w:val="00017D56"/>
    <w:rsid w:val="00017EF1"/>
    <w:rsid w:val="000205F4"/>
    <w:rsid w:val="00020655"/>
    <w:rsid w:val="000206B5"/>
    <w:rsid w:val="0002085F"/>
    <w:rsid w:val="00020896"/>
    <w:rsid w:val="00020A56"/>
    <w:rsid w:val="00020F75"/>
    <w:rsid w:val="000213F9"/>
    <w:rsid w:val="00021DF2"/>
    <w:rsid w:val="00021EC1"/>
    <w:rsid w:val="00022008"/>
    <w:rsid w:val="0002204C"/>
    <w:rsid w:val="00022105"/>
    <w:rsid w:val="000225F0"/>
    <w:rsid w:val="000227BB"/>
    <w:rsid w:val="00022810"/>
    <w:rsid w:val="00022A5A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663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535E"/>
    <w:rsid w:val="000361E7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6F57"/>
    <w:rsid w:val="0003727F"/>
    <w:rsid w:val="0003737F"/>
    <w:rsid w:val="00037C63"/>
    <w:rsid w:val="00037DE0"/>
    <w:rsid w:val="00037E5D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29BB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BDF"/>
    <w:rsid w:val="00046C37"/>
    <w:rsid w:val="000472C3"/>
    <w:rsid w:val="000473C2"/>
    <w:rsid w:val="000477CA"/>
    <w:rsid w:val="00047B29"/>
    <w:rsid w:val="00050979"/>
    <w:rsid w:val="0005097B"/>
    <w:rsid w:val="00050A63"/>
    <w:rsid w:val="00050B28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E8"/>
    <w:rsid w:val="000542DA"/>
    <w:rsid w:val="00054606"/>
    <w:rsid w:val="0005492B"/>
    <w:rsid w:val="00054995"/>
    <w:rsid w:val="0005565A"/>
    <w:rsid w:val="000557AA"/>
    <w:rsid w:val="00055D06"/>
    <w:rsid w:val="00056150"/>
    <w:rsid w:val="00056368"/>
    <w:rsid w:val="00056B46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6A6"/>
    <w:rsid w:val="000617DA"/>
    <w:rsid w:val="00061908"/>
    <w:rsid w:val="00061BC6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9EB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58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9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3BA1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789A"/>
    <w:rsid w:val="00087CB4"/>
    <w:rsid w:val="00087E89"/>
    <w:rsid w:val="000906DE"/>
    <w:rsid w:val="00091354"/>
    <w:rsid w:val="000916A9"/>
    <w:rsid w:val="000930BE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509"/>
    <w:rsid w:val="0009577A"/>
    <w:rsid w:val="00095966"/>
    <w:rsid w:val="000959E0"/>
    <w:rsid w:val="00095C7C"/>
    <w:rsid w:val="00095DEB"/>
    <w:rsid w:val="00095E76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B57"/>
    <w:rsid w:val="000A1E86"/>
    <w:rsid w:val="000A217E"/>
    <w:rsid w:val="000A2A95"/>
    <w:rsid w:val="000A3880"/>
    <w:rsid w:val="000A3A0A"/>
    <w:rsid w:val="000A3A5B"/>
    <w:rsid w:val="000A3C64"/>
    <w:rsid w:val="000A3D66"/>
    <w:rsid w:val="000A4085"/>
    <w:rsid w:val="000A45D2"/>
    <w:rsid w:val="000A4730"/>
    <w:rsid w:val="000A49D6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166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189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C0659"/>
    <w:rsid w:val="000C093E"/>
    <w:rsid w:val="000C143E"/>
    <w:rsid w:val="000C1971"/>
    <w:rsid w:val="000C19A6"/>
    <w:rsid w:val="000C1A97"/>
    <w:rsid w:val="000C1B7D"/>
    <w:rsid w:val="000C27BB"/>
    <w:rsid w:val="000C2952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5BF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8E5"/>
    <w:rsid w:val="000D490C"/>
    <w:rsid w:val="000D4B2A"/>
    <w:rsid w:val="000D505E"/>
    <w:rsid w:val="000D55B0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43B"/>
    <w:rsid w:val="000E19A0"/>
    <w:rsid w:val="000E1EFF"/>
    <w:rsid w:val="000E21BE"/>
    <w:rsid w:val="000E2266"/>
    <w:rsid w:val="000E28DE"/>
    <w:rsid w:val="000E2BCB"/>
    <w:rsid w:val="000E2ED0"/>
    <w:rsid w:val="000E2EFF"/>
    <w:rsid w:val="000E2F0B"/>
    <w:rsid w:val="000E2F53"/>
    <w:rsid w:val="000E2FA1"/>
    <w:rsid w:val="000E305D"/>
    <w:rsid w:val="000E38AE"/>
    <w:rsid w:val="000E4727"/>
    <w:rsid w:val="000E4853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34"/>
    <w:rsid w:val="000F2899"/>
    <w:rsid w:val="000F2B92"/>
    <w:rsid w:val="000F309D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3F1"/>
    <w:rsid w:val="000F4469"/>
    <w:rsid w:val="000F462A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43F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5EE4"/>
    <w:rsid w:val="00105FD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71F"/>
    <w:rsid w:val="00110AF1"/>
    <w:rsid w:val="00110B13"/>
    <w:rsid w:val="00110C22"/>
    <w:rsid w:val="0011114B"/>
    <w:rsid w:val="00111652"/>
    <w:rsid w:val="00111C5B"/>
    <w:rsid w:val="001122CC"/>
    <w:rsid w:val="0011261A"/>
    <w:rsid w:val="001129B5"/>
    <w:rsid w:val="00112A45"/>
    <w:rsid w:val="00113353"/>
    <w:rsid w:val="001135FA"/>
    <w:rsid w:val="001138DD"/>
    <w:rsid w:val="00113A85"/>
    <w:rsid w:val="00113BFB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380"/>
    <w:rsid w:val="00116598"/>
    <w:rsid w:val="00117162"/>
    <w:rsid w:val="001173BD"/>
    <w:rsid w:val="00117440"/>
    <w:rsid w:val="001201A6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4B27"/>
    <w:rsid w:val="00125337"/>
    <w:rsid w:val="0012542F"/>
    <w:rsid w:val="001258FC"/>
    <w:rsid w:val="00125BE6"/>
    <w:rsid w:val="00126560"/>
    <w:rsid w:val="00126A32"/>
    <w:rsid w:val="0012720A"/>
    <w:rsid w:val="00127C22"/>
    <w:rsid w:val="00127D1E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8DD"/>
    <w:rsid w:val="00134A47"/>
    <w:rsid w:val="00134F2B"/>
    <w:rsid w:val="00135048"/>
    <w:rsid w:val="00135436"/>
    <w:rsid w:val="001358E1"/>
    <w:rsid w:val="00135C5B"/>
    <w:rsid w:val="00136AC0"/>
    <w:rsid w:val="00136D87"/>
    <w:rsid w:val="0013707A"/>
    <w:rsid w:val="00137296"/>
    <w:rsid w:val="00137651"/>
    <w:rsid w:val="001377B5"/>
    <w:rsid w:val="00137AA2"/>
    <w:rsid w:val="00137DB2"/>
    <w:rsid w:val="0014034C"/>
    <w:rsid w:val="00140719"/>
    <w:rsid w:val="00140D14"/>
    <w:rsid w:val="00140E51"/>
    <w:rsid w:val="00140EF1"/>
    <w:rsid w:val="001411B8"/>
    <w:rsid w:val="0014195D"/>
    <w:rsid w:val="00141C81"/>
    <w:rsid w:val="00142242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99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83"/>
    <w:rsid w:val="001500F3"/>
    <w:rsid w:val="001508AE"/>
    <w:rsid w:val="001509B9"/>
    <w:rsid w:val="0015107E"/>
    <w:rsid w:val="00151AE6"/>
    <w:rsid w:val="00151D86"/>
    <w:rsid w:val="00151EC0"/>
    <w:rsid w:val="001522EE"/>
    <w:rsid w:val="00152342"/>
    <w:rsid w:val="00152517"/>
    <w:rsid w:val="0015253F"/>
    <w:rsid w:val="00152BD8"/>
    <w:rsid w:val="00153643"/>
    <w:rsid w:val="00153CCB"/>
    <w:rsid w:val="001540EF"/>
    <w:rsid w:val="0015490A"/>
    <w:rsid w:val="00154A2F"/>
    <w:rsid w:val="00155734"/>
    <w:rsid w:val="00155836"/>
    <w:rsid w:val="00155C6D"/>
    <w:rsid w:val="001563EA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498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0DFC"/>
    <w:rsid w:val="001713B7"/>
    <w:rsid w:val="00171731"/>
    <w:rsid w:val="001717E4"/>
    <w:rsid w:val="00171A45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3D8C"/>
    <w:rsid w:val="00173FF1"/>
    <w:rsid w:val="001750F8"/>
    <w:rsid w:val="001758E6"/>
    <w:rsid w:val="00176055"/>
    <w:rsid w:val="00176B2F"/>
    <w:rsid w:val="00176E5D"/>
    <w:rsid w:val="0017756B"/>
    <w:rsid w:val="00177842"/>
    <w:rsid w:val="00180359"/>
    <w:rsid w:val="00180457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BBD"/>
    <w:rsid w:val="00190F51"/>
    <w:rsid w:val="001917A0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D69"/>
    <w:rsid w:val="001A31D0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9D2"/>
    <w:rsid w:val="001A79E3"/>
    <w:rsid w:val="001B067E"/>
    <w:rsid w:val="001B0979"/>
    <w:rsid w:val="001B0AAE"/>
    <w:rsid w:val="001B0C15"/>
    <w:rsid w:val="001B0D63"/>
    <w:rsid w:val="001B0E9C"/>
    <w:rsid w:val="001B0FB1"/>
    <w:rsid w:val="001B1419"/>
    <w:rsid w:val="001B17F3"/>
    <w:rsid w:val="001B1B59"/>
    <w:rsid w:val="001B2276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20F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B74"/>
    <w:rsid w:val="001C0EC9"/>
    <w:rsid w:val="001C0F7F"/>
    <w:rsid w:val="001C186F"/>
    <w:rsid w:val="001C1950"/>
    <w:rsid w:val="001C1A32"/>
    <w:rsid w:val="001C2229"/>
    <w:rsid w:val="001C2B7A"/>
    <w:rsid w:val="001C302F"/>
    <w:rsid w:val="001C38B7"/>
    <w:rsid w:val="001C3C11"/>
    <w:rsid w:val="001C3EAB"/>
    <w:rsid w:val="001C469B"/>
    <w:rsid w:val="001C4E3D"/>
    <w:rsid w:val="001C5974"/>
    <w:rsid w:val="001C59C3"/>
    <w:rsid w:val="001C5A28"/>
    <w:rsid w:val="001C5D72"/>
    <w:rsid w:val="001C65F2"/>
    <w:rsid w:val="001C71E0"/>
    <w:rsid w:val="001C73A8"/>
    <w:rsid w:val="001C75EC"/>
    <w:rsid w:val="001C7639"/>
    <w:rsid w:val="001C7D8C"/>
    <w:rsid w:val="001D002F"/>
    <w:rsid w:val="001D0258"/>
    <w:rsid w:val="001D064B"/>
    <w:rsid w:val="001D06D2"/>
    <w:rsid w:val="001D0B50"/>
    <w:rsid w:val="001D0BE0"/>
    <w:rsid w:val="001D11B7"/>
    <w:rsid w:val="001D193C"/>
    <w:rsid w:val="001D1AD6"/>
    <w:rsid w:val="001D2072"/>
    <w:rsid w:val="001D2107"/>
    <w:rsid w:val="001D2766"/>
    <w:rsid w:val="001D294A"/>
    <w:rsid w:val="001D2E91"/>
    <w:rsid w:val="001D3094"/>
    <w:rsid w:val="001D3121"/>
    <w:rsid w:val="001D3AD2"/>
    <w:rsid w:val="001D3D1F"/>
    <w:rsid w:val="001D3E8B"/>
    <w:rsid w:val="001D40B9"/>
    <w:rsid w:val="001D415F"/>
    <w:rsid w:val="001D463F"/>
    <w:rsid w:val="001D4760"/>
    <w:rsid w:val="001D4E67"/>
    <w:rsid w:val="001D4F1A"/>
    <w:rsid w:val="001D5358"/>
    <w:rsid w:val="001D5D88"/>
    <w:rsid w:val="001D5E91"/>
    <w:rsid w:val="001D6938"/>
    <w:rsid w:val="001D731F"/>
    <w:rsid w:val="001D755C"/>
    <w:rsid w:val="001D761F"/>
    <w:rsid w:val="001D7C9B"/>
    <w:rsid w:val="001E00CB"/>
    <w:rsid w:val="001E017E"/>
    <w:rsid w:val="001E03F9"/>
    <w:rsid w:val="001E07D6"/>
    <w:rsid w:val="001E1513"/>
    <w:rsid w:val="001E1A66"/>
    <w:rsid w:val="001E1CF7"/>
    <w:rsid w:val="001E1D48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770"/>
    <w:rsid w:val="001E4849"/>
    <w:rsid w:val="001E4E47"/>
    <w:rsid w:val="001E4F1F"/>
    <w:rsid w:val="001E4FD0"/>
    <w:rsid w:val="001E546A"/>
    <w:rsid w:val="001E5493"/>
    <w:rsid w:val="001E574C"/>
    <w:rsid w:val="001E5A9E"/>
    <w:rsid w:val="001E5FF5"/>
    <w:rsid w:val="001E653D"/>
    <w:rsid w:val="001E70B3"/>
    <w:rsid w:val="001E7101"/>
    <w:rsid w:val="001E742B"/>
    <w:rsid w:val="001E78C0"/>
    <w:rsid w:val="001F03DE"/>
    <w:rsid w:val="001F0CCA"/>
    <w:rsid w:val="001F0F7E"/>
    <w:rsid w:val="001F0FDF"/>
    <w:rsid w:val="001F12BF"/>
    <w:rsid w:val="001F141F"/>
    <w:rsid w:val="001F1494"/>
    <w:rsid w:val="001F16E6"/>
    <w:rsid w:val="001F1E67"/>
    <w:rsid w:val="001F2305"/>
    <w:rsid w:val="001F27BD"/>
    <w:rsid w:val="001F2A45"/>
    <w:rsid w:val="001F3082"/>
    <w:rsid w:val="001F3107"/>
    <w:rsid w:val="001F31F8"/>
    <w:rsid w:val="001F35F7"/>
    <w:rsid w:val="001F3877"/>
    <w:rsid w:val="001F3BE2"/>
    <w:rsid w:val="001F3D78"/>
    <w:rsid w:val="001F4199"/>
    <w:rsid w:val="001F429D"/>
    <w:rsid w:val="001F464C"/>
    <w:rsid w:val="001F51A3"/>
    <w:rsid w:val="001F546A"/>
    <w:rsid w:val="001F54DB"/>
    <w:rsid w:val="001F585C"/>
    <w:rsid w:val="001F5DDD"/>
    <w:rsid w:val="001F5E5B"/>
    <w:rsid w:val="001F61DB"/>
    <w:rsid w:val="001F6E1A"/>
    <w:rsid w:val="001F6F03"/>
    <w:rsid w:val="001F6F1E"/>
    <w:rsid w:val="001F7503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5"/>
    <w:rsid w:val="00203A25"/>
    <w:rsid w:val="00203FFF"/>
    <w:rsid w:val="00204544"/>
    <w:rsid w:val="0020460B"/>
    <w:rsid w:val="002048B3"/>
    <w:rsid w:val="00204A0F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BD8"/>
    <w:rsid w:val="00207A45"/>
    <w:rsid w:val="00207C17"/>
    <w:rsid w:val="00207DAA"/>
    <w:rsid w:val="002109C0"/>
    <w:rsid w:val="00210D05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46B"/>
    <w:rsid w:val="0021261F"/>
    <w:rsid w:val="002128C8"/>
    <w:rsid w:val="00212B2E"/>
    <w:rsid w:val="00212E99"/>
    <w:rsid w:val="00212F03"/>
    <w:rsid w:val="002132D5"/>
    <w:rsid w:val="002134A3"/>
    <w:rsid w:val="00213581"/>
    <w:rsid w:val="00213757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921"/>
    <w:rsid w:val="00220C44"/>
    <w:rsid w:val="002218FE"/>
    <w:rsid w:val="00221A88"/>
    <w:rsid w:val="002221B2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3D7"/>
    <w:rsid w:val="002306E1"/>
    <w:rsid w:val="002309FE"/>
    <w:rsid w:val="00230FC8"/>
    <w:rsid w:val="00231216"/>
    <w:rsid w:val="002313F7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7A4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692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2D32"/>
    <w:rsid w:val="00243412"/>
    <w:rsid w:val="0024350D"/>
    <w:rsid w:val="0024363C"/>
    <w:rsid w:val="002438FA"/>
    <w:rsid w:val="0024485A"/>
    <w:rsid w:val="00244E8B"/>
    <w:rsid w:val="002452A2"/>
    <w:rsid w:val="00245626"/>
    <w:rsid w:val="002466BC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2F6D"/>
    <w:rsid w:val="0025329E"/>
    <w:rsid w:val="002537A5"/>
    <w:rsid w:val="00253A1F"/>
    <w:rsid w:val="00253D1B"/>
    <w:rsid w:val="00253ECC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875"/>
    <w:rsid w:val="00260BDB"/>
    <w:rsid w:val="00260FBC"/>
    <w:rsid w:val="0026126F"/>
    <w:rsid w:val="00261DCD"/>
    <w:rsid w:val="00261E61"/>
    <w:rsid w:val="00261E87"/>
    <w:rsid w:val="00262105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199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977"/>
    <w:rsid w:val="00274D3B"/>
    <w:rsid w:val="00274E67"/>
    <w:rsid w:val="00274E8D"/>
    <w:rsid w:val="0027583B"/>
    <w:rsid w:val="00275EC6"/>
    <w:rsid w:val="002763E2"/>
    <w:rsid w:val="002766B1"/>
    <w:rsid w:val="0027687D"/>
    <w:rsid w:val="00277169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705"/>
    <w:rsid w:val="002828B5"/>
    <w:rsid w:val="00282AB6"/>
    <w:rsid w:val="00282AD6"/>
    <w:rsid w:val="00282C9E"/>
    <w:rsid w:val="00282E6A"/>
    <w:rsid w:val="00283001"/>
    <w:rsid w:val="00283228"/>
    <w:rsid w:val="0028324A"/>
    <w:rsid w:val="002833A3"/>
    <w:rsid w:val="002833F1"/>
    <w:rsid w:val="0028354B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121"/>
    <w:rsid w:val="00291517"/>
    <w:rsid w:val="00291A96"/>
    <w:rsid w:val="00291B4B"/>
    <w:rsid w:val="00291BC2"/>
    <w:rsid w:val="00292892"/>
    <w:rsid w:val="002929C2"/>
    <w:rsid w:val="00292F64"/>
    <w:rsid w:val="00293B56"/>
    <w:rsid w:val="00293B74"/>
    <w:rsid w:val="002940CF"/>
    <w:rsid w:val="0029420A"/>
    <w:rsid w:val="002942D1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844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0F51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00B"/>
    <w:rsid w:val="002B4352"/>
    <w:rsid w:val="002B4371"/>
    <w:rsid w:val="002B45FC"/>
    <w:rsid w:val="002B47D7"/>
    <w:rsid w:val="002B4C3B"/>
    <w:rsid w:val="002B4D30"/>
    <w:rsid w:val="002B50FF"/>
    <w:rsid w:val="002B51DD"/>
    <w:rsid w:val="002B536D"/>
    <w:rsid w:val="002B5525"/>
    <w:rsid w:val="002B6197"/>
    <w:rsid w:val="002B6959"/>
    <w:rsid w:val="002B6A3F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5AF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48E"/>
    <w:rsid w:val="002D1A2D"/>
    <w:rsid w:val="002D272F"/>
    <w:rsid w:val="002D2738"/>
    <w:rsid w:val="002D3120"/>
    <w:rsid w:val="002D3260"/>
    <w:rsid w:val="002D3430"/>
    <w:rsid w:val="002D34BE"/>
    <w:rsid w:val="002D375C"/>
    <w:rsid w:val="002D3C3B"/>
    <w:rsid w:val="002D3F92"/>
    <w:rsid w:val="002D3FF3"/>
    <w:rsid w:val="002D4149"/>
    <w:rsid w:val="002D41D8"/>
    <w:rsid w:val="002D4448"/>
    <w:rsid w:val="002D4BB5"/>
    <w:rsid w:val="002D4CF1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498B"/>
    <w:rsid w:val="002E513F"/>
    <w:rsid w:val="002E5233"/>
    <w:rsid w:val="002E56F4"/>
    <w:rsid w:val="002E5C0E"/>
    <w:rsid w:val="002E5CD1"/>
    <w:rsid w:val="002E6002"/>
    <w:rsid w:val="002E6D18"/>
    <w:rsid w:val="002E6D44"/>
    <w:rsid w:val="002E77B7"/>
    <w:rsid w:val="002E7E3C"/>
    <w:rsid w:val="002E7FFA"/>
    <w:rsid w:val="002F002F"/>
    <w:rsid w:val="002F0AD9"/>
    <w:rsid w:val="002F0AFB"/>
    <w:rsid w:val="002F0D14"/>
    <w:rsid w:val="002F0DC5"/>
    <w:rsid w:val="002F1621"/>
    <w:rsid w:val="002F18E2"/>
    <w:rsid w:val="002F1981"/>
    <w:rsid w:val="002F1A3D"/>
    <w:rsid w:val="002F2264"/>
    <w:rsid w:val="002F24F2"/>
    <w:rsid w:val="002F2567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5CC"/>
    <w:rsid w:val="002F6F10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4DB3"/>
    <w:rsid w:val="00304EAA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6F09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99"/>
    <w:rsid w:val="00314BDA"/>
    <w:rsid w:val="00314CF4"/>
    <w:rsid w:val="003151E5"/>
    <w:rsid w:val="003153D3"/>
    <w:rsid w:val="003156BA"/>
    <w:rsid w:val="00315D09"/>
    <w:rsid w:val="00315E98"/>
    <w:rsid w:val="003162AA"/>
    <w:rsid w:val="00316484"/>
    <w:rsid w:val="00316FE9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6CD0"/>
    <w:rsid w:val="00327980"/>
    <w:rsid w:val="00327B9A"/>
    <w:rsid w:val="00330076"/>
    <w:rsid w:val="0033046B"/>
    <w:rsid w:val="00330629"/>
    <w:rsid w:val="003306BE"/>
    <w:rsid w:val="00330987"/>
    <w:rsid w:val="00330F9C"/>
    <w:rsid w:val="0033110C"/>
    <w:rsid w:val="0033155B"/>
    <w:rsid w:val="003317A2"/>
    <w:rsid w:val="00331C00"/>
    <w:rsid w:val="00332554"/>
    <w:rsid w:val="00332642"/>
    <w:rsid w:val="003326A6"/>
    <w:rsid w:val="0033270E"/>
    <w:rsid w:val="00332AD1"/>
    <w:rsid w:val="00332DCA"/>
    <w:rsid w:val="00332F72"/>
    <w:rsid w:val="003333AC"/>
    <w:rsid w:val="00333567"/>
    <w:rsid w:val="003339DA"/>
    <w:rsid w:val="00333BE3"/>
    <w:rsid w:val="00333E88"/>
    <w:rsid w:val="00334081"/>
    <w:rsid w:val="0033409E"/>
    <w:rsid w:val="00334331"/>
    <w:rsid w:val="00334F78"/>
    <w:rsid w:val="003350BF"/>
    <w:rsid w:val="00335690"/>
    <w:rsid w:val="003356A5"/>
    <w:rsid w:val="003356DD"/>
    <w:rsid w:val="003358AE"/>
    <w:rsid w:val="00335954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1861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671"/>
    <w:rsid w:val="00347779"/>
    <w:rsid w:val="0034789D"/>
    <w:rsid w:val="00347F22"/>
    <w:rsid w:val="0035007D"/>
    <w:rsid w:val="0035032F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3D3"/>
    <w:rsid w:val="003534A7"/>
    <w:rsid w:val="0035365D"/>
    <w:rsid w:val="00353834"/>
    <w:rsid w:val="0035392E"/>
    <w:rsid w:val="003545D0"/>
    <w:rsid w:val="00354DAC"/>
    <w:rsid w:val="00355280"/>
    <w:rsid w:val="00355643"/>
    <w:rsid w:val="00355B4F"/>
    <w:rsid w:val="00355C3B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A7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38"/>
    <w:rsid w:val="003658A9"/>
    <w:rsid w:val="00365B0F"/>
    <w:rsid w:val="00365BAA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4A4B"/>
    <w:rsid w:val="00374F49"/>
    <w:rsid w:val="00375058"/>
    <w:rsid w:val="0037506B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343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B33"/>
    <w:rsid w:val="003A4E66"/>
    <w:rsid w:val="003A4F87"/>
    <w:rsid w:val="003A53D2"/>
    <w:rsid w:val="003A582E"/>
    <w:rsid w:val="003A5972"/>
    <w:rsid w:val="003A598F"/>
    <w:rsid w:val="003A5A71"/>
    <w:rsid w:val="003A5F6A"/>
    <w:rsid w:val="003A6160"/>
    <w:rsid w:val="003A6666"/>
    <w:rsid w:val="003A70C7"/>
    <w:rsid w:val="003A719B"/>
    <w:rsid w:val="003A7261"/>
    <w:rsid w:val="003A7360"/>
    <w:rsid w:val="003A7420"/>
    <w:rsid w:val="003A7AC6"/>
    <w:rsid w:val="003A7B3D"/>
    <w:rsid w:val="003B00DC"/>
    <w:rsid w:val="003B0841"/>
    <w:rsid w:val="003B157D"/>
    <w:rsid w:val="003B1D1F"/>
    <w:rsid w:val="003B1F6D"/>
    <w:rsid w:val="003B2010"/>
    <w:rsid w:val="003B25C9"/>
    <w:rsid w:val="003B293B"/>
    <w:rsid w:val="003B2C9D"/>
    <w:rsid w:val="003B2E35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86F"/>
    <w:rsid w:val="003C49AC"/>
    <w:rsid w:val="003C514A"/>
    <w:rsid w:val="003C5CEE"/>
    <w:rsid w:val="003C60BB"/>
    <w:rsid w:val="003C6721"/>
    <w:rsid w:val="003C68A7"/>
    <w:rsid w:val="003C6DFF"/>
    <w:rsid w:val="003C771F"/>
    <w:rsid w:val="003C7742"/>
    <w:rsid w:val="003C7B2D"/>
    <w:rsid w:val="003C7D6A"/>
    <w:rsid w:val="003C7D98"/>
    <w:rsid w:val="003D008C"/>
    <w:rsid w:val="003D02A6"/>
    <w:rsid w:val="003D05D5"/>
    <w:rsid w:val="003D0703"/>
    <w:rsid w:val="003D08DE"/>
    <w:rsid w:val="003D09BD"/>
    <w:rsid w:val="003D0A11"/>
    <w:rsid w:val="003D0F4D"/>
    <w:rsid w:val="003D13E7"/>
    <w:rsid w:val="003D1AF8"/>
    <w:rsid w:val="003D23C4"/>
    <w:rsid w:val="003D25E4"/>
    <w:rsid w:val="003D2747"/>
    <w:rsid w:val="003D2A47"/>
    <w:rsid w:val="003D2A9C"/>
    <w:rsid w:val="003D2D11"/>
    <w:rsid w:val="003D3288"/>
    <w:rsid w:val="003D37EF"/>
    <w:rsid w:val="003D3800"/>
    <w:rsid w:val="003D3D85"/>
    <w:rsid w:val="003D3F9F"/>
    <w:rsid w:val="003D4775"/>
    <w:rsid w:val="003D47FB"/>
    <w:rsid w:val="003D4987"/>
    <w:rsid w:val="003D4F4D"/>
    <w:rsid w:val="003D57B2"/>
    <w:rsid w:val="003D57BE"/>
    <w:rsid w:val="003D5A7C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91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5A1"/>
    <w:rsid w:val="003E7913"/>
    <w:rsid w:val="003E7A93"/>
    <w:rsid w:val="003F09F4"/>
    <w:rsid w:val="003F103F"/>
    <w:rsid w:val="003F125F"/>
    <w:rsid w:val="003F1832"/>
    <w:rsid w:val="003F1AC3"/>
    <w:rsid w:val="003F20BE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508"/>
    <w:rsid w:val="003F573B"/>
    <w:rsid w:val="003F5A05"/>
    <w:rsid w:val="003F5B3B"/>
    <w:rsid w:val="003F63BE"/>
    <w:rsid w:val="003F65BB"/>
    <w:rsid w:val="003F67E2"/>
    <w:rsid w:val="003F6890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6AA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1802"/>
    <w:rsid w:val="00412C7D"/>
    <w:rsid w:val="00412E3D"/>
    <w:rsid w:val="00413318"/>
    <w:rsid w:val="004135DC"/>
    <w:rsid w:val="00413A3E"/>
    <w:rsid w:val="00414152"/>
    <w:rsid w:val="00414245"/>
    <w:rsid w:val="004142C4"/>
    <w:rsid w:val="004150B8"/>
    <w:rsid w:val="00415130"/>
    <w:rsid w:val="0041535A"/>
    <w:rsid w:val="0041555F"/>
    <w:rsid w:val="00415754"/>
    <w:rsid w:val="00416308"/>
    <w:rsid w:val="0041674D"/>
    <w:rsid w:val="00416794"/>
    <w:rsid w:val="00416A38"/>
    <w:rsid w:val="004171D0"/>
    <w:rsid w:val="00417544"/>
    <w:rsid w:val="00417BB2"/>
    <w:rsid w:val="00417F26"/>
    <w:rsid w:val="004203EA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2EB9"/>
    <w:rsid w:val="004237AE"/>
    <w:rsid w:val="0042393A"/>
    <w:rsid w:val="00423B57"/>
    <w:rsid w:val="00423FF2"/>
    <w:rsid w:val="00424186"/>
    <w:rsid w:val="004243D6"/>
    <w:rsid w:val="00424CAC"/>
    <w:rsid w:val="004250AC"/>
    <w:rsid w:val="004250B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381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45D"/>
    <w:rsid w:val="00441547"/>
    <w:rsid w:val="004416BC"/>
    <w:rsid w:val="00441A69"/>
    <w:rsid w:val="00441F00"/>
    <w:rsid w:val="004421F0"/>
    <w:rsid w:val="004423D8"/>
    <w:rsid w:val="00442522"/>
    <w:rsid w:val="00443E8C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0D3E"/>
    <w:rsid w:val="004514E7"/>
    <w:rsid w:val="00451742"/>
    <w:rsid w:val="00451DE2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28B"/>
    <w:rsid w:val="004566A0"/>
    <w:rsid w:val="004566A5"/>
    <w:rsid w:val="00456C02"/>
    <w:rsid w:val="004573F3"/>
    <w:rsid w:val="0045744F"/>
    <w:rsid w:val="004576D6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42E"/>
    <w:rsid w:val="00462BE7"/>
    <w:rsid w:val="00462C51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89D"/>
    <w:rsid w:val="00473A9C"/>
    <w:rsid w:val="00473AC7"/>
    <w:rsid w:val="00473B71"/>
    <w:rsid w:val="00473EC5"/>
    <w:rsid w:val="004743B8"/>
    <w:rsid w:val="00474CD3"/>
    <w:rsid w:val="004750E1"/>
    <w:rsid w:val="00475230"/>
    <w:rsid w:val="00475A04"/>
    <w:rsid w:val="00475E1E"/>
    <w:rsid w:val="00475E26"/>
    <w:rsid w:val="00475F5B"/>
    <w:rsid w:val="004762A7"/>
    <w:rsid w:val="00476DE4"/>
    <w:rsid w:val="004770BC"/>
    <w:rsid w:val="00477318"/>
    <w:rsid w:val="00477887"/>
    <w:rsid w:val="00477991"/>
    <w:rsid w:val="00480078"/>
    <w:rsid w:val="00480160"/>
    <w:rsid w:val="00480873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950"/>
    <w:rsid w:val="00486AFA"/>
    <w:rsid w:val="00486CC7"/>
    <w:rsid w:val="00486E24"/>
    <w:rsid w:val="00487A62"/>
    <w:rsid w:val="004904C0"/>
    <w:rsid w:val="0049081F"/>
    <w:rsid w:val="00490A1F"/>
    <w:rsid w:val="00491657"/>
    <w:rsid w:val="00491A42"/>
    <w:rsid w:val="004922AF"/>
    <w:rsid w:val="00492378"/>
    <w:rsid w:val="00492992"/>
    <w:rsid w:val="004929B6"/>
    <w:rsid w:val="004939A7"/>
    <w:rsid w:val="00493A00"/>
    <w:rsid w:val="00493DD7"/>
    <w:rsid w:val="004948E6"/>
    <w:rsid w:val="00494D4A"/>
    <w:rsid w:val="00495054"/>
    <w:rsid w:val="004958B8"/>
    <w:rsid w:val="004959C7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A0C"/>
    <w:rsid w:val="004A2FE6"/>
    <w:rsid w:val="004A3501"/>
    <w:rsid w:val="004A3533"/>
    <w:rsid w:val="004A3A49"/>
    <w:rsid w:val="004A3B82"/>
    <w:rsid w:val="004A3F7D"/>
    <w:rsid w:val="004A4BE7"/>
    <w:rsid w:val="004A515E"/>
    <w:rsid w:val="004A5692"/>
    <w:rsid w:val="004A57BE"/>
    <w:rsid w:val="004A5FC2"/>
    <w:rsid w:val="004A60AF"/>
    <w:rsid w:val="004A682D"/>
    <w:rsid w:val="004A72C1"/>
    <w:rsid w:val="004A74C5"/>
    <w:rsid w:val="004A75AC"/>
    <w:rsid w:val="004A7678"/>
    <w:rsid w:val="004A7C1A"/>
    <w:rsid w:val="004A7C1F"/>
    <w:rsid w:val="004A7D9A"/>
    <w:rsid w:val="004A7FDB"/>
    <w:rsid w:val="004B18D8"/>
    <w:rsid w:val="004B1A35"/>
    <w:rsid w:val="004B1A64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A42"/>
    <w:rsid w:val="004C1C17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12D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E47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0C7"/>
    <w:rsid w:val="004E785B"/>
    <w:rsid w:val="004F010F"/>
    <w:rsid w:val="004F025C"/>
    <w:rsid w:val="004F0499"/>
    <w:rsid w:val="004F0812"/>
    <w:rsid w:val="004F08DA"/>
    <w:rsid w:val="004F1074"/>
    <w:rsid w:val="004F1306"/>
    <w:rsid w:val="004F1698"/>
    <w:rsid w:val="004F1778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07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63E"/>
    <w:rsid w:val="00506CF3"/>
    <w:rsid w:val="00507072"/>
    <w:rsid w:val="005079BA"/>
    <w:rsid w:val="00510CAB"/>
    <w:rsid w:val="005111EA"/>
    <w:rsid w:val="00511418"/>
    <w:rsid w:val="005118FC"/>
    <w:rsid w:val="005119A4"/>
    <w:rsid w:val="005119AE"/>
    <w:rsid w:val="005119D4"/>
    <w:rsid w:val="005119D6"/>
    <w:rsid w:val="00511DEC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16B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2C82"/>
    <w:rsid w:val="00523276"/>
    <w:rsid w:val="00523710"/>
    <w:rsid w:val="00523C57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62D"/>
    <w:rsid w:val="00532810"/>
    <w:rsid w:val="0053290E"/>
    <w:rsid w:val="00533E67"/>
    <w:rsid w:val="00533E9A"/>
    <w:rsid w:val="005341CE"/>
    <w:rsid w:val="00534550"/>
    <w:rsid w:val="005346A9"/>
    <w:rsid w:val="00534B9E"/>
    <w:rsid w:val="00535257"/>
    <w:rsid w:val="005352F4"/>
    <w:rsid w:val="00535424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31C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5E9"/>
    <w:rsid w:val="005447E5"/>
    <w:rsid w:val="00544910"/>
    <w:rsid w:val="00544B06"/>
    <w:rsid w:val="00545420"/>
    <w:rsid w:val="00545700"/>
    <w:rsid w:val="0054580E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0954"/>
    <w:rsid w:val="005513EF"/>
    <w:rsid w:val="005520B7"/>
    <w:rsid w:val="005521D6"/>
    <w:rsid w:val="005525B8"/>
    <w:rsid w:val="00552B7C"/>
    <w:rsid w:val="00552C7C"/>
    <w:rsid w:val="00552CFF"/>
    <w:rsid w:val="00552DA9"/>
    <w:rsid w:val="00553248"/>
    <w:rsid w:val="0055358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69D"/>
    <w:rsid w:val="0055683E"/>
    <w:rsid w:val="00557498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25BD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34"/>
    <w:rsid w:val="00570AC3"/>
    <w:rsid w:val="00571404"/>
    <w:rsid w:val="00571A51"/>
    <w:rsid w:val="00572EF3"/>
    <w:rsid w:val="00573177"/>
    <w:rsid w:val="005734C2"/>
    <w:rsid w:val="0057364C"/>
    <w:rsid w:val="00573BA0"/>
    <w:rsid w:val="00573D14"/>
    <w:rsid w:val="00573E35"/>
    <w:rsid w:val="005740CF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57DA"/>
    <w:rsid w:val="00585F2C"/>
    <w:rsid w:val="00586334"/>
    <w:rsid w:val="005868F4"/>
    <w:rsid w:val="00586C27"/>
    <w:rsid w:val="00586C67"/>
    <w:rsid w:val="00587123"/>
    <w:rsid w:val="00587148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FA3"/>
    <w:rsid w:val="0059104B"/>
    <w:rsid w:val="005918B7"/>
    <w:rsid w:val="00593155"/>
    <w:rsid w:val="005937B3"/>
    <w:rsid w:val="00593B09"/>
    <w:rsid w:val="00593BB7"/>
    <w:rsid w:val="005944B4"/>
    <w:rsid w:val="0059451E"/>
    <w:rsid w:val="0059461D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6EA7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182B"/>
    <w:rsid w:val="005B1A12"/>
    <w:rsid w:val="005B1AC0"/>
    <w:rsid w:val="005B1B48"/>
    <w:rsid w:val="005B2332"/>
    <w:rsid w:val="005B26C3"/>
    <w:rsid w:val="005B287E"/>
    <w:rsid w:val="005B3186"/>
    <w:rsid w:val="005B37A5"/>
    <w:rsid w:val="005B3816"/>
    <w:rsid w:val="005B392B"/>
    <w:rsid w:val="005B3983"/>
    <w:rsid w:val="005B3B75"/>
    <w:rsid w:val="005B3CBA"/>
    <w:rsid w:val="005B3EC7"/>
    <w:rsid w:val="005B43EC"/>
    <w:rsid w:val="005B443B"/>
    <w:rsid w:val="005B451A"/>
    <w:rsid w:val="005B4656"/>
    <w:rsid w:val="005B4A1B"/>
    <w:rsid w:val="005B4F0B"/>
    <w:rsid w:val="005B5206"/>
    <w:rsid w:val="005B61FB"/>
    <w:rsid w:val="005B6E72"/>
    <w:rsid w:val="005B7301"/>
    <w:rsid w:val="005B74E6"/>
    <w:rsid w:val="005C10C5"/>
    <w:rsid w:val="005C11AE"/>
    <w:rsid w:val="005C15C8"/>
    <w:rsid w:val="005C2086"/>
    <w:rsid w:val="005C2459"/>
    <w:rsid w:val="005C2769"/>
    <w:rsid w:val="005C306F"/>
    <w:rsid w:val="005C34A6"/>
    <w:rsid w:val="005C37DE"/>
    <w:rsid w:val="005C3A5D"/>
    <w:rsid w:val="005C3E35"/>
    <w:rsid w:val="005C40C1"/>
    <w:rsid w:val="005C4530"/>
    <w:rsid w:val="005C465B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C7996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93B"/>
    <w:rsid w:val="005D3EBD"/>
    <w:rsid w:val="005D41AF"/>
    <w:rsid w:val="005D43E4"/>
    <w:rsid w:val="005D49E0"/>
    <w:rsid w:val="005D4E8A"/>
    <w:rsid w:val="005D5D59"/>
    <w:rsid w:val="005D6061"/>
    <w:rsid w:val="005D61C3"/>
    <w:rsid w:val="005D62D0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61"/>
    <w:rsid w:val="005E0FDF"/>
    <w:rsid w:val="005E1BA1"/>
    <w:rsid w:val="005E2219"/>
    <w:rsid w:val="005E2332"/>
    <w:rsid w:val="005E25C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3846"/>
    <w:rsid w:val="005F422A"/>
    <w:rsid w:val="005F4A8F"/>
    <w:rsid w:val="005F570C"/>
    <w:rsid w:val="005F6239"/>
    <w:rsid w:val="005F6610"/>
    <w:rsid w:val="005F689A"/>
    <w:rsid w:val="005F6929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17B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525"/>
    <w:rsid w:val="006175A2"/>
    <w:rsid w:val="00617B77"/>
    <w:rsid w:val="00617CD4"/>
    <w:rsid w:val="00621483"/>
    <w:rsid w:val="0062162E"/>
    <w:rsid w:val="0062259B"/>
    <w:rsid w:val="006225C9"/>
    <w:rsid w:val="006226B4"/>
    <w:rsid w:val="00623716"/>
    <w:rsid w:val="00623E21"/>
    <w:rsid w:val="00623F02"/>
    <w:rsid w:val="00624837"/>
    <w:rsid w:val="00625587"/>
    <w:rsid w:val="00626BE6"/>
    <w:rsid w:val="00626F09"/>
    <w:rsid w:val="00627228"/>
    <w:rsid w:val="00627895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701"/>
    <w:rsid w:val="00635BB3"/>
    <w:rsid w:val="00635D80"/>
    <w:rsid w:val="00636092"/>
    <w:rsid w:val="00636739"/>
    <w:rsid w:val="006367D3"/>
    <w:rsid w:val="00636A36"/>
    <w:rsid w:val="00636B9B"/>
    <w:rsid w:val="00637B73"/>
    <w:rsid w:val="00637F9C"/>
    <w:rsid w:val="00640F93"/>
    <w:rsid w:val="00641EC5"/>
    <w:rsid w:val="006422B0"/>
    <w:rsid w:val="00642697"/>
    <w:rsid w:val="006426EA"/>
    <w:rsid w:val="00642767"/>
    <w:rsid w:val="0064292F"/>
    <w:rsid w:val="0064295A"/>
    <w:rsid w:val="00643216"/>
    <w:rsid w:val="00643491"/>
    <w:rsid w:val="00643A3D"/>
    <w:rsid w:val="00643CC8"/>
    <w:rsid w:val="00644254"/>
    <w:rsid w:val="0064465E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474F"/>
    <w:rsid w:val="0065515F"/>
    <w:rsid w:val="006551A6"/>
    <w:rsid w:val="0065551B"/>
    <w:rsid w:val="00655959"/>
    <w:rsid w:val="00655C64"/>
    <w:rsid w:val="00655E42"/>
    <w:rsid w:val="006566A2"/>
    <w:rsid w:val="006569D8"/>
    <w:rsid w:val="006574BE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C84"/>
    <w:rsid w:val="00661DAE"/>
    <w:rsid w:val="00661E2F"/>
    <w:rsid w:val="00662169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88C"/>
    <w:rsid w:val="00664E0F"/>
    <w:rsid w:val="00664EAE"/>
    <w:rsid w:val="00665198"/>
    <w:rsid w:val="00665428"/>
    <w:rsid w:val="00665457"/>
    <w:rsid w:val="0066567F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B4"/>
    <w:rsid w:val="006716F5"/>
    <w:rsid w:val="0067189D"/>
    <w:rsid w:val="006718F6"/>
    <w:rsid w:val="00672249"/>
    <w:rsid w:val="006726AF"/>
    <w:rsid w:val="006726EF"/>
    <w:rsid w:val="0067343B"/>
    <w:rsid w:val="006735A1"/>
    <w:rsid w:val="00673B78"/>
    <w:rsid w:val="00674000"/>
    <w:rsid w:val="006746F4"/>
    <w:rsid w:val="006747A8"/>
    <w:rsid w:val="00674FB0"/>
    <w:rsid w:val="00675307"/>
    <w:rsid w:val="00675A0E"/>
    <w:rsid w:val="00675E50"/>
    <w:rsid w:val="00676313"/>
    <w:rsid w:val="0067719C"/>
    <w:rsid w:val="006772D3"/>
    <w:rsid w:val="0068006F"/>
    <w:rsid w:val="00680776"/>
    <w:rsid w:val="006807B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3895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632"/>
    <w:rsid w:val="006906AD"/>
    <w:rsid w:val="00690875"/>
    <w:rsid w:val="006908CC"/>
    <w:rsid w:val="0069090D"/>
    <w:rsid w:val="006909FA"/>
    <w:rsid w:val="00690C5C"/>
    <w:rsid w:val="00690EDC"/>
    <w:rsid w:val="00690EE8"/>
    <w:rsid w:val="00690F50"/>
    <w:rsid w:val="0069158A"/>
    <w:rsid w:val="00691D4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5D88"/>
    <w:rsid w:val="00695D97"/>
    <w:rsid w:val="00695E7F"/>
    <w:rsid w:val="00696014"/>
    <w:rsid w:val="0069693A"/>
    <w:rsid w:val="00696DF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4845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BE"/>
    <w:rsid w:val="006B050F"/>
    <w:rsid w:val="006B0864"/>
    <w:rsid w:val="006B0A4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5486"/>
    <w:rsid w:val="006B5633"/>
    <w:rsid w:val="006B5A53"/>
    <w:rsid w:val="006B5F0B"/>
    <w:rsid w:val="006B5FFE"/>
    <w:rsid w:val="006B662E"/>
    <w:rsid w:val="006B6D6F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07F"/>
    <w:rsid w:val="006C3346"/>
    <w:rsid w:val="006C35BD"/>
    <w:rsid w:val="006C373B"/>
    <w:rsid w:val="006C3C5C"/>
    <w:rsid w:val="006C3C62"/>
    <w:rsid w:val="006C3CCA"/>
    <w:rsid w:val="006C3D13"/>
    <w:rsid w:val="006C3E70"/>
    <w:rsid w:val="006C413D"/>
    <w:rsid w:val="006C4376"/>
    <w:rsid w:val="006C4602"/>
    <w:rsid w:val="006C488D"/>
    <w:rsid w:val="006C4991"/>
    <w:rsid w:val="006C4DCB"/>
    <w:rsid w:val="006C5345"/>
    <w:rsid w:val="006C5742"/>
    <w:rsid w:val="006C5DAE"/>
    <w:rsid w:val="006C5DDC"/>
    <w:rsid w:val="006C6331"/>
    <w:rsid w:val="006C7311"/>
    <w:rsid w:val="006C7E43"/>
    <w:rsid w:val="006D02B7"/>
    <w:rsid w:val="006D072A"/>
    <w:rsid w:val="006D0BD9"/>
    <w:rsid w:val="006D0D66"/>
    <w:rsid w:val="006D0E9A"/>
    <w:rsid w:val="006D12F3"/>
    <w:rsid w:val="006D1497"/>
    <w:rsid w:val="006D1500"/>
    <w:rsid w:val="006D1761"/>
    <w:rsid w:val="006D1875"/>
    <w:rsid w:val="006D1942"/>
    <w:rsid w:val="006D1AB2"/>
    <w:rsid w:val="006D25E6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9A5"/>
    <w:rsid w:val="006E2D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5774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7E9"/>
    <w:rsid w:val="006F1A9C"/>
    <w:rsid w:val="006F1CE2"/>
    <w:rsid w:val="006F2AEE"/>
    <w:rsid w:val="006F2C03"/>
    <w:rsid w:val="006F2C3F"/>
    <w:rsid w:val="006F2D98"/>
    <w:rsid w:val="006F302F"/>
    <w:rsid w:val="006F3576"/>
    <w:rsid w:val="006F357A"/>
    <w:rsid w:val="006F357D"/>
    <w:rsid w:val="006F3A8F"/>
    <w:rsid w:val="006F3FCA"/>
    <w:rsid w:val="006F4BE7"/>
    <w:rsid w:val="006F57F8"/>
    <w:rsid w:val="006F5ADD"/>
    <w:rsid w:val="006F5C30"/>
    <w:rsid w:val="006F63CE"/>
    <w:rsid w:val="006F671C"/>
    <w:rsid w:val="006F705C"/>
    <w:rsid w:val="006F711B"/>
    <w:rsid w:val="006F778E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1F3"/>
    <w:rsid w:val="00702513"/>
    <w:rsid w:val="0070254B"/>
    <w:rsid w:val="00702F89"/>
    <w:rsid w:val="00703583"/>
    <w:rsid w:val="0070379D"/>
    <w:rsid w:val="00703FDB"/>
    <w:rsid w:val="007043CD"/>
    <w:rsid w:val="0070462B"/>
    <w:rsid w:val="00704AB5"/>
    <w:rsid w:val="00704B3A"/>
    <w:rsid w:val="00705026"/>
    <w:rsid w:val="007052C5"/>
    <w:rsid w:val="007056EB"/>
    <w:rsid w:val="00705785"/>
    <w:rsid w:val="00705869"/>
    <w:rsid w:val="00705910"/>
    <w:rsid w:val="00705D3A"/>
    <w:rsid w:val="00706128"/>
    <w:rsid w:val="007064C0"/>
    <w:rsid w:val="0070689D"/>
    <w:rsid w:val="00706A05"/>
    <w:rsid w:val="00706B77"/>
    <w:rsid w:val="00706BF0"/>
    <w:rsid w:val="0070705C"/>
    <w:rsid w:val="0070737D"/>
    <w:rsid w:val="0070754C"/>
    <w:rsid w:val="0070755A"/>
    <w:rsid w:val="007078DF"/>
    <w:rsid w:val="00707DFD"/>
    <w:rsid w:val="00707F23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1AE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90F"/>
    <w:rsid w:val="00717BFA"/>
    <w:rsid w:val="0072023B"/>
    <w:rsid w:val="00720349"/>
    <w:rsid w:val="007207DC"/>
    <w:rsid w:val="00720E94"/>
    <w:rsid w:val="00720FB0"/>
    <w:rsid w:val="00721088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26"/>
    <w:rsid w:val="007257E7"/>
    <w:rsid w:val="007258E2"/>
    <w:rsid w:val="00725A48"/>
    <w:rsid w:val="00725D4C"/>
    <w:rsid w:val="00725E27"/>
    <w:rsid w:val="00725F95"/>
    <w:rsid w:val="00726421"/>
    <w:rsid w:val="0072649E"/>
    <w:rsid w:val="00726AE8"/>
    <w:rsid w:val="00726B7A"/>
    <w:rsid w:val="00726FBF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436"/>
    <w:rsid w:val="00731FF5"/>
    <w:rsid w:val="00732209"/>
    <w:rsid w:val="007322E4"/>
    <w:rsid w:val="007325C0"/>
    <w:rsid w:val="007325C9"/>
    <w:rsid w:val="00732A29"/>
    <w:rsid w:val="00732CCA"/>
    <w:rsid w:val="00733050"/>
    <w:rsid w:val="00733299"/>
    <w:rsid w:val="007334AD"/>
    <w:rsid w:val="00733621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7C4"/>
    <w:rsid w:val="0074583F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9B2"/>
    <w:rsid w:val="00750B2B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C09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F2D"/>
    <w:rsid w:val="007665E1"/>
    <w:rsid w:val="00766678"/>
    <w:rsid w:val="007667EA"/>
    <w:rsid w:val="00766865"/>
    <w:rsid w:val="00766E7D"/>
    <w:rsid w:val="007674D9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3028"/>
    <w:rsid w:val="00773366"/>
    <w:rsid w:val="007736CE"/>
    <w:rsid w:val="007739BA"/>
    <w:rsid w:val="00773E60"/>
    <w:rsid w:val="00773EA0"/>
    <w:rsid w:val="00774782"/>
    <w:rsid w:val="007749B8"/>
    <w:rsid w:val="007749CB"/>
    <w:rsid w:val="007759D9"/>
    <w:rsid w:val="00775A01"/>
    <w:rsid w:val="00775A62"/>
    <w:rsid w:val="00775B98"/>
    <w:rsid w:val="00775BC7"/>
    <w:rsid w:val="00776397"/>
    <w:rsid w:val="007769BD"/>
    <w:rsid w:val="00776BD0"/>
    <w:rsid w:val="00776E43"/>
    <w:rsid w:val="00777175"/>
    <w:rsid w:val="007774CD"/>
    <w:rsid w:val="00777BC3"/>
    <w:rsid w:val="00777CA5"/>
    <w:rsid w:val="00777E7F"/>
    <w:rsid w:val="007805AD"/>
    <w:rsid w:val="007808A5"/>
    <w:rsid w:val="00780A77"/>
    <w:rsid w:val="00780BCC"/>
    <w:rsid w:val="00780F26"/>
    <w:rsid w:val="00781433"/>
    <w:rsid w:val="00781BB9"/>
    <w:rsid w:val="00781CEF"/>
    <w:rsid w:val="00781F84"/>
    <w:rsid w:val="007820DC"/>
    <w:rsid w:val="00782178"/>
    <w:rsid w:val="007821A8"/>
    <w:rsid w:val="007823E5"/>
    <w:rsid w:val="00782A99"/>
    <w:rsid w:val="00782F70"/>
    <w:rsid w:val="0078334E"/>
    <w:rsid w:val="007833C6"/>
    <w:rsid w:val="007835BB"/>
    <w:rsid w:val="00783C7B"/>
    <w:rsid w:val="00783CCE"/>
    <w:rsid w:val="00785877"/>
    <w:rsid w:val="007858C8"/>
    <w:rsid w:val="00785EBF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5FE"/>
    <w:rsid w:val="007918C7"/>
    <w:rsid w:val="00791D38"/>
    <w:rsid w:val="00791E74"/>
    <w:rsid w:val="0079201C"/>
    <w:rsid w:val="0079228C"/>
    <w:rsid w:val="007929E8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9A8"/>
    <w:rsid w:val="007B0C00"/>
    <w:rsid w:val="007B0D78"/>
    <w:rsid w:val="007B1080"/>
    <w:rsid w:val="007B126B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4A4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680"/>
    <w:rsid w:val="007C09AF"/>
    <w:rsid w:val="007C0B1B"/>
    <w:rsid w:val="007C0BD9"/>
    <w:rsid w:val="007C0EC4"/>
    <w:rsid w:val="007C127E"/>
    <w:rsid w:val="007C1800"/>
    <w:rsid w:val="007C1A8E"/>
    <w:rsid w:val="007C2640"/>
    <w:rsid w:val="007C2DDD"/>
    <w:rsid w:val="007C32B0"/>
    <w:rsid w:val="007C3330"/>
    <w:rsid w:val="007C35DB"/>
    <w:rsid w:val="007C3BC0"/>
    <w:rsid w:val="007C435D"/>
    <w:rsid w:val="007C4AA5"/>
    <w:rsid w:val="007C4B96"/>
    <w:rsid w:val="007C4CC2"/>
    <w:rsid w:val="007C5210"/>
    <w:rsid w:val="007C5407"/>
    <w:rsid w:val="007C5AE1"/>
    <w:rsid w:val="007C5BA3"/>
    <w:rsid w:val="007C5E06"/>
    <w:rsid w:val="007C64F4"/>
    <w:rsid w:val="007C66A6"/>
    <w:rsid w:val="007C6A37"/>
    <w:rsid w:val="007C6F25"/>
    <w:rsid w:val="007C723D"/>
    <w:rsid w:val="007C7836"/>
    <w:rsid w:val="007C7D07"/>
    <w:rsid w:val="007C7F6B"/>
    <w:rsid w:val="007D07B0"/>
    <w:rsid w:val="007D0B82"/>
    <w:rsid w:val="007D1536"/>
    <w:rsid w:val="007D1AE5"/>
    <w:rsid w:val="007D20CB"/>
    <w:rsid w:val="007D22AE"/>
    <w:rsid w:val="007D22D3"/>
    <w:rsid w:val="007D2EB7"/>
    <w:rsid w:val="007D3114"/>
    <w:rsid w:val="007D3119"/>
    <w:rsid w:val="007D322A"/>
    <w:rsid w:val="007D3397"/>
    <w:rsid w:val="007D34B4"/>
    <w:rsid w:val="007D3A5A"/>
    <w:rsid w:val="007D3CE0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EB4"/>
    <w:rsid w:val="007D65D9"/>
    <w:rsid w:val="007D66E2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3FA3"/>
    <w:rsid w:val="007E48C8"/>
    <w:rsid w:val="007E5227"/>
    <w:rsid w:val="007E65C7"/>
    <w:rsid w:val="007E6948"/>
    <w:rsid w:val="007E6A8C"/>
    <w:rsid w:val="007E7B62"/>
    <w:rsid w:val="007E7D96"/>
    <w:rsid w:val="007E7DE0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316E"/>
    <w:rsid w:val="007F3315"/>
    <w:rsid w:val="007F39EA"/>
    <w:rsid w:val="007F3AC6"/>
    <w:rsid w:val="007F4035"/>
    <w:rsid w:val="007F40AA"/>
    <w:rsid w:val="007F40D4"/>
    <w:rsid w:val="007F4675"/>
    <w:rsid w:val="007F4731"/>
    <w:rsid w:val="007F567C"/>
    <w:rsid w:val="007F56FD"/>
    <w:rsid w:val="007F5EFC"/>
    <w:rsid w:val="007F6111"/>
    <w:rsid w:val="007F62DC"/>
    <w:rsid w:val="007F6321"/>
    <w:rsid w:val="007F692C"/>
    <w:rsid w:val="007F6D79"/>
    <w:rsid w:val="007F6DD7"/>
    <w:rsid w:val="007F71C4"/>
    <w:rsid w:val="007F72A4"/>
    <w:rsid w:val="007F7310"/>
    <w:rsid w:val="007F742A"/>
    <w:rsid w:val="007F7ABB"/>
    <w:rsid w:val="007F7ADE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165"/>
    <w:rsid w:val="0080539A"/>
    <w:rsid w:val="00805834"/>
    <w:rsid w:val="00805AB4"/>
    <w:rsid w:val="00805ED2"/>
    <w:rsid w:val="00805FDB"/>
    <w:rsid w:val="00806350"/>
    <w:rsid w:val="00806964"/>
    <w:rsid w:val="008069BA"/>
    <w:rsid w:val="00807D37"/>
    <w:rsid w:val="00810009"/>
    <w:rsid w:val="008101DB"/>
    <w:rsid w:val="008107BC"/>
    <w:rsid w:val="00810B46"/>
    <w:rsid w:val="00810C32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2EC"/>
    <w:rsid w:val="00813331"/>
    <w:rsid w:val="00813669"/>
    <w:rsid w:val="008137DE"/>
    <w:rsid w:val="00813D71"/>
    <w:rsid w:val="00814489"/>
    <w:rsid w:val="008146F1"/>
    <w:rsid w:val="00814C53"/>
    <w:rsid w:val="00814EE9"/>
    <w:rsid w:val="0081596C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29D"/>
    <w:rsid w:val="008212CB"/>
    <w:rsid w:val="00821352"/>
    <w:rsid w:val="00821D96"/>
    <w:rsid w:val="008222EB"/>
    <w:rsid w:val="0082266A"/>
    <w:rsid w:val="00822918"/>
    <w:rsid w:val="0082355E"/>
    <w:rsid w:val="00823704"/>
    <w:rsid w:val="00823EC8"/>
    <w:rsid w:val="00824523"/>
    <w:rsid w:val="0082491E"/>
    <w:rsid w:val="00824C16"/>
    <w:rsid w:val="00824F4D"/>
    <w:rsid w:val="0082559B"/>
    <w:rsid w:val="0082580D"/>
    <w:rsid w:val="00825A01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7AC"/>
    <w:rsid w:val="00831A90"/>
    <w:rsid w:val="00831BC6"/>
    <w:rsid w:val="00831DD6"/>
    <w:rsid w:val="008329DC"/>
    <w:rsid w:val="00832DD6"/>
    <w:rsid w:val="00832E65"/>
    <w:rsid w:val="0083387F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BB7"/>
    <w:rsid w:val="00837C32"/>
    <w:rsid w:val="00837EC4"/>
    <w:rsid w:val="00840B6A"/>
    <w:rsid w:val="0084114F"/>
    <w:rsid w:val="00841769"/>
    <w:rsid w:val="00841F18"/>
    <w:rsid w:val="00842324"/>
    <w:rsid w:val="008423ED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8C1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3519"/>
    <w:rsid w:val="00854493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32C4"/>
    <w:rsid w:val="008638F1"/>
    <w:rsid w:val="00863970"/>
    <w:rsid w:val="00863AFA"/>
    <w:rsid w:val="00863E5F"/>
    <w:rsid w:val="00864CB9"/>
    <w:rsid w:val="00864D70"/>
    <w:rsid w:val="00865385"/>
    <w:rsid w:val="00865B93"/>
    <w:rsid w:val="00865BA5"/>
    <w:rsid w:val="008662E4"/>
    <w:rsid w:val="008666D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7AC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60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43D2"/>
    <w:rsid w:val="00884A48"/>
    <w:rsid w:val="00884F9B"/>
    <w:rsid w:val="0088500D"/>
    <w:rsid w:val="00885409"/>
    <w:rsid w:val="00885590"/>
    <w:rsid w:val="008855ED"/>
    <w:rsid w:val="0088599D"/>
    <w:rsid w:val="008864B0"/>
    <w:rsid w:val="008865EF"/>
    <w:rsid w:val="008871EB"/>
    <w:rsid w:val="00890620"/>
    <w:rsid w:val="0089080F"/>
    <w:rsid w:val="008909B1"/>
    <w:rsid w:val="0089132A"/>
    <w:rsid w:val="008921E8"/>
    <w:rsid w:val="008922DC"/>
    <w:rsid w:val="008922F9"/>
    <w:rsid w:val="00892359"/>
    <w:rsid w:val="00892462"/>
    <w:rsid w:val="00892532"/>
    <w:rsid w:val="0089253E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C7A"/>
    <w:rsid w:val="00896F5C"/>
    <w:rsid w:val="0089703C"/>
    <w:rsid w:val="008975C6"/>
    <w:rsid w:val="00897B11"/>
    <w:rsid w:val="008A0194"/>
    <w:rsid w:val="008A032D"/>
    <w:rsid w:val="008A0B5F"/>
    <w:rsid w:val="008A0B71"/>
    <w:rsid w:val="008A0C83"/>
    <w:rsid w:val="008A1A1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89A"/>
    <w:rsid w:val="008B1B3E"/>
    <w:rsid w:val="008B1E9E"/>
    <w:rsid w:val="008B2624"/>
    <w:rsid w:val="008B2A0B"/>
    <w:rsid w:val="008B3BE4"/>
    <w:rsid w:val="008B3D2B"/>
    <w:rsid w:val="008B3E76"/>
    <w:rsid w:val="008B40D9"/>
    <w:rsid w:val="008B4A00"/>
    <w:rsid w:val="008B521F"/>
    <w:rsid w:val="008B5313"/>
    <w:rsid w:val="008B5D16"/>
    <w:rsid w:val="008B68B2"/>
    <w:rsid w:val="008B7C39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9F9"/>
    <w:rsid w:val="008C5BD6"/>
    <w:rsid w:val="008C612E"/>
    <w:rsid w:val="008C6167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8F6"/>
    <w:rsid w:val="008D0AA8"/>
    <w:rsid w:val="008D0B8B"/>
    <w:rsid w:val="008D0D30"/>
    <w:rsid w:val="008D0ED3"/>
    <w:rsid w:val="008D14C4"/>
    <w:rsid w:val="008D18B8"/>
    <w:rsid w:val="008D1AC9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A47"/>
    <w:rsid w:val="008D3B05"/>
    <w:rsid w:val="008D3D11"/>
    <w:rsid w:val="008D3D3F"/>
    <w:rsid w:val="008D4141"/>
    <w:rsid w:val="008D41EE"/>
    <w:rsid w:val="008D4642"/>
    <w:rsid w:val="008D4898"/>
    <w:rsid w:val="008D4B43"/>
    <w:rsid w:val="008D4F8D"/>
    <w:rsid w:val="008D54A7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F68"/>
    <w:rsid w:val="008E07B7"/>
    <w:rsid w:val="008E15D0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D90"/>
    <w:rsid w:val="008E4721"/>
    <w:rsid w:val="008E4921"/>
    <w:rsid w:val="008E4B9C"/>
    <w:rsid w:val="008E4E59"/>
    <w:rsid w:val="008E564F"/>
    <w:rsid w:val="008E5910"/>
    <w:rsid w:val="008E5911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C2D"/>
    <w:rsid w:val="008F0F5F"/>
    <w:rsid w:val="008F12C8"/>
    <w:rsid w:val="008F1476"/>
    <w:rsid w:val="008F16BB"/>
    <w:rsid w:val="008F1CEB"/>
    <w:rsid w:val="008F23B4"/>
    <w:rsid w:val="008F27E2"/>
    <w:rsid w:val="008F2AEA"/>
    <w:rsid w:val="008F2B5F"/>
    <w:rsid w:val="008F34BE"/>
    <w:rsid w:val="008F3AC2"/>
    <w:rsid w:val="008F3FBB"/>
    <w:rsid w:val="008F4217"/>
    <w:rsid w:val="008F4233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83"/>
    <w:rsid w:val="008F6ED8"/>
    <w:rsid w:val="008F7243"/>
    <w:rsid w:val="008F75BA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4DAD"/>
    <w:rsid w:val="00905209"/>
    <w:rsid w:val="009058D0"/>
    <w:rsid w:val="00906196"/>
    <w:rsid w:val="00906D81"/>
    <w:rsid w:val="009070E2"/>
    <w:rsid w:val="0091068A"/>
    <w:rsid w:val="00910C33"/>
    <w:rsid w:val="0091188F"/>
    <w:rsid w:val="00911958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7F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9B8"/>
    <w:rsid w:val="00917A3A"/>
    <w:rsid w:val="00917D92"/>
    <w:rsid w:val="00920195"/>
    <w:rsid w:val="009201C9"/>
    <w:rsid w:val="00920922"/>
    <w:rsid w:val="00920BE8"/>
    <w:rsid w:val="0092151A"/>
    <w:rsid w:val="00923150"/>
    <w:rsid w:val="00923664"/>
    <w:rsid w:val="00923801"/>
    <w:rsid w:val="009239C5"/>
    <w:rsid w:val="00923E51"/>
    <w:rsid w:val="009243CA"/>
    <w:rsid w:val="00924A02"/>
    <w:rsid w:val="00924F5F"/>
    <w:rsid w:val="00925774"/>
    <w:rsid w:val="009259A8"/>
    <w:rsid w:val="00925D4B"/>
    <w:rsid w:val="00926073"/>
    <w:rsid w:val="009264DD"/>
    <w:rsid w:val="00926969"/>
    <w:rsid w:val="00926A86"/>
    <w:rsid w:val="00926AA6"/>
    <w:rsid w:val="00926E83"/>
    <w:rsid w:val="00927162"/>
    <w:rsid w:val="00927363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6F6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31"/>
    <w:rsid w:val="00935658"/>
    <w:rsid w:val="00935C98"/>
    <w:rsid w:val="009363E0"/>
    <w:rsid w:val="009365A6"/>
    <w:rsid w:val="00936A0D"/>
    <w:rsid w:val="00936A50"/>
    <w:rsid w:val="00936FDE"/>
    <w:rsid w:val="009377B3"/>
    <w:rsid w:val="0093792C"/>
    <w:rsid w:val="00937BAB"/>
    <w:rsid w:val="00937D64"/>
    <w:rsid w:val="00940258"/>
    <w:rsid w:val="009406C5"/>
    <w:rsid w:val="00940901"/>
    <w:rsid w:val="00940A1E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3F2A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412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821"/>
    <w:rsid w:val="00952B5E"/>
    <w:rsid w:val="00952D8A"/>
    <w:rsid w:val="00952EFD"/>
    <w:rsid w:val="009538C2"/>
    <w:rsid w:val="00954F45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07C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C69"/>
    <w:rsid w:val="00963EB4"/>
    <w:rsid w:val="009645EC"/>
    <w:rsid w:val="00964B3A"/>
    <w:rsid w:val="00964F1C"/>
    <w:rsid w:val="00965006"/>
    <w:rsid w:val="009657F8"/>
    <w:rsid w:val="009658BF"/>
    <w:rsid w:val="00965EA1"/>
    <w:rsid w:val="0096609C"/>
    <w:rsid w:val="00966770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3831"/>
    <w:rsid w:val="00973910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AE4"/>
    <w:rsid w:val="00976B0C"/>
    <w:rsid w:val="00976BE0"/>
    <w:rsid w:val="00976E24"/>
    <w:rsid w:val="00977105"/>
    <w:rsid w:val="00977317"/>
    <w:rsid w:val="0097762C"/>
    <w:rsid w:val="00977BA8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4E1"/>
    <w:rsid w:val="00986AAB"/>
    <w:rsid w:val="00987AE4"/>
    <w:rsid w:val="00987CB9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A4F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F12"/>
    <w:rsid w:val="009A16E5"/>
    <w:rsid w:val="009A193F"/>
    <w:rsid w:val="009A1C4E"/>
    <w:rsid w:val="009A22B3"/>
    <w:rsid w:val="009A2442"/>
    <w:rsid w:val="009A25ED"/>
    <w:rsid w:val="009A296C"/>
    <w:rsid w:val="009A35FF"/>
    <w:rsid w:val="009A363D"/>
    <w:rsid w:val="009A3A02"/>
    <w:rsid w:val="009A3B0F"/>
    <w:rsid w:val="009A3D76"/>
    <w:rsid w:val="009A41C0"/>
    <w:rsid w:val="009A5121"/>
    <w:rsid w:val="009A570C"/>
    <w:rsid w:val="009A591B"/>
    <w:rsid w:val="009A59B8"/>
    <w:rsid w:val="009A5D0E"/>
    <w:rsid w:val="009A5E09"/>
    <w:rsid w:val="009A5FD8"/>
    <w:rsid w:val="009A6195"/>
    <w:rsid w:val="009A633E"/>
    <w:rsid w:val="009A64F4"/>
    <w:rsid w:val="009A6979"/>
    <w:rsid w:val="009A6B2D"/>
    <w:rsid w:val="009A6D06"/>
    <w:rsid w:val="009A72E9"/>
    <w:rsid w:val="009A75DF"/>
    <w:rsid w:val="009A77EF"/>
    <w:rsid w:val="009A7A52"/>
    <w:rsid w:val="009A7CBE"/>
    <w:rsid w:val="009A7DC2"/>
    <w:rsid w:val="009A7F8F"/>
    <w:rsid w:val="009B00DA"/>
    <w:rsid w:val="009B033E"/>
    <w:rsid w:val="009B03D1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8E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7C6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66"/>
    <w:rsid w:val="009D088A"/>
    <w:rsid w:val="009D1138"/>
    <w:rsid w:val="009D1558"/>
    <w:rsid w:val="009D1910"/>
    <w:rsid w:val="009D1E6B"/>
    <w:rsid w:val="009D263A"/>
    <w:rsid w:val="009D299B"/>
    <w:rsid w:val="009D2EF7"/>
    <w:rsid w:val="009D3017"/>
    <w:rsid w:val="009D3307"/>
    <w:rsid w:val="009D34CD"/>
    <w:rsid w:val="009D356D"/>
    <w:rsid w:val="009D3724"/>
    <w:rsid w:val="009D3A68"/>
    <w:rsid w:val="009D3F0C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679"/>
    <w:rsid w:val="009E0AC3"/>
    <w:rsid w:val="009E104E"/>
    <w:rsid w:val="009E158D"/>
    <w:rsid w:val="009E1DCA"/>
    <w:rsid w:val="009E1E19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2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568"/>
    <w:rsid w:val="009F6720"/>
    <w:rsid w:val="009F6A6D"/>
    <w:rsid w:val="009F6DF8"/>
    <w:rsid w:val="009F7279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3CB5"/>
    <w:rsid w:val="00A0448C"/>
    <w:rsid w:val="00A04F71"/>
    <w:rsid w:val="00A053BC"/>
    <w:rsid w:val="00A05B65"/>
    <w:rsid w:val="00A066EB"/>
    <w:rsid w:val="00A06A56"/>
    <w:rsid w:val="00A06AFB"/>
    <w:rsid w:val="00A06B27"/>
    <w:rsid w:val="00A0711D"/>
    <w:rsid w:val="00A07250"/>
    <w:rsid w:val="00A07AE1"/>
    <w:rsid w:val="00A1031A"/>
    <w:rsid w:val="00A10557"/>
    <w:rsid w:val="00A10872"/>
    <w:rsid w:val="00A10937"/>
    <w:rsid w:val="00A11085"/>
    <w:rsid w:val="00A1199F"/>
    <w:rsid w:val="00A11BB8"/>
    <w:rsid w:val="00A11E78"/>
    <w:rsid w:val="00A11F04"/>
    <w:rsid w:val="00A11F48"/>
    <w:rsid w:val="00A125B6"/>
    <w:rsid w:val="00A127AD"/>
    <w:rsid w:val="00A12A84"/>
    <w:rsid w:val="00A12CAE"/>
    <w:rsid w:val="00A1334F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70"/>
    <w:rsid w:val="00A16DE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D9F"/>
    <w:rsid w:val="00A27FA7"/>
    <w:rsid w:val="00A311FD"/>
    <w:rsid w:val="00A315DA"/>
    <w:rsid w:val="00A31892"/>
    <w:rsid w:val="00A31947"/>
    <w:rsid w:val="00A31CF1"/>
    <w:rsid w:val="00A31D3E"/>
    <w:rsid w:val="00A31DED"/>
    <w:rsid w:val="00A328ED"/>
    <w:rsid w:val="00A33900"/>
    <w:rsid w:val="00A33B74"/>
    <w:rsid w:val="00A33C4A"/>
    <w:rsid w:val="00A33D99"/>
    <w:rsid w:val="00A33F9D"/>
    <w:rsid w:val="00A344EE"/>
    <w:rsid w:val="00A3484F"/>
    <w:rsid w:val="00A34A9F"/>
    <w:rsid w:val="00A34DDF"/>
    <w:rsid w:val="00A34DE8"/>
    <w:rsid w:val="00A35168"/>
    <w:rsid w:val="00A35934"/>
    <w:rsid w:val="00A35A9D"/>
    <w:rsid w:val="00A363EB"/>
    <w:rsid w:val="00A368C6"/>
    <w:rsid w:val="00A36E18"/>
    <w:rsid w:val="00A36EF4"/>
    <w:rsid w:val="00A36F5A"/>
    <w:rsid w:val="00A3715D"/>
    <w:rsid w:val="00A3772E"/>
    <w:rsid w:val="00A378FD"/>
    <w:rsid w:val="00A37936"/>
    <w:rsid w:val="00A37C93"/>
    <w:rsid w:val="00A40005"/>
    <w:rsid w:val="00A407C0"/>
    <w:rsid w:val="00A410DA"/>
    <w:rsid w:val="00A41695"/>
    <w:rsid w:val="00A42475"/>
    <w:rsid w:val="00A42908"/>
    <w:rsid w:val="00A435AE"/>
    <w:rsid w:val="00A43BE4"/>
    <w:rsid w:val="00A43D83"/>
    <w:rsid w:val="00A43DDC"/>
    <w:rsid w:val="00A43E4E"/>
    <w:rsid w:val="00A449A9"/>
    <w:rsid w:val="00A44DE4"/>
    <w:rsid w:val="00A44FF0"/>
    <w:rsid w:val="00A4534B"/>
    <w:rsid w:val="00A45BAD"/>
    <w:rsid w:val="00A45E99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0B3D"/>
    <w:rsid w:val="00A51931"/>
    <w:rsid w:val="00A521B5"/>
    <w:rsid w:val="00A5263A"/>
    <w:rsid w:val="00A528F0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69D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893"/>
    <w:rsid w:val="00A61ED2"/>
    <w:rsid w:val="00A62262"/>
    <w:rsid w:val="00A62987"/>
    <w:rsid w:val="00A63110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74F"/>
    <w:rsid w:val="00A67BD7"/>
    <w:rsid w:val="00A67E39"/>
    <w:rsid w:val="00A70102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406"/>
    <w:rsid w:val="00A735FB"/>
    <w:rsid w:val="00A73AB1"/>
    <w:rsid w:val="00A742A7"/>
    <w:rsid w:val="00A74489"/>
    <w:rsid w:val="00A74562"/>
    <w:rsid w:val="00A745C1"/>
    <w:rsid w:val="00A74BAC"/>
    <w:rsid w:val="00A7535C"/>
    <w:rsid w:val="00A75679"/>
    <w:rsid w:val="00A75A2E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9AC"/>
    <w:rsid w:val="00A87A32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8D"/>
    <w:rsid w:val="00A93DB7"/>
    <w:rsid w:val="00A93E1C"/>
    <w:rsid w:val="00A94D54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2CE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7DC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23D"/>
    <w:rsid w:val="00AB5416"/>
    <w:rsid w:val="00AB54FE"/>
    <w:rsid w:val="00AB5837"/>
    <w:rsid w:val="00AB5D49"/>
    <w:rsid w:val="00AB6002"/>
    <w:rsid w:val="00AB6043"/>
    <w:rsid w:val="00AB63F8"/>
    <w:rsid w:val="00AB6505"/>
    <w:rsid w:val="00AB69CD"/>
    <w:rsid w:val="00AB6B19"/>
    <w:rsid w:val="00AB6D2E"/>
    <w:rsid w:val="00AB759A"/>
    <w:rsid w:val="00AB7662"/>
    <w:rsid w:val="00AB7C53"/>
    <w:rsid w:val="00AB7EB2"/>
    <w:rsid w:val="00AC0B9C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73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380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199C"/>
    <w:rsid w:val="00AF1C19"/>
    <w:rsid w:val="00AF243A"/>
    <w:rsid w:val="00AF2664"/>
    <w:rsid w:val="00AF26F4"/>
    <w:rsid w:val="00AF2C30"/>
    <w:rsid w:val="00AF2CA7"/>
    <w:rsid w:val="00AF35CE"/>
    <w:rsid w:val="00AF3A8F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08"/>
    <w:rsid w:val="00AF6718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AF7EC5"/>
    <w:rsid w:val="00AF7F51"/>
    <w:rsid w:val="00B001E0"/>
    <w:rsid w:val="00B00E56"/>
    <w:rsid w:val="00B00EB6"/>
    <w:rsid w:val="00B012C5"/>
    <w:rsid w:val="00B015F9"/>
    <w:rsid w:val="00B0171D"/>
    <w:rsid w:val="00B017E8"/>
    <w:rsid w:val="00B02B8A"/>
    <w:rsid w:val="00B02DF0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07CFF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5AA"/>
    <w:rsid w:val="00B128AF"/>
    <w:rsid w:val="00B128B2"/>
    <w:rsid w:val="00B12C07"/>
    <w:rsid w:val="00B13095"/>
    <w:rsid w:val="00B13152"/>
    <w:rsid w:val="00B132E4"/>
    <w:rsid w:val="00B133AE"/>
    <w:rsid w:val="00B133F6"/>
    <w:rsid w:val="00B134F2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E20"/>
    <w:rsid w:val="00B210AE"/>
    <w:rsid w:val="00B210F1"/>
    <w:rsid w:val="00B213CD"/>
    <w:rsid w:val="00B214B9"/>
    <w:rsid w:val="00B21504"/>
    <w:rsid w:val="00B217DB"/>
    <w:rsid w:val="00B21F04"/>
    <w:rsid w:val="00B224AF"/>
    <w:rsid w:val="00B22BDD"/>
    <w:rsid w:val="00B22E4F"/>
    <w:rsid w:val="00B23170"/>
    <w:rsid w:val="00B237A9"/>
    <w:rsid w:val="00B23A77"/>
    <w:rsid w:val="00B24043"/>
    <w:rsid w:val="00B2446F"/>
    <w:rsid w:val="00B2466E"/>
    <w:rsid w:val="00B24B49"/>
    <w:rsid w:val="00B25334"/>
    <w:rsid w:val="00B25B26"/>
    <w:rsid w:val="00B25DBB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92"/>
    <w:rsid w:val="00B31085"/>
    <w:rsid w:val="00B319C8"/>
    <w:rsid w:val="00B31B04"/>
    <w:rsid w:val="00B320DA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CFE"/>
    <w:rsid w:val="00B36DE2"/>
    <w:rsid w:val="00B376B7"/>
    <w:rsid w:val="00B37B5B"/>
    <w:rsid w:val="00B40427"/>
    <w:rsid w:val="00B4066D"/>
    <w:rsid w:val="00B40812"/>
    <w:rsid w:val="00B409FD"/>
    <w:rsid w:val="00B40D51"/>
    <w:rsid w:val="00B41080"/>
    <w:rsid w:val="00B4141B"/>
    <w:rsid w:val="00B41452"/>
    <w:rsid w:val="00B41C80"/>
    <w:rsid w:val="00B41F3A"/>
    <w:rsid w:val="00B420F4"/>
    <w:rsid w:val="00B428BA"/>
    <w:rsid w:val="00B42EAF"/>
    <w:rsid w:val="00B43170"/>
    <w:rsid w:val="00B437D3"/>
    <w:rsid w:val="00B44195"/>
    <w:rsid w:val="00B44902"/>
    <w:rsid w:val="00B44C9E"/>
    <w:rsid w:val="00B44D39"/>
    <w:rsid w:val="00B44EAC"/>
    <w:rsid w:val="00B44F49"/>
    <w:rsid w:val="00B45020"/>
    <w:rsid w:val="00B451EF"/>
    <w:rsid w:val="00B45599"/>
    <w:rsid w:val="00B45838"/>
    <w:rsid w:val="00B45843"/>
    <w:rsid w:val="00B45AFC"/>
    <w:rsid w:val="00B45CFC"/>
    <w:rsid w:val="00B45EF2"/>
    <w:rsid w:val="00B463AF"/>
    <w:rsid w:val="00B46402"/>
    <w:rsid w:val="00B46600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96"/>
    <w:rsid w:val="00B53330"/>
    <w:rsid w:val="00B538C7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C5"/>
    <w:rsid w:val="00B743EC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21DC"/>
    <w:rsid w:val="00B82216"/>
    <w:rsid w:val="00B8283C"/>
    <w:rsid w:val="00B82B1B"/>
    <w:rsid w:val="00B82E8D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ABD"/>
    <w:rsid w:val="00B86C95"/>
    <w:rsid w:val="00B877B6"/>
    <w:rsid w:val="00B87A9A"/>
    <w:rsid w:val="00B87DE0"/>
    <w:rsid w:val="00B87F18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4D8"/>
    <w:rsid w:val="00B975C9"/>
    <w:rsid w:val="00B977BB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A8D"/>
    <w:rsid w:val="00BA2B13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6C6"/>
    <w:rsid w:val="00BB4995"/>
    <w:rsid w:val="00BB4DB9"/>
    <w:rsid w:val="00BB51CD"/>
    <w:rsid w:val="00BB51EF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10DB"/>
    <w:rsid w:val="00BC2686"/>
    <w:rsid w:val="00BC284D"/>
    <w:rsid w:val="00BC3524"/>
    <w:rsid w:val="00BC4384"/>
    <w:rsid w:val="00BC43B0"/>
    <w:rsid w:val="00BC43B1"/>
    <w:rsid w:val="00BC4509"/>
    <w:rsid w:val="00BC4981"/>
    <w:rsid w:val="00BC4F5B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1CA4"/>
    <w:rsid w:val="00BD1F85"/>
    <w:rsid w:val="00BD230A"/>
    <w:rsid w:val="00BD2B4C"/>
    <w:rsid w:val="00BD2F19"/>
    <w:rsid w:val="00BD38A0"/>
    <w:rsid w:val="00BD4406"/>
    <w:rsid w:val="00BD46BB"/>
    <w:rsid w:val="00BD494E"/>
    <w:rsid w:val="00BD496C"/>
    <w:rsid w:val="00BD4B59"/>
    <w:rsid w:val="00BD5A89"/>
    <w:rsid w:val="00BD5B4A"/>
    <w:rsid w:val="00BD67A9"/>
    <w:rsid w:val="00BD6840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C13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6B5"/>
    <w:rsid w:val="00BE57E0"/>
    <w:rsid w:val="00BE5867"/>
    <w:rsid w:val="00BE5C16"/>
    <w:rsid w:val="00BE6FFF"/>
    <w:rsid w:val="00BE773D"/>
    <w:rsid w:val="00BE79DD"/>
    <w:rsid w:val="00BE7B8B"/>
    <w:rsid w:val="00BE7FF1"/>
    <w:rsid w:val="00BF0296"/>
    <w:rsid w:val="00BF0A9F"/>
    <w:rsid w:val="00BF1783"/>
    <w:rsid w:val="00BF1D51"/>
    <w:rsid w:val="00BF2572"/>
    <w:rsid w:val="00BF257B"/>
    <w:rsid w:val="00BF2603"/>
    <w:rsid w:val="00BF2691"/>
    <w:rsid w:val="00BF2A33"/>
    <w:rsid w:val="00BF3B40"/>
    <w:rsid w:val="00BF4183"/>
    <w:rsid w:val="00BF4211"/>
    <w:rsid w:val="00BF4286"/>
    <w:rsid w:val="00BF453F"/>
    <w:rsid w:val="00BF4E00"/>
    <w:rsid w:val="00BF4FD6"/>
    <w:rsid w:val="00BF526A"/>
    <w:rsid w:val="00BF52E1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100D7"/>
    <w:rsid w:val="00C10789"/>
    <w:rsid w:val="00C10C38"/>
    <w:rsid w:val="00C111EE"/>
    <w:rsid w:val="00C11644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17F4A"/>
    <w:rsid w:val="00C20AE1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59AC"/>
    <w:rsid w:val="00C26136"/>
    <w:rsid w:val="00C261ED"/>
    <w:rsid w:val="00C26C6F"/>
    <w:rsid w:val="00C26F31"/>
    <w:rsid w:val="00C27373"/>
    <w:rsid w:val="00C2742F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54E"/>
    <w:rsid w:val="00C32D97"/>
    <w:rsid w:val="00C333DB"/>
    <w:rsid w:val="00C336D5"/>
    <w:rsid w:val="00C336FC"/>
    <w:rsid w:val="00C339A7"/>
    <w:rsid w:val="00C344A9"/>
    <w:rsid w:val="00C346C9"/>
    <w:rsid w:val="00C3493F"/>
    <w:rsid w:val="00C34AA6"/>
    <w:rsid w:val="00C350C8"/>
    <w:rsid w:val="00C35436"/>
    <w:rsid w:val="00C35B06"/>
    <w:rsid w:val="00C35F1A"/>
    <w:rsid w:val="00C364A3"/>
    <w:rsid w:val="00C36C1F"/>
    <w:rsid w:val="00C37070"/>
    <w:rsid w:val="00C378AA"/>
    <w:rsid w:val="00C37ABA"/>
    <w:rsid w:val="00C37D8F"/>
    <w:rsid w:val="00C37DD1"/>
    <w:rsid w:val="00C4064A"/>
    <w:rsid w:val="00C409E1"/>
    <w:rsid w:val="00C40FFA"/>
    <w:rsid w:val="00C412B3"/>
    <w:rsid w:val="00C41351"/>
    <w:rsid w:val="00C41935"/>
    <w:rsid w:val="00C41F31"/>
    <w:rsid w:val="00C41F9E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446"/>
    <w:rsid w:val="00C45537"/>
    <w:rsid w:val="00C45813"/>
    <w:rsid w:val="00C45A28"/>
    <w:rsid w:val="00C45BF8"/>
    <w:rsid w:val="00C46078"/>
    <w:rsid w:val="00C475E7"/>
    <w:rsid w:val="00C47F1B"/>
    <w:rsid w:val="00C5014F"/>
    <w:rsid w:val="00C506EF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B8D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3E6B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20E8"/>
    <w:rsid w:val="00C72386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5CB"/>
    <w:rsid w:val="00C75DCC"/>
    <w:rsid w:val="00C76102"/>
    <w:rsid w:val="00C76419"/>
    <w:rsid w:val="00C76C97"/>
    <w:rsid w:val="00C7707F"/>
    <w:rsid w:val="00C7798B"/>
    <w:rsid w:val="00C77E4F"/>
    <w:rsid w:val="00C802C5"/>
    <w:rsid w:val="00C80B11"/>
    <w:rsid w:val="00C80CE2"/>
    <w:rsid w:val="00C80DEA"/>
    <w:rsid w:val="00C81149"/>
    <w:rsid w:val="00C81217"/>
    <w:rsid w:val="00C81D35"/>
    <w:rsid w:val="00C81D9E"/>
    <w:rsid w:val="00C824B4"/>
    <w:rsid w:val="00C82AC3"/>
    <w:rsid w:val="00C82DFD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AA4"/>
    <w:rsid w:val="00C87B8E"/>
    <w:rsid w:val="00C87CE2"/>
    <w:rsid w:val="00C901B2"/>
    <w:rsid w:val="00C9029C"/>
    <w:rsid w:val="00C90598"/>
    <w:rsid w:val="00C90E1A"/>
    <w:rsid w:val="00C9134B"/>
    <w:rsid w:val="00C9139A"/>
    <w:rsid w:val="00C917D0"/>
    <w:rsid w:val="00C917E0"/>
    <w:rsid w:val="00C922A3"/>
    <w:rsid w:val="00C9257F"/>
    <w:rsid w:val="00C92C49"/>
    <w:rsid w:val="00C930AF"/>
    <w:rsid w:val="00C9327E"/>
    <w:rsid w:val="00C93617"/>
    <w:rsid w:val="00C936A6"/>
    <w:rsid w:val="00C939B4"/>
    <w:rsid w:val="00C94CF1"/>
    <w:rsid w:val="00C94E9D"/>
    <w:rsid w:val="00C95389"/>
    <w:rsid w:val="00C95A9E"/>
    <w:rsid w:val="00C95AD2"/>
    <w:rsid w:val="00C95B90"/>
    <w:rsid w:val="00C95DE0"/>
    <w:rsid w:val="00C95E40"/>
    <w:rsid w:val="00C961C7"/>
    <w:rsid w:val="00C970A7"/>
    <w:rsid w:val="00C976C9"/>
    <w:rsid w:val="00C97747"/>
    <w:rsid w:val="00C97BAE"/>
    <w:rsid w:val="00C97EC8"/>
    <w:rsid w:val="00CA007B"/>
    <w:rsid w:val="00CA012E"/>
    <w:rsid w:val="00CA04D9"/>
    <w:rsid w:val="00CA0D8B"/>
    <w:rsid w:val="00CA0DE1"/>
    <w:rsid w:val="00CA0ED1"/>
    <w:rsid w:val="00CA1C26"/>
    <w:rsid w:val="00CA1ED4"/>
    <w:rsid w:val="00CA2088"/>
    <w:rsid w:val="00CA2170"/>
    <w:rsid w:val="00CA22A9"/>
    <w:rsid w:val="00CA2AB4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6BF9"/>
    <w:rsid w:val="00CA6CC1"/>
    <w:rsid w:val="00CA77B3"/>
    <w:rsid w:val="00CA7C04"/>
    <w:rsid w:val="00CA7C95"/>
    <w:rsid w:val="00CA7CC3"/>
    <w:rsid w:val="00CB03C9"/>
    <w:rsid w:val="00CB0E0D"/>
    <w:rsid w:val="00CB0F4E"/>
    <w:rsid w:val="00CB12F2"/>
    <w:rsid w:val="00CB139D"/>
    <w:rsid w:val="00CB1A29"/>
    <w:rsid w:val="00CB1C6A"/>
    <w:rsid w:val="00CB1CDD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CA9"/>
    <w:rsid w:val="00CC1E86"/>
    <w:rsid w:val="00CC1F4A"/>
    <w:rsid w:val="00CC2ACA"/>
    <w:rsid w:val="00CC4001"/>
    <w:rsid w:val="00CC4498"/>
    <w:rsid w:val="00CC47EE"/>
    <w:rsid w:val="00CC4AC2"/>
    <w:rsid w:val="00CC4B37"/>
    <w:rsid w:val="00CC52F8"/>
    <w:rsid w:val="00CC544B"/>
    <w:rsid w:val="00CC54F5"/>
    <w:rsid w:val="00CC5723"/>
    <w:rsid w:val="00CC5A51"/>
    <w:rsid w:val="00CC5AA2"/>
    <w:rsid w:val="00CC5BD0"/>
    <w:rsid w:val="00CC5F77"/>
    <w:rsid w:val="00CC6406"/>
    <w:rsid w:val="00CC6422"/>
    <w:rsid w:val="00CC68AB"/>
    <w:rsid w:val="00CC7F06"/>
    <w:rsid w:val="00CD0BC2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519"/>
    <w:rsid w:val="00CD6816"/>
    <w:rsid w:val="00CD68E7"/>
    <w:rsid w:val="00CD6965"/>
    <w:rsid w:val="00CD71A9"/>
    <w:rsid w:val="00CD7E72"/>
    <w:rsid w:val="00CE0377"/>
    <w:rsid w:val="00CE08BE"/>
    <w:rsid w:val="00CE0B73"/>
    <w:rsid w:val="00CE0E46"/>
    <w:rsid w:val="00CE1321"/>
    <w:rsid w:val="00CE13EF"/>
    <w:rsid w:val="00CE1791"/>
    <w:rsid w:val="00CE17E7"/>
    <w:rsid w:val="00CE1A54"/>
    <w:rsid w:val="00CE1DD8"/>
    <w:rsid w:val="00CE239A"/>
    <w:rsid w:val="00CE2810"/>
    <w:rsid w:val="00CE2948"/>
    <w:rsid w:val="00CE2C9A"/>
    <w:rsid w:val="00CE3330"/>
    <w:rsid w:val="00CE3471"/>
    <w:rsid w:val="00CE36B4"/>
    <w:rsid w:val="00CE38A8"/>
    <w:rsid w:val="00CE3A52"/>
    <w:rsid w:val="00CE3ABB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090"/>
    <w:rsid w:val="00CE71A5"/>
    <w:rsid w:val="00CE7CD0"/>
    <w:rsid w:val="00CF0356"/>
    <w:rsid w:val="00CF12EB"/>
    <w:rsid w:val="00CF141A"/>
    <w:rsid w:val="00CF1538"/>
    <w:rsid w:val="00CF1743"/>
    <w:rsid w:val="00CF194C"/>
    <w:rsid w:val="00CF19C9"/>
    <w:rsid w:val="00CF1EE7"/>
    <w:rsid w:val="00CF2424"/>
    <w:rsid w:val="00CF2748"/>
    <w:rsid w:val="00CF2981"/>
    <w:rsid w:val="00CF30B7"/>
    <w:rsid w:val="00CF3218"/>
    <w:rsid w:val="00CF3267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391"/>
    <w:rsid w:val="00CF69A6"/>
    <w:rsid w:val="00CF6E2D"/>
    <w:rsid w:val="00CF6E62"/>
    <w:rsid w:val="00CF6F22"/>
    <w:rsid w:val="00CF700C"/>
    <w:rsid w:val="00CF717F"/>
    <w:rsid w:val="00CF76E0"/>
    <w:rsid w:val="00CF785C"/>
    <w:rsid w:val="00D00F42"/>
    <w:rsid w:val="00D00FC9"/>
    <w:rsid w:val="00D01044"/>
    <w:rsid w:val="00D01A04"/>
    <w:rsid w:val="00D01A44"/>
    <w:rsid w:val="00D01E3B"/>
    <w:rsid w:val="00D02276"/>
    <w:rsid w:val="00D0228B"/>
    <w:rsid w:val="00D025F4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D1A"/>
    <w:rsid w:val="00D05F64"/>
    <w:rsid w:val="00D0601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2F4"/>
    <w:rsid w:val="00D14A97"/>
    <w:rsid w:val="00D151EC"/>
    <w:rsid w:val="00D15222"/>
    <w:rsid w:val="00D152BF"/>
    <w:rsid w:val="00D15716"/>
    <w:rsid w:val="00D15E14"/>
    <w:rsid w:val="00D15EE4"/>
    <w:rsid w:val="00D1633C"/>
    <w:rsid w:val="00D165D3"/>
    <w:rsid w:val="00D167F3"/>
    <w:rsid w:val="00D16BFA"/>
    <w:rsid w:val="00D16F54"/>
    <w:rsid w:val="00D201E1"/>
    <w:rsid w:val="00D20219"/>
    <w:rsid w:val="00D2059D"/>
    <w:rsid w:val="00D208D8"/>
    <w:rsid w:val="00D20FFA"/>
    <w:rsid w:val="00D21885"/>
    <w:rsid w:val="00D21CD5"/>
    <w:rsid w:val="00D2217B"/>
    <w:rsid w:val="00D227DB"/>
    <w:rsid w:val="00D22BEE"/>
    <w:rsid w:val="00D22D4C"/>
    <w:rsid w:val="00D23377"/>
    <w:rsid w:val="00D236D2"/>
    <w:rsid w:val="00D23C3A"/>
    <w:rsid w:val="00D23D15"/>
    <w:rsid w:val="00D244E6"/>
    <w:rsid w:val="00D2470D"/>
    <w:rsid w:val="00D24735"/>
    <w:rsid w:val="00D2483E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3DC"/>
    <w:rsid w:val="00D268EF"/>
    <w:rsid w:val="00D26C00"/>
    <w:rsid w:val="00D26CB7"/>
    <w:rsid w:val="00D277E2"/>
    <w:rsid w:val="00D27DFC"/>
    <w:rsid w:val="00D306C7"/>
    <w:rsid w:val="00D30D16"/>
    <w:rsid w:val="00D30D9A"/>
    <w:rsid w:val="00D33112"/>
    <w:rsid w:val="00D3377B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115F"/>
    <w:rsid w:val="00D4204D"/>
    <w:rsid w:val="00D42237"/>
    <w:rsid w:val="00D42C67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563A"/>
    <w:rsid w:val="00D463BC"/>
    <w:rsid w:val="00D4654E"/>
    <w:rsid w:val="00D47065"/>
    <w:rsid w:val="00D47381"/>
    <w:rsid w:val="00D47F45"/>
    <w:rsid w:val="00D50D22"/>
    <w:rsid w:val="00D50ECB"/>
    <w:rsid w:val="00D5103D"/>
    <w:rsid w:val="00D51047"/>
    <w:rsid w:val="00D510AB"/>
    <w:rsid w:val="00D510B1"/>
    <w:rsid w:val="00D51278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0EF"/>
    <w:rsid w:val="00D575C4"/>
    <w:rsid w:val="00D57631"/>
    <w:rsid w:val="00D57685"/>
    <w:rsid w:val="00D57699"/>
    <w:rsid w:val="00D57D2E"/>
    <w:rsid w:val="00D60928"/>
    <w:rsid w:val="00D60C5C"/>
    <w:rsid w:val="00D60FCD"/>
    <w:rsid w:val="00D61452"/>
    <w:rsid w:val="00D6180E"/>
    <w:rsid w:val="00D61989"/>
    <w:rsid w:val="00D61D06"/>
    <w:rsid w:val="00D6297C"/>
    <w:rsid w:val="00D629EF"/>
    <w:rsid w:val="00D6321A"/>
    <w:rsid w:val="00D63768"/>
    <w:rsid w:val="00D63B39"/>
    <w:rsid w:val="00D63C3B"/>
    <w:rsid w:val="00D63E79"/>
    <w:rsid w:val="00D64B43"/>
    <w:rsid w:val="00D64C1C"/>
    <w:rsid w:val="00D65317"/>
    <w:rsid w:val="00D65B93"/>
    <w:rsid w:val="00D65D64"/>
    <w:rsid w:val="00D677A1"/>
    <w:rsid w:val="00D677E2"/>
    <w:rsid w:val="00D702D7"/>
    <w:rsid w:val="00D702EA"/>
    <w:rsid w:val="00D703B3"/>
    <w:rsid w:val="00D708CF"/>
    <w:rsid w:val="00D70C74"/>
    <w:rsid w:val="00D70DB7"/>
    <w:rsid w:val="00D71C18"/>
    <w:rsid w:val="00D71E54"/>
    <w:rsid w:val="00D723C4"/>
    <w:rsid w:val="00D7263A"/>
    <w:rsid w:val="00D72E8E"/>
    <w:rsid w:val="00D72EFC"/>
    <w:rsid w:val="00D73202"/>
    <w:rsid w:val="00D733FE"/>
    <w:rsid w:val="00D7345E"/>
    <w:rsid w:val="00D73A3D"/>
    <w:rsid w:val="00D7423A"/>
    <w:rsid w:val="00D749C0"/>
    <w:rsid w:val="00D74B81"/>
    <w:rsid w:val="00D74C69"/>
    <w:rsid w:val="00D74DE3"/>
    <w:rsid w:val="00D74F34"/>
    <w:rsid w:val="00D75714"/>
    <w:rsid w:val="00D75D5D"/>
    <w:rsid w:val="00D75D5E"/>
    <w:rsid w:val="00D75DC7"/>
    <w:rsid w:val="00D765C6"/>
    <w:rsid w:val="00D767C7"/>
    <w:rsid w:val="00D76B5D"/>
    <w:rsid w:val="00D76B62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557D"/>
    <w:rsid w:val="00D96D93"/>
    <w:rsid w:val="00D96F86"/>
    <w:rsid w:val="00D97113"/>
    <w:rsid w:val="00D97214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BC4"/>
    <w:rsid w:val="00DA1D5F"/>
    <w:rsid w:val="00DA1DFB"/>
    <w:rsid w:val="00DA1FF7"/>
    <w:rsid w:val="00DA204D"/>
    <w:rsid w:val="00DA2D8C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799"/>
    <w:rsid w:val="00DB0136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B7A23"/>
    <w:rsid w:val="00DC06A3"/>
    <w:rsid w:val="00DC0927"/>
    <w:rsid w:val="00DC0C37"/>
    <w:rsid w:val="00DC1068"/>
    <w:rsid w:val="00DC15D3"/>
    <w:rsid w:val="00DC16B5"/>
    <w:rsid w:val="00DC19F2"/>
    <w:rsid w:val="00DC1B21"/>
    <w:rsid w:val="00DC1E23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3A"/>
    <w:rsid w:val="00DD1A6E"/>
    <w:rsid w:val="00DD1E05"/>
    <w:rsid w:val="00DD20C5"/>
    <w:rsid w:val="00DD2165"/>
    <w:rsid w:val="00DD231A"/>
    <w:rsid w:val="00DD29D4"/>
    <w:rsid w:val="00DD2BD7"/>
    <w:rsid w:val="00DD2C95"/>
    <w:rsid w:val="00DD2DA3"/>
    <w:rsid w:val="00DD32EC"/>
    <w:rsid w:val="00DD3372"/>
    <w:rsid w:val="00DD34B8"/>
    <w:rsid w:val="00DD3A5E"/>
    <w:rsid w:val="00DD3AFE"/>
    <w:rsid w:val="00DD3E5F"/>
    <w:rsid w:val="00DD41A3"/>
    <w:rsid w:val="00DD4AF8"/>
    <w:rsid w:val="00DD4F52"/>
    <w:rsid w:val="00DD4F6B"/>
    <w:rsid w:val="00DD4FBA"/>
    <w:rsid w:val="00DD560E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73"/>
    <w:rsid w:val="00DE2EE8"/>
    <w:rsid w:val="00DE2EF6"/>
    <w:rsid w:val="00DE2F50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8A0"/>
    <w:rsid w:val="00DF1F9B"/>
    <w:rsid w:val="00DF21D5"/>
    <w:rsid w:val="00DF22C1"/>
    <w:rsid w:val="00DF24BE"/>
    <w:rsid w:val="00DF2879"/>
    <w:rsid w:val="00DF2B28"/>
    <w:rsid w:val="00DF2CE0"/>
    <w:rsid w:val="00DF3AB0"/>
    <w:rsid w:val="00DF3C35"/>
    <w:rsid w:val="00DF3F40"/>
    <w:rsid w:val="00DF4075"/>
    <w:rsid w:val="00DF418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A2"/>
    <w:rsid w:val="00E01699"/>
    <w:rsid w:val="00E0173E"/>
    <w:rsid w:val="00E01CF7"/>
    <w:rsid w:val="00E01D99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8B8"/>
    <w:rsid w:val="00E04FC9"/>
    <w:rsid w:val="00E050E0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666"/>
    <w:rsid w:val="00E11715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41B"/>
    <w:rsid w:val="00E149EF"/>
    <w:rsid w:val="00E15A27"/>
    <w:rsid w:val="00E15E22"/>
    <w:rsid w:val="00E15EA1"/>
    <w:rsid w:val="00E15EB8"/>
    <w:rsid w:val="00E16605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50"/>
    <w:rsid w:val="00E237CB"/>
    <w:rsid w:val="00E2414B"/>
    <w:rsid w:val="00E2499C"/>
    <w:rsid w:val="00E24CC3"/>
    <w:rsid w:val="00E24DB0"/>
    <w:rsid w:val="00E24F38"/>
    <w:rsid w:val="00E2522F"/>
    <w:rsid w:val="00E252D6"/>
    <w:rsid w:val="00E25739"/>
    <w:rsid w:val="00E25963"/>
    <w:rsid w:val="00E259FC"/>
    <w:rsid w:val="00E25C23"/>
    <w:rsid w:val="00E2638C"/>
    <w:rsid w:val="00E26418"/>
    <w:rsid w:val="00E264E8"/>
    <w:rsid w:val="00E26F21"/>
    <w:rsid w:val="00E273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1EAD"/>
    <w:rsid w:val="00E31F23"/>
    <w:rsid w:val="00E32A20"/>
    <w:rsid w:val="00E32A57"/>
    <w:rsid w:val="00E32A74"/>
    <w:rsid w:val="00E32A88"/>
    <w:rsid w:val="00E32B38"/>
    <w:rsid w:val="00E3319B"/>
    <w:rsid w:val="00E33C1A"/>
    <w:rsid w:val="00E33E2C"/>
    <w:rsid w:val="00E33F01"/>
    <w:rsid w:val="00E34818"/>
    <w:rsid w:val="00E34868"/>
    <w:rsid w:val="00E34B6E"/>
    <w:rsid w:val="00E35004"/>
    <w:rsid w:val="00E35319"/>
    <w:rsid w:val="00E353AF"/>
    <w:rsid w:val="00E358A6"/>
    <w:rsid w:val="00E35E8B"/>
    <w:rsid w:val="00E36469"/>
    <w:rsid w:val="00E366C2"/>
    <w:rsid w:val="00E36C74"/>
    <w:rsid w:val="00E36FEC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1E5"/>
    <w:rsid w:val="00E42EEB"/>
    <w:rsid w:val="00E43115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6FA0"/>
    <w:rsid w:val="00E4702F"/>
    <w:rsid w:val="00E4738E"/>
    <w:rsid w:val="00E47813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360D"/>
    <w:rsid w:val="00E53B27"/>
    <w:rsid w:val="00E54BF2"/>
    <w:rsid w:val="00E55039"/>
    <w:rsid w:val="00E55195"/>
    <w:rsid w:val="00E553B9"/>
    <w:rsid w:val="00E55412"/>
    <w:rsid w:val="00E5570E"/>
    <w:rsid w:val="00E5631E"/>
    <w:rsid w:val="00E5636A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43B"/>
    <w:rsid w:val="00E64D16"/>
    <w:rsid w:val="00E64DBD"/>
    <w:rsid w:val="00E6504E"/>
    <w:rsid w:val="00E65515"/>
    <w:rsid w:val="00E65CDD"/>
    <w:rsid w:val="00E65FE2"/>
    <w:rsid w:val="00E6671C"/>
    <w:rsid w:val="00E66CEA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176"/>
    <w:rsid w:val="00E738BB"/>
    <w:rsid w:val="00E73DA9"/>
    <w:rsid w:val="00E7485C"/>
    <w:rsid w:val="00E74934"/>
    <w:rsid w:val="00E74B31"/>
    <w:rsid w:val="00E74B69"/>
    <w:rsid w:val="00E74CF4"/>
    <w:rsid w:val="00E74DED"/>
    <w:rsid w:val="00E752DD"/>
    <w:rsid w:val="00E754C6"/>
    <w:rsid w:val="00E755D7"/>
    <w:rsid w:val="00E76B8F"/>
    <w:rsid w:val="00E76F24"/>
    <w:rsid w:val="00E77312"/>
    <w:rsid w:val="00E7777C"/>
    <w:rsid w:val="00E77902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4F4"/>
    <w:rsid w:val="00E95546"/>
    <w:rsid w:val="00E957D4"/>
    <w:rsid w:val="00E958F7"/>
    <w:rsid w:val="00E9597C"/>
    <w:rsid w:val="00E96039"/>
    <w:rsid w:val="00E9620E"/>
    <w:rsid w:val="00E964A0"/>
    <w:rsid w:val="00E96558"/>
    <w:rsid w:val="00E96F1F"/>
    <w:rsid w:val="00E973C3"/>
    <w:rsid w:val="00E9799D"/>
    <w:rsid w:val="00E97D2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33B"/>
    <w:rsid w:val="00EA35FF"/>
    <w:rsid w:val="00EA3708"/>
    <w:rsid w:val="00EA37C7"/>
    <w:rsid w:val="00EA37DC"/>
    <w:rsid w:val="00EA3835"/>
    <w:rsid w:val="00EA3AE4"/>
    <w:rsid w:val="00EA3C25"/>
    <w:rsid w:val="00EA4B52"/>
    <w:rsid w:val="00EA562C"/>
    <w:rsid w:val="00EA570C"/>
    <w:rsid w:val="00EA58E9"/>
    <w:rsid w:val="00EA66BD"/>
    <w:rsid w:val="00EA6793"/>
    <w:rsid w:val="00EA7228"/>
    <w:rsid w:val="00EA75F2"/>
    <w:rsid w:val="00EA7C3F"/>
    <w:rsid w:val="00EA7C53"/>
    <w:rsid w:val="00EA7D42"/>
    <w:rsid w:val="00EA7D7A"/>
    <w:rsid w:val="00EB00A0"/>
    <w:rsid w:val="00EB00AC"/>
    <w:rsid w:val="00EB055F"/>
    <w:rsid w:val="00EB0586"/>
    <w:rsid w:val="00EB0B6A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A0E"/>
    <w:rsid w:val="00EB2DD7"/>
    <w:rsid w:val="00EB2F6A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70FA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2741"/>
    <w:rsid w:val="00EC300C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7536"/>
    <w:rsid w:val="00EC7650"/>
    <w:rsid w:val="00EC792A"/>
    <w:rsid w:val="00EC7A3C"/>
    <w:rsid w:val="00ED02E8"/>
    <w:rsid w:val="00ED0EB2"/>
    <w:rsid w:val="00ED1409"/>
    <w:rsid w:val="00ED150B"/>
    <w:rsid w:val="00ED1889"/>
    <w:rsid w:val="00ED1E99"/>
    <w:rsid w:val="00ED1FFA"/>
    <w:rsid w:val="00ED22B2"/>
    <w:rsid w:val="00ED254C"/>
    <w:rsid w:val="00ED2C4D"/>
    <w:rsid w:val="00ED2F14"/>
    <w:rsid w:val="00ED377D"/>
    <w:rsid w:val="00ED3794"/>
    <w:rsid w:val="00ED3E2C"/>
    <w:rsid w:val="00ED436D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4A3"/>
    <w:rsid w:val="00EE4686"/>
    <w:rsid w:val="00EE507E"/>
    <w:rsid w:val="00EE5754"/>
    <w:rsid w:val="00EE5A75"/>
    <w:rsid w:val="00EE65AE"/>
    <w:rsid w:val="00EE6635"/>
    <w:rsid w:val="00EE66CC"/>
    <w:rsid w:val="00EE67BB"/>
    <w:rsid w:val="00EE7104"/>
    <w:rsid w:val="00EE718C"/>
    <w:rsid w:val="00EE7531"/>
    <w:rsid w:val="00EE7C8B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531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A"/>
    <w:rsid w:val="00EF5B2E"/>
    <w:rsid w:val="00EF5F04"/>
    <w:rsid w:val="00EF73DA"/>
    <w:rsid w:val="00EF7514"/>
    <w:rsid w:val="00EF7B03"/>
    <w:rsid w:val="00EF7C61"/>
    <w:rsid w:val="00EF7F39"/>
    <w:rsid w:val="00EF7F74"/>
    <w:rsid w:val="00EF7F8A"/>
    <w:rsid w:val="00F0001F"/>
    <w:rsid w:val="00F002F6"/>
    <w:rsid w:val="00F00457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3FDB"/>
    <w:rsid w:val="00F04337"/>
    <w:rsid w:val="00F0437B"/>
    <w:rsid w:val="00F05569"/>
    <w:rsid w:val="00F05DA4"/>
    <w:rsid w:val="00F0609C"/>
    <w:rsid w:val="00F0616E"/>
    <w:rsid w:val="00F06372"/>
    <w:rsid w:val="00F06A46"/>
    <w:rsid w:val="00F07192"/>
    <w:rsid w:val="00F07357"/>
    <w:rsid w:val="00F077E1"/>
    <w:rsid w:val="00F10162"/>
    <w:rsid w:val="00F10E71"/>
    <w:rsid w:val="00F110D9"/>
    <w:rsid w:val="00F111A5"/>
    <w:rsid w:val="00F1122B"/>
    <w:rsid w:val="00F113F6"/>
    <w:rsid w:val="00F116AE"/>
    <w:rsid w:val="00F129D0"/>
    <w:rsid w:val="00F12A3E"/>
    <w:rsid w:val="00F12B04"/>
    <w:rsid w:val="00F12D59"/>
    <w:rsid w:val="00F138F7"/>
    <w:rsid w:val="00F13B95"/>
    <w:rsid w:val="00F14864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0BD"/>
    <w:rsid w:val="00F21B9D"/>
    <w:rsid w:val="00F21F3A"/>
    <w:rsid w:val="00F222F9"/>
    <w:rsid w:val="00F22509"/>
    <w:rsid w:val="00F22F08"/>
    <w:rsid w:val="00F2315C"/>
    <w:rsid w:val="00F23301"/>
    <w:rsid w:val="00F23C6D"/>
    <w:rsid w:val="00F24056"/>
    <w:rsid w:val="00F24205"/>
    <w:rsid w:val="00F2442D"/>
    <w:rsid w:val="00F245DE"/>
    <w:rsid w:val="00F24DA9"/>
    <w:rsid w:val="00F24EA8"/>
    <w:rsid w:val="00F2517A"/>
    <w:rsid w:val="00F25211"/>
    <w:rsid w:val="00F25278"/>
    <w:rsid w:val="00F25544"/>
    <w:rsid w:val="00F259F2"/>
    <w:rsid w:val="00F25B15"/>
    <w:rsid w:val="00F25C71"/>
    <w:rsid w:val="00F25CB1"/>
    <w:rsid w:val="00F26027"/>
    <w:rsid w:val="00F26621"/>
    <w:rsid w:val="00F26990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37835"/>
    <w:rsid w:val="00F408D7"/>
    <w:rsid w:val="00F409C1"/>
    <w:rsid w:val="00F40A63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EF8"/>
    <w:rsid w:val="00F43F52"/>
    <w:rsid w:val="00F43FA9"/>
    <w:rsid w:val="00F44341"/>
    <w:rsid w:val="00F4445D"/>
    <w:rsid w:val="00F446A1"/>
    <w:rsid w:val="00F4481D"/>
    <w:rsid w:val="00F44B1F"/>
    <w:rsid w:val="00F4593D"/>
    <w:rsid w:val="00F45B68"/>
    <w:rsid w:val="00F45F81"/>
    <w:rsid w:val="00F46137"/>
    <w:rsid w:val="00F468EC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D1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917"/>
    <w:rsid w:val="00F6399E"/>
    <w:rsid w:val="00F63BAD"/>
    <w:rsid w:val="00F63E17"/>
    <w:rsid w:val="00F6465A"/>
    <w:rsid w:val="00F64AE1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1A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265"/>
    <w:rsid w:val="00F75DBA"/>
    <w:rsid w:val="00F75ECA"/>
    <w:rsid w:val="00F76041"/>
    <w:rsid w:val="00F76613"/>
    <w:rsid w:val="00F771AC"/>
    <w:rsid w:val="00F776B1"/>
    <w:rsid w:val="00F77E1C"/>
    <w:rsid w:val="00F77F56"/>
    <w:rsid w:val="00F80196"/>
    <w:rsid w:val="00F81224"/>
    <w:rsid w:val="00F81284"/>
    <w:rsid w:val="00F8157A"/>
    <w:rsid w:val="00F81944"/>
    <w:rsid w:val="00F824B6"/>
    <w:rsid w:val="00F828ED"/>
    <w:rsid w:val="00F829B4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361"/>
    <w:rsid w:val="00F8550B"/>
    <w:rsid w:val="00F85728"/>
    <w:rsid w:val="00F85AAC"/>
    <w:rsid w:val="00F85E24"/>
    <w:rsid w:val="00F86CAA"/>
    <w:rsid w:val="00F875BD"/>
    <w:rsid w:val="00F87A6C"/>
    <w:rsid w:val="00F87D5A"/>
    <w:rsid w:val="00F90198"/>
    <w:rsid w:val="00F904C6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CE9"/>
    <w:rsid w:val="00F93DB2"/>
    <w:rsid w:val="00F93FA0"/>
    <w:rsid w:val="00F94304"/>
    <w:rsid w:val="00F947B4"/>
    <w:rsid w:val="00F949F2"/>
    <w:rsid w:val="00F94DFE"/>
    <w:rsid w:val="00F954F9"/>
    <w:rsid w:val="00F96302"/>
    <w:rsid w:val="00F9689D"/>
    <w:rsid w:val="00F968B9"/>
    <w:rsid w:val="00F96ECE"/>
    <w:rsid w:val="00F972AC"/>
    <w:rsid w:val="00F97367"/>
    <w:rsid w:val="00F973CC"/>
    <w:rsid w:val="00F97475"/>
    <w:rsid w:val="00F975C9"/>
    <w:rsid w:val="00F9763D"/>
    <w:rsid w:val="00F97978"/>
    <w:rsid w:val="00F9798B"/>
    <w:rsid w:val="00F97A17"/>
    <w:rsid w:val="00F97C51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0D1"/>
    <w:rsid w:val="00FA23BA"/>
    <w:rsid w:val="00FA25D4"/>
    <w:rsid w:val="00FA2EFA"/>
    <w:rsid w:val="00FA2F5E"/>
    <w:rsid w:val="00FA3849"/>
    <w:rsid w:val="00FA3BEE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647"/>
    <w:rsid w:val="00FA6723"/>
    <w:rsid w:val="00FA6BE2"/>
    <w:rsid w:val="00FA6CBD"/>
    <w:rsid w:val="00FA7491"/>
    <w:rsid w:val="00FA76C0"/>
    <w:rsid w:val="00FA78D9"/>
    <w:rsid w:val="00FA7C94"/>
    <w:rsid w:val="00FA7D90"/>
    <w:rsid w:val="00FB0CCA"/>
    <w:rsid w:val="00FB16BF"/>
    <w:rsid w:val="00FB1CAE"/>
    <w:rsid w:val="00FB2960"/>
    <w:rsid w:val="00FB2D46"/>
    <w:rsid w:val="00FB2DEC"/>
    <w:rsid w:val="00FB31AF"/>
    <w:rsid w:val="00FB4933"/>
    <w:rsid w:val="00FB4DEC"/>
    <w:rsid w:val="00FB571C"/>
    <w:rsid w:val="00FB5C0F"/>
    <w:rsid w:val="00FB6423"/>
    <w:rsid w:val="00FB6552"/>
    <w:rsid w:val="00FB66E3"/>
    <w:rsid w:val="00FB6FCB"/>
    <w:rsid w:val="00FB7437"/>
    <w:rsid w:val="00FB792E"/>
    <w:rsid w:val="00FB797B"/>
    <w:rsid w:val="00FB7E1F"/>
    <w:rsid w:val="00FC0019"/>
    <w:rsid w:val="00FC002B"/>
    <w:rsid w:val="00FC010D"/>
    <w:rsid w:val="00FC01DF"/>
    <w:rsid w:val="00FC02C1"/>
    <w:rsid w:val="00FC0331"/>
    <w:rsid w:val="00FC0A00"/>
    <w:rsid w:val="00FC0D70"/>
    <w:rsid w:val="00FC1256"/>
    <w:rsid w:val="00FC16AE"/>
    <w:rsid w:val="00FC181F"/>
    <w:rsid w:val="00FC1895"/>
    <w:rsid w:val="00FC19F8"/>
    <w:rsid w:val="00FC1B4C"/>
    <w:rsid w:val="00FC20BD"/>
    <w:rsid w:val="00FC2446"/>
    <w:rsid w:val="00FC26B0"/>
    <w:rsid w:val="00FC28EA"/>
    <w:rsid w:val="00FC2917"/>
    <w:rsid w:val="00FC2981"/>
    <w:rsid w:val="00FC2FC0"/>
    <w:rsid w:val="00FC3058"/>
    <w:rsid w:val="00FC36A6"/>
    <w:rsid w:val="00FC3DFC"/>
    <w:rsid w:val="00FC3FBB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C4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216"/>
    <w:rsid w:val="00FD2DE0"/>
    <w:rsid w:val="00FD2EDD"/>
    <w:rsid w:val="00FD2FD6"/>
    <w:rsid w:val="00FD31E1"/>
    <w:rsid w:val="00FD3AB8"/>
    <w:rsid w:val="00FD425F"/>
    <w:rsid w:val="00FD474E"/>
    <w:rsid w:val="00FD48EE"/>
    <w:rsid w:val="00FD493D"/>
    <w:rsid w:val="00FD4F64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C9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82C"/>
    <w:rsid w:val="00FF09A8"/>
    <w:rsid w:val="00FF0BC3"/>
    <w:rsid w:val="00FF0CD6"/>
    <w:rsid w:val="00FF1259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5F5C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AAB86BC"/>
  <w15:docId w15:val="{7D0927D2-3B68-4CCF-88CE-E4BEBD2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9C0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4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AF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CA2088"/>
    <w:pPr>
      <w:numPr>
        <w:numId w:val="2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5">
    <w:name w:val="Bez listy5"/>
    <w:next w:val="Bezlisty"/>
    <w:uiPriority w:val="99"/>
    <w:semiHidden/>
    <w:unhideWhenUsed/>
    <w:rsid w:val="00973910"/>
  </w:style>
  <w:style w:type="numbering" w:customStyle="1" w:styleId="Bezlisty14">
    <w:name w:val="Bez listy14"/>
    <w:next w:val="Bezlisty"/>
    <w:uiPriority w:val="99"/>
    <w:semiHidden/>
    <w:unhideWhenUsed/>
    <w:rsid w:val="00973910"/>
  </w:style>
  <w:style w:type="numbering" w:customStyle="1" w:styleId="Bezlisty22">
    <w:name w:val="Bez listy22"/>
    <w:next w:val="Bezlisty"/>
    <w:uiPriority w:val="99"/>
    <w:semiHidden/>
    <w:unhideWhenUsed/>
    <w:rsid w:val="00973910"/>
  </w:style>
  <w:style w:type="numbering" w:customStyle="1" w:styleId="Bezlisty114">
    <w:name w:val="Bez listy114"/>
    <w:next w:val="Bezlisty"/>
    <w:uiPriority w:val="99"/>
    <w:semiHidden/>
    <w:unhideWhenUsed/>
    <w:rsid w:val="00973910"/>
  </w:style>
  <w:style w:type="numbering" w:customStyle="1" w:styleId="Bezlisty1112">
    <w:name w:val="Bez listy1112"/>
    <w:next w:val="Bezlisty"/>
    <w:uiPriority w:val="99"/>
    <w:semiHidden/>
    <w:unhideWhenUsed/>
    <w:rsid w:val="00973910"/>
  </w:style>
  <w:style w:type="numbering" w:customStyle="1" w:styleId="Bezlisty32">
    <w:name w:val="Bez listy32"/>
    <w:next w:val="Bezlisty"/>
    <w:uiPriority w:val="99"/>
    <w:semiHidden/>
    <w:unhideWhenUsed/>
    <w:rsid w:val="00973910"/>
  </w:style>
  <w:style w:type="numbering" w:customStyle="1" w:styleId="Bezlisty122">
    <w:name w:val="Bez listy122"/>
    <w:next w:val="Bezlisty"/>
    <w:uiPriority w:val="99"/>
    <w:semiHidden/>
    <w:unhideWhenUsed/>
    <w:rsid w:val="00973910"/>
  </w:style>
  <w:style w:type="numbering" w:customStyle="1" w:styleId="Bezlisty1122">
    <w:name w:val="Bez listy1122"/>
    <w:next w:val="Bezlisty"/>
    <w:uiPriority w:val="99"/>
    <w:semiHidden/>
    <w:unhideWhenUsed/>
    <w:rsid w:val="00973910"/>
  </w:style>
  <w:style w:type="paragraph" w:styleId="Lista">
    <w:name w:val="List"/>
    <w:basedOn w:val="Normalny"/>
    <w:rsid w:val="00973910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973910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3910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1">
    <w:name w:val="Bez listy41"/>
    <w:next w:val="Bezlisty"/>
    <w:uiPriority w:val="99"/>
    <w:semiHidden/>
    <w:unhideWhenUsed/>
    <w:rsid w:val="00973910"/>
  </w:style>
  <w:style w:type="numbering" w:customStyle="1" w:styleId="Bezlisty131">
    <w:name w:val="Bez listy131"/>
    <w:next w:val="Bezlisty"/>
    <w:uiPriority w:val="99"/>
    <w:semiHidden/>
    <w:unhideWhenUsed/>
    <w:rsid w:val="00973910"/>
  </w:style>
  <w:style w:type="numbering" w:customStyle="1" w:styleId="Bezlisty211">
    <w:name w:val="Bez listy211"/>
    <w:next w:val="Bezlisty"/>
    <w:uiPriority w:val="99"/>
    <w:semiHidden/>
    <w:unhideWhenUsed/>
    <w:rsid w:val="00973910"/>
  </w:style>
  <w:style w:type="numbering" w:customStyle="1" w:styleId="Bezlisty1131">
    <w:name w:val="Bez listy1131"/>
    <w:next w:val="Bezlisty"/>
    <w:uiPriority w:val="99"/>
    <w:semiHidden/>
    <w:unhideWhenUsed/>
    <w:rsid w:val="00973910"/>
  </w:style>
  <w:style w:type="numbering" w:customStyle="1" w:styleId="Bezlisty11112">
    <w:name w:val="Bez listy11112"/>
    <w:next w:val="Bezlisty"/>
    <w:uiPriority w:val="99"/>
    <w:semiHidden/>
    <w:unhideWhenUsed/>
    <w:rsid w:val="00973910"/>
  </w:style>
  <w:style w:type="numbering" w:customStyle="1" w:styleId="Bezlisty311">
    <w:name w:val="Bez listy311"/>
    <w:next w:val="Bezlisty"/>
    <w:uiPriority w:val="99"/>
    <w:semiHidden/>
    <w:unhideWhenUsed/>
    <w:rsid w:val="00973910"/>
  </w:style>
  <w:style w:type="numbering" w:customStyle="1" w:styleId="Bezlisty1211">
    <w:name w:val="Bez listy1211"/>
    <w:next w:val="Bezlisty"/>
    <w:uiPriority w:val="99"/>
    <w:semiHidden/>
    <w:unhideWhenUsed/>
    <w:rsid w:val="00973910"/>
  </w:style>
  <w:style w:type="numbering" w:customStyle="1" w:styleId="Bezlisty11211">
    <w:name w:val="Bez listy11211"/>
    <w:next w:val="Bezlisty"/>
    <w:uiPriority w:val="99"/>
    <w:semiHidden/>
    <w:unhideWhenUsed/>
    <w:rsid w:val="00973910"/>
  </w:style>
  <w:style w:type="numbering" w:customStyle="1" w:styleId="Bezlisty51">
    <w:name w:val="Bez listy51"/>
    <w:next w:val="Bezlisty"/>
    <w:uiPriority w:val="99"/>
    <w:semiHidden/>
    <w:unhideWhenUsed/>
    <w:rsid w:val="00973910"/>
  </w:style>
  <w:style w:type="table" w:customStyle="1" w:styleId="Tabela-Siatka53">
    <w:name w:val="Tabela - Siatka53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">
    <w:name w:val="Bez listy141"/>
    <w:next w:val="Bezlisty"/>
    <w:uiPriority w:val="99"/>
    <w:semiHidden/>
    <w:unhideWhenUsed/>
    <w:rsid w:val="00973910"/>
  </w:style>
  <w:style w:type="table" w:customStyle="1" w:styleId="Tabela-Siatka14">
    <w:name w:val="Tabela - Siatka14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973910"/>
  </w:style>
  <w:style w:type="numbering" w:customStyle="1" w:styleId="Bezlisty1141">
    <w:name w:val="Bez listy1141"/>
    <w:next w:val="Bezlisty"/>
    <w:uiPriority w:val="99"/>
    <w:semiHidden/>
    <w:unhideWhenUsed/>
    <w:rsid w:val="00973910"/>
  </w:style>
  <w:style w:type="table" w:customStyle="1" w:styleId="Tabela-Siatka22">
    <w:name w:val="Tabela - Siatka22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973910"/>
  </w:style>
  <w:style w:type="table" w:customStyle="1" w:styleId="Tabela-Siatka112">
    <w:name w:val="Tabela - Siatka112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1">
    <w:name w:val="Bez listy321"/>
    <w:next w:val="Bezlisty"/>
    <w:uiPriority w:val="99"/>
    <w:semiHidden/>
    <w:unhideWhenUsed/>
    <w:rsid w:val="00973910"/>
  </w:style>
  <w:style w:type="numbering" w:customStyle="1" w:styleId="Bezlisty1221">
    <w:name w:val="Bez listy1221"/>
    <w:next w:val="Bezlisty"/>
    <w:uiPriority w:val="99"/>
    <w:semiHidden/>
    <w:unhideWhenUsed/>
    <w:rsid w:val="00973910"/>
  </w:style>
  <w:style w:type="table" w:customStyle="1" w:styleId="Tabela-Siatka32">
    <w:name w:val="Tabela - Siatka32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973910"/>
  </w:style>
  <w:style w:type="table" w:customStyle="1" w:styleId="Tabela-Siatka122">
    <w:name w:val="Tabela - Siatka122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973910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973910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73910"/>
    <w:rPr>
      <w:sz w:val="2"/>
      <w:szCs w:val="2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uiPriority w:val="99"/>
    <w:rsid w:val="009739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73910"/>
    <w:rPr>
      <w:sz w:val="16"/>
      <w:szCs w:val="16"/>
    </w:rPr>
  </w:style>
  <w:style w:type="character" w:customStyle="1" w:styleId="fontstyle01">
    <w:name w:val="fontstyle01"/>
    <w:basedOn w:val="Domylnaczcionkaakapitu"/>
    <w:rsid w:val="0097391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6">
    <w:name w:val="Bez listy6"/>
    <w:next w:val="Bezlisty"/>
    <w:uiPriority w:val="99"/>
    <w:semiHidden/>
    <w:unhideWhenUsed/>
    <w:rsid w:val="00291121"/>
  </w:style>
  <w:style w:type="numbering" w:customStyle="1" w:styleId="Bezlisty15">
    <w:name w:val="Bez listy15"/>
    <w:next w:val="Bezlisty"/>
    <w:uiPriority w:val="99"/>
    <w:semiHidden/>
    <w:unhideWhenUsed/>
    <w:rsid w:val="00291121"/>
  </w:style>
  <w:style w:type="numbering" w:customStyle="1" w:styleId="Bezlisty23">
    <w:name w:val="Bez listy23"/>
    <w:next w:val="Bezlisty"/>
    <w:uiPriority w:val="99"/>
    <w:semiHidden/>
    <w:unhideWhenUsed/>
    <w:rsid w:val="00291121"/>
  </w:style>
  <w:style w:type="numbering" w:customStyle="1" w:styleId="Bezlisty115">
    <w:name w:val="Bez listy115"/>
    <w:next w:val="Bezlisty"/>
    <w:uiPriority w:val="99"/>
    <w:semiHidden/>
    <w:unhideWhenUsed/>
    <w:rsid w:val="00291121"/>
  </w:style>
  <w:style w:type="numbering" w:customStyle="1" w:styleId="Bezlisty1113">
    <w:name w:val="Bez listy1113"/>
    <w:next w:val="Bezlisty"/>
    <w:uiPriority w:val="99"/>
    <w:semiHidden/>
    <w:unhideWhenUsed/>
    <w:rsid w:val="00291121"/>
  </w:style>
  <w:style w:type="numbering" w:customStyle="1" w:styleId="Bezlisty33">
    <w:name w:val="Bez listy33"/>
    <w:next w:val="Bezlisty"/>
    <w:uiPriority w:val="99"/>
    <w:semiHidden/>
    <w:unhideWhenUsed/>
    <w:rsid w:val="00291121"/>
  </w:style>
  <w:style w:type="numbering" w:customStyle="1" w:styleId="Bezlisty123">
    <w:name w:val="Bez listy123"/>
    <w:next w:val="Bezlisty"/>
    <w:uiPriority w:val="99"/>
    <w:semiHidden/>
    <w:unhideWhenUsed/>
    <w:rsid w:val="00291121"/>
  </w:style>
  <w:style w:type="numbering" w:customStyle="1" w:styleId="Bezlisty1123">
    <w:name w:val="Bez listy1123"/>
    <w:next w:val="Bezlisty"/>
    <w:uiPriority w:val="99"/>
    <w:semiHidden/>
    <w:unhideWhenUsed/>
    <w:rsid w:val="00291121"/>
  </w:style>
  <w:style w:type="numbering" w:customStyle="1" w:styleId="Bezlisty42">
    <w:name w:val="Bez listy42"/>
    <w:next w:val="Bezlisty"/>
    <w:uiPriority w:val="99"/>
    <w:semiHidden/>
    <w:unhideWhenUsed/>
    <w:rsid w:val="00291121"/>
  </w:style>
  <w:style w:type="numbering" w:customStyle="1" w:styleId="Bezlisty132">
    <w:name w:val="Bez listy132"/>
    <w:next w:val="Bezlisty"/>
    <w:uiPriority w:val="99"/>
    <w:semiHidden/>
    <w:unhideWhenUsed/>
    <w:rsid w:val="00291121"/>
  </w:style>
  <w:style w:type="numbering" w:customStyle="1" w:styleId="Bezlisty212">
    <w:name w:val="Bez listy212"/>
    <w:next w:val="Bezlisty"/>
    <w:uiPriority w:val="99"/>
    <w:semiHidden/>
    <w:unhideWhenUsed/>
    <w:rsid w:val="00291121"/>
  </w:style>
  <w:style w:type="numbering" w:customStyle="1" w:styleId="Bezlisty1132">
    <w:name w:val="Bez listy1132"/>
    <w:next w:val="Bezlisty"/>
    <w:uiPriority w:val="99"/>
    <w:semiHidden/>
    <w:unhideWhenUsed/>
    <w:rsid w:val="00291121"/>
  </w:style>
  <w:style w:type="numbering" w:customStyle="1" w:styleId="Bezlisty11113">
    <w:name w:val="Bez listy11113"/>
    <w:next w:val="Bezlisty"/>
    <w:uiPriority w:val="99"/>
    <w:semiHidden/>
    <w:unhideWhenUsed/>
    <w:rsid w:val="00291121"/>
  </w:style>
  <w:style w:type="numbering" w:customStyle="1" w:styleId="Bezlisty312">
    <w:name w:val="Bez listy312"/>
    <w:next w:val="Bezlisty"/>
    <w:uiPriority w:val="99"/>
    <w:semiHidden/>
    <w:unhideWhenUsed/>
    <w:rsid w:val="00291121"/>
  </w:style>
  <w:style w:type="numbering" w:customStyle="1" w:styleId="Bezlisty1212">
    <w:name w:val="Bez listy1212"/>
    <w:next w:val="Bezlisty"/>
    <w:uiPriority w:val="99"/>
    <w:semiHidden/>
    <w:unhideWhenUsed/>
    <w:rsid w:val="00291121"/>
  </w:style>
  <w:style w:type="numbering" w:customStyle="1" w:styleId="Bezlisty11212">
    <w:name w:val="Bez listy11212"/>
    <w:next w:val="Bezlisty"/>
    <w:uiPriority w:val="99"/>
    <w:semiHidden/>
    <w:unhideWhenUsed/>
    <w:rsid w:val="00291121"/>
  </w:style>
  <w:style w:type="numbering" w:customStyle="1" w:styleId="Bezlisty52">
    <w:name w:val="Bez listy52"/>
    <w:next w:val="Bezlisty"/>
    <w:uiPriority w:val="99"/>
    <w:semiHidden/>
    <w:unhideWhenUsed/>
    <w:rsid w:val="00291121"/>
  </w:style>
  <w:style w:type="table" w:customStyle="1" w:styleId="Tabela-Siatka54">
    <w:name w:val="Tabela - Siatka54"/>
    <w:basedOn w:val="Standardowy"/>
    <w:next w:val="Tabela-Siatka"/>
    <w:uiPriority w:val="59"/>
    <w:rsid w:val="0029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2">
    <w:name w:val="Bez listy142"/>
    <w:next w:val="Bezlisty"/>
    <w:uiPriority w:val="99"/>
    <w:semiHidden/>
    <w:unhideWhenUsed/>
    <w:rsid w:val="00291121"/>
  </w:style>
  <w:style w:type="numbering" w:customStyle="1" w:styleId="Bezlisty222">
    <w:name w:val="Bez listy222"/>
    <w:next w:val="Bezlisty"/>
    <w:uiPriority w:val="99"/>
    <w:semiHidden/>
    <w:unhideWhenUsed/>
    <w:rsid w:val="00291121"/>
  </w:style>
  <w:style w:type="numbering" w:customStyle="1" w:styleId="Bezlisty1142">
    <w:name w:val="Bez listy1142"/>
    <w:next w:val="Bezlisty"/>
    <w:uiPriority w:val="99"/>
    <w:semiHidden/>
    <w:unhideWhenUsed/>
    <w:rsid w:val="00291121"/>
  </w:style>
  <w:style w:type="numbering" w:customStyle="1" w:styleId="Bezlisty11122">
    <w:name w:val="Bez listy11122"/>
    <w:next w:val="Bezlisty"/>
    <w:uiPriority w:val="99"/>
    <w:semiHidden/>
    <w:unhideWhenUsed/>
    <w:rsid w:val="00291121"/>
  </w:style>
  <w:style w:type="numbering" w:customStyle="1" w:styleId="Bezlisty322">
    <w:name w:val="Bez listy322"/>
    <w:next w:val="Bezlisty"/>
    <w:uiPriority w:val="99"/>
    <w:semiHidden/>
    <w:unhideWhenUsed/>
    <w:rsid w:val="00291121"/>
  </w:style>
  <w:style w:type="numbering" w:customStyle="1" w:styleId="Bezlisty1222">
    <w:name w:val="Bez listy1222"/>
    <w:next w:val="Bezlisty"/>
    <w:uiPriority w:val="99"/>
    <w:semiHidden/>
    <w:unhideWhenUsed/>
    <w:rsid w:val="00291121"/>
  </w:style>
  <w:style w:type="numbering" w:customStyle="1" w:styleId="Bezlisty11222">
    <w:name w:val="Bez listy11222"/>
    <w:next w:val="Bezlisty"/>
    <w:uiPriority w:val="99"/>
    <w:semiHidden/>
    <w:unhideWhenUsed/>
    <w:rsid w:val="0029112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3110"/>
    <w:rPr>
      <w:color w:val="605E5C"/>
      <w:shd w:val="clear" w:color="auto" w:fill="E1DFDD"/>
    </w:rPr>
  </w:style>
  <w:style w:type="table" w:customStyle="1" w:styleId="Tabela-Siatka61">
    <w:name w:val="Tabela - Siatka61"/>
    <w:basedOn w:val="Standardowy"/>
    <w:uiPriority w:val="59"/>
    <w:rsid w:val="00E31EAD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D18F-958F-4FB9-BD6B-4CE1CE61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3700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Piekut</cp:lastModifiedBy>
  <cp:revision>4</cp:revision>
  <cp:lastPrinted>2024-08-07T12:21:00Z</cp:lastPrinted>
  <dcterms:created xsi:type="dcterms:W3CDTF">2025-03-14T13:19:00Z</dcterms:created>
  <dcterms:modified xsi:type="dcterms:W3CDTF">2025-03-17T10:07:00Z</dcterms:modified>
</cp:coreProperties>
</file>