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18E8540B" w:rsidR="00D92B4A" w:rsidRPr="00281C99" w:rsidRDefault="00D92B4A" w:rsidP="00BD5454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281C99">
        <w:rPr>
          <w:rFonts w:ascii="Arial" w:hAnsi="Arial" w:cs="Arial"/>
          <w:b/>
          <w:bCs/>
          <w:i/>
          <w:sz w:val="22"/>
          <w:szCs w:val="22"/>
        </w:rPr>
        <w:t>Załącznik Nr 2 do SWZ</w:t>
      </w:r>
      <w:r w:rsidR="00E54D03">
        <w:rPr>
          <w:rFonts w:ascii="Arial" w:hAnsi="Arial" w:cs="Arial"/>
          <w:b/>
          <w:bCs/>
          <w:i/>
          <w:sz w:val="22"/>
          <w:szCs w:val="22"/>
        </w:rPr>
        <w:t xml:space="preserve"> po zmianach z dnia 01.06.2022 r.</w:t>
      </w:r>
    </w:p>
    <w:p w14:paraId="33B353A2" w14:textId="77777777" w:rsidR="002C17EE" w:rsidRPr="00281C99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281C99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81C99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281C99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281C99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81C99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82C52EB" w14:textId="7A701BB6" w:rsidR="00E015C4" w:rsidRPr="002E5AE4" w:rsidRDefault="00FD74BA" w:rsidP="002E5AE4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sz w:val="22"/>
          <w:szCs w:val="22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281C99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7AA031FB" w14:textId="64363BA1" w:rsidR="00343DAA" w:rsidRPr="002E5AE4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77D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Ubiegając się o </w:t>
      </w:r>
      <w:r w:rsidRPr="00720F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udzielenie zamówienia publicznego</w:t>
      </w:r>
      <w:r w:rsidR="008B50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23C587D7" w14:textId="3432CBF3" w:rsidR="000A6954" w:rsidRPr="008B5078" w:rsidRDefault="00CE7A27" w:rsidP="00CE7A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szCs w:val="22"/>
          <w:lang w:eastAsia="en-US"/>
        </w:rPr>
      </w:pPr>
      <w:r w:rsidRPr="00CE7A27">
        <w:rPr>
          <w:rFonts w:ascii="Arial" w:eastAsiaTheme="minorHAnsi" w:hAnsi="Arial" w:cs="Arial"/>
          <w:szCs w:val="22"/>
          <w:lang w:eastAsia="en-US"/>
        </w:rPr>
        <w:t xml:space="preserve">SKŁADAMY OFERTĘ na </w:t>
      </w:r>
      <w:r w:rsidR="00BD5454">
        <w:rPr>
          <w:rFonts w:ascii="Arial" w:eastAsia="Times New Roman" w:hAnsi="Arial" w:cs="Arial"/>
          <w:lang w:val="pl-PL"/>
        </w:rPr>
        <w:t>z</w:t>
      </w:r>
      <w:r w:rsidR="00BD5454" w:rsidRPr="00A51F8E">
        <w:rPr>
          <w:rFonts w:ascii="Arial" w:eastAsia="Times New Roman" w:hAnsi="Arial" w:cs="Arial"/>
        </w:rPr>
        <w:t>akup usługi dostępu do sieci Internet w lokalizacji</w:t>
      </w:r>
      <w:r w:rsidR="00BD5454">
        <w:rPr>
          <w:rFonts w:ascii="Arial" w:hAnsi="Arial" w:cs="Arial"/>
          <w:b w:val="0"/>
          <w:bCs w:val="0"/>
          <w:iCs w:val="0"/>
        </w:rPr>
        <w:t xml:space="preserve"> </w:t>
      </w:r>
      <w:r w:rsidR="00BD5454" w:rsidRPr="00A51F8E">
        <w:rPr>
          <w:rFonts w:ascii="Arial" w:eastAsia="Times New Roman" w:hAnsi="Arial" w:cs="Arial"/>
        </w:rPr>
        <w:t xml:space="preserve"> </w:t>
      </w:r>
      <w:r w:rsidR="00BD5454">
        <w:rPr>
          <w:rFonts w:ascii="Arial" w:hAnsi="Arial" w:cs="Arial"/>
          <w:b w:val="0"/>
          <w:bCs w:val="0"/>
          <w:iCs w:val="0"/>
        </w:rPr>
        <w:t xml:space="preserve">I (ul. </w:t>
      </w:r>
      <w:r w:rsidR="00BD5454" w:rsidRPr="00A51F8E">
        <w:rPr>
          <w:rFonts w:ascii="Arial" w:eastAsia="Times New Roman" w:hAnsi="Arial" w:cs="Arial"/>
        </w:rPr>
        <w:t>Chmielna 69</w:t>
      </w:r>
      <w:r w:rsidR="00BD5454">
        <w:rPr>
          <w:rFonts w:ascii="Arial" w:hAnsi="Arial" w:cs="Arial"/>
          <w:b w:val="0"/>
          <w:bCs w:val="0"/>
          <w:iCs w:val="0"/>
        </w:rPr>
        <w:t>)</w:t>
      </w:r>
    </w:p>
    <w:p w14:paraId="055919D8" w14:textId="73F83D47" w:rsidR="000A6954" w:rsidRPr="00CE7A27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 xml:space="preserve">Łączna kwota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wynagrodzenia </w:t>
      </w:r>
      <w:r w:rsidRPr="00CE7A27">
        <w:rPr>
          <w:rFonts w:ascii="Arial" w:hAnsi="Arial" w:cs="Arial"/>
          <w:b w:val="0"/>
          <w:bCs w:val="0"/>
          <w:szCs w:val="22"/>
        </w:rPr>
        <w:t>netto ………………………………..</w:t>
      </w:r>
    </w:p>
    <w:p w14:paraId="4641376E" w14:textId="08B2C3F3" w:rsidR="000A6954" w:rsidRPr="00CC4FA9" w:rsidRDefault="0025187F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  <w:r w:rsidRPr="00CE7A27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4EF84722" w14:textId="1553C2CF" w:rsidR="000A6954" w:rsidRPr="00CC4FA9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Łączna kwota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wynagrodzenia</w:t>
      </w:r>
      <w:r w:rsidRPr="00CC4FA9">
        <w:rPr>
          <w:rFonts w:ascii="Arial" w:hAnsi="Arial" w:cs="Arial"/>
          <w:b w:val="0"/>
          <w:bCs w:val="0"/>
          <w:szCs w:val="22"/>
        </w:rPr>
        <w:t xml:space="preserve"> brutto ………………………………..</w:t>
      </w:r>
    </w:p>
    <w:p w14:paraId="2005B5C3" w14:textId="337F7396" w:rsidR="00CC4FA9" w:rsidRDefault="0025187F" w:rsidP="00E37ED8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  <w:r w:rsidRPr="00CC4FA9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3B821BEE" w14:textId="3064BB36" w:rsidR="00E37ED8" w:rsidRPr="00E37ED8" w:rsidRDefault="00E37ED8" w:rsidP="00E37ED8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  <w:lang w:val="pl-PL"/>
        </w:rPr>
      </w:pPr>
      <w:r>
        <w:rPr>
          <w:rFonts w:ascii="Arial" w:hAnsi="Arial" w:cs="Arial"/>
          <w:b w:val="0"/>
          <w:bCs w:val="0"/>
          <w:szCs w:val="22"/>
          <w:lang w:val="pl-PL"/>
        </w:rPr>
        <w:t>W tym:</w:t>
      </w:r>
    </w:p>
    <w:p w14:paraId="0303BE2A" w14:textId="1537999A" w:rsidR="00720FC3" w:rsidRPr="00C22EC0" w:rsidRDefault="00CC4FA9" w:rsidP="00E37ED8">
      <w:pPr>
        <w:ind w:firstLine="426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Miesięczne wynagrodzenie netto</w:t>
      </w:r>
      <w:r w:rsidR="00720FC3" w:rsidRPr="00C22EC0">
        <w:rPr>
          <w:rFonts w:ascii="Arial" w:hAnsi="Arial" w:cs="Arial"/>
          <w:sz w:val="22"/>
          <w:szCs w:val="22"/>
        </w:rPr>
        <w:t>……………………………..</w:t>
      </w:r>
    </w:p>
    <w:p w14:paraId="41A311D9" w14:textId="51D6445A" w:rsidR="00720FC3" w:rsidRPr="00C22EC0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27F07B57" w14:textId="110C706E" w:rsidR="00720FC3" w:rsidRPr="00CC4FA9" w:rsidRDefault="00CC4FA9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M</w:t>
      </w:r>
      <w:r w:rsidRPr="00C22EC0">
        <w:rPr>
          <w:rFonts w:ascii="Arial" w:hAnsi="Arial" w:cs="Arial"/>
          <w:b w:val="0"/>
          <w:bCs w:val="0"/>
          <w:szCs w:val="22"/>
        </w:rPr>
        <w:t xml:space="preserve">iesięczne wynagrodzenie </w:t>
      </w:r>
      <w:r w:rsidRPr="00C22EC0">
        <w:rPr>
          <w:rFonts w:ascii="Arial" w:hAnsi="Arial" w:cs="Arial"/>
          <w:b w:val="0"/>
          <w:bCs w:val="0"/>
          <w:szCs w:val="22"/>
          <w:lang w:val="pl-PL"/>
        </w:rPr>
        <w:t>bru</w:t>
      </w:r>
      <w:r w:rsidRPr="00C22EC0">
        <w:rPr>
          <w:rFonts w:ascii="Arial" w:hAnsi="Arial" w:cs="Arial"/>
          <w:b w:val="0"/>
          <w:bCs w:val="0"/>
          <w:szCs w:val="22"/>
        </w:rPr>
        <w:t>tto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="00720FC3" w:rsidRPr="00CC4FA9">
        <w:rPr>
          <w:rFonts w:ascii="Arial" w:hAnsi="Arial" w:cs="Arial"/>
          <w:b w:val="0"/>
          <w:bCs w:val="0"/>
          <w:szCs w:val="22"/>
        </w:rPr>
        <w:t>………………………..</w:t>
      </w:r>
    </w:p>
    <w:p w14:paraId="4FB88A5A" w14:textId="797E7165" w:rsidR="00720FC3" w:rsidRPr="00CC4FA9" w:rsidRDefault="00720FC3" w:rsidP="00720FC3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zł</w:t>
      </w:r>
      <w:r w:rsidR="0025187F"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="0025187F"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6D17B3F2" w14:textId="33F05421" w:rsidR="00EA2C53" w:rsidRPr="00281C99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lastRenderedPageBreak/>
        <w:t>OŚWIADCZAMY,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281C9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281C9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81C99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52FBC57B" w:rsidR="00787120" w:rsidRPr="00E61244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61244">
        <w:rPr>
          <w:rFonts w:ascii="Arial" w:eastAsiaTheme="minorHAnsi" w:hAnsi="Arial" w:cs="Arial"/>
          <w:szCs w:val="22"/>
          <w:lang w:eastAsia="en-US"/>
        </w:rPr>
        <w:t>OŚWIADCZAMY</w:t>
      </w:r>
      <w:r w:rsidRPr="00E6124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61244">
        <w:rPr>
          <w:rFonts w:ascii="Arial" w:eastAsiaTheme="minorHAnsi" w:hAnsi="Arial" w:cs="Arial"/>
          <w:szCs w:val="22"/>
          <w:lang w:eastAsia="en-US"/>
        </w:rPr>
        <w:t>do dni</w:t>
      </w:r>
      <w:r w:rsidRPr="001D0032">
        <w:rPr>
          <w:rFonts w:ascii="Arial" w:eastAsiaTheme="minorHAnsi" w:hAnsi="Arial" w:cs="Arial"/>
          <w:szCs w:val="22"/>
          <w:lang w:eastAsia="en-US"/>
        </w:rPr>
        <w:t>a</w:t>
      </w:r>
      <w:r w:rsidR="0025187F" w:rsidRPr="001D0032">
        <w:rPr>
          <w:rFonts w:ascii="Arial" w:eastAsiaTheme="minorHAnsi" w:hAnsi="Arial" w:cs="Arial"/>
          <w:szCs w:val="22"/>
          <w:lang w:val="pl-PL" w:eastAsia="en-US"/>
        </w:rPr>
        <w:t xml:space="preserve"> </w:t>
      </w:r>
      <w:r w:rsidR="003A5852">
        <w:rPr>
          <w:rFonts w:ascii="Arial" w:eastAsiaTheme="minorHAnsi" w:hAnsi="Arial" w:cs="Arial"/>
          <w:szCs w:val="22"/>
          <w:lang w:val="pl-PL" w:eastAsia="en-US"/>
        </w:rPr>
        <w:t>0</w:t>
      </w:r>
      <w:r w:rsidR="00E54D03">
        <w:rPr>
          <w:rFonts w:ascii="Arial" w:eastAsiaTheme="minorHAnsi" w:hAnsi="Arial" w:cs="Arial"/>
          <w:szCs w:val="22"/>
          <w:lang w:val="pl-PL" w:eastAsia="en-US"/>
        </w:rPr>
        <w:t>5</w:t>
      </w:r>
      <w:r w:rsidR="001D0032">
        <w:rPr>
          <w:rFonts w:ascii="Arial" w:eastAsiaTheme="minorHAnsi" w:hAnsi="Arial" w:cs="Arial"/>
          <w:szCs w:val="22"/>
          <w:lang w:val="pl-PL" w:eastAsia="en-US"/>
        </w:rPr>
        <w:t>.0</w:t>
      </w:r>
      <w:r w:rsidR="003A5852">
        <w:rPr>
          <w:rFonts w:ascii="Arial" w:eastAsiaTheme="minorHAnsi" w:hAnsi="Arial" w:cs="Arial"/>
          <w:szCs w:val="22"/>
          <w:lang w:val="pl-PL" w:eastAsia="en-US"/>
        </w:rPr>
        <w:t>7</w:t>
      </w:r>
      <w:r w:rsidR="0025187F" w:rsidRPr="001D0032">
        <w:rPr>
          <w:rFonts w:ascii="Arial" w:eastAsiaTheme="minorHAnsi" w:hAnsi="Arial" w:cs="Arial"/>
          <w:szCs w:val="22"/>
          <w:lang w:val="pl-PL" w:eastAsia="en-US"/>
        </w:rPr>
        <w:t>.</w:t>
      </w:r>
      <w:r w:rsidR="0029664A" w:rsidRPr="001D0032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1D0032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1D0032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1D0032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268B713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="00CE7A27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281C99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281C99">
        <w:rPr>
          <w:rStyle w:val="Odwoanieprzypisudolnego"/>
          <w:rFonts w:ascii="Arial" w:hAnsi="Arial" w:cs="Arial"/>
          <w:szCs w:val="22"/>
        </w:rPr>
        <w:footnoteReference w:id="1"/>
      </w:r>
      <w:r w:rsidRPr="00281C99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281C99">
        <w:rPr>
          <w:rStyle w:val="FontStyle98"/>
          <w:rFonts w:ascii="Arial" w:hAnsi="Arial" w:cs="Arial"/>
          <w:lang w:val="pl-PL"/>
        </w:rPr>
        <w:t>*</w:t>
      </w:r>
      <w:r w:rsidRPr="00281C99">
        <w:rPr>
          <w:rStyle w:val="FontStyle98"/>
          <w:rFonts w:ascii="Arial" w:hAnsi="Arial" w:cs="Arial"/>
        </w:rPr>
        <w:t>*</w:t>
      </w:r>
    </w:p>
    <w:p w14:paraId="17703713" w14:textId="27054EE9" w:rsidR="00FD74BA" w:rsidRPr="00281C99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281C99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281C99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281C99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281C99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281C99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281C99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281C99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 xml:space="preserve">Wraz z ofertą </w:t>
      </w:r>
      <w:r w:rsidRPr="00281C99">
        <w:rPr>
          <w:rStyle w:val="FontStyle93"/>
          <w:rFonts w:cs="Arial"/>
          <w:sz w:val="22"/>
          <w:szCs w:val="22"/>
        </w:rPr>
        <w:t xml:space="preserve">SKŁADAMY </w:t>
      </w:r>
      <w:r w:rsidRPr="00281C99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281C9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Oświadczenie wstępne z art. 125 ust. 1 Pzp</w:t>
      </w:r>
    </w:p>
    <w:p w14:paraId="4ACD7636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281C99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281C99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281C99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39A736D2" w14:textId="4587EDC4" w:rsidR="00B101D8" w:rsidRPr="00281C99" w:rsidRDefault="00D92B4A" w:rsidP="001F6AE3">
      <w:pPr>
        <w:pStyle w:val="Style60"/>
        <w:widowControl/>
        <w:spacing w:after="60" w:line="312" w:lineRule="auto"/>
        <w:jc w:val="left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E685" w14:textId="77777777" w:rsidR="002D2B87" w:rsidRDefault="002D2B87">
      <w:r>
        <w:separator/>
      </w:r>
    </w:p>
  </w:endnote>
  <w:endnote w:type="continuationSeparator" w:id="0">
    <w:p w14:paraId="124F4C65" w14:textId="77777777" w:rsidR="002D2B87" w:rsidRDefault="002D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4B41" w14:textId="77777777" w:rsidR="002D2B87" w:rsidRDefault="002D2B87">
      <w:r>
        <w:separator/>
      </w:r>
    </w:p>
  </w:footnote>
  <w:footnote w:type="continuationSeparator" w:id="0">
    <w:p w14:paraId="6ABDDE0A" w14:textId="77777777" w:rsidR="002D2B87" w:rsidRDefault="002D2B87">
      <w:r>
        <w:continuationSeparator/>
      </w:r>
    </w:p>
  </w:footnote>
  <w:footnote w:id="1">
    <w:p w14:paraId="79E06EB7" w14:textId="7A67923A" w:rsidR="00DD6A77" w:rsidRPr="00443AE5" w:rsidRDefault="00DD6A77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DD6A77" w:rsidRPr="000B2B9F" w:rsidRDefault="00DD6A77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4EBA3CB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</w:t>
    </w:r>
    <w:r w:rsidR="00E37ED8">
      <w:rPr>
        <w:rFonts w:ascii="Arial" w:hAnsi="Arial" w:cs="Arial"/>
        <w:b w:val="0"/>
        <w:i/>
        <w:sz w:val="22"/>
        <w:szCs w:val="22"/>
      </w:rPr>
      <w:t>1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032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AE3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BAF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2B87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852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1EC0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1F8E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454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37ED8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D03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11/22/TPBN</vt:lpstr>
    </vt:vector>
  </TitlesOfParts>
  <Company>NCBR</Company>
  <LinksUpToDate>false</LinksUpToDate>
  <CharactersWithSpaces>3307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11/22/TPBN</dc:title>
  <dc:subject/>
  <dc:creator>Bartosz Tulibacki</dc:creator>
  <cp:keywords/>
  <dc:description/>
  <cp:lastModifiedBy>Katarzyna Szymańska</cp:lastModifiedBy>
  <cp:revision>4</cp:revision>
  <cp:lastPrinted>2020-10-15T11:07:00Z</cp:lastPrinted>
  <dcterms:created xsi:type="dcterms:W3CDTF">2022-05-20T09:27:00Z</dcterms:created>
  <dcterms:modified xsi:type="dcterms:W3CDTF">2022-06-01T06:09:00Z</dcterms:modified>
</cp:coreProperties>
</file>