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50145" w14:textId="29DAC327" w:rsidR="00AF26A1" w:rsidRDefault="00E24A8E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Nr  OSz.F-2.2</w:t>
      </w:r>
      <w:r w:rsidR="00572A38">
        <w:rPr>
          <w:rFonts w:ascii="Verdana" w:hAnsi="Verdana"/>
          <w:sz w:val="18"/>
          <w:szCs w:val="18"/>
        </w:rPr>
        <w:t>431</w:t>
      </w:r>
      <w:r>
        <w:rPr>
          <w:rFonts w:ascii="Verdana" w:hAnsi="Verdana"/>
          <w:sz w:val="18"/>
          <w:szCs w:val="18"/>
        </w:rPr>
        <w:t>.</w:t>
      </w:r>
      <w:r w:rsidR="007A7E8E">
        <w:rPr>
          <w:rFonts w:ascii="Verdana" w:hAnsi="Verdana"/>
          <w:sz w:val="18"/>
          <w:szCs w:val="18"/>
        </w:rPr>
        <w:t>20</w:t>
      </w:r>
      <w:r w:rsidR="00793F98">
        <w:rPr>
          <w:rFonts w:ascii="Verdana" w:hAnsi="Verdana"/>
          <w:sz w:val="18"/>
          <w:szCs w:val="18"/>
        </w:rPr>
        <w:t>.2</w:t>
      </w:r>
      <w:r w:rsidR="008B4720">
        <w:rPr>
          <w:rFonts w:ascii="Verdana" w:hAnsi="Verdana"/>
          <w:sz w:val="18"/>
          <w:szCs w:val="18"/>
        </w:rPr>
        <w:t>.2025</w:t>
      </w:r>
    </w:p>
    <w:p w14:paraId="458E9BC4" w14:textId="77777777" w:rsidR="00AF26A1" w:rsidRDefault="00AF26A1">
      <w:pPr>
        <w:pStyle w:val="Stopka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14:paraId="4A80C5CD" w14:textId="77777777" w:rsidR="00AF26A1" w:rsidRDefault="00AF26A1">
      <w:pPr>
        <w:jc w:val="both"/>
        <w:rPr>
          <w:rFonts w:ascii="Verdana" w:hAnsi="Verdana" w:cs="Tahoma"/>
          <w:sz w:val="18"/>
          <w:szCs w:val="18"/>
        </w:rPr>
      </w:pPr>
    </w:p>
    <w:p w14:paraId="2A75ACB0" w14:textId="44DBD3E1" w:rsidR="008B4720" w:rsidRPr="001A42A1" w:rsidRDefault="008B4720" w:rsidP="008B4720">
      <w:pPr>
        <w:jc w:val="both"/>
        <w:rPr>
          <w:rFonts w:ascii="Verdana" w:hAnsi="Verdana" w:cs="Tahoma"/>
          <w:sz w:val="18"/>
          <w:szCs w:val="18"/>
        </w:rPr>
      </w:pPr>
      <w:r w:rsidRPr="001A42A1">
        <w:rPr>
          <w:rFonts w:ascii="Verdana" w:hAnsi="Verdana" w:cs="Tahoma"/>
          <w:sz w:val="18"/>
          <w:szCs w:val="18"/>
        </w:rPr>
        <w:t>Zawarta pomiędzy:</w:t>
      </w:r>
    </w:p>
    <w:p w14:paraId="7F6EAF54" w14:textId="77777777" w:rsidR="008B4720" w:rsidRPr="001A42A1" w:rsidRDefault="008B4720" w:rsidP="008B4720">
      <w:pPr>
        <w:jc w:val="both"/>
        <w:rPr>
          <w:rFonts w:ascii="Verdana" w:hAnsi="Verdana" w:cs="Tahoma"/>
          <w:sz w:val="18"/>
          <w:szCs w:val="18"/>
        </w:rPr>
      </w:pPr>
    </w:p>
    <w:p w14:paraId="54493016" w14:textId="77777777" w:rsidR="008B4720" w:rsidRPr="00DC42C9" w:rsidRDefault="008B4720" w:rsidP="008B4720">
      <w:pPr>
        <w:spacing w:line="276" w:lineRule="auto"/>
        <w:jc w:val="both"/>
        <w:rPr>
          <w:rFonts w:ascii="Verdana" w:hAnsi="Verdana" w:cstheme="minorHAnsi"/>
          <w:sz w:val="18"/>
          <w:szCs w:val="18"/>
        </w:rPr>
      </w:pPr>
      <w:r w:rsidRPr="00DC42C9">
        <w:rPr>
          <w:rFonts w:ascii="Verdana" w:hAnsi="Verdana" w:cstheme="minorHAnsi"/>
          <w:b/>
          <w:sz w:val="18"/>
          <w:szCs w:val="18"/>
        </w:rPr>
        <w:t xml:space="preserve">Skarbem Państwa </w:t>
      </w:r>
      <w:r w:rsidRPr="00DC42C9">
        <w:rPr>
          <w:rFonts w:ascii="Verdana" w:hAnsi="Verdana" w:cstheme="minorHAnsi"/>
          <w:sz w:val="18"/>
          <w:szCs w:val="18"/>
        </w:rPr>
        <w:t xml:space="preserve">- Generalnym Dyrektorem Dróg Krajowych i Autostrad, realizującym swoje zadania przy pomocy Generalnej Dyrekcji Dróg Krajowych i Autostrad Oddział Generalnej Dyrekcji Dróg Krajowych i Autostrad z siedzibą w Szczecinie, </w:t>
      </w:r>
    </w:p>
    <w:p w14:paraId="16C69E87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5CBC4F0C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C42C9">
        <w:rPr>
          <w:rFonts w:ascii="Verdana" w:hAnsi="Verdana" w:cstheme="minorHAnsi"/>
          <w:sz w:val="18"/>
          <w:szCs w:val="18"/>
        </w:rPr>
        <w:t>al. Bohaterów Warszawy 33, 70-340 Szczecin, NIP: 8</w:t>
      </w:r>
      <w:r>
        <w:rPr>
          <w:rFonts w:ascii="Verdana" w:hAnsi="Verdana" w:cstheme="minorHAnsi"/>
          <w:sz w:val="18"/>
          <w:szCs w:val="18"/>
        </w:rPr>
        <w:t>52</w:t>
      </w:r>
      <w:r w:rsidRPr="00DC42C9">
        <w:rPr>
          <w:rFonts w:ascii="Verdana" w:hAnsi="Verdana" w:cstheme="minorHAnsi"/>
          <w:sz w:val="18"/>
          <w:szCs w:val="18"/>
        </w:rPr>
        <w:t>2353687</w:t>
      </w:r>
    </w:p>
    <w:p w14:paraId="3F316D6E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bCs/>
          <w:sz w:val="18"/>
          <w:szCs w:val="18"/>
        </w:rPr>
      </w:pPr>
    </w:p>
    <w:p w14:paraId="663FE847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C42C9">
        <w:rPr>
          <w:rFonts w:ascii="Verdana" w:hAnsi="Verdana" w:cstheme="minorHAnsi"/>
          <w:sz w:val="18"/>
          <w:szCs w:val="18"/>
        </w:rPr>
        <w:t xml:space="preserve">w imieniu którego działają na podstawie pełnomocnictwa                                   </w:t>
      </w:r>
    </w:p>
    <w:p w14:paraId="3CBEEB65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C42C9">
        <w:rPr>
          <w:rFonts w:ascii="Verdana" w:hAnsi="Verdana" w:cstheme="minorHAnsi"/>
          <w:sz w:val="18"/>
          <w:szCs w:val="18"/>
        </w:rPr>
        <w:t xml:space="preserve">Izabela Kwiecień </w:t>
      </w:r>
      <w:r w:rsidRPr="00DC42C9">
        <w:rPr>
          <w:rFonts w:ascii="Verdana" w:hAnsi="Verdana" w:cstheme="minorHAnsi"/>
          <w:sz w:val="18"/>
          <w:szCs w:val="18"/>
        </w:rPr>
        <w:tab/>
        <w:t>– Zastępca Dyrektora Oddziału</w:t>
      </w:r>
    </w:p>
    <w:p w14:paraId="03596859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C42C9">
        <w:rPr>
          <w:rFonts w:ascii="Verdana" w:hAnsi="Verdana" w:cstheme="minorHAnsi"/>
          <w:sz w:val="18"/>
          <w:szCs w:val="18"/>
        </w:rPr>
        <w:t>Wojciech Choziak</w:t>
      </w:r>
      <w:r w:rsidRPr="00DC42C9">
        <w:rPr>
          <w:rFonts w:ascii="Verdana" w:hAnsi="Verdana" w:cstheme="minorHAnsi"/>
          <w:sz w:val="18"/>
          <w:szCs w:val="18"/>
        </w:rPr>
        <w:tab/>
        <w:t>– p.o. Zastępca Dyrektora Oddziału</w:t>
      </w:r>
    </w:p>
    <w:p w14:paraId="1804CBF7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bCs/>
          <w:sz w:val="18"/>
          <w:szCs w:val="18"/>
        </w:rPr>
      </w:pPr>
    </w:p>
    <w:p w14:paraId="0B118DF6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bCs/>
          <w:sz w:val="18"/>
          <w:szCs w:val="18"/>
        </w:rPr>
      </w:pPr>
      <w:r w:rsidRPr="00DC42C9">
        <w:rPr>
          <w:rFonts w:ascii="Verdana" w:hAnsi="Verdana" w:cstheme="minorHAnsi"/>
          <w:bCs/>
          <w:sz w:val="18"/>
          <w:szCs w:val="18"/>
        </w:rPr>
        <w:t>zwanym dalej „Zamawiającym”</w:t>
      </w:r>
    </w:p>
    <w:p w14:paraId="339C568C" w14:textId="77777777"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</w:p>
    <w:p w14:paraId="0FB1194C" w14:textId="77777777" w:rsidR="00AF26A1" w:rsidRDefault="009753A3">
      <w:pPr>
        <w:pStyle w:val="Tekstpodstawowy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a</w:t>
      </w:r>
    </w:p>
    <w:p w14:paraId="18242352" w14:textId="77777777"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18"/>
        </w:rPr>
      </w:pPr>
    </w:p>
    <w:p w14:paraId="3D6BC8CC" w14:textId="77777777" w:rsidR="00AF26A1" w:rsidRPr="00A74E40" w:rsidRDefault="00E24A8E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  <w:r w:rsidRPr="00A74E40">
        <w:rPr>
          <w:rFonts w:ascii="Verdana" w:hAnsi="Verdana"/>
          <w:b w:val="0"/>
          <w:bCs w:val="0"/>
          <w:sz w:val="18"/>
          <w:szCs w:val="20"/>
        </w:rPr>
        <w:t>……………………………………………………</w:t>
      </w:r>
    </w:p>
    <w:p w14:paraId="6B0302F0" w14:textId="77777777"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</w:p>
    <w:p w14:paraId="6D94A04E" w14:textId="77777777" w:rsidR="00AF26A1" w:rsidRDefault="009753A3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w dalszej części umowy „Wykonawcą”</w:t>
      </w:r>
    </w:p>
    <w:p w14:paraId="79D6B88F" w14:textId="77777777"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</w:p>
    <w:p w14:paraId="3D733944" w14:textId="77777777" w:rsidR="00572A38" w:rsidRDefault="00572A38" w:rsidP="00572A38">
      <w:pPr>
        <w:tabs>
          <w:tab w:val="left" w:pos="612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 w</w:t>
      </w:r>
      <w:r>
        <w:t xml:space="preserve"> </w:t>
      </w:r>
      <w:r>
        <w:rPr>
          <w:rFonts w:ascii="Verdana" w:hAnsi="Verdana"/>
          <w:sz w:val="18"/>
          <w:szCs w:val="18"/>
        </w:rPr>
        <w:t>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0868AE2A" w14:textId="77777777" w:rsidR="00AF26A1" w:rsidRDefault="00AF26A1">
      <w:pPr>
        <w:tabs>
          <w:tab w:val="left" w:pos="6120"/>
        </w:tabs>
        <w:rPr>
          <w:rFonts w:ascii="Verdana" w:hAnsi="Verdana"/>
          <w:sz w:val="18"/>
          <w:szCs w:val="20"/>
        </w:rPr>
      </w:pPr>
    </w:p>
    <w:p w14:paraId="32EE272C" w14:textId="77777777" w:rsidR="00AF26A1" w:rsidRDefault="003E2612" w:rsidP="008C39BB">
      <w:pPr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1.</w:t>
      </w:r>
    </w:p>
    <w:p w14:paraId="75619960" w14:textId="2622B44F" w:rsidR="00D707EF" w:rsidRPr="00D707EF" w:rsidRDefault="009753A3" w:rsidP="003E2612">
      <w:pPr>
        <w:pStyle w:val="Akapitzlist"/>
        <w:ind w:left="284"/>
        <w:jc w:val="both"/>
        <w:rPr>
          <w:rFonts w:ascii="Verdana" w:hAnsi="Verdana"/>
          <w:sz w:val="18"/>
          <w:szCs w:val="20"/>
        </w:rPr>
      </w:pPr>
      <w:r w:rsidRPr="00D707EF">
        <w:rPr>
          <w:rFonts w:ascii="Verdana" w:hAnsi="Verdana"/>
          <w:sz w:val="18"/>
          <w:szCs w:val="20"/>
        </w:rPr>
        <w:t>Zamawiający zleca a Wykonawca zobowiązuje się do</w:t>
      </w:r>
      <w:r w:rsidR="003E2612">
        <w:rPr>
          <w:rFonts w:ascii="Verdana" w:hAnsi="Verdana"/>
          <w:sz w:val="18"/>
          <w:szCs w:val="20"/>
        </w:rPr>
        <w:t xml:space="preserve"> w</w:t>
      </w:r>
      <w:r w:rsidR="003E2612" w:rsidRPr="003E2612">
        <w:rPr>
          <w:rFonts w:ascii="Verdana" w:hAnsi="Verdana"/>
          <w:sz w:val="18"/>
          <w:szCs w:val="20"/>
        </w:rPr>
        <w:t>y</w:t>
      </w:r>
      <w:r w:rsidR="003E2612">
        <w:rPr>
          <w:rFonts w:ascii="Verdana" w:hAnsi="Verdana"/>
          <w:sz w:val="18"/>
          <w:szCs w:val="20"/>
        </w:rPr>
        <w:t>wozu</w:t>
      </w:r>
      <w:r w:rsidR="003E2612" w:rsidRPr="003E2612">
        <w:rPr>
          <w:rFonts w:ascii="Verdana" w:hAnsi="Verdana"/>
          <w:sz w:val="18"/>
          <w:szCs w:val="20"/>
        </w:rPr>
        <w:t xml:space="preserve"> odpadów </w:t>
      </w:r>
      <w:r w:rsidR="007A7E8E">
        <w:rPr>
          <w:rFonts w:ascii="Verdana" w:hAnsi="Verdana"/>
          <w:sz w:val="18"/>
          <w:szCs w:val="20"/>
        </w:rPr>
        <w:t>gabarytowych</w:t>
      </w:r>
      <w:r w:rsidR="003E2612" w:rsidRPr="003E2612">
        <w:rPr>
          <w:rFonts w:ascii="Verdana" w:hAnsi="Verdana"/>
          <w:sz w:val="18"/>
          <w:szCs w:val="20"/>
        </w:rPr>
        <w:t xml:space="preserve"> z ośrodka </w:t>
      </w:r>
      <w:r w:rsidR="008C1022">
        <w:rPr>
          <w:rFonts w:ascii="Verdana" w:hAnsi="Verdana"/>
          <w:sz w:val="18"/>
          <w:szCs w:val="20"/>
        </w:rPr>
        <w:t>socjalnego</w:t>
      </w:r>
      <w:r w:rsidR="003E2612" w:rsidRPr="003E2612">
        <w:rPr>
          <w:rFonts w:ascii="Verdana" w:hAnsi="Verdana"/>
          <w:sz w:val="18"/>
          <w:szCs w:val="20"/>
        </w:rPr>
        <w:t xml:space="preserve"> GDDKiA w Zieleniewie</w:t>
      </w:r>
      <w:r w:rsidR="0025070B">
        <w:rPr>
          <w:rFonts w:ascii="Verdana" w:hAnsi="Verdana"/>
          <w:sz w:val="18"/>
          <w:szCs w:val="20"/>
        </w:rPr>
        <w:t xml:space="preserve"> ul. Popiełuszki 1a</w:t>
      </w:r>
      <w:r w:rsidR="00774E17" w:rsidRPr="00D707EF">
        <w:rPr>
          <w:rFonts w:ascii="Verdana" w:hAnsi="Verdana"/>
          <w:sz w:val="18"/>
          <w:szCs w:val="20"/>
        </w:rPr>
        <w:t>, zgodnie z ofertą</w:t>
      </w:r>
      <w:r w:rsidR="008C1022">
        <w:rPr>
          <w:rFonts w:ascii="Verdana" w:hAnsi="Verdana"/>
          <w:sz w:val="18"/>
          <w:szCs w:val="20"/>
        </w:rPr>
        <w:t xml:space="preserve"> z dn. __.__</w:t>
      </w:r>
      <w:r w:rsidR="00991566">
        <w:rPr>
          <w:rFonts w:ascii="Verdana" w:hAnsi="Verdana"/>
          <w:sz w:val="18"/>
          <w:szCs w:val="20"/>
        </w:rPr>
        <w:t>.202</w:t>
      </w:r>
      <w:r w:rsidR="008B4720">
        <w:rPr>
          <w:rFonts w:ascii="Verdana" w:hAnsi="Verdana"/>
          <w:sz w:val="18"/>
          <w:szCs w:val="20"/>
        </w:rPr>
        <w:t>5</w:t>
      </w:r>
      <w:r w:rsidR="00D707EF">
        <w:rPr>
          <w:rFonts w:ascii="Verdana" w:hAnsi="Verdana"/>
          <w:sz w:val="18"/>
          <w:szCs w:val="20"/>
        </w:rPr>
        <w:t>r</w:t>
      </w:r>
      <w:r w:rsidRPr="00D707EF">
        <w:rPr>
          <w:rFonts w:ascii="Verdana" w:hAnsi="Verdana"/>
          <w:sz w:val="18"/>
          <w:szCs w:val="20"/>
        </w:rPr>
        <w:t>.</w:t>
      </w:r>
      <w:r w:rsidR="00D707EF" w:rsidRPr="00D707EF">
        <w:rPr>
          <w:rFonts w:ascii="Verdana" w:hAnsi="Verdana"/>
          <w:sz w:val="18"/>
          <w:szCs w:val="20"/>
        </w:rPr>
        <w:t xml:space="preserve"> </w:t>
      </w:r>
    </w:p>
    <w:p w14:paraId="3C45E246" w14:textId="77777777" w:rsidR="009753A3" w:rsidRDefault="009753A3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60066E92" w14:textId="77777777" w:rsidR="00AF26A1" w:rsidRDefault="003E2612" w:rsidP="008C39BB">
      <w:pPr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2.</w:t>
      </w:r>
    </w:p>
    <w:p w14:paraId="71CCBA64" w14:textId="3431E62C" w:rsidR="00AF26A1" w:rsidRDefault="009753A3">
      <w:pPr>
        <w:ind w:left="284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Termin realizacji przedmiotu umowy: </w:t>
      </w:r>
      <w:r w:rsidR="00A74E40">
        <w:rPr>
          <w:rFonts w:ascii="Verdana" w:hAnsi="Verdana"/>
          <w:sz w:val="18"/>
          <w:szCs w:val="18"/>
        </w:rPr>
        <w:t xml:space="preserve">od </w:t>
      </w:r>
      <w:r w:rsidR="00FB18FF">
        <w:rPr>
          <w:rFonts w:ascii="Verdana" w:hAnsi="Verdana"/>
          <w:sz w:val="18"/>
          <w:szCs w:val="18"/>
        </w:rPr>
        <w:t>dnia podpisania umowy</w:t>
      </w:r>
      <w:r w:rsidR="00A74E40">
        <w:rPr>
          <w:rFonts w:ascii="Verdana" w:hAnsi="Verdana"/>
          <w:sz w:val="18"/>
          <w:szCs w:val="18"/>
        </w:rPr>
        <w:t xml:space="preserve"> do </w:t>
      </w:r>
      <w:r w:rsidR="007A7E8E">
        <w:rPr>
          <w:rFonts w:ascii="Verdana" w:hAnsi="Verdana"/>
          <w:sz w:val="18"/>
          <w:szCs w:val="18"/>
        </w:rPr>
        <w:t>31.12.2025r</w:t>
      </w:r>
      <w:r w:rsidR="00A74E40">
        <w:rPr>
          <w:rFonts w:ascii="Verdana" w:hAnsi="Verdana"/>
          <w:sz w:val="18"/>
          <w:szCs w:val="18"/>
        </w:rPr>
        <w:t>.</w:t>
      </w:r>
    </w:p>
    <w:p w14:paraId="561788FC" w14:textId="77777777" w:rsidR="00AF26A1" w:rsidRDefault="00AF26A1">
      <w:pPr>
        <w:ind w:left="720"/>
        <w:rPr>
          <w:rFonts w:ascii="Verdana" w:hAnsi="Verdana"/>
          <w:b/>
          <w:bCs/>
          <w:sz w:val="18"/>
          <w:szCs w:val="18"/>
        </w:rPr>
      </w:pPr>
    </w:p>
    <w:p w14:paraId="5FEF12B9" w14:textId="77777777" w:rsidR="009753A3" w:rsidRDefault="009753A3">
      <w:pPr>
        <w:ind w:left="720"/>
        <w:rPr>
          <w:rFonts w:ascii="Verdana" w:hAnsi="Verdana"/>
          <w:b/>
          <w:bCs/>
          <w:sz w:val="18"/>
          <w:szCs w:val="18"/>
        </w:rPr>
      </w:pPr>
    </w:p>
    <w:p w14:paraId="71AE219D" w14:textId="77777777" w:rsidR="00AF26A1" w:rsidRDefault="003E2612" w:rsidP="008C39BB">
      <w:pPr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3.</w:t>
      </w:r>
    </w:p>
    <w:p w14:paraId="404C7F25" w14:textId="77777777" w:rsidR="003E2612" w:rsidRDefault="003E2612" w:rsidP="003E2612">
      <w:pPr>
        <w:pStyle w:val="Default"/>
        <w:numPr>
          <w:ilvl w:val="0"/>
          <w:numId w:val="11"/>
        </w:numPr>
        <w:suppressAutoHyphens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Wstępne wynagrodzenie za wykonanie przedmiotu umowy strony ustalają, zgodnie z ofertą Wykonawcy na kwotę:</w:t>
      </w:r>
    </w:p>
    <w:p w14:paraId="51B672B3" w14:textId="77777777" w:rsidR="003E2612" w:rsidRDefault="003E2612" w:rsidP="003E2612">
      <w:pPr>
        <w:ind w:left="284" w:firstLine="142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netto  </w:t>
      </w:r>
      <w:r>
        <w:rPr>
          <w:rFonts w:ascii="Verdana" w:hAnsi="Verdana"/>
          <w:sz w:val="18"/>
          <w:szCs w:val="18"/>
        </w:rPr>
        <w:t xml:space="preserve">………………………… </w:t>
      </w:r>
      <w:r>
        <w:rPr>
          <w:rFonts w:ascii="Verdana" w:hAnsi="Verdana"/>
          <w:bCs/>
          <w:sz w:val="18"/>
          <w:szCs w:val="18"/>
        </w:rPr>
        <w:t xml:space="preserve">zł (słownie złotych: …………………………..  00/100) </w:t>
      </w:r>
    </w:p>
    <w:p w14:paraId="5F5B2913" w14:textId="77777777" w:rsidR="003E2612" w:rsidRDefault="003E2612" w:rsidP="003E2612">
      <w:pPr>
        <w:ind w:left="284" w:firstLine="142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VAT   </w:t>
      </w:r>
      <w:r>
        <w:rPr>
          <w:rFonts w:ascii="Verdana" w:hAnsi="Verdana"/>
          <w:sz w:val="18"/>
          <w:szCs w:val="18"/>
        </w:rPr>
        <w:t xml:space="preserve">………………………… </w:t>
      </w:r>
      <w:r>
        <w:rPr>
          <w:rFonts w:ascii="Verdana" w:hAnsi="Verdana"/>
          <w:bCs/>
          <w:sz w:val="18"/>
          <w:szCs w:val="18"/>
        </w:rPr>
        <w:t>zł (słownie złotych: …………………………..  00/100)</w:t>
      </w:r>
    </w:p>
    <w:p w14:paraId="474394E5" w14:textId="77777777" w:rsidR="003E2612" w:rsidRDefault="003E2612" w:rsidP="003E2612">
      <w:pPr>
        <w:pStyle w:val="Default"/>
        <w:suppressAutoHyphens/>
        <w:ind w:left="426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brutto </w:t>
      </w:r>
      <w:r>
        <w:rPr>
          <w:sz w:val="18"/>
          <w:szCs w:val="18"/>
        </w:rPr>
        <w:t xml:space="preserve">………………………… </w:t>
      </w:r>
      <w:r>
        <w:rPr>
          <w:bCs/>
          <w:sz w:val="18"/>
          <w:szCs w:val="18"/>
        </w:rPr>
        <w:t>zł (słownie złotych: …………………………..  00/100).</w:t>
      </w:r>
    </w:p>
    <w:p w14:paraId="06B3EA9D" w14:textId="77777777" w:rsidR="008C1022" w:rsidRPr="008C1022" w:rsidRDefault="003E2612" w:rsidP="008C1022">
      <w:pPr>
        <w:pStyle w:val="Default"/>
        <w:numPr>
          <w:ilvl w:val="0"/>
          <w:numId w:val="11"/>
        </w:numPr>
        <w:suppressAutoHyphens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Maksymalna wartość zobowiązania wynosi 120% wstępnego wynagrodzenia, tj. brutto zł:  ……………… (słownie zł: …………………………… __/100).</w:t>
      </w:r>
    </w:p>
    <w:p w14:paraId="3F3C3F35" w14:textId="77777777" w:rsidR="003E2612" w:rsidRDefault="003E2612" w:rsidP="003E2612">
      <w:pPr>
        <w:pStyle w:val="Default"/>
        <w:numPr>
          <w:ilvl w:val="0"/>
          <w:numId w:val="11"/>
        </w:numPr>
        <w:suppressAutoHyphens/>
        <w:ind w:left="426"/>
        <w:jc w:val="both"/>
        <w:rPr>
          <w:sz w:val="18"/>
          <w:szCs w:val="18"/>
        </w:rPr>
      </w:pPr>
      <w:r w:rsidRPr="003E2612">
        <w:rPr>
          <w:sz w:val="18"/>
          <w:szCs w:val="18"/>
        </w:rPr>
        <w:t xml:space="preserve">Ceny jednostkowe, wskazane w ofercie, nie ulegną zmianie w trakcie trwania umowy. Dopuszcza się zmiany cen jednostkowych brutto w przypadku urzędowej zmiany podatku VAT. </w:t>
      </w:r>
    </w:p>
    <w:p w14:paraId="0551BA9C" w14:textId="77777777" w:rsidR="008C39BB" w:rsidRDefault="008C39BB">
      <w:pPr>
        <w:ind w:left="720"/>
        <w:jc w:val="both"/>
        <w:rPr>
          <w:rFonts w:ascii="Verdana" w:hAnsi="Verdana"/>
          <w:bCs/>
          <w:sz w:val="18"/>
          <w:szCs w:val="18"/>
        </w:rPr>
      </w:pPr>
    </w:p>
    <w:p w14:paraId="2B70AACB" w14:textId="77777777" w:rsidR="00AF26A1" w:rsidRDefault="009753A3" w:rsidP="008C39BB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4. </w:t>
      </w:r>
    </w:p>
    <w:p w14:paraId="1C550976" w14:textId="6746366F" w:rsidR="003E2612" w:rsidRPr="0025070B" w:rsidRDefault="003E2612" w:rsidP="0025070B">
      <w:pPr>
        <w:pStyle w:val="Akapitzlist"/>
        <w:numPr>
          <w:ilvl w:val="0"/>
          <w:numId w:val="10"/>
        </w:numPr>
        <w:ind w:left="426"/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Rozliczeni</w:t>
      </w:r>
      <w:r w:rsidR="007A7E8E">
        <w:rPr>
          <w:rFonts w:ascii="Verdana" w:hAnsi="Verdana"/>
          <w:bCs/>
          <w:sz w:val="18"/>
          <w:szCs w:val="18"/>
        </w:rPr>
        <w:t>e</w:t>
      </w:r>
      <w:r w:rsidRPr="0025070B">
        <w:rPr>
          <w:rFonts w:ascii="Verdana" w:hAnsi="Verdana"/>
          <w:bCs/>
          <w:sz w:val="18"/>
          <w:szCs w:val="18"/>
        </w:rPr>
        <w:t xml:space="preserve"> za wykonan</w:t>
      </w:r>
      <w:r w:rsidR="007A7E8E">
        <w:rPr>
          <w:rFonts w:ascii="Verdana" w:hAnsi="Verdana"/>
          <w:bCs/>
          <w:sz w:val="18"/>
          <w:szCs w:val="18"/>
        </w:rPr>
        <w:t>ą</w:t>
      </w:r>
      <w:r w:rsidRPr="0025070B">
        <w:rPr>
          <w:rFonts w:ascii="Verdana" w:hAnsi="Verdana"/>
          <w:bCs/>
          <w:sz w:val="18"/>
          <w:szCs w:val="18"/>
        </w:rPr>
        <w:t xml:space="preserve"> usług</w:t>
      </w:r>
      <w:r w:rsidR="007A7E8E">
        <w:rPr>
          <w:rFonts w:ascii="Verdana" w:hAnsi="Verdana"/>
          <w:bCs/>
          <w:sz w:val="18"/>
          <w:szCs w:val="18"/>
        </w:rPr>
        <w:t>ę</w:t>
      </w:r>
      <w:r w:rsidRPr="0025070B">
        <w:rPr>
          <w:rFonts w:ascii="Verdana" w:hAnsi="Verdana"/>
          <w:bCs/>
          <w:sz w:val="18"/>
          <w:szCs w:val="18"/>
        </w:rPr>
        <w:t xml:space="preserve"> objęt</w:t>
      </w:r>
      <w:r w:rsidR="007A7E8E">
        <w:rPr>
          <w:rFonts w:ascii="Verdana" w:hAnsi="Verdana"/>
          <w:bCs/>
          <w:sz w:val="18"/>
          <w:szCs w:val="18"/>
        </w:rPr>
        <w:t>ą</w:t>
      </w:r>
      <w:r w:rsidRPr="0025070B">
        <w:rPr>
          <w:rFonts w:ascii="Verdana" w:hAnsi="Verdana"/>
          <w:bCs/>
          <w:sz w:val="18"/>
          <w:szCs w:val="18"/>
        </w:rPr>
        <w:t xml:space="preserve"> niniejszą umową dokon</w:t>
      </w:r>
      <w:r w:rsidR="007A7E8E">
        <w:rPr>
          <w:rFonts w:ascii="Verdana" w:hAnsi="Verdana"/>
          <w:bCs/>
          <w:sz w:val="18"/>
          <w:szCs w:val="18"/>
        </w:rPr>
        <w:t>ane</w:t>
      </w:r>
      <w:r w:rsidRPr="0025070B">
        <w:rPr>
          <w:rFonts w:ascii="Verdana" w:hAnsi="Verdana"/>
          <w:bCs/>
          <w:sz w:val="18"/>
          <w:szCs w:val="18"/>
        </w:rPr>
        <w:t xml:space="preserve"> będ</w:t>
      </w:r>
      <w:r w:rsidR="007A7E8E">
        <w:rPr>
          <w:rFonts w:ascii="Verdana" w:hAnsi="Verdana"/>
          <w:bCs/>
          <w:sz w:val="18"/>
          <w:szCs w:val="18"/>
        </w:rPr>
        <w:t xml:space="preserve">zie </w:t>
      </w:r>
      <w:r w:rsidRPr="0025070B">
        <w:rPr>
          <w:rFonts w:ascii="Verdana" w:hAnsi="Verdana"/>
          <w:bCs/>
          <w:sz w:val="18"/>
          <w:szCs w:val="18"/>
        </w:rPr>
        <w:t xml:space="preserve"> </w:t>
      </w:r>
      <w:r w:rsidR="007A7E8E">
        <w:rPr>
          <w:rFonts w:ascii="Verdana" w:hAnsi="Verdana"/>
          <w:bCs/>
          <w:sz w:val="18"/>
          <w:szCs w:val="18"/>
        </w:rPr>
        <w:t>jednorazowo po wystawieniu faktury.</w:t>
      </w:r>
    </w:p>
    <w:p w14:paraId="36FB96EA" w14:textId="46FDFCC8" w:rsidR="008C1022" w:rsidRPr="0025070B" w:rsidRDefault="008C1022" w:rsidP="0025070B">
      <w:pPr>
        <w:pStyle w:val="Akapitzlist"/>
        <w:numPr>
          <w:ilvl w:val="0"/>
          <w:numId w:val="10"/>
        </w:numPr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Zamawiający/administrator ośrodka wska</w:t>
      </w:r>
      <w:r w:rsidR="007A7E8E">
        <w:rPr>
          <w:rFonts w:ascii="Verdana" w:hAnsi="Verdana"/>
          <w:bCs/>
          <w:sz w:val="18"/>
          <w:szCs w:val="18"/>
        </w:rPr>
        <w:t>że</w:t>
      </w:r>
      <w:r>
        <w:rPr>
          <w:rFonts w:ascii="Verdana" w:hAnsi="Verdana"/>
          <w:bCs/>
          <w:sz w:val="18"/>
          <w:szCs w:val="18"/>
        </w:rPr>
        <w:t xml:space="preserve"> wykonawcy, z min. </w:t>
      </w:r>
      <w:r w:rsidR="007A7E8E">
        <w:rPr>
          <w:rFonts w:ascii="Verdana" w:hAnsi="Verdana"/>
          <w:bCs/>
          <w:sz w:val="18"/>
          <w:szCs w:val="18"/>
        </w:rPr>
        <w:t>1</w:t>
      </w:r>
      <w:r>
        <w:rPr>
          <w:rFonts w:ascii="Verdana" w:hAnsi="Verdana"/>
          <w:bCs/>
          <w:sz w:val="18"/>
          <w:szCs w:val="18"/>
        </w:rPr>
        <w:t xml:space="preserve"> dniowym wyprzedzeniem </w:t>
      </w:r>
      <w:r w:rsidR="007A7E8E">
        <w:rPr>
          <w:rFonts w:ascii="Verdana" w:hAnsi="Verdana"/>
          <w:bCs/>
          <w:sz w:val="18"/>
          <w:szCs w:val="18"/>
        </w:rPr>
        <w:t>miejsce postawienia i odbioru kontenera</w:t>
      </w:r>
    </w:p>
    <w:p w14:paraId="6CD96699" w14:textId="08BC5693" w:rsidR="008C39BB" w:rsidRDefault="001B7B48" w:rsidP="0025070B">
      <w:pPr>
        <w:numPr>
          <w:ilvl w:val="0"/>
          <w:numId w:val="10"/>
        </w:numPr>
        <w:ind w:left="426" w:hanging="357"/>
        <w:jc w:val="both"/>
        <w:rPr>
          <w:rFonts w:ascii="Verdana" w:hAnsi="Verdana"/>
          <w:sz w:val="18"/>
          <w:szCs w:val="18"/>
          <w:lang w:eastAsia="pl-PL"/>
        </w:rPr>
      </w:pPr>
      <w:r w:rsidRPr="0025070B">
        <w:rPr>
          <w:rFonts w:ascii="Verdana" w:hAnsi="Verdana"/>
          <w:sz w:val="18"/>
          <w:szCs w:val="18"/>
        </w:rPr>
        <w:t>Płatność wynagrodzenia na rachunek bankowy Wykonawcy nastąpi</w:t>
      </w:r>
      <w:r w:rsidR="008C39BB" w:rsidRPr="0025070B">
        <w:rPr>
          <w:rFonts w:ascii="Verdana" w:hAnsi="Verdana"/>
          <w:sz w:val="18"/>
          <w:szCs w:val="18"/>
        </w:rPr>
        <w:t>,</w:t>
      </w:r>
      <w:r w:rsidRPr="0025070B">
        <w:rPr>
          <w:rFonts w:ascii="Verdana" w:hAnsi="Verdana"/>
          <w:sz w:val="18"/>
          <w:szCs w:val="18"/>
        </w:rPr>
        <w:t xml:space="preserve"> w terminie do 14 dni, od daty dostarc</w:t>
      </w:r>
      <w:r w:rsidR="008C39BB" w:rsidRPr="0025070B">
        <w:rPr>
          <w:rFonts w:ascii="Verdana" w:hAnsi="Verdana"/>
          <w:sz w:val="18"/>
          <w:szCs w:val="18"/>
        </w:rPr>
        <w:t>zenia do siedziby Zamawiającego</w:t>
      </w:r>
      <w:r w:rsidRPr="0025070B">
        <w:rPr>
          <w:rFonts w:ascii="Verdana" w:hAnsi="Verdana"/>
          <w:sz w:val="18"/>
          <w:szCs w:val="18"/>
        </w:rPr>
        <w:t xml:space="preserve"> prawidłowo wystawionej</w:t>
      </w:r>
      <w:r w:rsidR="007A7E8E">
        <w:rPr>
          <w:rFonts w:ascii="Verdana" w:hAnsi="Verdana"/>
          <w:sz w:val="18"/>
          <w:szCs w:val="18"/>
        </w:rPr>
        <w:t xml:space="preserve"> </w:t>
      </w:r>
      <w:r w:rsidR="008C39BB">
        <w:rPr>
          <w:rFonts w:ascii="Verdana" w:hAnsi="Verdana"/>
          <w:sz w:val="18"/>
          <w:szCs w:val="18"/>
        </w:rPr>
        <w:t>faktury VAT.</w:t>
      </w:r>
      <w:r w:rsidR="00EE79CB" w:rsidRPr="00EE79CB">
        <w:rPr>
          <w:rFonts w:ascii="Verdana" w:hAnsi="Verdana"/>
          <w:sz w:val="18"/>
          <w:szCs w:val="18"/>
        </w:rPr>
        <w:t xml:space="preserve"> </w:t>
      </w:r>
      <w:r w:rsidR="00EE79CB">
        <w:rPr>
          <w:rFonts w:ascii="Verdana" w:hAnsi="Verdana"/>
          <w:sz w:val="18"/>
          <w:szCs w:val="18"/>
        </w:rPr>
        <w:t>Datą zapłaty jest dzień wydania polecenia przelewu bankowego.</w:t>
      </w:r>
    </w:p>
    <w:p w14:paraId="6B41E262" w14:textId="77777777" w:rsidR="00AF26A1" w:rsidRPr="008C39BB" w:rsidRDefault="009753A3" w:rsidP="008C39BB">
      <w:pPr>
        <w:numPr>
          <w:ilvl w:val="0"/>
          <w:numId w:val="10"/>
        </w:numPr>
        <w:ind w:left="425" w:hanging="357"/>
        <w:jc w:val="both"/>
        <w:rPr>
          <w:rStyle w:val="Uwydatnienie"/>
          <w:rFonts w:ascii="Verdana" w:hAnsi="Verdana"/>
          <w:i w:val="0"/>
          <w:iCs w:val="0"/>
          <w:sz w:val="18"/>
          <w:szCs w:val="18"/>
          <w:lang w:eastAsia="pl-PL"/>
        </w:rPr>
      </w:pPr>
      <w:r w:rsidRPr="008C39BB">
        <w:rPr>
          <w:rFonts w:ascii="Verdana" w:hAnsi="Verdana"/>
          <w:sz w:val="18"/>
          <w:szCs w:val="18"/>
        </w:rPr>
        <w:t>Należność z tytułu faktur</w:t>
      </w:r>
      <w:r w:rsidR="00EE79CB">
        <w:rPr>
          <w:rFonts w:ascii="Verdana" w:hAnsi="Verdana"/>
          <w:sz w:val="18"/>
          <w:szCs w:val="18"/>
        </w:rPr>
        <w:t xml:space="preserve"> </w:t>
      </w:r>
      <w:r w:rsidRPr="008C39BB">
        <w:rPr>
          <w:rFonts w:ascii="Verdana" w:hAnsi="Verdana"/>
          <w:sz w:val="18"/>
          <w:szCs w:val="18"/>
        </w:rPr>
        <w:t>będzie płatna przez Zamawiającego przelewem na konto Wykonawcy:</w:t>
      </w:r>
    </w:p>
    <w:p w14:paraId="5996AB88" w14:textId="77777777" w:rsidR="008C39BB" w:rsidRDefault="008C39BB" w:rsidP="008C39BB">
      <w:pPr>
        <w:ind w:firstLine="425"/>
        <w:jc w:val="both"/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</w:pPr>
      <w:r w:rsidRPr="008C39BB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………………………………………………………………</w:t>
      </w:r>
      <w:r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.</w:t>
      </w:r>
    </w:p>
    <w:p w14:paraId="043F69D6" w14:textId="4787E4A4" w:rsidR="00622A8D" w:rsidRPr="00622A8D" w:rsidRDefault="00622A8D" w:rsidP="00622A8D">
      <w:pPr>
        <w:pStyle w:val="Akapitzlist"/>
        <w:numPr>
          <w:ilvl w:val="0"/>
          <w:numId w:val="10"/>
        </w:numPr>
        <w:spacing w:after="98"/>
        <w:ind w:left="426"/>
        <w:jc w:val="both"/>
        <w:rPr>
          <w:rFonts w:ascii="Verdana" w:hAnsi="Verdana"/>
          <w:sz w:val="18"/>
          <w:szCs w:val="18"/>
        </w:rPr>
      </w:pPr>
      <w:r w:rsidRPr="00622A8D">
        <w:rPr>
          <w:rFonts w:ascii="Verdana" w:hAnsi="Verdana"/>
          <w:sz w:val="18"/>
          <w:szCs w:val="18"/>
        </w:rPr>
        <w:t>Wykonawca oświadcza, że rachunek bankowy (nr konta) wskazany w ust.</w:t>
      </w:r>
      <w:r>
        <w:rPr>
          <w:rFonts w:ascii="Verdana" w:hAnsi="Verdana"/>
          <w:sz w:val="18"/>
          <w:szCs w:val="18"/>
        </w:rPr>
        <w:t>5</w:t>
      </w:r>
      <w:r w:rsidRPr="00622A8D">
        <w:rPr>
          <w:rFonts w:ascii="Verdana" w:hAnsi="Verdana"/>
          <w:sz w:val="18"/>
          <w:szCs w:val="18"/>
        </w:rPr>
        <w:t xml:space="preserve"> jest oraz będzie w dacie płatności widniał w wykazie podmiotów prowadzonym w postaci elektronicznej, o którym mowa </w:t>
      </w:r>
      <w:r w:rsidR="008B4720">
        <w:rPr>
          <w:rFonts w:ascii="Verdana" w:hAnsi="Verdana"/>
          <w:sz w:val="18"/>
          <w:szCs w:val="18"/>
        </w:rPr>
        <w:br/>
      </w:r>
      <w:r w:rsidRPr="00622A8D">
        <w:rPr>
          <w:rFonts w:ascii="Verdana" w:hAnsi="Verdana"/>
          <w:sz w:val="18"/>
          <w:szCs w:val="18"/>
        </w:rPr>
        <w:t>w art. 96b Ustawy z dnia 11marca 2004 o podatku od towarów i usług ( tzw. „białej liście” podatników).</w:t>
      </w:r>
    </w:p>
    <w:p w14:paraId="0FCBD9A9" w14:textId="435B374D" w:rsidR="00AF26A1" w:rsidRPr="00A74E40" w:rsidRDefault="009753A3" w:rsidP="008C39BB">
      <w:pPr>
        <w:numPr>
          <w:ilvl w:val="0"/>
          <w:numId w:val="10"/>
        </w:numPr>
        <w:ind w:left="426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Wykonawca nie może bez pisemnej zgody Zamawiającego przenosić wierzytelności wynikającej </w:t>
      </w:r>
      <w:r w:rsidR="008B4720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 umowy na osobę trzecią.</w:t>
      </w:r>
    </w:p>
    <w:p w14:paraId="1A69F499" w14:textId="1D656901" w:rsidR="00A74E40" w:rsidRPr="00A74E40" w:rsidRDefault="00A74E40" w:rsidP="00A74E40">
      <w:pPr>
        <w:numPr>
          <w:ilvl w:val="0"/>
          <w:numId w:val="10"/>
        </w:numPr>
        <w:ind w:left="426"/>
        <w:jc w:val="both"/>
        <w:rPr>
          <w:rFonts w:ascii="Verdana" w:hAnsi="Verdana" w:cs="Tahoma"/>
          <w:b/>
          <w:bCs/>
          <w:sz w:val="18"/>
          <w:szCs w:val="18"/>
        </w:rPr>
      </w:pPr>
      <w:r w:rsidRPr="00A74E40">
        <w:rPr>
          <w:rFonts w:ascii="Verdana" w:hAnsi="Verdana"/>
          <w:sz w:val="18"/>
          <w:szCs w:val="18"/>
        </w:rPr>
        <w:lastRenderedPageBreak/>
        <w:t xml:space="preserve">Wykonawca zobowiązuje się do powiadomienia Zamawiającego o każdorazowej zmianie banku </w:t>
      </w:r>
      <w:r w:rsidR="008B4720">
        <w:rPr>
          <w:rFonts w:ascii="Verdana" w:hAnsi="Verdana"/>
          <w:sz w:val="18"/>
          <w:szCs w:val="18"/>
        </w:rPr>
        <w:br/>
      </w:r>
      <w:r w:rsidRPr="00A74E40">
        <w:rPr>
          <w:rFonts w:ascii="Verdana" w:hAnsi="Verdana"/>
          <w:sz w:val="18"/>
          <w:szCs w:val="18"/>
        </w:rPr>
        <w:t>lub numeru rachunku bankowego. Wszelkie negatywne konsekwencje wynikające z braku informacji o zmianie rachunku bankowego będą obciążały Wykonawcę. Informacja o zmianie numeru konta musi być podpisana przez osoby upoważnione do działania w imieniu Wykonawcy.</w:t>
      </w:r>
    </w:p>
    <w:p w14:paraId="6DD96101" w14:textId="77777777" w:rsidR="00A74E40" w:rsidRDefault="00A74E40" w:rsidP="00A147B2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476B51E2" w14:textId="77777777" w:rsidR="0025070B" w:rsidRDefault="009753A3" w:rsidP="00A147B2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5. </w:t>
      </w:r>
    </w:p>
    <w:p w14:paraId="7B3121F1" w14:textId="77777777" w:rsidR="0025070B" w:rsidRPr="0025070B" w:rsidRDefault="0025070B" w:rsidP="0025070B">
      <w:pPr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Obowiązki Wykonawcy:</w:t>
      </w:r>
    </w:p>
    <w:p w14:paraId="26F00866" w14:textId="070480B5" w:rsidR="0025070B" w:rsidRPr="0025070B" w:rsidRDefault="0025070B" w:rsidP="0025070B">
      <w:pPr>
        <w:pStyle w:val="Akapitzlist"/>
        <w:numPr>
          <w:ilvl w:val="0"/>
          <w:numId w:val="24"/>
        </w:numPr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Dostarczeni</w:t>
      </w:r>
      <w:r>
        <w:rPr>
          <w:rFonts w:ascii="Verdana" w:hAnsi="Verdana"/>
          <w:bCs/>
          <w:sz w:val="18"/>
          <w:szCs w:val="18"/>
        </w:rPr>
        <w:t>e</w:t>
      </w:r>
      <w:r w:rsidRPr="0025070B">
        <w:rPr>
          <w:rFonts w:ascii="Verdana" w:hAnsi="Verdana"/>
          <w:bCs/>
          <w:sz w:val="18"/>
          <w:szCs w:val="18"/>
        </w:rPr>
        <w:t xml:space="preserve"> i ustawieni</w:t>
      </w:r>
      <w:r>
        <w:rPr>
          <w:rFonts w:ascii="Verdana" w:hAnsi="Verdana"/>
          <w:bCs/>
          <w:sz w:val="18"/>
          <w:szCs w:val="18"/>
        </w:rPr>
        <w:t>e w wyznaczonym przez Zamawiającego miejscu</w:t>
      </w:r>
      <w:r w:rsidRPr="0025070B">
        <w:rPr>
          <w:rFonts w:ascii="Verdana" w:hAnsi="Verdana"/>
          <w:bCs/>
          <w:sz w:val="18"/>
          <w:szCs w:val="18"/>
        </w:rPr>
        <w:t xml:space="preserve">, najpóźniej </w:t>
      </w:r>
      <w:r w:rsidR="00DD32B8">
        <w:rPr>
          <w:rFonts w:ascii="Verdana" w:hAnsi="Verdana"/>
          <w:bCs/>
          <w:sz w:val="18"/>
          <w:szCs w:val="18"/>
        </w:rPr>
        <w:br/>
      </w:r>
      <w:r w:rsidR="008C1022" w:rsidRPr="008C1022">
        <w:rPr>
          <w:rFonts w:ascii="Verdana" w:hAnsi="Verdana"/>
          <w:b/>
          <w:bCs/>
          <w:sz w:val="18"/>
          <w:szCs w:val="18"/>
        </w:rPr>
        <w:t xml:space="preserve">do </w:t>
      </w:r>
      <w:r w:rsidR="007A7E8E">
        <w:rPr>
          <w:rFonts w:ascii="Verdana" w:hAnsi="Verdana"/>
          <w:b/>
          <w:bCs/>
          <w:sz w:val="18"/>
          <w:szCs w:val="18"/>
        </w:rPr>
        <w:t>…………</w:t>
      </w:r>
      <w:r w:rsidR="008C1022">
        <w:rPr>
          <w:rFonts w:ascii="Verdana" w:hAnsi="Verdana"/>
          <w:bCs/>
          <w:sz w:val="18"/>
          <w:szCs w:val="18"/>
        </w:rPr>
        <w:t>.</w:t>
      </w:r>
      <w:r w:rsidRPr="0025070B">
        <w:rPr>
          <w:rFonts w:ascii="Verdana" w:hAnsi="Verdana"/>
          <w:bCs/>
          <w:sz w:val="18"/>
          <w:szCs w:val="18"/>
        </w:rPr>
        <w:t xml:space="preserve">, uzgodnionej ilości i rodzaju </w:t>
      </w:r>
      <w:r w:rsidR="00A147B2">
        <w:rPr>
          <w:rFonts w:ascii="Verdana" w:hAnsi="Verdana"/>
          <w:bCs/>
          <w:sz w:val="18"/>
          <w:szCs w:val="18"/>
        </w:rPr>
        <w:t>pojemnik</w:t>
      </w:r>
      <w:r w:rsidR="007A7E8E">
        <w:rPr>
          <w:rFonts w:ascii="Verdana" w:hAnsi="Verdana"/>
          <w:bCs/>
          <w:sz w:val="18"/>
          <w:szCs w:val="18"/>
        </w:rPr>
        <w:t>a</w:t>
      </w:r>
      <w:r w:rsidR="00A147B2">
        <w:rPr>
          <w:rFonts w:ascii="Verdana" w:hAnsi="Verdana"/>
          <w:bCs/>
          <w:sz w:val="18"/>
          <w:szCs w:val="18"/>
        </w:rPr>
        <w:t>, tj</w:t>
      </w:r>
      <w:r w:rsidR="007A7E8E">
        <w:rPr>
          <w:rFonts w:ascii="Verdana" w:hAnsi="Verdana"/>
          <w:bCs/>
          <w:sz w:val="18"/>
          <w:szCs w:val="18"/>
        </w:rPr>
        <w:t xml:space="preserve"> kontener 10m3</w:t>
      </w:r>
    </w:p>
    <w:p w14:paraId="617EEF9E" w14:textId="77777777" w:rsidR="0025070B" w:rsidRPr="0025070B" w:rsidRDefault="0025070B" w:rsidP="0025070B">
      <w:pPr>
        <w:pStyle w:val="Akapitzlist"/>
        <w:numPr>
          <w:ilvl w:val="0"/>
          <w:numId w:val="24"/>
        </w:numPr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Wymiany i naprawy pojemnika w przypadku uszkodzeń wynikających z eksploatacji lub zużycia, po</w:t>
      </w:r>
      <w:r w:rsidR="00572A38">
        <w:rPr>
          <w:rFonts w:ascii="Verdana" w:hAnsi="Verdana"/>
          <w:bCs/>
          <w:sz w:val="18"/>
          <w:szCs w:val="18"/>
        </w:rPr>
        <w:t xml:space="preserve"> otrzymaniu od Zleceniodawcy telefonicznie lub na adres e-mail </w:t>
      </w:r>
      <w:r w:rsidRPr="0025070B">
        <w:rPr>
          <w:rFonts w:ascii="Verdana" w:hAnsi="Verdana"/>
          <w:bCs/>
          <w:sz w:val="18"/>
          <w:szCs w:val="18"/>
        </w:rPr>
        <w:t>informacji o wystąpieniu takiego zdarzenia.</w:t>
      </w:r>
    </w:p>
    <w:p w14:paraId="07381511" w14:textId="4D260565" w:rsidR="00A147B2" w:rsidRPr="0025070B" w:rsidRDefault="00A147B2" w:rsidP="0025070B">
      <w:pPr>
        <w:pStyle w:val="Akapitzlist"/>
        <w:numPr>
          <w:ilvl w:val="0"/>
          <w:numId w:val="24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Odebranie pojemnik</w:t>
      </w:r>
      <w:r w:rsidR="007A7E8E">
        <w:rPr>
          <w:rFonts w:ascii="Verdana" w:hAnsi="Verdana"/>
          <w:bCs/>
          <w:sz w:val="18"/>
          <w:szCs w:val="18"/>
        </w:rPr>
        <w:t>a</w:t>
      </w:r>
      <w:r>
        <w:rPr>
          <w:rFonts w:ascii="Verdana" w:hAnsi="Verdana"/>
          <w:bCs/>
          <w:sz w:val="18"/>
          <w:szCs w:val="18"/>
        </w:rPr>
        <w:t xml:space="preserve"> najpóźniej </w:t>
      </w:r>
      <w:r w:rsidR="00572A38">
        <w:rPr>
          <w:rFonts w:ascii="Verdana" w:hAnsi="Verdana"/>
          <w:bCs/>
          <w:sz w:val="18"/>
          <w:szCs w:val="18"/>
        </w:rPr>
        <w:t>w dniu</w:t>
      </w:r>
      <w:r>
        <w:rPr>
          <w:rFonts w:ascii="Verdana" w:hAnsi="Verdana"/>
          <w:bCs/>
          <w:sz w:val="18"/>
          <w:szCs w:val="18"/>
        </w:rPr>
        <w:t xml:space="preserve"> zakończenia </w:t>
      </w:r>
      <w:r w:rsidRPr="0025070B">
        <w:rPr>
          <w:rFonts w:ascii="Verdana" w:hAnsi="Verdana"/>
          <w:bCs/>
          <w:sz w:val="18"/>
          <w:szCs w:val="18"/>
        </w:rPr>
        <w:t>obowiązywania umowy</w:t>
      </w:r>
      <w:r>
        <w:rPr>
          <w:rFonts w:ascii="Verdana" w:hAnsi="Verdana"/>
          <w:bCs/>
          <w:sz w:val="18"/>
          <w:szCs w:val="18"/>
        </w:rPr>
        <w:t>.</w:t>
      </w:r>
    </w:p>
    <w:p w14:paraId="0D8CF064" w14:textId="77777777" w:rsidR="0025070B" w:rsidRDefault="0025070B" w:rsidP="0025070B">
      <w:pPr>
        <w:jc w:val="both"/>
        <w:rPr>
          <w:rFonts w:ascii="Verdana" w:hAnsi="Verdana"/>
          <w:bCs/>
          <w:sz w:val="18"/>
          <w:szCs w:val="18"/>
        </w:rPr>
      </w:pPr>
    </w:p>
    <w:p w14:paraId="72EEDD2E" w14:textId="77777777" w:rsidR="00A147B2" w:rsidRDefault="00A147B2" w:rsidP="00A147B2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6. </w:t>
      </w:r>
    </w:p>
    <w:p w14:paraId="50A81809" w14:textId="77777777" w:rsidR="00A147B2" w:rsidRPr="00A147B2" w:rsidRDefault="00A147B2" w:rsidP="00A147B2">
      <w:p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Obowiązki Zamawiającego:</w:t>
      </w:r>
    </w:p>
    <w:p w14:paraId="5BAEE184" w14:textId="5558A9AE" w:rsidR="00A147B2" w:rsidRPr="00A147B2" w:rsidRDefault="00A147B2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Gromadzenia odpadów</w:t>
      </w:r>
      <w:r w:rsidR="007A7E8E">
        <w:rPr>
          <w:rFonts w:ascii="Verdana" w:hAnsi="Verdana"/>
          <w:bCs/>
          <w:sz w:val="18"/>
          <w:szCs w:val="18"/>
        </w:rPr>
        <w:t xml:space="preserve"> gabarytowych</w:t>
      </w:r>
      <w:r w:rsidRPr="00A147B2">
        <w:rPr>
          <w:rFonts w:ascii="Verdana" w:hAnsi="Verdana"/>
          <w:bCs/>
          <w:sz w:val="18"/>
          <w:szCs w:val="18"/>
        </w:rPr>
        <w:t xml:space="preserve"> w podstawiony</w:t>
      </w:r>
      <w:r w:rsidR="00E81228">
        <w:rPr>
          <w:rFonts w:ascii="Verdana" w:hAnsi="Verdana"/>
          <w:bCs/>
          <w:sz w:val="18"/>
          <w:szCs w:val="18"/>
        </w:rPr>
        <w:t>m</w:t>
      </w:r>
      <w:r w:rsidRPr="00A147B2">
        <w:rPr>
          <w:rFonts w:ascii="Verdana" w:hAnsi="Verdana"/>
          <w:bCs/>
          <w:sz w:val="18"/>
          <w:szCs w:val="18"/>
        </w:rPr>
        <w:t xml:space="preserve"> pojemnik</w:t>
      </w:r>
      <w:r w:rsidR="00E81228">
        <w:rPr>
          <w:rFonts w:ascii="Verdana" w:hAnsi="Verdana"/>
          <w:bCs/>
          <w:sz w:val="18"/>
          <w:szCs w:val="18"/>
        </w:rPr>
        <w:t>u</w:t>
      </w:r>
      <w:r w:rsidRPr="00A147B2">
        <w:rPr>
          <w:rFonts w:ascii="Verdana" w:hAnsi="Verdana"/>
          <w:bCs/>
          <w:sz w:val="18"/>
          <w:szCs w:val="18"/>
        </w:rPr>
        <w:t>.</w:t>
      </w:r>
    </w:p>
    <w:p w14:paraId="5F0E7365" w14:textId="77777777" w:rsidR="00A147B2" w:rsidRPr="00A147B2" w:rsidRDefault="00A20031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Niewrzucanie do pojemników</w:t>
      </w:r>
      <w:r w:rsidR="00A147B2" w:rsidRPr="00A147B2">
        <w:rPr>
          <w:rFonts w:ascii="Verdana" w:hAnsi="Verdana"/>
          <w:bCs/>
          <w:sz w:val="18"/>
          <w:szCs w:val="18"/>
        </w:rPr>
        <w:t xml:space="preserve"> gorącego popiołu, gruzu, odpadów budowlanych, ziemi.</w:t>
      </w:r>
    </w:p>
    <w:p w14:paraId="486DDFDA" w14:textId="594EF47B" w:rsidR="00A147B2" w:rsidRPr="00A147B2" w:rsidRDefault="00A147B2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Zapewnienie możliwości dojazdu samochodu Wykonawcy do punkt</w:t>
      </w:r>
      <w:r w:rsidR="00E81228">
        <w:rPr>
          <w:rFonts w:ascii="Verdana" w:hAnsi="Verdana"/>
          <w:bCs/>
          <w:sz w:val="18"/>
          <w:szCs w:val="18"/>
        </w:rPr>
        <w:t xml:space="preserve">u </w:t>
      </w:r>
      <w:r w:rsidRPr="00A147B2">
        <w:rPr>
          <w:rFonts w:ascii="Verdana" w:hAnsi="Verdana"/>
          <w:bCs/>
          <w:sz w:val="18"/>
          <w:szCs w:val="18"/>
        </w:rPr>
        <w:t>składowania pojemnik</w:t>
      </w:r>
      <w:r w:rsidR="00E81228">
        <w:rPr>
          <w:rFonts w:ascii="Verdana" w:hAnsi="Verdana"/>
          <w:bCs/>
          <w:sz w:val="18"/>
          <w:szCs w:val="18"/>
        </w:rPr>
        <w:t>a</w:t>
      </w:r>
      <w:r w:rsidRPr="00A147B2">
        <w:rPr>
          <w:rFonts w:ascii="Verdana" w:hAnsi="Verdana"/>
          <w:bCs/>
          <w:sz w:val="18"/>
          <w:szCs w:val="18"/>
        </w:rPr>
        <w:t>.</w:t>
      </w:r>
    </w:p>
    <w:p w14:paraId="3A319932" w14:textId="13E46D97" w:rsidR="00A147B2" w:rsidRPr="00A147B2" w:rsidRDefault="00A147B2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Właściwe użytkowanie pojemnik</w:t>
      </w:r>
      <w:r w:rsidR="00E81228">
        <w:rPr>
          <w:rFonts w:ascii="Verdana" w:hAnsi="Verdana"/>
          <w:bCs/>
          <w:sz w:val="18"/>
          <w:szCs w:val="18"/>
        </w:rPr>
        <w:t>a</w:t>
      </w:r>
      <w:r w:rsidRPr="00A147B2">
        <w:rPr>
          <w:rFonts w:ascii="Verdana" w:hAnsi="Verdana"/>
          <w:bCs/>
          <w:sz w:val="18"/>
          <w:szCs w:val="18"/>
        </w:rPr>
        <w:t>.</w:t>
      </w:r>
    </w:p>
    <w:p w14:paraId="1BCED554" w14:textId="77777777" w:rsidR="00A147B2" w:rsidRPr="00A147B2" w:rsidRDefault="009215A0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Nie</w:t>
      </w:r>
      <w:r w:rsidR="00A147B2" w:rsidRPr="00A147B2">
        <w:rPr>
          <w:rFonts w:ascii="Verdana" w:hAnsi="Verdana"/>
          <w:bCs/>
          <w:sz w:val="18"/>
          <w:szCs w:val="18"/>
        </w:rPr>
        <w:t>składowanie w pojemnikach odpadów w ilości przekraczającą dopuszczalną normę tj. ponad jego objętość.</w:t>
      </w:r>
    </w:p>
    <w:p w14:paraId="68DAB9E6" w14:textId="77777777" w:rsidR="00A147B2" w:rsidRPr="00A147B2" w:rsidRDefault="00A147B2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Poniesieni</w:t>
      </w:r>
      <w:r w:rsidR="009215A0">
        <w:rPr>
          <w:rFonts w:ascii="Verdana" w:hAnsi="Verdana"/>
          <w:bCs/>
          <w:sz w:val="18"/>
          <w:szCs w:val="18"/>
        </w:rPr>
        <w:t>e</w:t>
      </w:r>
      <w:r w:rsidRPr="00A147B2">
        <w:rPr>
          <w:rFonts w:ascii="Verdana" w:hAnsi="Verdana"/>
          <w:bCs/>
          <w:sz w:val="18"/>
          <w:szCs w:val="18"/>
        </w:rPr>
        <w:t xml:space="preserve"> kosztów naprawy lub zakupu nowego pojemnika w przypadku niewłaściwego użytkowania, uszkodzenia lub zaginięcia.</w:t>
      </w:r>
    </w:p>
    <w:p w14:paraId="2A1AAA36" w14:textId="77777777" w:rsidR="00A147B2" w:rsidRDefault="00A147B2" w:rsidP="0025070B">
      <w:pPr>
        <w:jc w:val="both"/>
        <w:rPr>
          <w:rFonts w:ascii="Verdana" w:hAnsi="Verdana"/>
          <w:bCs/>
          <w:sz w:val="18"/>
          <w:szCs w:val="18"/>
        </w:rPr>
      </w:pPr>
    </w:p>
    <w:p w14:paraId="5C00A48B" w14:textId="77777777" w:rsidR="0025070B" w:rsidRPr="00A147B2" w:rsidRDefault="00A147B2" w:rsidP="00A147B2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7. </w:t>
      </w:r>
    </w:p>
    <w:p w14:paraId="1FB55AEA" w14:textId="77777777" w:rsidR="00A147B2" w:rsidRPr="0064275E" w:rsidRDefault="00A147B2" w:rsidP="0064275E">
      <w:pPr>
        <w:pStyle w:val="Akapitzlist"/>
        <w:numPr>
          <w:ilvl w:val="0"/>
          <w:numId w:val="27"/>
        </w:numPr>
        <w:jc w:val="both"/>
        <w:rPr>
          <w:rFonts w:ascii="Verdana" w:hAnsi="Verdana"/>
          <w:bCs/>
          <w:sz w:val="18"/>
          <w:szCs w:val="18"/>
        </w:rPr>
      </w:pPr>
      <w:r w:rsidRPr="0064275E">
        <w:rPr>
          <w:rFonts w:ascii="Verdana" w:hAnsi="Verdana"/>
          <w:bCs/>
          <w:sz w:val="18"/>
          <w:szCs w:val="18"/>
        </w:rPr>
        <w:t xml:space="preserve">Zamawiający zastrzega sobie możliwość naliczenia kar umownych: </w:t>
      </w:r>
    </w:p>
    <w:p w14:paraId="0B6D8480" w14:textId="361FB4A8" w:rsidR="002E4E21" w:rsidRPr="00A74E40" w:rsidRDefault="00A147B2" w:rsidP="00572A38">
      <w:pPr>
        <w:pStyle w:val="Akapitzlist"/>
        <w:numPr>
          <w:ilvl w:val="0"/>
          <w:numId w:val="28"/>
        </w:numPr>
        <w:jc w:val="both"/>
        <w:rPr>
          <w:rFonts w:ascii="Verdana" w:hAnsi="Verdana"/>
          <w:bCs/>
          <w:sz w:val="18"/>
          <w:szCs w:val="18"/>
        </w:rPr>
      </w:pPr>
      <w:r w:rsidRPr="0064275E">
        <w:rPr>
          <w:rFonts w:ascii="Verdana" w:hAnsi="Verdana"/>
          <w:bCs/>
          <w:sz w:val="18"/>
          <w:szCs w:val="18"/>
        </w:rPr>
        <w:t xml:space="preserve">za zwłokę w </w:t>
      </w:r>
      <w:r w:rsidR="00D977D9" w:rsidRPr="0064275E">
        <w:rPr>
          <w:rFonts w:ascii="Verdana" w:hAnsi="Verdana"/>
          <w:bCs/>
          <w:sz w:val="18"/>
          <w:szCs w:val="18"/>
        </w:rPr>
        <w:t>wywozie</w:t>
      </w:r>
      <w:r w:rsidRPr="0064275E">
        <w:rPr>
          <w:rFonts w:ascii="Verdana" w:hAnsi="Verdana"/>
          <w:bCs/>
          <w:sz w:val="18"/>
          <w:szCs w:val="18"/>
        </w:rPr>
        <w:t xml:space="preserve"> odpadów</w:t>
      </w:r>
      <w:r w:rsidR="00572A38">
        <w:rPr>
          <w:rFonts w:ascii="Verdana" w:hAnsi="Verdana"/>
          <w:bCs/>
          <w:sz w:val="18"/>
          <w:szCs w:val="18"/>
        </w:rPr>
        <w:t xml:space="preserve"> o których mowa w </w:t>
      </w:r>
      <w:r w:rsidR="00572A38" w:rsidRPr="00572A38">
        <w:rPr>
          <w:rFonts w:ascii="Verdana" w:hAnsi="Verdana"/>
          <w:bCs/>
          <w:sz w:val="18"/>
          <w:szCs w:val="18"/>
        </w:rPr>
        <w:t>§ 5</w:t>
      </w:r>
      <w:r w:rsidR="00572A38">
        <w:rPr>
          <w:rFonts w:ascii="Verdana" w:hAnsi="Verdana"/>
          <w:bCs/>
          <w:sz w:val="18"/>
          <w:szCs w:val="18"/>
        </w:rPr>
        <w:t xml:space="preserve">w ust. 3 pkt. a </w:t>
      </w:r>
      <w:r w:rsidR="002E4E21">
        <w:rPr>
          <w:rFonts w:ascii="Verdana" w:hAnsi="Verdana"/>
          <w:bCs/>
          <w:sz w:val="18"/>
          <w:szCs w:val="18"/>
        </w:rPr>
        <w:t xml:space="preserve"> </w:t>
      </w:r>
      <w:r w:rsidR="00D977D9" w:rsidRPr="0064275E">
        <w:rPr>
          <w:rFonts w:ascii="Verdana" w:hAnsi="Verdana"/>
          <w:bCs/>
          <w:sz w:val="18"/>
          <w:szCs w:val="18"/>
        </w:rPr>
        <w:t>5</w:t>
      </w:r>
      <w:r w:rsidRPr="0064275E">
        <w:rPr>
          <w:rFonts w:ascii="Verdana" w:hAnsi="Verdana"/>
          <w:bCs/>
          <w:sz w:val="18"/>
          <w:szCs w:val="18"/>
        </w:rPr>
        <w:t>0,00 zł za każdy dzień zwłoki,</w:t>
      </w:r>
      <w:r w:rsidR="002E4E21">
        <w:rPr>
          <w:rFonts w:ascii="Verdana" w:hAnsi="Verdana"/>
          <w:bCs/>
          <w:sz w:val="18"/>
          <w:szCs w:val="18"/>
        </w:rPr>
        <w:t xml:space="preserve"> licząc od pierwszego dnia tygodnia po zakończeniu tygodnia, w którym miał być wywóz,</w:t>
      </w:r>
    </w:p>
    <w:p w14:paraId="0380CC8A" w14:textId="77777777" w:rsidR="00A147B2" w:rsidRPr="0064275E" w:rsidRDefault="00A147B2" w:rsidP="0064275E">
      <w:pPr>
        <w:pStyle w:val="Akapitzlist"/>
        <w:numPr>
          <w:ilvl w:val="0"/>
          <w:numId w:val="28"/>
        </w:numPr>
        <w:ind w:left="1276"/>
        <w:jc w:val="both"/>
        <w:rPr>
          <w:rFonts w:ascii="Verdana" w:hAnsi="Verdana"/>
          <w:bCs/>
          <w:sz w:val="18"/>
          <w:szCs w:val="18"/>
        </w:rPr>
      </w:pPr>
      <w:r w:rsidRPr="0064275E">
        <w:rPr>
          <w:rFonts w:ascii="Verdana" w:hAnsi="Verdana"/>
          <w:bCs/>
          <w:sz w:val="18"/>
          <w:szCs w:val="18"/>
        </w:rPr>
        <w:t xml:space="preserve">z tytułu odstąpienia od umowy z przyczyn leżących po stronie Wykonawcy – w wysokości </w:t>
      </w:r>
      <w:r w:rsidR="00D977D9" w:rsidRPr="0064275E">
        <w:rPr>
          <w:rFonts w:ascii="Verdana" w:hAnsi="Verdana"/>
          <w:bCs/>
          <w:sz w:val="18"/>
          <w:szCs w:val="18"/>
        </w:rPr>
        <w:t>1000,00 zł</w:t>
      </w:r>
      <w:r w:rsidR="0064275E" w:rsidRPr="0064275E">
        <w:rPr>
          <w:rFonts w:ascii="Verdana" w:hAnsi="Verdana"/>
          <w:bCs/>
          <w:sz w:val="18"/>
          <w:szCs w:val="18"/>
        </w:rPr>
        <w:t>.</w:t>
      </w:r>
    </w:p>
    <w:p w14:paraId="7F3379C9" w14:textId="77777777" w:rsidR="00A147B2" w:rsidRPr="00D977D9" w:rsidRDefault="00A147B2" w:rsidP="0064275E">
      <w:pPr>
        <w:pStyle w:val="Akapitzlist"/>
        <w:numPr>
          <w:ilvl w:val="0"/>
          <w:numId w:val="27"/>
        </w:numPr>
        <w:jc w:val="both"/>
        <w:rPr>
          <w:rFonts w:ascii="Verdana" w:hAnsi="Verdana"/>
          <w:bCs/>
          <w:sz w:val="18"/>
          <w:szCs w:val="18"/>
        </w:rPr>
      </w:pPr>
      <w:r w:rsidRPr="00D977D9">
        <w:rPr>
          <w:rFonts w:ascii="Verdana" w:hAnsi="Verdana"/>
          <w:bCs/>
          <w:sz w:val="18"/>
          <w:szCs w:val="18"/>
        </w:rPr>
        <w:t>Zamawiający zastrzega sobie prawo do odszkodowania przenoszącego wysokość kar umownych do wysokości rzeczywiście poniesionej szkody i utraconych korzyści.</w:t>
      </w:r>
    </w:p>
    <w:p w14:paraId="045B4003" w14:textId="77777777" w:rsidR="00D977D9" w:rsidRPr="00EE79CB" w:rsidRDefault="00D977D9" w:rsidP="00A147B2">
      <w:pPr>
        <w:jc w:val="both"/>
        <w:rPr>
          <w:rFonts w:ascii="Verdana" w:hAnsi="Verdana"/>
          <w:bCs/>
          <w:sz w:val="18"/>
          <w:szCs w:val="18"/>
        </w:rPr>
      </w:pPr>
    </w:p>
    <w:p w14:paraId="3BB37541" w14:textId="77777777" w:rsidR="00F7318A" w:rsidRPr="00C04DAB" w:rsidRDefault="00F7318A" w:rsidP="00F7318A">
      <w:pPr>
        <w:jc w:val="center"/>
        <w:rPr>
          <w:rFonts w:ascii="Verdana" w:hAnsi="Verdana"/>
          <w:b/>
          <w:bCs/>
          <w:sz w:val="18"/>
          <w:szCs w:val="20"/>
        </w:rPr>
      </w:pPr>
      <w:r w:rsidRPr="00C04DAB">
        <w:rPr>
          <w:rFonts w:ascii="Verdana" w:hAnsi="Verdana"/>
          <w:b/>
          <w:bCs/>
          <w:sz w:val="18"/>
          <w:szCs w:val="20"/>
        </w:rPr>
        <w:t xml:space="preserve">§ </w:t>
      </w:r>
      <w:r w:rsidR="0064275E">
        <w:rPr>
          <w:rFonts w:ascii="Verdana" w:hAnsi="Verdana"/>
          <w:b/>
          <w:bCs/>
          <w:sz w:val="18"/>
          <w:szCs w:val="20"/>
        </w:rPr>
        <w:t>8.</w:t>
      </w:r>
      <w:r>
        <w:rPr>
          <w:rFonts w:ascii="Verdana" w:hAnsi="Verdana"/>
          <w:b/>
          <w:bCs/>
          <w:sz w:val="18"/>
          <w:szCs w:val="20"/>
        </w:rPr>
        <w:t xml:space="preserve"> </w:t>
      </w:r>
    </w:p>
    <w:p w14:paraId="6EA600FF" w14:textId="7DBB6381" w:rsidR="0064275E" w:rsidRPr="0064275E" w:rsidRDefault="00F7318A" w:rsidP="0064275E">
      <w:pPr>
        <w:pStyle w:val="Akapitzlist"/>
        <w:numPr>
          <w:ilvl w:val="0"/>
          <w:numId w:val="15"/>
        </w:numPr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przyjmuje pełną odpowiedzialność cywilną za wszelkie zdarzenia na tereni</w:t>
      </w:r>
      <w:r>
        <w:rPr>
          <w:rFonts w:ascii="Verdana" w:hAnsi="Verdana"/>
          <w:bCs/>
          <w:sz w:val="18"/>
          <w:szCs w:val="20"/>
        </w:rPr>
        <w:t xml:space="preserve">e prowadzenia przedmiotu umowy, </w:t>
      </w:r>
      <w:r w:rsidRPr="00C04DAB">
        <w:rPr>
          <w:rFonts w:ascii="Verdana" w:hAnsi="Verdana"/>
          <w:bCs/>
          <w:sz w:val="18"/>
          <w:szCs w:val="20"/>
        </w:rPr>
        <w:t>powstałe z przycz</w:t>
      </w:r>
      <w:r>
        <w:rPr>
          <w:rFonts w:ascii="Verdana" w:hAnsi="Verdana"/>
          <w:bCs/>
          <w:sz w:val="18"/>
          <w:szCs w:val="20"/>
        </w:rPr>
        <w:t>yn leżących po stronie wykonawcy</w:t>
      </w:r>
      <w:r w:rsidRPr="00C04DAB">
        <w:rPr>
          <w:rFonts w:ascii="Verdana" w:hAnsi="Verdana"/>
          <w:bCs/>
          <w:sz w:val="18"/>
          <w:szCs w:val="20"/>
        </w:rPr>
        <w:t xml:space="preserve">, bezpośrednio związane </w:t>
      </w:r>
      <w:r w:rsidR="00CF2765">
        <w:rPr>
          <w:rFonts w:ascii="Verdana" w:hAnsi="Verdana"/>
          <w:bCs/>
          <w:sz w:val="18"/>
          <w:szCs w:val="20"/>
        </w:rPr>
        <w:br/>
      </w:r>
      <w:r w:rsidRPr="00C04DAB">
        <w:rPr>
          <w:rFonts w:ascii="Verdana" w:hAnsi="Verdana"/>
          <w:bCs/>
          <w:sz w:val="18"/>
          <w:szCs w:val="20"/>
        </w:rPr>
        <w:t>z przedmiotem umowy, w tym za zdarzenia dotyczące szkód osób trzecich.</w:t>
      </w:r>
    </w:p>
    <w:p w14:paraId="7181344A" w14:textId="18E54B52" w:rsidR="00F7318A" w:rsidRDefault="00F7318A" w:rsidP="00F7318A">
      <w:pPr>
        <w:pStyle w:val="Akapitzlist"/>
        <w:numPr>
          <w:ilvl w:val="0"/>
          <w:numId w:val="15"/>
        </w:numPr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 xml:space="preserve">Wykonawca zobowiązany jest do zawarcia na własny koszt odpowiednich umów ubezpieczenia </w:t>
      </w:r>
      <w:r w:rsidR="00CF2765">
        <w:rPr>
          <w:rFonts w:ascii="Verdana" w:hAnsi="Verdana"/>
          <w:bCs/>
          <w:sz w:val="18"/>
          <w:szCs w:val="20"/>
        </w:rPr>
        <w:br/>
      </w:r>
      <w:r w:rsidRPr="00C04DAB">
        <w:rPr>
          <w:rFonts w:ascii="Verdana" w:hAnsi="Verdana"/>
          <w:bCs/>
          <w:sz w:val="18"/>
          <w:szCs w:val="20"/>
        </w:rPr>
        <w:t>z tytułu szkód, które mogą zaistnieć w związku z określonymi zdarzeniami losowymi oraz od odpowiedzialności cywilnej na cz</w:t>
      </w:r>
      <w:r>
        <w:rPr>
          <w:rFonts w:ascii="Verdana" w:hAnsi="Verdana"/>
          <w:bCs/>
          <w:sz w:val="18"/>
          <w:szCs w:val="20"/>
        </w:rPr>
        <w:t>as realizacji przedmiotu umowy.</w:t>
      </w:r>
    </w:p>
    <w:p w14:paraId="04BFEC41" w14:textId="77777777" w:rsidR="0064275E" w:rsidRDefault="0064275E" w:rsidP="00C610F5">
      <w:pPr>
        <w:pStyle w:val="Akapitzlist"/>
        <w:numPr>
          <w:ilvl w:val="0"/>
          <w:numId w:val="15"/>
        </w:numPr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610F5">
        <w:rPr>
          <w:rFonts w:ascii="Verdana" w:hAnsi="Verdana"/>
          <w:bCs/>
          <w:sz w:val="18"/>
          <w:szCs w:val="20"/>
        </w:rPr>
        <w:t xml:space="preserve">Wykonawca zobowiązany jest do posiadania w okresie obowiązywania umowy </w:t>
      </w:r>
      <w:r w:rsidR="00C610F5" w:rsidRPr="00C610F5">
        <w:rPr>
          <w:rFonts w:ascii="Verdana" w:hAnsi="Verdana"/>
          <w:bCs/>
          <w:sz w:val="18"/>
          <w:szCs w:val="20"/>
        </w:rPr>
        <w:t>aktualnego zezwolenia na transport odpadów</w:t>
      </w:r>
      <w:r w:rsidR="00A20031">
        <w:rPr>
          <w:rFonts w:ascii="Verdana" w:hAnsi="Verdana"/>
          <w:bCs/>
          <w:sz w:val="18"/>
          <w:szCs w:val="20"/>
        </w:rPr>
        <w:t>, których wywóz</w:t>
      </w:r>
      <w:r w:rsidR="00C610F5" w:rsidRPr="00C610F5">
        <w:rPr>
          <w:rFonts w:ascii="Verdana" w:hAnsi="Verdana"/>
          <w:bCs/>
          <w:sz w:val="18"/>
          <w:szCs w:val="20"/>
        </w:rPr>
        <w:t xml:space="preserve"> </w:t>
      </w:r>
      <w:r w:rsidR="00A20031">
        <w:rPr>
          <w:rFonts w:ascii="Verdana" w:hAnsi="Verdana"/>
          <w:bCs/>
          <w:sz w:val="18"/>
          <w:szCs w:val="20"/>
        </w:rPr>
        <w:t>objęty jest</w:t>
      </w:r>
      <w:r w:rsidR="00C610F5">
        <w:rPr>
          <w:rFonts w:ascii="Verdana" w:hAnsi="Verdana"/>
          <w:bCs/>
          <w:sz w:val="18"/>
          <w:szCs w:val="20"/>
        </w:rPr>
        <w:t xml:space="preserve"> niniejszą umową, </w:t>
      </w:r>
      <w:r w:rsidR="00C610F5" w:rsidRPr="00C610F5">
        <w:rPr>
          <w:rFonts w:ascii="Verdana" w:hAnsi="Verdana"/>
          <w:bCs/>
          <w:sz w:val="18"/>
          <w:szCs w:val="20"/>
        </w:rPr>
        <w:t>wydanego przez właściwy organ zgodnie z Ustawą z dnia</w:t>
      </w:r>
      <w:r w:rsidR="00A74E40">
        <w:rPr>
          <w:rFonts w:ascii="Verdana" w:hAnsi="Verdana"/>
          <w:bCs/>
          <w:sz w:val="18"/>
          <w:szCs w:val="20"/>
        </w:rPr>
        <w:t xml:space="preserve"> 14 grudnia 2012 r. o odpadach. </w:t>
      </w:r>
      <w:r w:rsidR="00C610F5">
        <w:rPr>
          <w:rFonts w:ascii="Verdana" w:hAnsi="Verdana"/>
          <w:bCs/>
          <w:sz w:val="18"/>
          <w:szCs w:val="20"/>
        </w:rPr>
        <w:t>Zamawiający zastrzega sobie możliwość żądania przedłożenia aktualnego zezwolenia.</w:t>
      </w:r>
    </w:p>
    <w:p w14:paraId="51D72658" w14:textId="2F873B38" w:rsidR="00F7318A" w:rsidRPr="00F748A5" w:rsidRDefault="00C610F5" w:rsidP="007A5A96">
      <w:pPr>
        <w:pStyle w:val="Akapitzlist"/>
        <w:numPr>
          <w:ilvl w:val="0"/>
          <w:numId w:val="15"/>
        </w:numPr>
        <w:ind w:left="426" w:hanging="356"/>
        <w:contextualSpacing w:val="0"/>
        <w:jc w:val="both"/>
        <w:rPr>
          <w:rFonts w:ascii="Verdana" w:hAnsi="Verdana"/>
          <w:b/>
          <w:bCs/>
          <w:sz w:val="18"/>
          <w:szCs w:val="20"/>
        </w:rPr>
      </w:pPr>
      <w:r w:rsidRPr="00F748A5">
        <w:rPr>
          <w:rFonts w:ascii="Verdana" w:hAnsi="Verdana"/>
          <w:bCs/>
          <w:sz w:val="18"/>
          <w:szCs w:val="20"/>
        </w:rPr>
        <w:t xml:space="preserve">Wykonawca zobowiązany jest do posiadania w okresie obowiązywania umowy aktualnego zaświadczenia o uzyskaniu wpisu do rejestru działalności regulowanej w zakresie odbierania </w:t>
      </w:r>
      <w:r w:rsidR="00CF2765">
        <w:rPr>
          <w:rFonts w:ascii="Verdana" w:hAnsi="Verdana"/>
          <w:bCs/>
          <w:sz w:val="18"/>
          <w:szCs w:val="20"/>
        </w:rPr>
        <w:br/>
      </w:r>
      <w:r w:rsidRPr="00F748A5">
        <w:rPr>
          <w:rFonts w:ascii="Verdana" w:hAnsi="Verdana"/>
          <w:bCs/>
          <w:sz w:val="18"/>
          <w:szCs w:val="20"/>
        </w:rPr>
        <w:t>od właścicieli nieruchomości na terenach gmin właściwych dla lokalizacji miejsca</w:t>
      </w:r>
      <w:r w:rsidR="00DD7E6F" w:rsidRPr="00F748A5">
        <w:rPr>
          <w:rFonts w:ascii="Verdana" w:hAnsi="Verdana"/>
          <w:bCs/>
          <w:sz w:val="18"/>
          <w:szCs w:val="20"/>
        </w:rPr>
        <w:t xml:space="preserve"> odbioru, prowadzonego na podstawie Ustawy z dnia 13 września 1996 r. o utrzymaniu c</w:t>
      </w:r>
      <w:r w:rsidR="00A74E40">
        <w:rPr>
          <w:rFonts w:ascii="Verdana" w:hAnsi="Verdana"/>
          <w:bCs/>
          <w:sz w:val="18"/>
          <w:szCs w:val="20"/>
        </w:rPr>
        <w:t xml:space="preserve">zystości i porządku w gminach. </w:t>
      </w:r>
      <w:r w:rsidR="00DD7E6F" w:rsidRPr="00F748A5">
        <w:rPr>
          <w:rFonts w:ascii="Verdana" w:hAnsi="Verdana"/>
          <w:bCs/>
          <w:sz w:val="18"/>
          <w:szCs w:val="20"/>
        </w:rPr>
        <w:t>Zamawiający zastrzega sobie możliwość żądania przedłożenia aktualnego zaświadczenia.</w:t>
      </w:r>
    </w:p>
    <w:p w14:paraId="45E6E8AB" w14:textId="77777777" w:rsidR="00F748A5" w:rsidRPr="00F748A5" w:rsidRDefault="00F748A5" w:rsidP="00F748A5">
      <w:pPr>
        <w:pStyle w:val="Akapitzlist"/>
        <w:ind w:left="426"/>
        <w:contextualSpacing w:val="0"/>
        <w:jc w:val="both"/>
        <w:rPr>
          <w:rFonts w:ascii="Verdana" w:hAnsi="Verdana"/>
          <w:b/>
          <w:bCs/>
          <w:sz w:val="18"/>
          <w:szCs w:val="20"/>
        </w:rPr>
      </w:pPr>
    </w:p>
    <w:p w14:paraId="4678B4C6" w14:textId="77777777" w:rsidR="00F7318A" w:rsidRDefault="00F7318A" w:rsidP="00F7318A">
      <w:pPr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</w:t>
      </w:r>
      <w:r w:rsidR="0064275E">
        <w:rPr>
          <w:rFonts w:ascii="Verdana" w:hAnsi="Verdana"/>
          <w:b/>
          <w:bCs/>
          <w:sz w:val="18"/>
          <w:szCs w:val="20"/>
        </w:rPr>
        <w:t>9.</w:t>
      </w:r>
    </w:p>
    <w:p w14:paraId="1FBBE2CD" w14:textId="77777777" w:rsidR="00F7318A" w:rsidRPr="00680C53" w:rsidRDefault="00F7318A" w:rsidP="00F7318A">
      <w:pPr>
        <w:pStyle w:val="Akapitzlist"/>
        <w:numPr>
          <w:ilvl w:val="0"/>
          <w:numId w:val="13"/>
        </w:numPr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Zamawiający ma prawo odstąpić od niniejszej umowy jeżeli Wykonawca naruszy jakiekolwiek jej istotne postanowieni</w:t>
      </w:r>
      <w:r>
        <w:rPr>
          <w:rFonts w:ascii="Verdana" w:hAnsi="Verdana"/>
          <w:bCs/>
          <w:sz w:val="18"/>
          <w:szCs w:val="20"/>
        </w:rPr>
        <w:t>a, w tym w szczególności gdy</w:t>
      </w:r>
      <w:r w:rsidRPr="00680C53">
        <w:rPr>
          <w:rFonts w:ascii="Verdana" w:hAnsi="Verdana"/>
          <w:bCs/>
          <w:sz w:val="18"/>
          <w:szCs w:val="20"/>
        </w:rPr>
        <w:t>:</w:t>
      </w:r>
    </w:p>
    <w:p w14:paraId="05F8A845" w14:textId="77777777" w:rsidR="00F7318A" w:rsidRDefault="00F7318A" w:rsidP="00F7318A">
      <w:pPr>
        <w:pStyle w:val="Akapitzlist"/>
        <w:numPr>
          <w:ilvl w:val="0"/>
          <w:numId w:val="14"/>
        </w:numPr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Wykonawca wykonuje przedmiot umowy n</w:t>
      </w:r>
      <w:r>
        <w:rPr>
          <w:rFonts w:ascii="Verdana" w:hAnsi="Verdana"/>
          <w:bCs/>
          <w:sz w:val="18"/>
          <w:szCs w:val="20"/>
        </w:rPr>
        <w:t>iezgodnie z jej postanowieniami;</w:t>
      </w:r>
    </w:p>
    <w:p w14:paraId="2F5C11B8" w14:textId="77777777" w:rsidR="00F7318A" w:rsidRDefault="00F7318A" w:rsidP="00F7318A">
      <w:pPr>
        <w:pStyle w:val="Akapitzlist"/>
        <w:numPr>
          <w:ilvl w:val="0"/>
          <w:numId w:val="14"/>
        </w:numPr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 xml:space="preserve">Wykonawca nie rozpoczął w terminie </w:t>
      </w:r>
      <w:r>
        <w:rPr>
          <w:rFonts w:ascii="Verdana" w:hAnsi="Verdana"/>
          <w:bCs/>
          <w:sz w:val="18"/>
          <w:szCs w:val="20"/>
        </w:rPr>
        <w:t>14</w:t>
      </w:r>
      <w:r w:rsidRPr="00680C53">
        <w:rPr>
          <w:rFonts w:ascii="Verdana" w:hAnsi="Verdana"/>
          <w:bCs/>
          <w:sz w:val="18"/>
          <w:szCs w:val="20"/>
        </w:rPr>
        <w:t xml:space="preserve"> dni wykonywania usługi pomimo zgłoszenia przez Zamawiającego konieczności </w:t>
      </w:r>
      <w:r>
        <w:rPr>
          <w:rFonts w:ascii="Verdana" w:hAnsi="Verdana"/>
          <w:bCs/>
          <w:sz w:val="18"/>
          <w:szCs w:val="20"/>
        </w:rPr>
        <w:t xml:space="preserve">jej </w:t>
      </w:r>
      <w:r w:rsidRPr="00680C53">
        <w:rPr>
          <w:rFonts w:ascii="Verdana" w:hAnsi="Verdana"/>
          <w:bCs/>
          <w:sz w:val="18"/>
          <w:szCs w:val="20"/>
        </w:rPr>
        <w:t>realiz</w:t>
      </w:r>
      <w:r>
        <w:rPr>
          <w:rFonts w:ascii="Verdana" w:hAnsi="Verdana"/>
          <w:bCs/>
          <w:sz w:val="18"/>
          <w:szCs w:val="20"/>
        </w:rPr>
        <w:t>acji</w:t>
      </w:r>
      <w:r w:rsidRPr="00680C53">
        <w:rPr>
          <w:rFonts w:ascii="Verdana" w:hAnsi="Verdana"/>
          <w:bCs/>
          <w:sz w:val="18"/>
          <w:szCs w:val="20"/>
        </w:rPr>
        <w:t>;</w:t>
      </w:r>
    </w:p>
    <w:p w14:paraId="7A209196" w14:textId="77777777" w:rsidR="00F7318A" w:rsidRDefault="00F7318A" w:rsidP="00F7318A">
      <w:pPr>
        <w:pStyle w:val="Akapitzlist"/>
        <w:numPr>
          <w:ilvl w:val="0"/>
          <w:numId w:val="14"/>
        </w:numPr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przerwał z przyczyn lezących po stronie Wykonawcy realizację przedmiotu umowy;</w:t>
      </w:r>
    </w:p>
    <w:p w14:paraId="4E7E2E36" w14:textId="77777777" w:rsidR="00F7318A" w:rsidRPr="00C04DAB" w:rsidRDefault="00F7318A" w:rsidP="00F7318A">
      <w:pPr>
        <w:pStyle w:val="Akapitzlist"/>
        <w:numPr>
          <w:ilvl w:val="0"/>
          <w:numId w:val="14"/>
        </w:numPr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wystąpi istotna zmiana okoliczności powodująca, że wykonanie umowy nie leży w interesie publicznym, czego nie można było przewidzieć w chwili zawarcia umowy.</w:t>
      </w:r>
    </w:p>
    <w:p w14:paraId="59BFBE3C" w14:textId="77777777" w:rsidR="00F7318A" w:rsidRPr="00C04DAB" w:rsidRDefault="00F7318A" w:rsidP="00F7318A">
      <w:pPr>
        <w:pStyle w:val="Akapitzlist"/>
        <w:numPr>
          <w:ilvl w:val="0"/>
          <w:numId w:val="13"/>
        </w:numPr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Zamawiający może odstąpić od umowy w terminie 14 dni od powzięcia wiadomości o okolicznościach wymienionych w ust. 1.</w:t>
      </w:r>
    </w:p>
    <w:p w14:paraId="2BF1DDDD" w14:textId="77777777" w:rsidR="00F7318A" w:rsidRPr="00A20031" w:rsidRDefault="00F7318A" w:rsidP="00A20031">
      <w:pPr>
        <w:pStyle w:val="Akapitzlist"/>
        <w:numPr>
          <w:ilvl w:val="0"/>
          <w:numId w:val="13"/>
        </w:numPr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Odstąpienie od umowy oraz jej rozwiązanie musi nastąpić w formie pisemnej pod rygorem nieważności wraz z podaniem uzasadnienia.</w:t>
      </w:r>
    </w:p>
    <w:p w14:paraId="78D9277F" w14:textId="77777777" w:rsidR="00572A38" w:rsidRDefault="00572A38" w:rsidP="00572A38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4E09F16F" w14:textId="77777777" w:rsidR="00E81228" w:rsidRDefault="00E81228" w:rsidP="00572A38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3DCD2687" w14:textId="77777777" w:rsidR="00572A38" w:rsidRDefault="00572A38" w:rsidP="00572A38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§ 10.</w:t>
      </w:r>
    </w:p>
    <w:p w14:paraId="024BD865" w14:textId="6E801EE4" w:rsidR="00572A38" w:rsidRPr="00297056" w:rsidRDefault="00572A38" w:rsidP="00572A38">
      <w:pPr>
        <w:numPr>
          <w:ilvl w:val="0"/>
          <w:numId w:val="31"/>
        </w:numPr>
        <w:ind w:left="340" w:hanging="283"/>
        <w:contextualSpacing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297056">
        <w:rPr>
          <w:rFonts w:ascii="Verdana" w:hAnsi="Verdana"/>
          <w:iCs/>
          <w:sz w:val="18"/>
          <w:szCs w:val="18"/>
          <w:lang w:eastAsia="en-US"/>
        </w:rPr>
        <w:t xml:space="preserve">W związku z zawarciem i wykonywaniem niniejszej umowy każda ze Stron będzie samodzielnie </w:t>
      </w:r>
      <w:r w:rsidR="00E81228">
        <w:rPr>
          <w:rFonts w:ascii="Verdana" w:hAnsi="Verdana"/>
          <w:iCs/>
          <w:sz w:val="18"/>
          <w:szCs w:val="18"/>
          <w:lang w:eastAsia="en-US"/>
        </w:rPr>
        <w:br/>
      </w:r>
      <w:r w:rsidRPr="00297056">
        <w:rPr>
          <w:rFonts w:ascii="Verdana" w:hAnsi="Verdana"/>
          <w:iCs/>
          <w:sz w:val="18"/>
          <w:szCs w:val="18"/>
          <w:lang w:eastAsia="en-US"/>
        </w:rPr>
        <w:t xml:space="preserve">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32B95BE1" w14:textId="77777777" w:rsidR="00572A38" w:rsidRPr="00297056" w:rsidRDefault="00572A38" w:rsidP="00572A38">
      <w:pPr>
        <w:numPr>
          <w:ilvl w:val="0"/>
          <w:numId w:val="31"/>
        </w:numPr>
        <w:ind w:left="340" w:hanging="357"/>
        <w:contextualSpacing/>
        <w:jc w:val="both"/>
        <w:rPr>
          <w:rFonts w:ascii="Verdana" w:hAnsi="Verdana"/>
          <w:iCs/>
          <w:sz w:val="18"/>
          <w:szCs w:val="18"/>
        </w:rPr>
      </w:pPr>
      <w:r w:rsidRPr="00297056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14:paraId="0C06A1A2" w14:textId="77777777" w:rsidR="00572A38" w:rsidRPr="00297056" w:rsidRDefault="00572A38" w:rsidP="00572A38">
      <w:pPr>
        <w:ind w:left="340"/>
        <w:contextualSpacing/>
        <w:jc w:val="both"/>
        <w:rPr>
          <w:rFonts w:ascii="Verdana" w:hAnsi="Verdana"/>
          <w:iCs/>
          <w:sz w:val="18"/>
          <w:szCs w:val="18"/>
        </w:rPr>
      </w:pPr>
      <w:r w:rsidRPr="00297056">
        <w:rPr>
          <w:rFonts w:ascii="Verdana" w:hAnsi="Verdana"/>
          <w:iCs/>
          <w:sz w:val="18"/>
          <w:szCs w:val="18"/>
        </w:rPr>
        <w:t>Administratorem danych osobowych po stronie Wykonawcy jest</w:t>
      </w:r>
      <w:r w:rsidRPr="00297056">
        <w:rPr>
          <w:rFonts w:ascii="Verdana" w:hAnsi="Verdana"/>
          <w:iCs/>
          <w:color w:val="FF0000"/>
          <w:sz w:val="18"/>
          <w:szCs w:val="18"/>
        </w:rPr>
        <w:t xml:space="preserve"> </w:t>
      </w:r>
      <w:r w:rsidRPr="00297056">
        <w:rPr>
          <w:rFonts w:ascii="Verdana" w:hAnsi="Verdana"/>
          <w:sz w:val="18"/>
          <w:szCs w:val="18"/>
        </w:rPr>
        <w:t>………………………… .</w:t>
      </w:r>
    </w:p>
    <w:p w14:paraId="757374A0" w14:textId="77777777" w:rsidR="008C1022" w:rsidRDefault="008C1022" w:rsidP="008C1022">
      <w:pPr>
        <w:numPr>
          <w:ilvl w:val="0"/>
          <w:numId w:val="31"/>
        </w:numPr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694E27D7" w14:textId="77777777" w:rsidR="008C1022" w:rsidRDefault="008C1022" w:rsidP="008C1022">
      <w:pPr>
        <w:numPr>
          <w:ilvl w:val="0"/>
          <w:numId w:val="31"/>
        </w:numPr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 Treść klauzuli informacyjnej Zamawiającego dostępna jest na stronie internetowej </w:t>
      </w:r>
      <w:hyperlink r:id="rId7" w:history="1">
        <w:r>
          <w:rPr>
            <w:rStyle w:val="Hipercze"/>
            <w:rFonts w:ascii="Verdana" w:hAnsi="Verdana"/>
            <w:sz w:val="18"/>
            <w:szCs w:val="18"/>
          </w:rPr>
          <w:t>https://www.gov.pl/web/gddkia/przetwarzanie-danych-osobowych-pracownikow-wykonawcow-i-podwykonawcow</w:t>
        </w:r>
      </w:hyperlink>
      <w:r>
        <w:rPr>
          <w:rFonts w:ascii="Verdana" w:hAnsi="Verdana"/>
          <w:iCs/>
          <w:sz w:val="18"/>
          <w:szCs w:val="18"/>
        </w:rPr>
        <w:t>).</w:t>
      </w:r>
    </w:p>
    <w:p w14:paraId="765B5DE9" w14:textId="77777777" w:rsidR="008C1022" w:rsidRDefault="008C1022" w:rsidP="008C1022">
      <w:pPr>
        <w:numPr>
          <w:ilvl w:val="0"/>
          <w:numId w:val="31"/>
        </w:numPr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Każda ze Stron ponosi wobec drugiej Strony pełną odpowiedzialność z tytułu niewykonania lub nienależytego wykonania obowiązków wskazanych powyżej.</w:t>
      </w:r>
    </w:p>
    <w:p w14:paraId="2A2EA8AF" w14:textId="77777777" w:rsidR="00A74E40" w:rsidRDefault="00A74E40" w:rsidP="00F7318A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5B0A10EC" w14:textId="77777777" w:rsidR="00AF26A1" w:rsidRDefault="009753A3" w:rsidP="00F7318A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DD7E6F">
        <w:rPr>
          <w:rFonts w:ascii="Verdana" w:hAnsi="Verdana"/>
          <w:b/>
          <w:bCs/>
          <w:sz w:val="18"/>
          <w:szCs w:val="18"/>
        </w:rPr>
        <w:t>1</w:t>
      </w:r>
      <w:r w:rsidR="00572A38">
        <w:rPr>
          <w:rFonts w:ascii="Verdana" w:hAnsi="Verdana"/>
          <w:b/>
          <w:bCs/>
          <w:sz w:val="18"/>
          <w:szCs w:val="18"/>
        </w:rPr>
        <w:t>1</w:t>
      </w:r>
      <w:r w:rsidR="00DD7E6F">
        <w:rPr>
          <w:rFonts w:ascii="Verdana" w:hAnsi="Verdana"/>
          <w:b/>
          <w:bCs/>
          <w:sz w:val="18"/>
          <w:szCs w:val="18"/>
        </w:rPr>
        <w:t>.</w:t>
      </w:r>
      <w:r>
        <w:rPr>
          <w:rFonts w:ascii="Verdana" w:hAnsi="Verdana"/>
          <w:b/>
          <w:bCs/>
          <w:sz w:val="18"/>
          <w:szCs w:val="18"/>
        </w:rPr>
        <w:t xml:space="preserve"> </w:t>
      </w:r>
    </w:p>
    <w:p w14:paraId="2C381549" w14:textId="77777777" w:rsidR="00AF26A1" w:rsidRDefault="009753A3" w:rsidP="00F7318A">
      <w:pPr>
        <w:numPr>
          <w:ilvl w:val="0"/>
          <w:numId w:val="12"/>
        </w:numPr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14:paraId="7E956C67" w14:textId="09ED7D88" w:rsidR="00AF26A1" w:rsidRDefault="009753A3" w:rsidP="00F7318A">
      <w:pPr>
        <w:numPr>
          <w:ilvl w:val="0"/>
          <w:numId w:val="12"/>
        </w:numPr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Wszelkie spory mogące wynikać w związku z realizacją niniejszej umowy będą rozstrzygane przez </w:t>
      </w:r>
      <w:r w:rsidR="000C25E4">
        <w:rPr>
          <w:rFonts w:ascii="Verdana" w:hAnsi="Verdana"/>
          <w:bCs/>
          <w:sz w:val="18"/>
          <w:szCs w:val="18"/>
        </w:rPr>
        <w:br/>
        <w:t>S</w:t>
      </w:r>
      <w:r>
        <w:rPr>
          <w:rFonts w:ascii="Verdana" w:hAnsi="Verdana"/>
          <w:bCs/>
          <w:sz w:val="18"/>
          <w:szCs w:val="18"/>
        </w:rPr>
        <w:t>ąd w Szczecinie.</w:t>
      </w:r>
    </w:p>
    <w:p w14:paraId="1FF8444B" w14:textId="77777777" w:rsidR="000C25E4" w:rsidRDefault="009753A3" w:rsidP="000C25E4">
      <w:pPr>
        <w:numPr>
          <w:ilvl w:val="0"/>
          <w:numId w:val="12"/>
        </w:numPr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14:paraId="4A39B911" w14:textId="237D8D15" w:rsidR="000C25E4" w:rsidRDefault="000C25E4" w:rsidP="000C25E4">
      <w:pPr>
        <w:numPr>
          <w:ilvl w:val="0"/>
          <w:numId w:val="12"/>
        </w:numPr>
        <w:ind w:left="284"/>
        <w:jc w:val="both"/>
        <w:rPr>
          <w:rFonts w:ascii="Verdana" w:hAnsi="Verdana"/>
          <w:bCs/>
          <w:sz w:val="18"/>
          <w:szCs w:val="18"/>
        </w:rPr>
      </w:pPr>
      <w:r w:rsidRPr="000C25E4">
        <w:rPr>
          <w:rFonts w:ascii="Verdana" w:hAnsi="Verdana" w:cstheme="minorHAnsi"/>
          <w:sz w:val="18"/>
          <w:szCs w:val="18"/>
        </w:rPr>
        <w:t>Umowę sporządzono w formie elektronicznej z użyciem kwalifikowanych podpisów elektronicznych.</w:t>
      </w:r>
    </w:p>
    <w:p w14:paraId="7C03E152" w14:textId="76F57DF4" w:rsidR="000C25E4" w:rsidRPr="000C25E4" w:rsidRDefault="000C25E4" w:rsidP="000C25E4">
      <w:pPr>
        <w:numPr>
          <w:ilvl w:val="0"/>
          <w:numId w:val="12"/>
        </w:numPr>
        <w:ind w:left="284"/>
        <w:jc w:val="both"/>
        <w:rPr>
          <w:rFonts w:ascii="Verdana" w:hAnsi="Verdana"/>
          <w:bCs/>
          <w:sz w:val="18"/>
          <w:szCs w:val="18"/>
        </w:rPr>
      </w:pPr>
      <w:r w:rsidRPr="000C25E4">
        <w:rPr>
          <w:rFonts w:ascii="Verdana" w:hAnsi="Verdana" w:cstheme="minorHAnsi"/>
          <w:sz w:val="18"/>
          <w:szCs w:val="18"/>
        </w:rPr>
        <w:t xml:space="preserve">Umowa zostaje zawarta z dniem jej podpisania przez ostatnią ze stron, z datą ujawnioną </w:t>
      </w:r>
      <w:r>
        <w:rPr>
          <w:rFonts w:ascii="Verdana" w:hAnsi="Verdana" w:cstheme="minorHAnsi"/>
          <w:sz w:val="18"/>
          <w:szCs w:val="18"/>
        </w:rPr>
        <w:br/>
      </w:r>
      <w:r w:rsidRPr="000C25E4">
        <w:rPr>
          <w:rFonts w:ascii="Verdana" w:hAnsi="Verdana" w:cstheme="minorHAnsi"/>
          <w:sz w:val="18"/>
          <w:szCs w:val="18"/>
        </w:rPr>
        <w:t>na kwalifikowanym podpisie elektronicznym.</w:t>
      </w:r>
    </w:p>
    <w:p w14:paraId="2CCEC020" w14:textId="77777777" w:rsidR="00AF26A1" w:rsidRDefault="00AF26A1">
      <w:pPr>
        <w:jc w:val="both"/>
        <w:rPr>
          <w:rFonts w:ascii="Verdana" w:hAnsi="Verdana"/>
          <w:bCs/>
          <w:sz w:val="18"/>
          <w:szCs w:val="18"/>
        </w:rPr>
      </w:pPr>
    </w:p>
    <w:p w14:paraId="12AD519C" w14:textId="77777777" w:rsidR="00774E17" w:rsidRDefault="00774E17">
      <w:pPr>
        <w:jc w:val="both"/>
        <w:rPr>
          <w:rFonts w:ascii="Verdana" w:hAnsi="Verdana"/>
          <w:bCs/>
          <w:sz w:val="18"/>
          <w:szCs w:val="18"/>
        </w:rPr>
      </w:pPr>
    </w:p>
    <w:p w14:paraId="1E209A2D" w14:textId="77777777" w:rsidR="00AF26A1" w:rsidRDefault="009753A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PODPISY I PIECZĘCIE</w:t>
      </w:r>
    </w:p>
    <w:p w14:paraId="63C77548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5EB2930" w14:textId="77777777" w:rsidR="00AF26A1" w:rsidRDefault="009753A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imieniu Zamawiającego: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59981511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3A6D061E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039077AE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584C0C53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881BC3E" w14:textId="77777777" w:rsidR="00AF26A1" w:rsidRDefault="009753A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241F8C8A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95F40E7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0649D5A8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59964B8C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5DD1891" w14:textId="77777777" w:rsidR="00AF26A1" w:rsidRDefault="009753A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p w14:paraId="1D06AF36" w14:textId="3E68A749" w:rsidR="00EE79CB" w:rsidRPr="00D233DD" w:rsidRDefault="00EE79CB" w:rsidP="00D233DD">
      <w:pPr>
        <w:spacing w:line="276" w:lineRule="auto"/>
        <w:jc w:val="both"/>
        <w:rPr>
          <w:rFonts w:ascii="Verdana" w:hAnsi="Verdana"/>
          <w:bCs/>
          <w:sz w:val="16"/>
          <w:szCs w:val="18"/>
        </w:rPr>
      </w:pPr>
    </w:p>
    <w:sectPr w:rsidR="00EE79CB" w:rsidRPr="00D233DD" w:rsidSect="00774E17">
      <w:footerReference w:type="even" r:id="rId8"/>
      <w:footerReference w:type="default" r:id="rId9"/>
      <w:pgSz w:w="11906" w:h="16838"/>
      <w:pgMar w:top="1077" w:right="1077" w:bottom="1191" w:left="1304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5EB5B" w14:textId="77777777" w:rsidR="00DE7502" w:rsidRDefault="00DE7502">
      <w:r>
        <w:separator/>
      </w:r>
    </w:p>
  </w:endnote>
  <w:endnote w:type="continuationSeparator" w:id="0">
    <w:p w14:paraId="7A66CFD5" w14:textId="77777777" w:rsidR="00DE7502" w:rsidRDefault="00DE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A7FFB" w14:textId="77777777" w:rsidR="00AF26A1" w:rsidRDefault="00AF26A1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4790E" w14:textId="77777777" w:rsidR="00AF26A1" w:rsidRDefault="00AF26A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C0DCE" w14:textId="77777777" w:rsidR="00DE7502" w:rsidRDefault="00DE7502">
      <w:r>
        <w:separator/>
      </w:r>
    </w:p>
  </w:footnote>
  <w:footnote w:type="continuationSeparator" w:id="0">
    <w:p w14:paraId="25DC1620" w14:textId="77777777" w:rsidR="00DE7502" w:rsidRDefault="00DE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141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67758"/>
    <w:multiLevelType w:val="hybridMultilevel"/>
    <w:tmpl w:val="46C66630"/>
    <w:lvl w:ilvl="0" w:tplc="97A03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1C92B8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C4C7D7C"/>
    <w:multiLevelType w:val="hybridMultilevel"/>
    <w:tmpl w:val="E940BDBE"/>
    <w:lvl w:ilvl="0" w:tplc="AFF4A8F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2050D"/>
    <w:multiLevelType w:val="hybridMultilevel"/>
    <w:tmpl w:val="FAE824C2"/>
    <w:lvl w:ilvl="0" w:tplc="97A03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9E387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47F2E"/>
    <w:multiLevelType w:val="hybridMultilevel"/>
    <w:tmpl w:val="D6C4A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96094"/>
    <w:multiLevelType w:val="hybridMultilevel"/>
    <w:tmpl w:val="9BA8F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F0EEA"/>
    <w:multiLevelType w:val="multilevel"/>
    <w:tmpl w:val="9884A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34E1923"/>
    <w:multiLevelType w:val="hybridMultilevel"/>
    <w:tmpl w:val="08B2E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E09A5"/>
    <w:multiLevelType w:val="hybridMultilevel"/>
    <w:tmpl w:val="43046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70CB6"/>
    <w:multiLevelType w:val="hybridMultilevel"/>
    <w:tmpl w:val="E3EA4260"/>
    <w:lvl w:ilvl="0" w:tplc="B8A04E7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77B83"/>
    <w:multiLevelType w:val="multilevel"/>
    <w:tmpl w:val="64AC8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628DB"/>
    <w:multiLevelType w:val="hybridMultilevel"/>
    <w:tmpl w:val="73DAD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10065AA">
      <w:start w:val="7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EC18C9"/>
    <w:multiLevelType w:val="hybridMultilevel"/>
    <w:tmpl w:val="B16277AA"/>
    <w:lvl w:ilvl="0" w:tplc="76C87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98190A"/>
    <w:multiLevelType w:val="hybridMultilevel"/>
    <w:tmpl w:val="DA522078"/>
    <w:lvl w:ilvl="0" w:tplc="D0FABD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F0A47"/>
    <w:multiLevelType w:val="hybridMultilevel"/>
    <w:tmpl w:val="14008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552B2"/>
    <w:multiLevelType w:val="hybridMultilevel"/>
    <w:tmpl w:val="7D0A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C2C46"/>
    <w:multiLevelType w:val="hybridMultilevel"/>
    <w:tmpl w:val="57605C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451403"/>
    <w:multiLevelType w:val="hybridMultilevel"/>
    <w:tmpl w:val="E9921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27B6D"/>
    <w:multiLevelType w:val="hybridMultilevel"/>
    <w:tmpl w:val="C4A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25A23"/>
    <w:multiLevelType w:val="hybridMultilevel"/>
    <w:tmpl w:val="3FC8391A"/>
    <w:lvl w:ilvl="0" w:tplc="1ED649C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366F0"/>
    <w:multiLevelType w:val="hybridMultilevel"/>
    <w:tmpl w:val="AC360284"/>
    <w:lvl w:ilvl="0" w:tplc="3C5CE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C3A04BC"/>
    <w:multiLevelType w:val="hybridMultilevel"/>
    <w:tmpl w:val="821A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640261">
    <w:abstractNumId w:val="0"/>
  </w:num>
  <w:num w:numId="2" w16cid:durableId="18893635">
    <w:abstractNumId w:val="1"/>
  </w:num>
  <w:num w:numId="3" w16cid:durableId="785538493">
    <w:abstractNumId w:val="2"/>
  </w:num>
  <w:num w:numId="4" w16cid:durableId="1942881992">
    <w:abstractNumId w:val="3"/>
  </w:num>
  <w:num w:numId="5" w16cid:durableId="1475562130">
    <w:abstractNumId w:val="4"/>
  </w:num>
  <w:num w:numId="6" w16cid:durableId="961379657">
    <w:abstractNumId w:val="5"/>
  </w:num>
  <w:num w:numId="7" w16cid:durableId="1392776459">
    <w:abstractNumId w:val="6"/>
  </w:num>
  <w:num w:numId="8" w16cid:durableId="495805572">
    <w:abstractNumId w:val="17"/>
  </w:num>
  <w:num w:numId="9" w16cid:durableId="1205943264">
    <w:abstractNumId w:val="33"/>
  </w:num>
  <w:num w:numId="10" w16cid:durableId="18894168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4667420">
    <w:abstractNumId w:val="8"/>
  </w:num>
  <w:num w:numId="12" w16cid:durableId="761488176">
    <w:abstractNumId w:val="13"/>
  </w:num>
  <w:num w:numId="13" w16cid:durableId="2062170932">
    <w:abstractNumId w:val="7"/>
  </w:num>
  <w:num w:numId="14" w16cid:durableId="1291284908">
    <w:abstractNumId w:val="15"/>
  </w:num>
  <w:num w:numId="15" w16cid:durableId="1379892807">
    <w:abstractNumId w:val="9"/>
  </w:num>
  <w:num w:numId="16" w16cid:durableId="1784111062">
    <w:abstractNumId w:val="27"/>
  </w:num>
  <w:num w:numId="17" w16cid:durableId="785656221">
    <w:abstractNumId w:val="20"/>
  </w:num>
  <w:num w:numId="18" w16cid:durableId="807433845">
    <w:abstractNumId w:val="34"/>
  </w:num>
  <w:num w:numId="19" w16cid:durableId="872697059">
    <w:abstractNumId w:val="21"/>
  </w:num>
  <w:num w:numId="20" w16cid:durableId="8644415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80558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1480949">
    <w:abstractNumId w:val="29"/>
  </w:num>
  <w:num w:numId="23" w16cid:durableId="384061421">
    <w:abstractNumId w:val="11"/>
  </w:num>
  <w:num w:numId="24" w16cid:durableId="1961111350">
    <w:abstractNumId w:val="31"/>
  </w:num>
  <w:num w:numId="25" w16cid:durableId="402146551">
    <w:abstractNumId w:val="30"/>
  </w:num>
  <w:num w:numId="26" w16cid:durableId="1622033674">
    <w:abstractNumId w:val="10"/>
  </w:num>
  <w:num w:numId="27" w16cid:durableId="1395541527">
    <w:abstractNumId w:val="12"/>
  </w:num>
  <w:num w:numId="28" w16cid:durableId="1369573880">
    <w:abstractNumId w:val="14"/>
  </w:num>
  <w:num w:numId="29" w16cid:durableId="1729184593">
    <w:abstractNumId w:val="26"/>
  </w:num>
  <w:num w:numId="30" w16cid:durableId="1742944920">
    <w:abstractNumId w:val="24"/>
  </w:num>
  <w:num w:numId="31" w16cid:durableId="17876570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21912577">
    <w:abstractNumId w:val="22"/>
  </w:num>
  <w:num w:numId="33" w16cid:durableId="1547984998">
    <w:abstractNumId w:val="16"/>
  </w:num>
  <w:num w:numId="34" w16cid:durableId="2101876595">
    <w:abstractNumId w:val="18"/>
  </w:num>
  <w:num w:numId="35" w16cid:durableId="14326227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17"/>
    <w:rsid w:val="000329D5"/>
    <w:rsid w:val="000C25E4"/>
    <w:rsid w:val="001A61AE"/>
    <w:rsid w:val="001B7B48"/>
    <w:rsid w:val="0025070B"/>
    <w:rsid w:val="002968FA"/>
    <w:rsid w:val="002E4E21"/>
    <w:rsid w:val="00352820"/>
    <w:rsid w:val="003E2612"/>
    <w:rsid w:val="00572A38"/>
    <w:rsid w:val="00622A8D"/>
    <w:rsid w:val="0064275E"/>
    <w:rsid w:val="00774E17"/>
    <w:rsid w:val="00793F98"/>
    <w:rsid w:val="007A7E8E"/>
    <w:rsid w:val="007B200D"/>
    <w:rsid w:val="007E09E8"/>
    <w:rsid w:val="00813D7E"/>
    <w:rsid w:val="008B4720"/>
    <w:rsid w:val="008C1022"/>
    <w:rsid w:val="008C39BB"/>
    <w:rsid w:val="009215A0"/>
    <w:rsid w:val="009753A3"/>
    <w:rsid w:val="00991566"/>
    <w:rsid w:val="009C4721"/>
    <w:rsid w:val="00A147B2"/>
    <w:rsid w:val="00A20031"/>
    <w:rsid w:val="00A46C73"/>
    <w:rsid w:val="00A74E40"/>
    <w:rsid w:val="00AF26A1"/>
    <w:rsid w:val="00C4355A"/>
    <w:rsid w:val="00C610F5"/>
    <w:rsid w:val="00CD4FFA"/>
    <w:rsid w:val="00CF2765"/>
    <w:rsid w:val="00CF5398"/>
    <w:rsid w:val="00D233DD"/>
    <w:rsid w:val="00D707EF"/>
    <w:rsid w:val="00D977D9"/>
    <w:rsid w:val="00DA6BD5"/>
    <w:rsid w:val="00DD32B8"/>
    <w:rsid w:val="00DD7E6F"/>
    <w:rsid w:val="00DE7502"/>
    <w:rsid w:val="00E24A8E"/>
    <w:rsid w:val="00E81228"/>
    <w:rsid w:val="00ED599F"/>
    <w:rsid w:val="00EE79CB"/>
    <w:rsid w:val="00F03470"/>
    <w:rsid w:val="00F25FCD"/>
    <w:rsid w:val="00F50203"/>
    <w:rsid w:val="00F7318A"/>
    <w:rsid w:val="00F748A5"/>
    <w:rsid w:val="00F87187"/>
    <w:rsid w:val="00FB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25EE4A"/>
  <w15:chartTrackingRefBased/>
  <w15:docId w15:val="{4C8ADC53-827C-4CBD-B76A-11788EF3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TekstpodstawowyZnak">
    <w:name w:val="Tekst podstawowy Znak"/>
    <w:basedOn w:val="Domylnaczcionkaakapitu1"/>
    <w:rPr>
      <w:b/>
      <w:bCs/>
      <w:sz w:val="24"/>
      <w:szCs w:val="24"/>
    </w:rPr>
  </w:style>
  <w:style w:type="character" w:customStyle="1" w:styleId="ListLabel1">
    <w:name w:val="ListLabel 1"/>
    <w:rPr>
      <w:b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Adresnakopercie1">
    <w:name w:val="Adres na kopercie1"/>
    <w:basedOn w:val="Normalny"/>
    <w:pPr>
      <w:ind w:left="2880"/>
    </w:pPr>
    <w:rPr>
      <w:rFonts w:cs="Arial"/>
      <w:sz w:val="32"/>
    </w:rPr>
  </w:style>
  <w:style w:type="paragraph" w:customStyle="1" w:styleId="Adreszwrotnynakopercie1">
    <w:name w:val="Adres zwrotny na kopercie1"/>
    <w:basedOn w:val="Normalny"/>
    <w:rPr>
      <w:rFonts w:cs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357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08"/>
    </w:p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07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7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9CB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5A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E26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A74E40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72A3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0C25E4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5E4"/>
  </w:style>
  <w:style w:type="character" w:styleId="Odwoanieprzypisudolnego">
    <w:name w:val="footnote reference"/>
    <w:basedOn w:val="Domylnaczcionkaakapitu"/>
    <w:rsid w:val="000C2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1353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Jacek Kaliś</dc:creator>
  <cp:keywords/>
  <cp:lastModifiedBy>Grębosz Jacek</cp:lastModifiedBy>
  <cp:revision>3</cp:revision>
  <cp:lastPrinted>2022-04-27T13:47:00Z</cp:lastPrinted>
  <dcterms:created xsi:type="dcterms:W3CDTF">2025-06-03T08:49:00Z</dcterms:created>
  <dcterms:modified xsi:type="dcterms:W3CDTF">2025-06-09T11:03:00Z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GDDP OPZ Szczecin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