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DE" w:rsidRPr="007A6FDC" w:rsidRDefault="000560DA" w:rsidP="007A6FDC">
      <w:pPr>
        <w:spacing w:line="240" w:lineRule="auto"/>
        <w:jc w:val="right"/>
      </w:pPr>
      <w:r>
        <w:t>Załącznik nr 14</w:t>
      </w:r>
      <w:bookmarkStart w:id="0" w:name="_GoBack"/>
      <w:bookmarkEnd w:id="0"/>
    </w:p>
    <w:p w:rsidR="00B232DE" w:rsidRPr="007A6FDC" w:rsidRDefault="00B232DE" w:rsidP="007A6FDC">
      <w:pPr>
        <w:spacing w:line="240" w:lineRule="auto"/>
        <w:jc w:val="right"/>
        <w:rPr>
          <w:b/>
          <w:bCs/>
        </w:rPr>
      </w:pPr>
    </w:p>
    <w:p w:rsidR="0006354E" w:rsidRPr="007A6FDC" w:rsidRDefault="007E64EE" w:rsidP="007A6FDC">
      <w:pPr>
        <w:spacing w:line="240" w:lineRule="auto"/>
        <w:ind w:left="0" w:firstLine="0"/>
        <w:jc w:val="center"/>
        <w:rPr>
          <w:b/>
          <w:bCs/>
        </w:rPr>
      </w:pPr>
      <w:r w:rsidRPr="007A6FDC">
        <w:rPr>
          <w:b/>
          <w:bCs/>
        </w:rPr>
        <w:t>OŚWIADCZENIE UPRAWNIONEGO O UDOSTĘPNIENIU DANYCH OSOBOWYCH</w:t>
      </w:r>
    </w:p>
    <w:p w:rsidR="005B1707" w:rsidRPr="007A6FDC" w:rsidRDefault="005B1707" w:rsidP="007A6FDC">
      <w:pPr>
        <w:spacing w:line="240" w:lineRule="auto"/>
        <w:ind w:left="0" w:firstLine="0"/>
        <w:rPr>
          <w:b/>
          <w:bCs/>
        </w:rPr>
      </w:pPr>
    </w:p>
    <w:p w:rsidR="0006354E" w:rsidRPr="007A6FDC" w:rsidRDefault="0006354E" w:rsidP="007A6FDC">
      <w:pPr>
        <w:spacing w:line="240" w:lineRule="auto"/>
      </w:pPr>
    </w:p>
    <w:p w:rsidR="005B1707" w:rsidRPr="007A6FDC" w:rsidRDefault="005B1707" w:rsidP="00094CC4">
      <w:pPr>
        <w:ind w:left="0" w:firstLine="357"/>
      </w:pPr>
      <w:r w:rsidRPr="007A6FDC">
        <w:t>Wyrażam zgodę na przetwa</w:t>
      </w:r>
      <w:r w:rsidR="008B00C1" w:rsidRPr="007A6FDC">
        <w:t xml:space="preserve">rzanie przez </w:t>
      </w:r>
      <w:r w:rsidR="00D5137C" w:rsidRPr="007A6FDC">
        <w:t>Zespół Szkół Centrum Kształcenia Rolniczego w Dobrocinie</w:t>
      </w:r>
      <w:r w:rsidR="008B00C1" w:rsidRPr="007A6FDC">
        <w:t xml:space="preserve"> dobrowolnie udostępnionych danych dotyczących członków mojej rodziny i osób wspólnie ze mną prowadzących gospodarstwo domowe</w:t>
      </w:r>
      <w:r w:rsidR="00E65A97" w:rsidRPr="007A6FDC">
        <w:t xml:space="preserve">, zgodnie z Rozporządzeniem Parlamentu Europejskiego i Rady (UE) 2016/79 z dnia 27 kwietnia 2016 r. w sprawie ochrony danych osobowych i w sprawie swobodnego przepływu </w:t>
      </w:r>
      <w:r w:rsidR="003341FE" w:rsidRPr="007A6FDC">
        <w:t>t</w:t>
      </w:r>
      <w:r w:rsidR="00E65A97" w:rsidRPr="007A6FDC">
        <w:t>akich danych oraz uchylenia dyrektywy 95/46/</w:t>
      </w:r>
      <w:r w:rsidR="005D284C" w:rsidRPr="007A6FDC">
        <w:t>WE.</w:t>
      </w:r>
    </w:p>
    <w:p w:rsidR="005D284C" w:rsidRPr="007A6FDC" w:rsidRDefault="005D284C" w:rsidP="00094CC4">
      <w:pPr>
        <w:ind w:left="0" w:firstLine="357"/>
      </w:pPr>
      <w:r w:rsidRPr="007A6FDC">
        <w:t>Zostałem poinformowany, że wyrażenie zgody jest dobrowolne, ale niezbędne do uzyskania świadczenia z ZFŚS.</w:t>
      </w:r>
    </w:p>
    <w:p w:rsidR="005D284C" w:rsidRPr="007A6FDC" w:rsidRDefault="005D284C" w:rsidP="00094CC4">
      <w:pPr>
        <w:ind w:left="0" w:firstLine="357"/>
        <w:jc w:val="left"/>
      </w:pPr>
    </w:p>
    <w:p w:rsidR="005D284C" w:rsidRPr="007A6FDC" w:rsidRDefault="005D284C" w:rsidP="00094CC4">
      <w:pPr>
        <w:ind w:left="0" w:firstLine="357"/>
        <w:jc w:val="left"/>
      </w:pPr>
    </w:p>
    <w:p w:rsidR="003341FE" w:rsidRPr="007A6FDC" w:rsidRDefault="003341FE" w:rsidP="007A6FDC">
      <w:pPr>
        <w:tabs>
          <w:tab w:val="left" w:leader="dot" w:pos="4253"/>
          <w:tab w:val="left" w:pos="9360"/>
        </w:tabs>
        <w:spacing w:line="240" w:lineRule="auto"/>
        <w:jc w:val="right"/>
      </w:pPr>
      <w:r w:rsidRPr="007A6FDC">
        <w:t>……………….</w:t>
      </w:r>
      <w:r w:rsidRPr="007A6FDC">
        <w:tab/>
      </w:r>
    </w:p>
    <w:p w:rsidR="003341FE" w:rsidRPr="007A6FDC" w:rsidRDefault="003341FE" w:rsidP="007A6FDC">
      <w:pPr>
        <w:spacing w:line="240" w:lineRule="auto"/>
        <w:jc w:val="right"/>
      </w:pPr>
      <w:r w:rsidRPr="007A6FDC">
        <w:t xml:space="preserve">  (data i czytelny podpis) </w:t>
      </w:r>
    </w:p>
    <w:p w:rsidR="005D284C" w:rsidRPr="007A6FDC" w:rsidRDefault="005D284C" w:rsidP="007A6FDC">
      <w:pPr>
        <w:spacing w:line="240" w:lineRule="auto"/>
        <w:ind w:left="0" w:firstLine="357"/>
        <w:jc w:val="left"/>
      </w:pPr>
    </w:p>
    <w:p w:rsidR="005D284C" w:rsidRPr="007A6FDC" w:rsidRDefault="005D284C" w:rsidP="007A6FDC">
      <w:pPr>
        <w:spacing w:line="240" w:lineRule="auto"/>
        <w:ind w:left="0" w:firstLine="357"/>
        <w:jc w:val="left"/>
      </w:pPr>
    </w:p>
    <w:p w:rsidR="0006354E" w:rsidRPr="007A6FDC" w:rsidRDefault="0006354E" w:rsidP="007A6FDC">
      <w:pPr>
        <w:spacing w:line="240" w:lineRule="auto"/>
      </w:pPr>
    </w:p>
    <w:p w:rsidR="0006354E" w:rsidRPr="007A6FDC" w:rsidRDefault="0006354E" w:rsidP="007A6FDC">
      <w:pPr>
        <w:spacing w:line="240" w:lineRule="auto"/>
      </w:pPr>
    </w:p>
    <w:p w:rsidR="0006354E" w:rsidRPr="007A6FDC" w:rsidRDefault="0006354E" w:rsidP="007A6FDC">
      <w:pPr>
        <w:spacing w:line="240" w:lineRule="auto"/>
      </w:pPr>
    </w:p>
    <w:p w:rsidR="0006354E" w:rsidRPr="007A6FDC" w:rsidRDefault="0006354E" w:rsidP="007A6FDC">
      <w:pPr>
        <w:spacing w:line="240" w:lineRule="auto"/>
      </w:pPr>
    </w:p>
    <w:p w:rsidR="0006354E" w:rsidRPr="007A6FDC" w:rsidRDefault="0006354E" w:rsidP="007A6FDC">
      <w:pPr>
        <w:spacing w:line="240" w:lineRule="auto"/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73145F" w:rsidRPr="007A6FDC" w:rsidRDefault="0073145F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C55313" w:rsidRDefault="00C55313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CD029B" w:rsidRDefault="00CD029B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p w:rsidR="00CD029B" w:rsidRDefault="00CD029B" w:rsidP="007A6FDC">
      <w:pPr>
        <w:spacing w:line="240" w:lineRule="auto"/>
        <w:ind w:left="720" w:hanging="720"/>
        <w:jc w:val="right"/>
        <w:rPr>
          <w:b/>
          <w:bCs/>
          <w:i/>
          <w:iCs/>
        </w:rPr>
      </w:pPr>
    </w:p>
    <w:sectPr w:rsidR="00CD029B" w:rsidSect="003B22BA">
      <w:footerReference w:type="default" r:id="rId8"/>
      <w:pgSz w:w="11906" w:h="16838" w:code="9"/>
      <w:pgMar w:top="1417" w:right="1417" w:bottom="1417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D6" w:rsidRDefault="002E31D6">
      <w:pPr>
        <w:spacing w:line="240" w:lineRule="auto"/>
      </w:pPr>
      <w:r>
        <w:separator/>
      </w:r>
    </w:p>
  </w:endnote>
  <w:endnote w:type="continuationSeparator" w:id="0">
    <w:p w:rsidR="002E31D6" w:rsidRDefault="002E3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:rsidR="00C10FED" w:rsidRPr="00FE16FD" w:rsidRDefault="002F5AB2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0560DA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D6" w:rsidRDefault="002E31D6">
      <w:pPr>
        <w:spacing w:line="240" w:lineRule="auto"/>
      </w:pPr>
      <w:r>
        <w:separator/>
      </w:r>
    </w:p>
  </w:footnote>
  <w:footnote w:type="continuationSeparator" w:id="0">
    <w:p w:rsidR="002E31D6" w:rsidRDefault="002E3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08"/>
    <w:multiLevelType w:val="hybridMultilevel"/>
    <w:tmpl w:val="FADC6D9A"/>
    <w:lvl w:ilvl="0" w:tplc="54CEB87A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32"/>
  </w:num>
  <w:num w:numId="5">
    <w:abstractNumId w:val="21"/>
  </w:num>
  <w:num w:numId="6">
    <w:abstractNumId w:val="8"/>
  </w:num>
  <w:num w:numId="7">
    <w:abstractNumId w:val="30"/>
  </w:num>
  <w:num w:numId="8">
    <w:abstractNumId w:val="24"/>
  </w:num>
  <w:num w:numId="9">
    <w:abstractNumId w:val="31"/>
  </w:num>
  <w:num w:numId="10">
    <w:abstractNumId w:val="11"/>
  </w:num>
  <w:num w:numId="11">
    <w:abstractNumId w:val="16"/>
  </w:num>
  <w:num w:numId="12">
    <w:abstractNumId w:val="33"/>
  </w:num>
  <w:num w:numId="13">
    <w:abstractNumId w:val="28"/>
  </w:num>
  <w:num w:numId="14">
    <w:abstractNumId w:val="14"/>
  </w:num>
  <w:num w:numId="15">
    <w:abstractNumId w:val="2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9"/>
  </w:num>
  <w:num w:numId="21">
    <w:abstractNumId w:val="27"/>
  </w:num>
  <w:num w:numId="22">
    <w:abstractNumId w:val="20"/>
  </w:num>
  <w:num w:numId="23">
    <w:abstractNumId w:val="12"/>
  </w:num>
  <w:num w:numId="24">
    <w:abstractNumId w:val="25"/>
  </w:num>
  <w:num w:numId="25">
    <w:abstractNumId w:val="5"/>
  </w:num>
  <w:num w:numId="26">
    <w:abstractNumId w:val="13"/>
  </w:num>
  <w:num w:numId="27">
    <w:abstractNumId w:val="26"/>
  </w:num>
  <w:num w:numId="28">
    <w:abstractNumId w:val="7"/>
  </w:num>
  <w:num w:numId="29">
    <w:abstractNumId w:val="19"/>
  </w:num>
  <w:num w:numId="30">
    <w:abstractNumId w:val="10"/>
  </w:num>
  <w:num w:numId="31">
    <w:abstractNumId w:val="4"/>
  </w:num>
  <w:num w:numId="32">
    <w:abstractNumId w:val="6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560DA"/>
    <w:rsid w:val="0006354E"/>
    <w:rsid w:val="00064C1F"/>
    <w:rsid w:val="00065E29"/>
    <w:rsid w:val="00075EC2"/>
    <w:rsid w:val="00077433"/>
    <w:rsid w:val="00080BB8"/>
    <w:rsid w:val="00082698"/>
    <w:rsid w:val="000852C1"/>
    <w:rsid w:val="00090B91"/>
    <w:rsid w:val="000939D2"/>
    <w:rsid w:val="00093EA4"/>
    <w:rsid w:val="00094CC4"/>
    <w:rsid w:val="00096C1D"/>
    <w:rsid w:val="000A0402"/>
    <w:rsid w:val="000A7AFD"/>
    <w:rsid w:val="000C23BE"/>
    <w:rsid w:val="000C5C4C"/>
    <w:rsid w:val="000C7A29"/>
    <w:rsid w:val="000D07DF"/>
    <w:rsid w:val="000D2582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27955"/>
    <w:rsid w:val="00134300"/>
    <w:rsid w:val="001408AB"/>
    <w:rsid w:val="00157F0A"/>
    <w:rsid w:val="001718EB"/>
    <w:rsid w:val="00171C40"/>
    <w:rsid w:val="001725FC"/>
    <w:rsid w:val="001906F8"/>
    <w:rsid w:val="00191887"/>
    <w:rsid w:val="00191BA1"/>
    <w:rsid w:val="00194F14"/>
    <w:rsid w:val="001A14CB"/>
    <w:rsid w:val="001A2C10"/>
    <w:rsid w:val="001A378F"/>
    <w:rsid w:val="001B1373"/>
    <w:rsid w:val="001B422C"/>
    <w:rsid w:val="001B7165"/>
    <w:rsid w:val="001C00BA"/>
    <w:rsid w:val="001C16D5"/>
    <w:rsid w:val="001C22D3"/>
    <w:rsid w:val="001C3B48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3A58"/>
    <w:rsid w:val="00232242"/>
    <w:rsid w:val="00232FA2"/>
    <w:rsid w:val="00237AF8"/>
    <w:rsid w:val="00240808"/>
    <w:rsid w:val="00241E6F"/>
    <w:rsid w:val="00242A48"/>
    <w:rsid w:val="00250C06"/>
    <w:rsid w:val="002524A8"/>
    <w:rsid w:val="00257818"/>
    <w:rsid w:val="00261BE1"/>
    <w:rsid w:val="0026207E"/>
    <w:rsid w:val="00272BF4"/>
    <w:rsid w:val="002764BB"/>
    <w:rsid w:val="002845D5"/>
    <w:rsid w:val="0028747B"/>
    <w:rsid w:val="002911D9"/>
    <w:rsid w:val="00291DCD"/>
    <w:rsid w:val="00295693"/>
    <w:rsid w:val="00297278"/>
    <w:rsid w:val="00297F73"/>
    <w:rsid w:val="002A57BD"/>
    <w:rsid w:val="002B0A7C"/>
    <w:rsid w:val="002C4A05"/>
    <w:rsid w:val="002D3EA4"/>
    <w:rsid w:val="002E1CCC"/>
    <w:rsid w:val="002E31D6"/>
    <w:rsid w:val="002E32E7"/>
    <w:rsid w:val="002F09F0"/>
    <w:rsid w:val="002F30C7"/>
    <w:rsid w:val="002F319E"/>
    <w:rsid w:val="002F366B"/>
    <w:rsid w:val="002F4B1F"/>
    <w:rsid w:val="002F5AB2"/>
    <w:rsid w:val="00303B71"/>
    <w:rsid w:val="003059B9"/>
    <w:rsid w:val="00312957"/>
    <w:rsid w:val="003158CB"/>
    <w:rsid w:val="00317DDC"/>
    <w:rsid w:val="00317FD0"/>
    <w:rsid w:val="0032074A"/>
    <w:rsid w:val="0032109D"/>
    <w:rsid w:val="0032124C"/>
    <w:rsid w:val="00321CF2"/>
    <w:rsid w:val="003268F5"/>
    <w:rsid w:val="00326FFB"/>
    <w:rsid w:val="003323E7"/>
    <w:rsid w:val="003341FE"/>
    <w:rsid w:val="00336FE3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57A7"/>
    <w:rsid w:val="00387185"/>
    <w:rsid w:val="00390FD2"/>
    <w:rsid w:val="0039197B"/>
    <w:rsid w:val="00393D9D"/>
    <w:rsid w:val="00394509"/>
    <w:rsid w:val="003A14F4"/>
    <w:rsid w:val="003B22BA"/>
    <w:rsid w:val="003B5B0C"/>
    <w:rsid w:val="003B79C3"/>
    <w:rsid w:val="003C1A1A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A52FA"/>
    <w:rsid w:val="004A7041"/>
    <w:rsid w:val="004B58D6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41EB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590F"/>
    <w:rsid w:val="005863FC"/>
    <w:rsid w:val="00587150"/>
    <w:rsid w:val="005A04A1"/>
    <w:rsid w:val="005A22B6"/>
    <w:rsid w:val="005A421B"/>
    <w:rsid w:val="005B1707"/>
    <w:rsid w:val="005B69E1"/>
    <w:rsid w:val="005B72B5"/>
    <w:rsid w:val="005B7F80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6D8"/>
    <w:rsid w:val="006E643F"/>
    <w:rsid w:val="006F17BD"/>
    <w:rsid w:val="006F2A97"/>
    <w:rsid w:val="006F6D33"/>
    <w:rsid w:val="0070414B"/>
    <w:rsid w:val="00707D45"/>
    <w:rsid w:val="0071517E"/>
    <w:rsid w:val="00716AEC"/>
    <w:rsid w:val="007178AB"/>
    <w:rsid w:val="00720BFE"/>
    <w:rsid w:val="0072106B"/>
    <w:rsid w:val="00721AF9"/>
    <w:rsid w:val="0073145F"/>
    <w:rsid w:val="00733AA2"/>
    <w:rsid w:val="007366CD"/>
    <w:rsid w:val="00740EA0"/>
    <w:rsid w:val="00741C1A"/>
    <w:rsid w:val="00743D03"/>
    <w:rsid w:val="007478D7"/>
    <w:rsid w:val="00747D02"/>
    <w:rsid w:val="0075007C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68CC"/>
    <w:rsid w:val="007E3321"/>
    <w:rsid w:val="007E57BA"/>
    <w:rsid w:val="007E62DE"/>
    <w:rsid w:val="007E64EE"/>
    <w:rsid w:val="007E764F"/>
    <w:rsid w:val="007F30B8"/>
    <w:rsid w:val="008028EA"/>
    <w:rsid w:val="008036C1"/>
    <w:rsid w:val="00804EF3"/>
    <w:rsid w:val="0080652C"/>
    <w:rsid w:val="008072E0"/>
    <w:rsid w:val="00811CE0"/>
    <w:rsid w:val="008221E2"/>
    <w:rsid w:val="00824254"/>
    <w:rsid w:val="00825EBA"/>
    <w:rsid w:val="00832031"/>
    <w:rsid w:val="00833731"/>
    <w:rsid w:val="00837A25"/>
    <w:rsid w:val="008401D9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02A"/>
    <w:rsid w:val="00895C61"/>
    <w:rsid w:val="008B00C1"/>
    <w:rsid w:val="008B0B42"/>
    <w:rsid w:val="008B0C24"/>
    <w:rsid w:val="008B28ED"/>
    <w:rsid w:val="008B4E07"/>
    <w:rsid w:val="008C212D"/>
    <w:rsid w:val="008C30C8"/>
    <w:rsid w:val="008C3A56"/>
    <w:rsid w:val="008C3DBE"/>
    <w:rsid w:val="008C4DD4"/>
    <w:rsid w:val="008C7FF7"/>
    <w:rsid w:val="008D04BF"/>
    <w:rsid w:val="008D0B33"/>
    <w:rsid w:val="008E0BC4"/>
    <w:rsid w:val="008E0BD1"/>
    <w:rsid w:val="008E3232"/>
    <w:rsid w:val="008E4EAF"/>
    <w:rsid w:val="008F3D7F"/>
    <w:rsid w:val="008F67AC"/>
    <w:rsid w:val="00901C43"/>
    <w:rsid w:val="009046C1"/>
    <w:rsid w:val="00905F84"/>
    <w:rsid w:val="00913E28"/>
    <w:rsid w:val="00923492"/>
    <w:rsid w:val="00937B82"/>
    <w:rsid w:val="009400C2"/>
    <w:rsid w:val="00947E79"/>
    <w:rsid w:val="0095056D"/>
    <w:rsid w:val="00950BF9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6A23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6906"/>
    <w:rsid w:val="00A57744"/>
    <w:rsid w:val="00A62248"/>
    <w:rsid w:val="00A645C2"/>
    <w:rsid w:val="00A75D8E"/>
    <w:rsid w:val="00A75E6C"/>
    <w:rsid w:val="00A77A1C"/>
    <w:rsid w:val="00A805B3"/>
    <w:rsid w:val="00A81744"/>
    <w:rsid w:val="00A817C2"/>
    <w:rsid w:val="00A832BE"/>
    <w:rsid w:val="00A83A39"/>
    <w:rsid w:val="00A85CD8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712CC"/>
    <w:rsid w:val="00B77BA0"/>
    <w:rsid w:val="00B803FC"/>
    <w:rsid w:val="00B80C4B"/>
    <w:rsid w:val="00B83AA9"/>
    <w:rsid w:val="00B862A7"/>
    <w:rsid w:val="00B87B97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EF2"/>
    <w:rsid w:val="00BF0330"/>
    <w:rsid w:val="00BF1BC1"/>
    <w:rsid w:val="00BF2A14"/>
    <w:rsid w:val="00BF6731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92879"/>
    <w:rsid w:val="00C97DE0"/>
    <w:rsid w:val="00CA1950"/>
    <w:rsid w:val="00CA3B63"/>
    <w:rsid w:val="00CA6F6C"/>
    <w:rsid w:val="00CB3F66"/>
    <w:rsid w:val="00CC2DFE"/>
    <w:rsid w:val="00CC3E50"/>
    <w:rsid w:val="00CD029B"/>
    <w:rsid w:val="00CD1751"/>
    <w:rsid w:val="00CD1CE8"/>
    <w:rsid w:val="00CD308A"/>
    <w:rsid w:val="00CD4D29"/>
    <w:rsid w:val="00CD544C"/>
    <w:rsid w:val="00CE665E"/>
    <w:rsid w:val="00CF003A"/>
    <w:rsid w:val="00CF3257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2CB6"/>
    <w:rsid w:val="00D44B72"/>
    <w:rsid w:val="00D5137C"/>
    <w:rsid w:val="00D53F95"/>
    <w:rsid w:val="00D54A23"/>
    <w:rsid w:val="00D54AA8"/>
    <w:rsid w:val="00D56104"/>
    <w:rsid w:val="00D56206"/>
    <w:rsid w:val="00D566EF"/>
    <w:rsid w:val="00D63170"/>
    <w:rsid w:val="00D65ADA"/>
    <w:rsid w:val="00D75BB7"/>
    <w:rsid w:val="00D774BA"/>
    <w:rsid w:val="00D93709"/>
    <w:rsid w:val="00DA02B7"/>
    <w:rsid w:val="00DA07CA"/>
    <w:rsid w:val="00DA44E4"/>
    <w:rsid w:val="00DA6763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4FBE"/>
    <w:rsid w:val="00E352B3"/>
    <w:rsid w:val="00E405D1"/>
    <w:rsid w:val="00E47250"/>
    <w:rsid w:val="00E53C39"/>
    <w:rsid w:val="00E64823"/>
    <w:rsid w:val="00E64E8B"/>
    <w:rsid w:val="00E65A97"/>
    <w:rsid w:val="00E77059"/>
    <w:rsid w:val="00E824E6"/>
    <w:rsid w:val="00E826E1"/>
    <w:rsid w:val="00E83D5D"/>
    <w:rsid w:val="00E9160D"/>
    <w:rsid w:val="00E960A0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27AA3"/>
    <w:rsid w:val="00F3232C"/>
    <w:rsid w:val="00F3262A"/>
    <w:rsid w:val="00F34313"/>
    <w:rsid w:val="00F350EF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4C57"/>
    <w:rsid w:val="00F95041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53A01"/>
  <w15:docId w15:val="{FC97A23F-88E7-4421-83DD-ADE2295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W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F1E3-CA1E-4EC5-8B84-130B6DCC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Paweł Hartwig</cp:lastModifiedBy>
  <cp:revision>7</cp:revision>
  <cp:lastPrinted>2022-01-25T06:42:00Z</cp:lastPrinted>
  <dcterms:created xsi:type="dcterms:W3CDTF">2022-02-16T06:28:00Z</dcterms:created>
  <dcterms:modified xsi:type="dcterms:W3CDTF">2022-04-27T08:34:00Z</dcterms:modified>
  <cp:category>978-83-65961-37-2.</cp:category>
</cp:coreProperties>
</file>