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83" w:rsidRDefault="00115383" w:rsidP="00115383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6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115383" w:rsidRPr="00437E39" w:rsidRDefault="00115383" w:rsidP="00115383">
      <w:pPr>
        <w:spacing w:before="120"/>
        <w:jc w:val="center"/>
        <w:rPr>
          <w:b/>
          <w:sz w:val="32"/>
          <w:szCs w:val="32"/>
        </w:rPr>
      </w:pPr>
      <w:r w:rsidRPr="00437E39">
        <w:rPr>
          <w:b/>
          <w:sz w:val="32"/>
          <w:szCs w:val="32"/>
        </w:rPr>
        <w:t xml:space="preserve">WZÓR  PROTOKOŁU  ODBIORU </w:t>
      </w:r>
    </w:p>
    <w:p w:rsidR="00115383" w:rsidRPr="00437E39" w:rsidRDefault="00115383" w:rsidP="00115383">
      <w:pPr>
        <w:jc w:val="center"/>
        <w:rPr>
          <w:b/>
          <w:i/>
        </w:rPr>
      </w:pPr>
      <w:r w:rsidRPr="00437E39">
        <w:rPr>
          <w:b/>
          <w:i/>
        </w:rPr>
        <w:t>ZAKRES PODSTAWOWY / WARUNKOWY*  ZAMÓWIENIA</w:t>
      </w:r>
    </w:p>
    <w:p w:rsidR="00115383" w:rsidRPr="00437E39" w:rsidRDefault="00115383" w:rsidP="00115383">
      <w:pPr>
        <w:jc w:val="center"/>
        <w:rPr>
          <w:b/>
          <w:i/>
        </w:rPr>
      </w:pPr>
      <w:r w:rsidRPr="00437E39">
        <w:rPr>
          <w:b/>
          <w:i/>
        </w:rPr>
        <w:t>PARTIA NR ………*</w:t>
      </w:r>
    </w:p>
    <w:p w:rsidR="00115383" w:rsidRDefault="00115383" w:rsidP="00115383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___________________</w:t>
      </w:r>
    </w:p>
    <w:p w:rsidR="00115383" w:rsidRDefault="00115383" w:rsidP="00115383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___________________</w:t>
      </w:r>
    </w:p>
    <w:p w:rsidR="00115383" w:rsidRDefault="00115383" w:rsidP="00115383">
      <w:pPr>
        <w:spacing w:line="360" w:lineRule="auto"/>
        <w:jc w:val="both"/>
      </w:pPr>
      <w:r>
        <w:t>Termin realizacji umowy:</w:t>
      </w:r>
      <w:r>
        <w:tab/>
      </w:r>
      <w:r>
        <w:tab/>
        <w:t>___________________</w:t>
      </w:r>
    </w:p>
    <w:p w:rsidR="00115383" w:rsidRDefault="00115383" w:rsidP="00115383">
      <w:pPr>
        <w:spacing w:line="360" w:lineRule="auto"/>
        <w:jc w:val="both"/>
      </w:pPr>
      <w:r>
        <w:t>Ze strony Wykonawcy:</w:t>
      </w:r>
    </w:p>
    <w:p w:rsidR="00115383" w:rsidRDefault="00115383" w:rsidP="00115383">
      <w:pPr>
        <w:jc w:val="both"/>
      </w:pPr>
      <w:r>
        <w:t>_______________________________</w:t>
      </w:r>
    </w:p>
    <w:p w:rsidR="00115383" w:rsidRDefault="00115383" w:rsidP="0011538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:rsidR="00115383" w:rsidRDefault="00115383" w:rsidP="00115383">
      <w:pPr>
        <w:jc w:val="both"/>
      </w:pPr>
      <w:r>
        <w:t>_______________________________</w:t>
      </w:r>
    </w:p>
    <w:p w:rsidR="00115383" w:rsidRDefault="00115383" w:rsidP="0011538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 osoby upoważnionej)</w:t>
      </w:r>
    </w:p>
    <w:p w:rsidR="00115383" w:rsidRDefault="00115383" w:rsidP="00115383">
      <w:pPr>
        <w:jc w:val="both"/>
        <w:rPr>
          <w:sz w:val="16"/>
          <w:szCs w:val="16"/>
        </w:rPr>
      </w:pPr>
    </w:p>
    <w:p w:rsidR="00115383" w:rsidRDefault="00115383" w:rsidP="00115383">
      <w:pPr>
        <w:spacing w:line="360" w:lineRule="auto"/>
        <w:jc w:val="both"/>
      </w:pPr>
      <w:r>
        <w:t>Ze strony Zamawiającego:</w:t>
      </w:r>
    </w:p>
    <w:p w:rsidR="00115383" w:rsidRDefault="00115383" w:rsidP="00115383">
      <w:pPr>
        <w:jc w:val="both"/>
      </w:pPr>
      <w:r>
        <w:t>_______________________________</w:t>
      </w:r>
    </w:p>
    <w:p w:rsidR="00115383" w:rsidRDefault="00115383" w:rsidP="0011538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:rsidR="00115383" w:rsidRDefault="00115383" w:rsidP="00115383">
      <w:pPr>
        <w:jc w:val="both"/>
      </w:pPr>
    </w:p>
    <w:p w:rsidR="00115383" w:rsidRDefault="00115383" w:rsidP="00115383">
      <w:pPr>
        <w:numPr>
          <w:ilvl w:val="0"/>
          <w:numId w:val="41"/>
        </w:numPr>
        <w:jc w:val="both"/>
      </w:pPr>
      <w:r>
        <w:t>_____________________________</w:t>
      </w:r>
    </w:p>
    <w:p w:rsidR="00115383" w:rsidRDefault="00115383" w:rsidP="00115383">
      <w:pPr>
        <w:numPr>
          <w:ilvl w:val="0"/>
          <w:numId w:val="41"/>
        </w:numPr>
        <w:jc w:val="both"/>
      </w:pPr>
      <w:r>
        <w:t>_____________________________</w:t>
      </w:r>
    </w:p>
    <w:p w:rsidR="00115383" w:rsidRDefault="00115383" w:rsidP="00115383">
      <w:pPr>
        <w:spacing w:line="360" w:lineRule="auto"/>
        <w:ind w:firstLine="5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(imiona i nazwiska osób  upoważnionych)</w:t>
      </w:r>
    </w:p>
    <w:p w:rsidR="00115383" w:rsidRDefault="00115383" w:rsidP="00115383">
      <w:pPr>
        <w:spacing w:line="360" w:lineRule="auto"/>
        <w:jc w:val="both"/>
        <w:rPr>
          <w:sz w:val="16"/>
          <w:szCs w:val="16"/>
        </w:rPr>
      </w:pPr>
    </w:p>
    <w:p w:rsidR="00115383" w:rsidRDefault="00115383" w:rsidP="00115383">
      <w:pPr>
        <w:spacing w:line="360" w:lineRule="auto"/>
        <w:jc w:val="both"/>
      </w:pPr>
      <w:r>
        <w:t>Przedmiotem dostawy i odbioru w ramach Umowy nr ________ z dnia ___________ jest: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1316"/>
        <w:gridCol w:w="1620"/>
        <w:gridCol w:w="1980"/>
        <w:gridCol w:w="1980"/>
      </w:tblGrid>
      <w:tr w:rsidR="00115383" w:rsidRPr="00373A81" w:rsidTr="00331FE5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Wartość</w:t>
            </w:r>
            <w:r>
              <w:rPr>
                <w:b/>
                <w:sz w:val="20"/>
                <w:szCs w:val="20"/>
              </w:rPr>
              <w:t xml:space="preserve"> netto / brutto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15383" w:rsidRPr="00373A81" w:rsidRDefault="00115383" w:rsidP="00331FE5">
            <w:pPr>
              <w:jc w:val="center"/>
              <w:rPr>
                <w:b/>
                <w:sz w:val="20"/>
                <w:szCs w:val="20"/>
              </w:rPr>
            </w:pPr>
            <w:r w:rsidRPr="00373A81">
              <w:rPr>
                <w:b/>
                <w:sz w:val="20"/>
                <w:szCs w:val="20"/>
              </w:rPr>
              <w:t>Uwagi</w:t>
            </w:r>
          </w:p>
        </w:tc>
      </w:tr>
      <w:tr w:rsidR="00115383" w:rsidRPr="00373A81" w:rsidTr="00331FE5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</w:tr>
      <w:tr w:rsidR="00115383" w:rsidRPr="00373A81" w:rsidTr="00331FE5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383" w:rsidRDefault="00115383" w:rsidP="00331FE5">
            <w:pPr>
              <w:spacing w:line="360" w:lineRule="auto"/>
              <w:jc w:val="both"/>
            </w:pPr>
          </w:p>
        </w:tc>
      </w:tr>
    </w:tbl>
    <w:p w:rsidR="00115383" w:rsidRDefault="00115383" w:rsidP="00115383">
      <w:pPr>
        <w:jc w:val="both"/>
        <w:rPr>
          <w:sz w:val="16"/>
          <w:szCs w:val="16"/>
        </w:rPr>
      </w:pPr>
    </w:p>
    <w:p w:rsidR="00115383" w:rsidRDefault="00115383" w:rsidP="00115383">
      <w:pPr>
        <w:jc w:val="both"/>
      </w:pPr>
      <w:r>
        <w:t>Potwierdzenie kompletności dostawy: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Tak*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Nie* - zastrzeżenia     ___________________________________</w:t>
      </w:r>
    </w:p>
    <w:p w:rsidR="00115383" w:rsidRDefault="00115383" w:rsidP="00115383">
      <w:pPr>
        <w:jc w:val="both"/>
        <w:rPr>
          <w:sz w:val="16"/>
          <w:szCs w:val="16"/>
        </w:rPr>
      </w:pPr>
    </w:p>
    <w:p w:rsidR="00115383" w:rsidRDefault="00115383" w:rsidP="00115383">
      <w:pPr>
        <w:jc w:val="both"/>
      </w:pPr>
      <w:r>
        <w:t>Potwierdzenie zgodności jakości przyjmowanej dostawy z wymaganiami określonymi w SIWZ: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Tak*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Nie* - zastrzeżenia     ___________________________________</w:t>
      </w:r>
    </w:p>
    <w:p w:rsidR="00115383" w:rsidRDefault="00115383" w:rsidP="00115383">
      <w:pPr>
        <w:jc w:val="both"/>
        <w:rPr>
          <w:sz w:val="16"/>
          <w:szCs w:val="16"/>
        </w:rPr>
      </w:pPr>
    </w:p>
    <w:p w:rsidR="00115383" w:rsidRDefault="00115383" w:rsidP="00115383">
      <w:pPr>
        <w:jc w:val="both"/>
      </w:pPr>
      <w:r>
        <w:t>Końcowy wynik odbioru: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Pozytywny*</w:t>
      </w:r>
    </w:p>
    <w:p w:rsidR="00115383" w:rsidRDefault="00115383" w:rsidP="00115383">
      <w:pPr>
        <w:numPr>
          <w:ilvl w:val="0"/>
          <w:numId w:val="42"/>
        </w:numPr>
        <w:tabs>
          <w:tab w:val="num" w:pos="540"/>
        </w:tabs>
        <w:ind w:hanging="720"/>
        <w:jc w:val="both"/>
      </w:pPr>
      <w:r>
        <w:t>Negatywny* - zastrzeżenia ___________________________________</w:t>
      </w:r>
    </w:p>
    <w:p w:rsidR="00115383" w:rsidRDefault="00115383" w:rsidP="00115383">
      <w:pPr>
        <w:spacing w:line="360" w:lineRule="auto"/>
        <w:jc w:val="both"/>
        <w:rPr>
          <w:sz w:val="16"/>
          <w:szCs w:val="16"/>
        </w:rPr>
      </w:pPr>
    </w:p>
    <w:p w:rsidR="00115383" w:rsidRDefault="00115383" w:rsidP="00115383">
      <w:pPr>
        <w:jc w:val="both"/>
      </w:pPr>
      <w:r>
        <w:t>Podpisy:</w:t>
      </w:r>
    </w:p>
    <w:p w:rsidR="00115383" w:rsidRDefault="00115383" w:rsidP="00115383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</w:p>
    <w:p w:rsidR="00115383" w:rsidRDefault="00115383" w:rsidP="00115383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</w:p>
    <w:p w:rsidR="00115383" w:rsidRDefault="00115383" w:rsidP="00115383">
      <w:pPr>
        <w:numPr>
          <w:ilvl w:val="1"/>
          <w:numId w:val="42"/>
        </w:numPr>
        <w:tabs>
          <w:tab w:val="num" w:pos="360"/>
        </w:tabs>
        <w:ind w:hanging="510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15383" w:rsidRDefault="00115383" w:rsidP="00115383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70495">
        <w:rPr>
          <w:i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 w:rsidRPr="00770495">
        <w:rPr>
          <w:i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:rsidR="00115383" w:rsidRDefault="00115383" w:rsidP="00115383">
      <w:pPr>
        <w:spacing w:line="360" w:lineRule="auto"/>
        <w:jc w:val="both"/>
        <w:rPr>
          <w:b/>
        </w:rPr>
      </w:pPr>
      <w:r w:rsidRPr="00531656">
        <w:rPr>
          <w:i/>
          <w:sz w:val="16"/>
          <w:szCs w:val="16"/>
        </w:rPr>
        <w:t>* niewłaściwe skreślić</w:t>
      </w:r>
    </w:p>
    <w:p w:rsidR="003B3BBD" w:rsidRPr="00115383" w:rsidRDefault="003B3BBD" w:rsidP="00115383">
      <w:bookmarkStart w:id="0" w:name="_GoBack"/>
      <w:bookmarkEnd w:id="0"/>
    </w:p>
    <w:sectPr w:rsidR="003B3BBD" w:rsidRPr="00115383" w:rsidSect="0068455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0E" w:rsidRDefault="0082300E">
      <w:r>
        <w:separator/>
      </w:r>
    </w:p>
  </w:endnote>
  <w:endnote w:type="continuationSeparator" w:id="0">
    <w:p w:rsidR="0082300E" w:rsidRDefault="0082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Default="001D247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D247B" w:rsidRDefault="001D24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Pr="000F005D" w:rsidRDefault="001D24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115383">
      <w:rPr>
        <w:b/>
        <w:noProof/>
        <w:sz w:val="12"/>
        <w:szCs w:val="12"/>
      </w:rPr>
      <w:t>32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115383">
      <w:rPr>
        <w:b/>
        <w:noProof/>
        <w:sz w:val="12"/>
        <w:szCs w:val="12"/>
      </w:rPr>
      <w:t>33</w:t>
    </w:r>
    <w:r w:rsidRPr="000F005D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7E" w:rsidRDefault="004D357E" w:rsidP="004D357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0E" w:rsidRDefault="0082300E">
      <w:r>
        <w:separator/>
      </w:r>
    </w:p>
  </w:footnote>
  <w:footnote w:type="continuationSeparator" w:id="0">
    <w:p w:rsidR="0082300E" w:rsidRDefault="0082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383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00E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7B88-AD4C-4205-9C37-85032C1D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2017-03-21T13:55:00Z</cp:lastPrinted>
  <dcterms:created xsi:type="dcterms:W3CDTF">2017-03-30T13:24:00Z</dcterms:created>
  <dcterms:modified xsi:type="dcterms:W3CDTF">2017-03-30T13:24:00Z</dcterms:modified>
</cp:coreProperties>
</file>