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E8BCF" w14:textId="46C79803" w:rsidR="0012642E" w:rsidRDefault="00AA467A" w:rsidP="00C54233">
      <w:pPr>
        <w:pStyle w:val="Tytu"/>
        <w:tabs>
          <w:tab w:val="right" w:pos="9070"/>
        </w:tabs>
        <w:spacing w:after="60" w:line="312" w:lineRule="auto"/>
        <w:jc w:val="left"/>
        <w:rPr>
          <w:rStyle w:val="FontStyle98"/>
          <w:rFonts w:ascii="Arial" w:hAnsi="Arial" w:cs="Arial"/>
          <w:i/>
        </w:rPr>
      </w:pPr>
      <w:bookmarkStart w:id="0" w:name="m_-6856378650402843968__GoBack"/>
      <w:bookmarkEnd w:id="0"/>
      <w:r w:rsidRPr="000323F2">
        <w:rPr>
          <w:rFonts w:ascii="Arial" w:hAnsi="Arial" w:cs="Arial"/>
          <w:b/>
          <w:bCs/>
          <w:i/>
          <w:sz w:val="22"/>
          <w:szCs w:val="22"/>
        </w:rPr>
        <w:tab/>
      </w:r>
    </w:p>
    <w:p w14:paraId="30B20469" w14:textId="7D76A807" w:rsidR="0012642E" w:rsidRPr="00C6127B" w:rsidRDefault="0012642E" w:rsidP="0012642E">
      <w:pPr>
        <w:spacing w:after="6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C6127B">
        <w:rPr>
          <w:rFonts w:ascii="Arial" w:hAnsi="Arial" w:cs="Arial"/>
          <w:b/>
          <w:bCs/>
          <w:i/>
          <w:sz w:val="22"/>
          <w:szCs w:val="22"/>
        </w:rPr>
        <w:t xml:space="preserve">Załącznik nr </w:t>
      </w:r>
      <w:r w:rsidR="001A14DA">
        <w:rPr>
          <w:rFonts w:ascii="Arial" w:hAnsi="Arial" w:cs="Arial"/>
          <w:b/>
          <w:bCs/>
          <w:i/>
          <w:sz w:val="22"/>
          <w:szCs w:val="22"/>
        </w:rPr>
        <w:t>10</w:t>
      </w:r>
      <w:r w:rsidRPr="00C6127B">
        <w:rPr>
          <w:rFonts w:ascii="Arial" w:hAnsi="Arial" w:cs="Arial"/>
          <w:b/>
          <w:bCs/>
          <w:i/>
          <w:sz w:val="22"/>
          <w:szCs w:val="22"/>
        </w:rPr>
        <w:t xml:space="preserve"> do SWZ</w:t>
      </w:r>
    </w:p>
    <w:p w14:paraId="385FF634" w14:textId="77777777" w:rsidR="0012642E" w:rsidRPr="00C6127B" w:rsidRDefault="0012642E" w:rsidP="0012642E">
      <w:pPr>
        <w:spacing w:after="60" w:line="312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474FC5C" w14:textId="77777777" w:rsidR="0012642E" w:rsidRPr="00C6127B" w:rsidRDefault="0012642E" w:rsidP="0012642E">
      <w:pPr>
        <w:spacing w:after="60" w:line="312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127B">
        <w:rPr>
          <w:rFonts w:ascii="Arial" w:hAnsi="Arial" w:cs="Arial"/>
          <w:b/>
          <w:sz w:val="22"/>
          <w:szCs w:val="22"/>
        </w:rPr>
        <w:t>ARKUSZ WERYFIKACJI PODMIOTU PRZETWARZAJĄCEGO DANE OSOBOWE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4"/>
        <w:gridCol w:w="2821"/>
        <w:gridCol w:w="3260"/>
        <w:gridCol w:w="2265"/>
      </w:tblGrid>
      <w:tr w:rsidR="0012642E" w:rsidRPr="00C6127B" w14:paraId="47D69914" w14:textId="77777777" w:rsidTr="006124C5">
        <w:tc>
          <w:tcPr>
            <w:tcW w:w="394" w:type="pct"/>
          </w:tcPr>
          <w:p w14:paraId="27023C9A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557" w:type="pct"/>
          </w:tcPr>
          <w:p w14:paraId="1BDB97FF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Pytanie</w:t>
            </w:r>
          </w:p>
        </w:tc>
        <w:tc>
          <w:tcPr>
            <w:tcW w:w="1799" w:type="pct"/>
          </w:tcPr>
          <w:p w14:paraId="5262C004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Odpowiedź</w:t>
            </w:r>
          </w:p>
        </w:tc>
        <w:tc>
          <w:tcPr>
            <w:tcW w:w="1250" w:type="pct"/>
          </w:tcPr>
          <w:p w14:paraId="316D4401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</w:tr>
      <w:tr w:rsidR="0012642E" w:rsidRPr="00C6127B" w14:paraId="01600DF9" w14:textId="77777777" w:rsidTr="006124C5">
        <w:tc>
          <w:tcPr>
            <w:tcW w:w="394" w:type="pct"/>
          </w:tcPr>
          <w:p w14:paraId="0EBB6F62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7" w:type="pct"/>
          </w:tcPr>
          <w:p w14:paraId="47ACB148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Czy podmiot przetwarzający dane osobowe planuje wyznaczyć/wyznaczył Inspektora Ochrony Danych Osobowych (IOD)?</w:t>
            </w:r>
          </w:p>
        </w:tc>
        <w:tc>
          <w:tcPr>
            <w:tcW w:w="1799" w:type="pct"/>
          </w:tcPr>
          <w:p w14:paraId="4719F737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4A2DCD93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- tak zaplanowano wyznaczenie</w:t>
            </w:r>
          </w:p>
          <w:p w14:paraId="5A345D03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- tak wyznaczono</w:t>
            </w:r>
          </w:p>
          <w:p w14:paraId="25E1296A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- nie zaplanowano wyznaczenia (uzasadnienie: np. nie jest wymagane przepisami prawa)</w:t>
            </w:r>
          </w:p>
          <w:p w14:paraId="49FE7B82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- zaplanowano wyznaczenie  (kiedy: podać przewidywaną datę)</w:t>
            </w:r>
          </w:p>
        </w:tc>
        <w:tc>
          <w:tcPr>
            <w:tcW w:w="1250" w:type="pct"/>
          </w:tcPr>
          <w:p w14:paraId="42D50650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42E" w:rsidRPr="00C6127B" w14:paraId="179CF485" w14:textId="77777777" w:rsidTr="006124C5">
        <w:trPr>
          <w:trHeight w:val="1801"/>
        </w:trPr>
        <w:tc>
          <w:tcPr>
            <w:tcW w:w="394" w:type="pct"/>
          </w:tcPr>
          <w:p w14:paraId="5D04B3F1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7" w:type="pct"/>
          </w:tcPr>
          <w:p w14:paraId="1877FE05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Jeżeli nie został wyznaczony IOD to proszę o wskazanie innej osoby do kontaktu w kwestiach związanych z ochroną danych osobowych.</w:t>
            </w:r>
          </w:p>
        </w:tc>
        <w:tc>
          <w:tcPr>
            <w:tcW w:w="1799" w:type="pct"/>
          </w:tcPr>
          <w:p w14:paraId="4E58C01C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3DCED826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Osoba do kontaktu….., stanowisko/funkcja…., numer tel.</w:t>
            </w:r>
          </w:p>
        </w:tc>
        <w:tc>
          <w:tcPr>
            <w:tcW w:w="1250" w:type="pct"/>
          </w:tcPr>
          <w:p w14:paraId="43470BD0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42E" w:rsidRPr="00C6127B" w14:paraId="4E0ED0DC" w14:textId="77777777" w:rsidTr="006124C5">
        <w:tc>
          <w:tcPr>
            <w:tcW w:w="394" w:type="pct"/>
          </w:tcPr>
          <w:p w14:paraId="7B5D5081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57" w:type="pct"/>
          </w:tcPr>
          <w:p w14:paraId="45E65BED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1799" w:type="pct"/>
          </w:tcPr>
          <w:p w14:paraId="31615EB4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7F7ADD6D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TAK/NIE/INNE</w:t>
            </w:r>
          </w:p>
          <w:p w14:paraId="278DAE16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015C55D7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14:paraId="4E55D665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42E" w:rsidRPr="00C6127B" w14:paraId="16BF6A3E" w14:textId="77777777" w:rsidTr="006124C5">
        <w:tc>
          <w:tcPr>
            <w:tcW w:w="394" w:type="pct"/>
          </w:tcPr>
          <w:p w14:paraId="296F6A01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57" w:type="pct"/>
          </w:tcPr>
          <w:p w14:paraId="32427949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 xml:space="preserve">Czy podmiot przetwarzający dane osobowe korzysta z dalszych przetwarzających dane osobowe w procesie przetwarzania danych </w:t>
            </w:r>
            <w:r w:rsidRPr="00C6127B">
              <w:rPr>
                <w:rFonts w:ascii="Arial" w:hAnsi="Arial" w:cs="Arial"/>
                <w:sz w:val="22"/>
                <w:szCs w:val="22"/>
              </w:rPr>
              <w:lastRenderedPageBreak/>
              <w:t>osobowych na zlecenie administratora danych osobowych?</w:t>
            </w:r>
          </w:p>
        </w:tc>
        <w:tc>
          <w:tcPr>
            <w:tcW w:w="1799" w:type="pct"/>
          </w:tcPr>
          <w:p w14:paraId="3B33C5F4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lastRenderedPageBreak/>
              <w:t>*</w:t>
            </w:r>
          </w:p>
          <w:p w14:paraId="4C3DF2B6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 xml:space="preserve">TAK/NIE </w:t>
            </w:r>
          </w:p>
        </w:tc>
        <w:tc>
          <w:tcPr>
            <w:tcW w:w="1250" w:type="pct"/>
          </w:tcPr>
          <w:p w14:paraId="7F951E7C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42E" w:rsidRPr="00C6127B" w14:paraId="4BCA1853" w14:textId="77777777" w:rsidTr="006124C5">
        <w:tc>
          <w:tcPr>
            <w:tcW w:w="394" w:type="pct"/>
          </w:tcPr>
          <w:p w14:paraId="485B9547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57" w:type="pct"/>
          </w:tcPr>
          <w:p w14:paraId="7C7AACF1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Czy dane osobowe będą przekazywane poza Europejski Obszar Gospodarczy?</w:t>
            </w:r>
          </w:p>
        </w:tc>
        <w:tc>
          <w:tcPr>
            <w:tcW w:w="1799" w:type="pct"/>
          </w:tcPr>
          <w:p w14:paraId="094985D3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649FB542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1250" w:type="pct"/>
          </w:tcPr>
          <w:p w14:paraId="5DF99B5D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140451" w14:textId="77777777" w:rsidR="0012642E" w:rsidRPr="00C6127B" w:rsidRDefault="0012642E" w:rsidP="0012642E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C6127B">
        <w:rPr>
          <w:rFonts w:ascii="Arial" w:hAnsi="Arial" w:cs="Arial"/>
          <w:sz w:val="22"/>
          <w:szCs w:val="22"/>
        </w:rPr>
        <w:t>*Właściwe podkreślić/uzupełnić</w:t>
      </w:r>
    </w:p>
    <w:p w14:paraId="5035D825" w14:textId="77777777" w:rsidR="001A14DA" w:rsidRDefault="001A14DA" w:rsidP="0012642E">
      <w:pPr>
        <w:spacing w:after="60" w:line="312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CB13595" w14:textId="46D40E4F" w:rsidR="0012642E" w:rsidRPr="00C6127B" w:rsidRDefault="0012642E" w:rsidP="0012642E">
      <w:pPr>
        <w:spacing w:after="60" w:line="312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b/>
          <w:sz w:val="22"/>
          <w:szCs w:val="22"/>
          <w:lang w:eastAsia="en-US"/>
        </w:rPr>
        <w:t>Oświadczenie:</w:t>
      </w:r>
    </w:p>
    <w:p w14:paraId="25614F20" w14:textId="77777777" w:rsidR="0012642E" w:rsidRPr="00C6127B" w:rsidRDefault="0012642E" w:rsidP="0012642E">
      <w:pPr>
        <w:spacing w:after="60" w:line="312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>W imieniu podmiotu przetwarzającego dane osobowe /nazwa podmiotu/, oświadczam, że powyżej przekazane informacje są zgodne z prawdą. W pr</w:t>
      </w:r>
      <w:r>
        <w:rPr>
          <w:rFonts w:ascii="Arial" w:eastAsia="Calibri" w:hAnsi="Arial" w:cs="Arial"/>
          <w:sz w:val="22"/>
          <w:szCs w:val="22"/>
          <w:lang w:eastAsia="en-US"/>
        </w:rPr>
        <w:t>zypadku zmiany któregokolwiek z </w:t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>ww. elementów, zobowiązuje się niezwłocznie (nie później niż w terminie 7 dni od wystąpienia zdarzenia) powiadomić o tym Narodowe Centrum Badań i Rozwoju.</w:t>
      </w:r>
    </w:p>
    <w:p w14:paraId="212548BB" w14:textId="77777777" w:rsidR="0012642E" w:rsidRPr="00C6127B" w:rsidRDefault="0012642E" w:rsidP="0012642E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E63FA10" w14:textId="77777777" w:rsidR="0012642E" w:rsidRPr="00C6127B" w:rsidRDefault="0012642E" w:rsidP="0012642E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C7D0045" w14:textId="77777777" w:rsidR="0012642E" w:rsidRPr="00C6127B" w:rsidRDefault="0012642E" w:rsidP="0012642E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>…………………………..</w:t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  <w:t>…………………………</w:t>
      </w:r>
    </w:p>
    <w:p w14:paraId="72802357" w14:textId="77777777" w:rsidR="0012642E" w:rsidRPr="00C6127B" w:rsidRDefault="0012642E" w:rsidP="0012642E">
      <w:pPr>
        <w:pStyle w:val="Style42"/>
        <w:widowControl/>
        <w:spacing w:after="60" w:line="312" w:lineRule="auto"/>
        <w:ind w:firstLine="0"/>
        <w:rPr>
          <w:rStyle w:val="FontStyle98"/>
          <w:rFonts w:ascii="Arial" w:hAnsi="Arial" w:cs="Arial"/>
          <w:i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 xml:space="preserve">          data</w:t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</w:t>
      </w:r>
      <w:r w:rsidRPr="00C6127B">
        <w:rPr>
          <w:rStyle w:val="FontStyle98"/>
          <w:rFonts w:ascii="Arial" w:hAnsi="Arial" w:cs="Arial"/>
          <w:i/>
        </w:rPr>
        <w:t>Imię i nazwisko</w:t>
      </w:r>
    </w:p>
    <w:p w14:paraId="38D8BD5D" w14:textId="77777777" w:rsidR="0012642E" w:rsidRPr="00C6127B" w:rsidRDefault="0012642E" w:rsidP="0012642E">
      <w:pPr>
        <w:pStyle w:val="Style42"/>
        <w:widowControl/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ab/>
      </w:r>
      <w:r w:rsidRPr="00C6127B">
        <w:rPr>
          <w:rStyle w:val="FontStyle98"/>
          <w:rFonts w:ascii="Arial" w:hAnsi="Arial" w:cs="Arial"/>
          <w:i/>
        </w:rPr>
        <w:tab/>
      </w:r>
      <w:r w:rsidRPr="00C6127B">
        <w:rPr>
          <w:rStyle w:val="FontStyle98"/>
          <w:rFonts w:ascii="Arial" w:hAnsi="Arial" w:cs="Arial"/>
          <w:i/>
        </w:rPr>
        <w:tab/>
      </w:r>
      <w:r w:rsidRPr="00C6127B">
        <w:rPr>
          <w:rStyle w:val="FontStyle98"/>
          <w:rFonts w:ascii="Arial" w:hAnsi="Arial" w:cs="Arial"/>
          <w:i/>
        </w:rPr>
        <w:tab/>
      </w:r>
      <w:r w:rsidRPr="00C6127B">
        <w:rPr>
          <w:rStyle w:val="FontStyle98"/>
          <w:rFonts w:ascii="Arial" w:hAnsi="Arial" w:cs="Arial"/>
          <w:i/>
        </w:rPr>
        <w:tab/>
      </w:r>
      <w:r w:rsidRPr="00C6127B">
        <w:rPr>
          <w:rStyle w:val="FontStyle98"/>
          <w:rFonts w:ascii="Arial" w:hAnsi="Arial" w:cs="Arial"/>
          <w:i/>
        </w:rPr>
        <w:tab/>
      </w:r>
      <w:r w:rsidRPr="00C6127B">
        <w:rPr>
          <w:rStyle w:val="FontStyle98"/>
          <w:rFonts w:ascii="Arial" w:hAnsi="Arial" w:cs="Arial"/>
          <w:i/>
        </w:rPr>
        <w:tab/>
        <w:t>podpisano elektronicznie</w:t>
      </w:r>
    </w:p>
    <w:p w14:paraId="6DE55CE4" w14:textId="77777777" w:rsidR="0012642E" w:rsidRPr="00C6127B" w:rsidRDefault="0012642E" w:rsidP="0012642E">
      <w:pPr>
        <w:spacing w:after="60" w:line="312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3299B4E" w14:textId="0F56A509" w:rsidR="0012642E" w:rsidRPr="00C6127B" w:rsidRDefault="0012642E" w:rsidP="0012642E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E37B835" w14:textId="77777777" w:rsidR="0012642E" w:rsidRPr="00C6127B" w:rsidRDefault="0012642E" w:rsidP="0012642E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b/>
          <w:sz w:val="22"/>
          <w:szCs w:val="22"/>
          <w:lang w:eastAsia="en-US"/>
        </w:rPr>
        <w:t>Ocena Inspektora Ochrony Danych w Narodowym Centrum Badań i Rozwoju</w:t>
      </w:r>
    </w:p>
    <w:p w14:paraId="7AA29DEB" w14:textId="77777777" w:rsidR="0012642E" w:rsidRPr="00C6127B" w:rsidRDefault="0012642E" w:rsidP="0012642E">
      <w:pPr>
        <w:spacing w:after="60" w:line="312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i/>
          <w:sz w:val="22"/>
          <w:szCs w:val="22"/>
          <w:lang w:eastAsia="en-US"/>
        </w:rPr>
        <w:t>Wypełnia IOD NCBR:</w:t>
      </w:r>
    </w:p>
    <w:p w14:paraId="4B914A50" w14:textId="77777777" w:rsidR="0012642E" w:rsidRPr="00C6127B" w:rsidRDefault="0012642E" w:rsidP="0012642E">
      <w:pPr>
        <w:spacing w:after="60" w:line="312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1FDCC857" w14:textId="77777777" w:rsidR="0012642E" w:rsidRPr="00C6127B" w:rsidRDefault="0012642E" w:rsidP="0012642E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>Rekomenduję/nie rekomenduję zawarcie umowy powierzenia przetwarzania danych osobowych.</w:t>
      </w:r>
    </w:p>
    <w:p w14:paraId="73FE6CF2" w14:textId="77777777" w:rsidR="0012642E" w:rsidRPr="00C6127B" w:rsidRDefault="0012642E" w:rsidP="0012642E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2A67ABA" w14:textId="77777777" w:rsidR="0012642E" w:rsidRPr="00C6127B" w:rsidRDefault="0012642E" w:rsidP="0012642E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>Uzasadnienie: …………………………………………………………………………………………………</w:t>
      </w:r>
    </w:p>
    <w:p w14:paraId="47BED9F5" w14:textId="77777777" w:rsidR="0012642E" w:rsidRPr="00C6127B" w:rsidRDefault="0012642E" w:rsidP="0012642E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</w:t>
      </w:r>
    </w:p>
    <w:p w14:paraId="7FBC622C" w14:textId="77777777" w:rsidR="0012642E" w:rsidRPr="00C6127B" w:rsidRDefault="0012642E" w:rsidP="0012642E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90F1E7A" w14:textId="77777777" w:rsidR="0012642E" w:rsidRPr="00C6127B" w:rsidRDefault="0012642E" w:rsidP="0012642E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4112F1F" w14:textId="77777777" w:rsidR="0012642E" w:rsidRPr="00C6127B" w:rsidRDefault="0012642E" w:rsidP="0012642E">
      <w:pPr>
        <w:spacing w:after="60" w:line="312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2499B65" w14:textId="77777777" w:rsidR="0012642E" w:rsidRPr="00C6127B" w:rsidRDefault="0012642E" w:rsidP="0012642E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>…………………………..</w:t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  </w:t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  <w:t>…………………………………</w:t>
      </w:r>
    </w:p>
    <w:p w14:paraId="4CDB3115" w14:textId="77777777" w:rsidR="0012642E" w:rsidRPr="00C6127B" w:rsidRDefault="0012642E" w:rsidP="0012642E">
      <w:pPr>
        <w:spacing w:after="60" w:line="312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>data</w:t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  <w:t>podpis</w:t>
      </w:r>
    </w:p>
    <w:p w14:paraId="61517E8C" w14:textId="40A6F214" w:rsidR="0012642E" w:rsidRPr="00772773" w:rsidRDefault="0012642E" w:rsidP="00B34574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sectPr w:rsidR="0012642E" w:rsidRPr="00772773" w:rsidSect="00FF544B">
      <w:headerReference w:type="default" r:id="rId8"/>
      <w:footerReference w:type="default" r:id="rId9"/>
      <w:footnotePr>
        <w:numRestart w:val="eachSect"/>
      </w:footnotePr>
      <w:pgSz w:w="11906" w:h="16838"/>
      <w:pgMar w:top="1418" w:right="1418" w:bottom="1418" w:left="1418" w:header="993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59FDB" w14:textId="77777777" w:rsidR="00380AF6" w:rsidRDefault="00380AF6">
      <w:r>
        <w:separator/>
      </w:r>
    </w:p>
  </w:endnote>
  <w:endnote w:type="continuationSeparator" w:id="0">
    <w:p w14:paraId="5C44FF53" w14:textId="77777777" w:rsidR="00380AF6" w:rsidRDefault="0038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9EFD" w14:textId="4ECC7E3B" w:rsidR="00F47D15" w:rsidRPr="002D74E5" w:rsidRDefault="00F47D15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 w:rsidR="00EE7D5B">
      <w:rPr>
        <w:rFonts w:ascii="Arial" w:hAnsi="Arial" w:cs="Arial"/>
        <w:bCs/>
        <w:noProof/>
        <w:sz w:val="16"/>
      </w:rPr>
      <w:t>28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 w:rsidR="00EE7D5B">
      <w:rPr>
        <w:rFonts w:ascii="Arial" w:hAnsi="Arial" w:cs="Arial"/>
        <w:bCs/>
        <w:noProof/>
        <w:sz w:val="16"/>
      </w:rPr>
      <w:t>35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276BD" w14:textId="77777777" w:rsidR="00380AF6" w:rsidRDefault="00380AF6">
      <w:r>
        <w:separator/>
      </w:r>
    </w:p>
  </w:footnote>
  <w:footnote w:type="continuationSeparator" w:id="0">
    <w:p w14:paraId="606096BC" w14:textId="77777777" w:rsidR="00380AF6" w:rsidRDefault="00380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1EFB" w14:textId="2384104B" w:rsidR="00F47D15" w:rsidRPr="00215138" w:rsidRDefault="00385903" w:rsidP="00FF544B">
    <w:pPr>
      <w:pStyle w:val="Nagwek"/>
      <w:spacing w:before="0"/>
      <w:ind w:left="0" w:firstLine="0"/>
    </w:pPr>
    <w:r>
      <w:t>5</w:t>
    </w:r>
    <w:r w:rsidR="00FF544B">
      <w:t>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4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5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0" w15:restartNumberingAfterBreak="0">
    <w:nsid w:val="172935A6"/>
    <w:multiLevelType w:val="multilevel"/>
    <w:tmpl w:val="C7C09B66"/>
    <w:numStyleLink w:val="Styl1"/>
  </w:abstractNum>
  <w:abstractNum w:abstractNumId="21" w15:restartNumberingAfterBreak="0">
    <w:nsid w:val="1AAC78C7"/>
    <w:multiLevelType w:val="hybridMultilevel"/>
    <w:tmpl w:val="44E0C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9D7526"/>
    <w:multiLevelType w:val="singleLevel"/>
    <w:tmpl w:val="FB64C9B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23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BA697A"/>
    <w:multiLevelType w:val="singleLevel"/>
    <w:tmpl w:val="11C29366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6A12FE0"/>
    <w:multiLevelType w:val="hybridMultilevel"/>
    <w:tmpl w:val="92A89F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9" w15:restartNumberingAfterBreak="0">
    <w:nsid w:val="2B38370A"/>
    <w:multiLevelType w:val="hybridMultilevel"/>
    <w:tmpl w:val="53FC7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3B6FAB"/>
    <w:multiLevelType w:val="hybridMultilevel"/>
    <w:tmpl w:val="882A40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F24902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2F46D4B"/>
    <w:multiLevelType w:val="multilevel"/>
    <w:tmpl w:val="42FAF33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8A4395"/>
    <w:multiLevelType w:val="singleLevel"/>
    <w:tmpl w:val="F9A6F16C"/>
    <w:lvl w:ilvl="0">
      <w:start w:val="1"/>
      <w:numFmt w:val="decimal"/>
      <w:lvlText w:val="4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37" w15:restartNumberingAfterBreak="0">
    <w:nsid w:val="391A48E2"/>
    <w:multiLevelType w:val="hybridMultilevel"/>
    <w:tmpl w:val="53FC7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9127CB"/>
    <w:multiLevelType w:val="multilevel"/>
    <w:tmpl w:val="0BFC331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16E4BB3"/>
    <w:multiLevelType w:val="hybridMultilevel"/>
    <w:tmpl w:val="92A89F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2" w15:restartNumberingAfterBreak="0">
    <w:nsid w:val="46670E63"/>
    <w:multiLevelType w:val="hybridMultilevel"/>
    <w:tmpl w:val="113814E0"/>
    <w:lvl w:ilvl="0" w:tplc="DA267298">
      <w:start w:val="1"/>
      <w:numFmt w:val="decimal"/>
      <w:pStyle w:val="Listapunktowana2"/>
      <w:lvlText w:val="%1)"/>
      <w:lvlJc w:val="left"/>
      <w:pPr>
        <w:tabs>
          <w:tab w:val="num" w:pos="732"/>
        </w:tabs>
        <w:ind w:left="732" w:hanging="372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44" w15:restartNumberingAfterBreak="0">
    <w:nsid w:val="496E507C"/>
    <w:multiLevelType w:val="hybridMultilevel"/>
    <w:tmpl w:val="D5C81242"/>
    <w:lvl w:ilvl="0" w:tplc="6A8CDF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DA41FA"/>
    <w:multiLevelType w:val="hybridMultilevel"/>
    <w:tmpl w:val="0B98468C"/>
    <w:lvl w:ilvl="0" w:tplc="444445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39ECE7A">
      <w:start w:val="1"/>
      <w:numFmt w:val="decimal"/>
      <w:lvlText w:val="%2)"/>
      <w:lvlJc w:val="left"/>
      <w:pPr>
        <w:ind w:left="6740" w:hanging="360"/>
      </w:pPr>
      <w:rPr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4C3C61A3"/>
    <w:multiLevelType w:val="singleLevel"/>
    <w:tmpl w:val="5EC0711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47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ED214EF"/>
    <w:multiLevelType w:val="singleLevel"/>
    <w:tmpl w:val="09FC567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50" w15:restartNumberingAfterBreak="0">
    <w:nsid w:val="4F717946"/>
    <w:multiLevelType w:val="hybridMultilevel"/>
    <w:tmpl w:val="B9627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1EDA2C">
      <w:start w:val="1"/>
      <w:numFmt w:val="decimal"/>
      <w:lvlText w:val="1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71481E"/>
    <w:multiLevelType w:val="singleLevel"/>
    <w:tmpl w:val="9FF2B8A2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52" w15:restartNumberingAfterBreak="0">
    <w:nsid w:val="51AE4D35"/>
    <w:multiLevelType w:val="singleLevel"/>
    <w:tmpl w:val="409C0404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b w:val="0"/>
        <w:i w:val="0"/>
      </w:rPr>
    </w:lvl>
  </w:abstractNum>
  <w:abstractNum w:abstractNumId="53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57912433"/>
    <w:multiLevelType w:val="hybridMultilevel"/>
    <w:tmpl w:val="FBFC9CD0"/>
    <w:lvl w:ilvl="0" w:tplc="7EE6BC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F43327"/>
    <w:multiLevelType w:val="multilevel"/>
    <w:tmpl w:val="0D9C7F22"/>
    <w:lvl w:ilvl="0">
      <w:start w:val="2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2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AAC52C3"/>
    <w:multiLevelType w:val="hybridMultilevel"/>
    <w:tmpl w:val="7996E9A8"/>
    <w:lvl w:ilvl="0" w:tplc="F00CA9FA">
      <w:start w:val="1"/>
      <w:numFmt w:val="lowerLetter"/>
      <w:lvlText w:val="%1."/>
      <w:lvlJc w:val="left"/>
      <w:pPr>
        <w:ind w:left="1077" w:hanging="360"/>
      </w:pPr>
    </w:lvl>
    <w:lvl w:ilvl="1" w:tplc="705CEFC6">
      <w:start w:val="1"/>
      <w:numFmt w:val="lowerLetter"/>
      <w:lvlText w:val="%2."/>
      <w:lvlJc w:val="left"/>
      <w:pPr>
        <w:ind w:left="1797" w:hanging="360"/>
      </w:pPr>
    </w:lvl>
    <w:lvl w:ilvl="2" w:tplc="41E2FCAC">
      <w:start w:val="1"/>
      <w:numFmt w:val="lowerRoman"/>
      <w:lvlText w:val="%3."/>
      <w:lvlJc w:val="right"/>
      <w:pPr>
        <w:ind w:left="2517" w:hanging="180"/>
      </w:pPr>
    </w:lvl>
    <w:lvl w:ilvl="3" w:tplc="E452AEC0" w:tentative="1">
      <w:start w:val="1"/>
      <w:numFmt w:val="decimal"/>
      <w:lvlText w:val="%4."/>
      <w:lvlJc w:val="left"/>
      <w:pPr>
        <w:ind w:left="3237" w:hanging="360"/>
      </w:pPr>
    </w:lvl>
    <w:lvl w:ilvl="4" w:tplc="961A0F1A" w:tentative="1">
      <w:start w:val="1"/>
      <w:numFmt w:val="lowerLetter"/>
      <w:lvlText w:val="%5."/>
      <w:lvlJc w:val="left"/>
      <w:pPr>
        <w:ind w:left="3957" w:hanging="360"/>
      </w:pPr>
    </w:lvl>
    <w:lvl w:ilvl="5" w:tplc="DAFC9C2C" w:tentative="1">
      <w:start w:val="1"/>
      <w:numFmt w:val="lowerRoman"/>
      <w:lvlText w:val="%6."/>
      <w:lvlJc w:val="right"/>
      <w:pPr>
        <w:ind w:left="4677" w:hanging="180"/>
      </w:pPr>
    </w:lvl>
    <w:lvl w:ilvl="6" w:tplc="AF46A8C8" w:tentative="1">
      <w:start w:val="1"/>
      <w:numFmt w:val="decimal"/>
      <w:lvlText w:val="%7."/>
      <w:lvlJc w:val="left"/>
      <w:pPr>
        <w:ind w:left="5397" w:hanging="360"/>
      </w:pPr>
    </w:lvl>
    <w:lvl w:ilvl="7" w:tplc="9C841036" w:tentative="1">
      <w:start w:val="1"/>
      <w:numFmt w:val="lowerLetter"/>
      <w:lvlText w:val="%8."/>
      <w:lvlJc w:val="left"/>
      <w:pPr>
        <w:ind w:left="6117" w:hanging="360"/>
      </w:pPr>
    </w:lvl>
    <w:lvl w:ilvl="8" w:tplc="4238BECA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2" w15:restartNumberingAfterBreak="0">
    <w:nsid w:val="5D252FC2"/>
    <w:multiLevelType w:val="hybridMultilevel"/>
    <w:tmpl w:val="B53C5716"/>
    <w:lvl w:ilvl="0" w:tplc="EB48E44C">
      <w:start w:val="1"/>
      <w:numFmt w:val="lowerLetter"/>
      <w:lvlText w:val="%1)"/>
      <w:lvlJc w:val="left"/>
      <w:pPr>
        <w:ind w:left="1929" w:hanging="360"/>
      </w:pPr>
    </w:lvl>
    <w:lvl w:ilvl="1" w:tplc="04150019" w:tentative="1">
      <w:start w:val="1"/>
      <w:numFmt w:val="lowerLetter"/>
      <w:lvlText w:val="%2."/>
      <w:lvlJc w:val="left"/>
      <w:pPr>
        <w:ind w:left="2649" w:hanging="360"/>
      </w:pPr>
    </w:lvl>
    <w:lvl w:ilvl="2" w:tplc="0415001B" w:tentative="1">
      <w:start w:val="1"/>
      <w:numFmt w:val="lowerRoman"/>
      <w:lvlText w:val="%3."/>
      <w:lvlJc w:val="right"/>
      <w:pPr>
        <w:ind w:left="3369" w:hanging="180"/>
      </w:pPr>
    </w:lvl>
    <w:lvl w:ilvl="3" w:tplc="0415000F" w:tentative="1">
      <w:start w:val="1"/>
      <w:numFmt w:val="decimal"/>
      <w:lvlText w:val="%4."/>
      <w:lvlJc w:val="left"/>
      <w:pPr>
        <w:ind w:left="4089" w:hanging="360"/>
      </w:pPr>
    </w:lvl>
    <w:lvl w:ilvl="4" w:tplc="04150019" w:tentative="1">
      <w:start w:val="1"/>
      <w:numFmt w:val="lowerLetter"/>
      <w:lvlText w:val="%5."/>
      <w:lvlJc w:val="left"/>
      <w:pPr>
        <w:ind w:left="4809" w:hanging="360"/>
      </w:pPr>
    </w:lvl>
    <w:lvl w:ilvl="5" w:tplc="0415001B" w:tentative="1">
      <w:start w:val="1"/>
      <w:numFmt w:val="lowerRoman"/>
      <w:lvlText w:val="%6."/>
      <w:lvlJc w:val="right"/>
      <w:pPr>
        <w:ind w:left="5529" w:hanging="180"/>
      </w:pPr>
    </w:lvl>
    <w:lvl w:ilvl="6" w:tplc="0415000F" w:tentative="1">
      <w:start w:val="1"/>
      <w:numFmt w:val="decimal"/>
      <w:lvlText w:val="%7."/>
      <w:lvlJc w:val="left"/>
      <w:pPr>
        <w:ind w:left="6249" w:hanging="360"/>
      </w:pPr>
    </w:lvl>
    <w:lvl w:ilvl="7" w:tplc="04150019" w:tentative="1">
      <w:start w:val="1"/>
      <w:numFmt w:val="lowerLetter"/>
      <w:lvlText w:val="%8."/>
      <w:lvlJc w:val="left"/>
      <w:pPr>
        <w:ind w:left="6969" w:hanging="360"/>
      </w:pPr>
    </w:lvl>
    <w:lvl w:ilvl="8" w:tplc="0415001B" w:tentative="1">
      <w:start w:val="1"/>
      <w:numFmt w:val="lowerRoman"/>
      <w:lvlText w:val="%9."/>
      <w:lvlJc w:val="right"/>
      <w:pPr>
        <w:ind w:left="7689" w:hanging="180"/>
      </w:pPr>
    </w:lvl>
  </w:abstractNum>
  <w:abstractNum w:abstractNumId="63" w15:restartNumberingAfterBreak="0">
    <w:nsid w:val="5FAE669B"/>
    <w:multiLevelType w:val="hybridMultilevel"/>
    <w:tmpl w:val="E6666680"/>
    <w:lvl w:ilvl="0" w:tplc="313297DC">
      <w:start w:val="1"/>
      <w:numFmt w:val="lowerLetter"/>
      <w:lvlText w:val="%1."/>
      <w:lvlJc w:val="left"/>
      <w:pPr>
        <w:ind w:left="1080" w:hanging="360"/>
      </w:pPr>
    </w:lvl>
    <w:lvl w:ilvl="1" w:tplc="55FC3506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9AA4321A" w:tentative="1">
      <w:start w:val="1"/>
      <w:numFmt w:val="lowerRoman"/>
      <w:lvlText w:val="%3."/>
      <w:lvlJc w:val="right"/>
      <w:pPr>
        <w:ind w:left="2520" w:hanging="180"/>
      </w:pPr>
    </w:lvl>
    <w:lvl w:ilvl="3" w:tplc="7DACB910" w:tentative="1">
      <w:start w:val="1"/>
      <w:numFmt w:val="decimal"/>
      <w:lvlText w:val="%4."/>
      <w:lvlJc w:val="left"/>
      <w:pPr>
        <w:ind w:left="3240" w:hanging="360"/>
      </w:pPr>
    </w:lvl>
    <w:lvl w:ilvl="4" w:tplc="5226DDAE" w:tentative="1">
      <w:start w:val="1"/>
      <w:numFmt w:val="lowerLetter"/>
      <w:lvlText w:val="%5."/>
      <w:lvlJc w:val="left"/>
      <w:pPr>
        <w:ind w:left="3960" w:hanging="360"/>
      </w:pPr>
    </w:lvl>
    <w:lvl w:ilvl="5" w:tplc="0298C772" w:tentative="1">
      <w:start w:val="1"/>
      <w:numFmt w:val="lowerRoman"/>
      <w:lvlText w:val="%6."/>
      <w:lvlJc w:val="right"/>
      <w:pPr>
        <w:ind w:left="4680" w:hanging="180"/>
      </w:pPr>
    </w:lvl>
    <w:lvl w:ilvl="6" w:tplc="F612BA64" w:tentative="1">
      <w:start w:val="1"/>
      <w:numFmt w:val="decimal"/>
      <w:lvlText w:val="%7."/>
      <w:lvlJc w:val="left"/>
      <w:pPr>
        <w:ind w:left="5400" w:hanging="360"/>
      </w:pPr>
    </w:lvl>
    <w:lvl w:ilvl="7" w:tplc="39CE0394" w:tentative="1">
      <w:start w:val="1"/>
      <w:numFmt w:val="lowerLetter"/>
      <w:lvlText w:val="%8."/>
      <w:lvlJc w:val="left"/>
      <w:pPr>
        <w:ind w:left="6120" w:hanging="360"/>
      </w:pPr>
    </w:lvl>
    <w:lvl w:ilvl="8" w:tplc="C4B4BE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03A531A"/>
    <w:multiLevelType w:val="hybridMultilevel"/>
    <w:tmpl w:val="819E2B44"/>
    <w:lvl w:ilvl="0" w:tplc="E3ACD0E0">
      <w:start w:val="1"/>
      <w:numFmt w:val="lowerLetter"/>
      <w:lvlText w:val="%1)"/>
      <w:lvlJc w:val="left"/>
      <w:pPr>
        <w:ind w:left="19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0" w15:restartNumberingAfterBreak="0">
    <w:nsid w:val="6E544F60"/>
    <w:multiLevelType w:val="multilevel"/>
    <w:tmpl w:val="6A1A0024"/>
    <w:lvl w:ilvl="0">
      <w:start w:val="1"/>
      <w:numFmt w:val="decimal"/>
      <w:pStyle w:val="MMTopic1"/>
      <w:suff w:val="space"/>
      <w:lvlText w:val="%1"/>
      <w:lvlJc w:val="left"/>
      <w:pPr>
        <w:ind w:left="284" w:firstLine="0"/>
      </w:pPr>
      <w:rPr>
        <w:rFonts w:cs="Times New Roman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142" w:firstLine="0"/>
      </w:pPr>
      <w:rPr>
        <w:rFonts w:cs="Times New Roman"/>
      </w:r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1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FF43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35C67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6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75AE529D"/>
    <w:multiLevelType w:val="multilevel"/>
    <w:tmpl w:val="1458C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C46B1A"/>
    <w:multiLevelType w:val="hybridMultilevel"/>
    <w:tmpl w:val="0A605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69"/>
  </w:num>
  <w:num w:numId="2">
    <w:abstractNumId w:val="17"/>
  </w:num>
  <w:num w:numId="3">
    <w:abstractNumId w:val="75"/>
  </w:num>
  <w:num w:numId="4">
    <w:abstractNumId w:val="0"/>
  </w:num>
  <w:num w:numId="5">
    <w:abstractNumId w:val="15"/>
  </w:num>
  <w:num w:numId="6">
    <w:abstractNumId w:val="14"/>
  </w:num>
  <w:num w:numId="7">
    <w:abstractNumId w:val="28"/>
  </w:num>
  <w:num w:numId="8">
    <w:abstractNumId w:val="19"/>
  </w:num>
  <w:num w:numId="9">
    <w:abstractNumId w:val="23"/>
  </w:num>
  <w:num w:numId="10">
    <w:abstractNumId w:val="55"/>
  </w:num>
  <w:num w:numId="11">
    <w:abstractNumId w:val="48"/>
  </w:num>
  <w:num w:numId="12">
    <w:abstractNumId w:val="33"/>
  </w:num>
  <w:num w:numId="13">
    <w:abstractNumId w:val="16"/>
  </w:num>
  <w:num w:numId="14">
    <w:abstractNumId w:val="61"/>
    <w:lvlOverride w:ilvl="0">
      <w:startOverride w:val="1"/>
    </w:lvlOverride>
  </w:num>
  <w:num w:numId="15">
    <w:abstractNumId w:val="41"/>
    <w:lvlOverride w:ilvl="0">
      <w:startOverride w:val="1"/>
    </w:lvlOverride>
  </w:num>
  <w:num w:numId="16">
    <w:abstractNumId w:val="25"/>
  </w:num>
  <w:num w:numId="17">
    <w:abstractNumId w:val="43"/>
  </w:num>
  <w:num w:numId="18">
    <w:abstractNumId w:val="34"/>
  </w:num>
  <w:num w:numId="19">
    <w:abstractNumId w:val="49"/>
  </w:num>
  <w:num w:numId="20">
    <w:abstractNumId w:val="51"/>
  </w:num>
  <w:num w:numId="21">
    <w:abstractNumId w:val="36"/>
  </w:num>
  <w:num w:numId="22">
    <w:abstractNumId w:val="24"/>
  </w:num>
  <w:num w:numId="23">
    <w:abstractNumId w:val="46"/>
  </w:num>
  <w:num w:numId="24">
    <w:abstractNumId w:val="22"/>
  </w:num>
  <w:num w:numId="25">
    <w:abstractNumId w:val="65"/>
  </w:num>
  <w:num w:numId="26">
    <w:abstractNumId w:val="31"/>
  </w:num>
  <w:num w:numId="27">
    <w:abstractNumId w:val="52"/>
  </w:num>
  <w:num w:numId="28">
    <w:abstractNumId w:val="76"/>
  </w:num>
  <w:num w:numId="29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71"/>
  </w:num>
  <w:num w:numId="31">
    <w:abstractNumId w:val="39"/>
  </w:num>
  <w:num w:numId="32">
    <w:abstractNumId w:val="68"/>
  </w:num>
  <w:num w:numId="33">
    <w:abstractNumId w:val="80"/>
  </w:num>
  <w:num w:numId="34">
    <w:abstractNumId w:val="35"/>
  </w:num>
  <w:num w:numId="35">
    <w:abstractNumId w:val="18"/>
  </w:num>
  <w:num w:numId="36">
    <w:abstractNumId w:val="13"/>
  </w:num>
  <w:num w:numId="37">
    <w:abstractNumId w:val="78"/>
  </w:num>
  <w:num w:numId="38">
    <w:abstractNumId w:val="57"/>
  </w:num>
  <w:num w:numId="39">
    <w:abstractNumId w:val="53"/>
  </w:num>
  <w:num w:numId="40">
    <w:abstractNumId w:val="67"/>
  </w:num>
  <w:num w:numId="41">
    <w:abstractNumId w:val="56"/>
  </w:num>
  <w:num w:numId="42">
    <w:abstractNumId w:val="54"/>
  </w:num>
  <w:num w:numId="43">
    <w:abstractNumId w:val="72"/>
  </w:num>
  <w:num w:numId="44">
    <w:abstractNumId w:val="66"/>
  </w:num>
  <w:num w:numId="45">
    <w:abstractNumId w:val="47"/>
  </w:num>
  <w:num w:numId="46">
    <w:abstractNumId w:val="30"/>
  </w:num>
  <w:num w:numId="47">
    <w:abstractNumId w:val="50"/>
  </w:num>
  <w:num w:numId="48">
    <w:abstractNumId w:val="79"/>
  </w:num>
  <w:num w:numId="49">
    <w:abstractNumId w:val="29"/>
  </w:num>
  <w:num w:numId="50">
    <w:abstractNumId w:val="40"/>
  </w:num>
  <w:num w:numId="5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8"/>
  </w:num>
  <w:num w:numId="54">
    <w:abstractNumId w:val="21"/>
  </w:num>
  <w:num w:numId="55">
    <w:abstractNumId w:val="20"/>
  </w:num>
  <w:num w:numId="56">
    <w:abstractNumId w:val="59"/>
  </w:num>
  <w:num w:numId="57">
    <w:abstractNumId w:val="77"/>
  </w:num>
  <w:num w:numId="58">
    <w:abstractNumId w:val="26"/>
  </w:num>
  <w:num w:numId="59">
    <w:abstractNumId w:val="44"/>
  </w:num>
  <w:num w:numId="60">
    <w:abstractNumId w:val="37"/>
  </w:num>
  <w:num w:numId="61">
    <w:abstractNumId w:val="27"/>
  </w:num>
  <w:num w:numId="62">
    <w:abstractNumId w:val="62"/>
  </w:num>
  <w:num w:numId="63">
    <w:abstractNumId w:val="32"/>
  </w:num>
  <w:num w:numId="64">
    <w:abstractNumId w:val="58"/>
  </w:num>
  <w:num w:numId="65">
    <w:abstractNumId w:val="64"/>
  </w:num>
  <w:num w:numId="66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67">
    <w:abstractNumId w:val="63"/>
  </w:num>
  <w:num w:numId="68">
    <w:abstractNumId w:val="60"/>
  </w:num>
  <w:num w:numId="69">
    <w:abstractNumId w:val="73"/>
  </w:num>
  <w:num w:numId="70">
    <w:abstractNumId w:val="74"/>
  </w:num>
  <w:num w:numId="71">
    <w:abstractNumId w:val="45"/>
  </w:num>
  <w:num w:numId="72">
    <w:abstractNumId w:val="1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12"/>
    <w:rsid w:val="0000030B"/>
    <w:rsid w:val="00000827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4EE"/>
    <w:rsid w:val="00016B53"/>
    <w:rsid w:val="00017175"/>
    <w:rsid w:val="0001749C"/>
    <w:rsid w:val="00017814"/>
    <w:rsid w:val="000202D1"/>
    <w:rsid w:val="00021235"/>
    <w:rsid w:val="000217CD"/>
    <w:rsid w:val="00022629"/>
    <w:rsid w:val="000231EB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2B5C"/>
    <w:rsid w:val="00043E26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4D2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54F"/>
    <w:rsid w:val="00060760"/>
    <w:rsid w:val="00061561"/>
    <w:rsid w:val="00062482"/>
    <w:rsid w:val="000624BC"/>
    <w:rsid w:val="000626AB"/>
    <w:rsid w:val="000627E8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14A4"/>
    <w:rsid w:val="0007256D"/>
    <w:rsid w:val="00072BC9"/>
    <w:rsid w:val="00074103"/>
    <w:rsid w:val="0007479A"/>
    <w:rsid w:val="000753EE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87532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E8F"/>
    <w:rsid w:val="00096FA6"/>
    <w:rsid w:val="00097118"/>
    <w:rsid w:val="000975CD"/>
    <w:rsid w:val="000977FA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3212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859"/>
    <w:rsid w:val="000F3BDB"/>
    <w:rsid w:val="000F499B"/>
    <w:rsid w:val="000F49C8"/>
    <w:rsid w:val="000F54CA"/>
    <w:rsid w:val="000F5588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49"/>
    <w:rsid w:val="001111B4"/>
    <w:rsid w:val="001126FE"/>
    <w:rsid w:val="0011278D"/>
    <w:rsid w:val="0011352D"/>
    <w:rsid w:val="001136D0"/>
    <w:rsid w:val="00113B14"/>
    <w:rsid w:val="00113F23"/>
    <w:rsid w:val="001143C2"/>
    <w:rsid w:val="00114A56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A4"/>
    <w:rsid w:val="00124BEF"/>
    <w:rsid w:val="001256DA"/>
    <w:rsid w:val="00126298"/>
    <w:rsid w:val="0012642E"/>
    <w:rsid w:val="0012726D"/>
    <w:rsid w:val="00127500"/>
    <w:rsid w:val="00127551"/>
    <w:rsid w:val="00130E20"/>
    <w:rsid w:val="0013129C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A0C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88D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D3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DA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703"/>
    <w:rsid w:val="001A3EEA"/>
    <w:rsid w:val="001A4CA5"/>
    <w:rsid w:val="001A4EF8"/>
    <w:rsid w:val="001A513D"/>
    <w:rsid w:val="001A53A9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6F76"/>
    <w:rsid w:val="001D7814"/>
    <w:rsid w:val="001D79EA"/>
    <w:rsid w:val="001D7C99"/>
    <w:rsid w:val="001D7FB0"/>
    <w:rsid w:val="001E0283"/>
    <w:rsid w:val="001E054C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0E4D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DC"/>
    <w:rsid w:val="002058F1"/>
    <w:rsid w:val="00206469"/>
    <w:rsid w:val="00206B46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5138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B7D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4261"/>
    <w:rsid w:val="00294C1A"/>
    <w:rsid w:val="00294D5F"/>
    <w:rsid w:val="0029664A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628"/>
    <w:rsid w:val="00334FCD"/>
    <w:rsid w:val="00335114"/>
    <w:rsid w:val="0033530F"/>
    <w:rsid w:val="003358D0"/>
    <w:rsid w:val="0033590E"/>
    <w:rsid w:val="00335A89"/>
    <w:rsid w:val="0033620F"/>
    <w:rsid w:val="003363D9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1B8B"/>
    <w:rsid w:val="003425D1"/>
    <w:rsid w:val="00343FA4"/>
    <w:rsid w:val="003443B0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6D0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1"/>
    <w:rsid w:val="00376616"/>
    <w:rsid w:val="00376635"/>
    <w:rsid w:val="00377F00"/>
    <w:rsid w:val="0038016E"/>
    <w:rsid w:val="00380AF6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1D4"/>
    <w:rsid w:val="0038473C"/>
    <w:rsid w:val="00384A28"/>
    <w:rsid w:val="003850C2"/>
    <w:rsid w:val="00385103"/>
    <w:rsid w:val="003858DA"/>
    <w:rsid w:val="00385903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B62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797B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4E1B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13A3"/>
    <w:rsid w:val="004422EB"/>
    <w:rsid w:val="00443732"/>
    <w:rsid w:val="004439B4"/>
    <w:rsid w:val="00443AE5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1577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A41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857"/>
    <w:rsid w:val="00496D08"/>
    <w:rsid w:val="0049745A"/>
    <w:rsid w:val="00497707"/>
    <w:rsid w:val="004A05B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B6A"/>
    <w:rsid w:val="004A5FF9"/>
    <w:rsid w:val="004A61A4"/>
    <w:rsid w:val="004A64AE"/>
    <w:rsid w:val="004A6A6E"/>
    <w:rsid w:val="004A6EC5"/>
    <w:rsid w:val="004A7074"/>
    <w:rsid w:val="004A77C4"/>
    <w:rsid w:val="004A7BB3"/>
    <w:rsid w:val="004A7D88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11C"/>
    <w:rsid w:val="0054727D"/>
    <w:rsid w:val="005508D3"/>
    <w:rsid w:val="00550A57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2EBC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86F"/>
    <w:rsid w:val="00607A0F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341"/>
    <w:rsid w:val="006164A8"/>
    <w:rsid w:val="00616D40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4140"/>
    <w:rsid w:val="0062501F"/>
    <w:rsid w:val="006251BF"/>
    <w:rsid w:val="00625709"/>
    <w:rsid w:val="00625957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A7D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6E0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3F7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6F7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81E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43B7"/>
    <w:rsid w:val="006F4DB6"/>
    <w:rsid w:val="006F516D"/>
    <w:rsid w:val="006F51CC"/>
    <w:rsid w:val="006F6070"/>
    <w:rsid w:val="006F6286"/>
    <w:rsid w:val="006F6A97"/>
    <w:rsid w:val="006F7056"/>
    <w:rsid w:val="006F71A2"/>
    <w:rsid w:val="006F7584"/>
    <w:rsid w:val="006F77FE"/>
    <w:rsid w:val="006F7AD1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AB3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5ADE"/>
    <w:rsid w:val="0070601E"/>
    <w:rsid w:val="00706958"/>
    <w:rsid w:val="00707DD4"/>
    <w:rsid w:val="00710F6A"/>
    <w:rsid w:val="007117EF"/>
    <w:rsid w:val="007119FB"/>
    <w:rsid w:val="00712BDE"/>
    <w:rsid w:val="00713995"/>
    <w:rsid w:val="00714EFB"/>
    <w:rsid w:val="00714FED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19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2EC"/>
    <w:rsid w:val="00763C01"/>
    <w:rsid w:val="007645CC"/>
    <w:rsid w:val="00764C16"/>
    <w:rsid w:val="00765B36"/>
    <w:rsid w:val="00765CC7"/>
    <w:rsid w:val="00765E70"/>
    <w:rsid w:val="007711C9"/>
    <w:rsid w:val="00772773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37B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97288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16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D40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0949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6FC3"/>
    <w:rsid w:val="0088731F"/>
    <w:rsid w:val="008879B5"/>
    <w:rsid w:val="00887D77"/>
    <w:rsid w:val="00890C9D"/>
    <w:rsid w:val="00891554"/>
    <w:rsid w:val="00892063"/>
    <w:rsid w:val="00892476"/>
    <w:rsid w:val="00892BB4"/>
    <w:rsid w:val="00892EA9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3F8D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808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6DAF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5A2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557"/>
    <w:rsid w:val="00906A20"/>
    <w:rsid w:val="00906A41"/>
    <w:rsid w:val="00906D64"/>
    <w:rsid w:val="00907117"/>
    <w:rsid w:val="0090787E"/>
    <w:rsid w:val="00907C1C"/>
    <w:rsid w:val="00910018"/>
    <w:rsid w:val="00911636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278A2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AF8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C6F"/>
    <w:rsid w:val="009510C1"/>
    <w:rsid w:val="00951B48"/>
    <w:rsid w:val="00951E70"/>
    <w:rsid w:val="00952954"/>
    <w:rsid w:val="009538B9"/>
    <w:rsid w:val="00953CF1"/>
    <w:rsid w:val="00953CFA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72A"/>
    <w:rsid w:val="009678FF"/>
    <w:rsid w:val="00970D66"/>
    <w:rsid w:val="0097174F"/>
    <w:rsid w:val="0097251B"/>
    <w:rsid w:val="00976D12"/>
    <w:rsid w:val="00980F52"/>
    <w:rsid w:val="00982A06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332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20D5"/>
    <w:rsid w:val="009C242C"/>
    <w:rsid w:val="009C35FD"/>
    <w:rsid w:val="009C3CF9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0A2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9B5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30F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3114D"/>
    <w:rsid w:val="00A32F9E"/>
    <w:rsid w:val="00A36259"/>
    <w:rsid w:val="00A36403"/>
    <w:rsid w:val="00A36816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3ED1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80648"/>
    <w:rsid w:val="00A80B27"/>
    <w:rsid w:val="00A80C7C"/>
    <w:rsid w:val="00A8164A"/>
    <w:rsid w:val="00A81FF0"/>
    <w:rsid w:val="00A82469"/>
    <w:rsid w:val="00A8257D"/>
    <w:rsid w:val="00A83400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322"/>
    <w:rsid w:val="00AD2946"/>
    <w:rsid w:val="00AD371F"/>
    <w:rsid w:val="00AD3DFF"/>
    <w:rsid w:val="00AD3E81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46DD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2A52"/>
    <w:rsid w:val="00B23424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574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2F7F"/>
    <w:rsid w:val="00B43095"/>
    <w:rsid w:val="00B43B92"/>
    <w:rsid w:val="00B442B4"/>
    <w:rsid w:val="00B4434C"/>
    <w:rsid w:val="00B4440E"/>
    <w:rsid w:val="00B44490"/>
    <w:rsid w:val="00B444C5"/>
    <w:rsid w:val="00B44985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310"/>
    <w:rsid w:val="00B606B6"/>
    <w:rsid w:val="00B60D57"/>
    <w:rsid w:val="00B61509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F05"/>
    <w:rsid w:val="00BE717F"/>
    <w:rsid w:val="00BE7205"/>
    <w:rsid w:val="00BE76D7"/>
    <w:rsid w:val="00BE76E3"/>
    <w:rsid w:val="00BE7F5F"/>
    <w:rsid w:val="00BF046D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BF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98B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97D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233"/>
    <w:rsid w:val="00C54BAE"/>
    <w:rsid w:val="00C5632D"/>
    <w:rsid w:val="00C576F8"/>
    <w:rsid w:val="00C57742"/>
    <w:rsid w:val="00C607A3"/>
    <w:rsid w:val="00C60E2E"/>
    <w:rsid w:val="00C627B3"/>
    <w:rsid w:val="00C62839"/>
    <w:rsid w:val="00C62B4F"/>
    <w:rsid w:val="00C62BD7"/>
    <w:rsid w:val="00C63315"/>
    <w:rsid w:val="00C63F01"/>
    <w:rsid w:val="00C63F73"/>
    <w:rsid w:val="00C64158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1670"/>
    <w:rsid w:val="00C834C1"/>
    <w:rsid w:val="00C8389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997"/>
    <w:rsid w:val="00C95B2C"/>
    <w:rsid w:val="00C95C66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28B"/>
    <w:rsid w:val="00CA775A"/>
    <w:rsid w:val="00CA7A66"/>
    <w:rsid w:val="00CB01FC"/>
    <w:rsid w:val="00CB09D7"/>
    <w:rsid w:val="00CB1096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607F"/>
    <w:rsid w:val="00CC671F"/>
    <w:rsid w:val="00CC70AB"/>
    <w:rsid w:val="00CD0DDE"/>
    <w:rsid w:val="00CD11B7"/>
    <w:rsid w:val="00CD1523"/>
    <w:rsid w:val="00CD15CA"/>
    <w:rsid w:val="00CD1911"/>
    <w:rsid w:val="00CD251B"/>
    <w:rsid w:val="00CD34F6"/>
    <w:rsid w:val="00CD3A8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4B20"/>
    <w:rsid w:val="00CE5342"/>
    <w:rsid w:val="00CE5FAD"/>
    <w:rsid w:val="00CE64DB"/>
    <w:rsid w:val="00CE6E78"/>
    <w:rsid w:val="00CE7395"/>
    <w:rsid w:val="00CE777C"/>
    <w:rsid w:val="00CE7CB4"/>
    <w:rsid w:val="00CF0B30"/>
    <w:rsid w:val="00CF126F"/>
    <w:rsid w:val="00CF1330"/>
    <w:rsid w:val="00CF17C7"/>
    <w:rsid w:val="00CF2A8B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485"/>
    <w:rsid w:val="00D17F43"/>
    <w:rsid w:val="00D2097F"/>
    <w:rsid w:val="00D2116B"/>
    <w:rsid w:val="00D220CF"/>
    <w:rsid w:val="00D22765"/>
    <w:rsid w:val="00D23221"/>
    <w:rsid w:val="00D23229"/>
    <w:rsid w:val="00D23232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2E51"/>
    <w:rsid w:val="00D33165"/>
    <w:rsid w:val="00D3349D"/>
    <w:rsid w:val="00D33573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4841"/>
    <w:rsid w:val="00D4523F"/>
    <w:rsid w:val="00D4593C"/>
    <w:rsid w:val="00D45FA9"/>
    <w:rsid w:val="00D46565"/>
    <w:rsid w:val="00D465D0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70D6"/>
    <w:rsid w:val="00D5744E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30E5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07D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6E7B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5342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E7C77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36F06"/>
    <w:rsid w:val="00E41081"/>
    <w:rsid w:val="00E41285"/>
    <w:rsid w:val="00E4392A"/>
    <w:rsid w:val="00E439E6"/>
    <w:rsid w:val="00E4401A"/>
    <w:rsid w:val="00E45754"/>
    <w:rsid w:val="00E460DF"/>
    <w:rsid w:val="00E4687F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B36"/>
    <w:rsid w:val="00E55E7C"/>
    <w:rsid w:val="00E56128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4687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B01"/>
    <w:rsid w:val="00E77CD7"/>
    <w:rsid w:val="00E8115E"/>
    <w:rsid w:val="00E81A83"/>
    <w:rsid w:val="00E827CC"/>
    <w:rsid w:val="00E839D2"/>
    <w:rsid w:val="00E8420E"/>
    <w:rsid w:val="00E85D4D"/>
    <w:rsid w:val="00E85F09"/>
    <w:rsid w:val="00E86178"/>
    <w:rsid w:val="00E8661A"/>
    <w:rsid w:val="00E86846"/>
    <w:rsid w:val="00E87C57"/>
    <w:rsid w:val="00E907B1"/>
    <w:rsid w:val="00E91372"/>
    <w:rsid w:val="00E91A25"/>
    <w:rsid w:val="00E932EE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6E00"/>
    <w:rsid w:val="00E97E56"/>
    <w:rsid w:val="00EA059D"/>
    <w:rsid w:val="00EA14D6"/>
    <w:rsid w:val="00EA15D2"/>
    <w:rsid w:val="00EA1B65"/>
    <w:rsid w:val="00EA2C53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45F"/>
    <w:rsid w:val="00EC785B"/>
    <w:rsid w:val="00EC78C8"/>
    <w:rsid w:val="00EC7C96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8DE"/>
    <w:rsid w:val="00EE2EB3"/>
    <w:rsid w:val="00EE3560"/>
    <w:rsid w:val="00EE3E1E"/>
    <w:rsid w:val="00EE5495"/>
    <w:rsid w:val="00EE5F36"/>
    <w:rsid w:val="00EE69FC"/>
    <w:rsid w:val="00EE6FB5"/>
    <w:rsid w:val="00EE72E8"/>
    <w:rsid w:val="00EE7D13"/>
    <w:rsid w:val="00EE7D5B"/>
    <w:rsid w:val="00EF04B2"/>
    <w:rsid w:val="00EF1ADC"/>
    <w:rsid w:val="00EF21DD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06E"/>
    <w:rsid w:val="00F0747F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736C"/>
    <w:rsid w:val="00F173D3"/>
    <w:rsid w:val="00F201AE"/>
    <w:rsid w:val="00F2198C"/>
    <w:rsid w:val="00F21C00"/>
    <w:rsid w:val="00F21C67"/>
    <w:rsid w:val="00F223F3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153"/>
    <w:rsid w:val="00F33230"/>
    <w:rsid w:val="00F33372"/>
    <w:rsid w:val="00F336FA"/>
    <w:rsid w:val="00F33E39"/>
    <w:rsid w:val="00F33F2F"/>
    <w:rsid w:val="00F358AD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5F3"/>
    <w:rsid w:val="00F45F99"/>
    <w:rsid w:val="00F4632D"/>
    <w:rsid w:val="00F46647"/>
    <w:rsid w:val="00F468B6"/>
    <w:rsid w:val="00F471B1"/>
    <w:rsid w:val="00F474BC"/>
    <w:rsid w:val="00F476A1"/>
    <w:rsid w:val="00F479E6"/>
    <w:rsid w:val="00F47D15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292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4B34"/>
    <w:rsid w:val="00FB5484"/>
    <w:rsid w:val="00FB569E"/>
    <w:rsid w:val="00FB5BC0"/>
    <w:rsid w:val="00FB6330"/>
    <w:rsid w:val="00FB65A3"/>
    <w:rsid w:val="00FB6938"/>
    <w:rsid w:val="00FB7083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2D8A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44B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uiPriority="0" w:qFormat="1"/>
    <w:lsdException w:name="heading 6" w:locked="1" w:semiHidden="1" w:uiPriority="9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locked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uiPriority w:val="99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uiPriority w:val="99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qFormat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7C73A8"/>
    <w:rPr>
      <w:sz w:val="24"/>
      <w:szCs w:val="24"/>
    </w:rPr>
  </w:style>
  <w:style w:type="paragraph" w:customStyle="1" w:styleId="Style2">
    <w:name w:val="Style2"/>
    <w:basedOn w:val="Normalny"/>
    <w:uiPriority w:val="99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uiPriority w:val="99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uiPriority w:val="99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uiPriority w:val="99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uiPriority w:val="99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uiPriority w:val="99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uiPriority w:val="99"/>
    <w:rsid w:val="00355512"/>
    <w:rPr>
      <w:sz w:val="16"/>
    </w:rPr>
  </w:style>
  <w:style w:type="character" w:customStyle="1" w:styleId="Nagwek1Znak">
    <w:name w:val="Nagłówek 1 Znak"/>
    <w:uiPriority w:val="99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uiPriority w:val="99"/>
    <w:rsid w:val="00355512"/>
    <w:pPr>
      <w:ind w:left="849" w:hanging="283"/>
    </w:pPr>
  </w:style>
  <w:style w:type="paragraph" w:styleId="Lista4">
    <w:name w:val="List 4"/>
    <w:basedOn w:val="Normalny"/>
    <w:uiPriority w:val="99"/>
    <w:rsid w:val="00355512"/>
    <w:pPr>
      <w:ind w:left="1132" w:hanging="283"/>
    </w:pPr>
  </w:style>
  <w:style w:type="paragraph" w:styleId="Lista-kontynuacja2">
    <w:name w:val="List Continue 2"/>
    <w:basedOn w:val="Normalny"/>
    <w:uiPriority w:val="99"/>
    <w:rsid w:val="00355512"/>
    <w:pPr>
      <w:spacing w:after="120"/>
      <w:ind w:left="566"/>
    </w:pPr>
  </w:style>
  <w:style w:type="paragraph" w:styleId="Lista5">
    <w:name w:val="List 5"/>
    <w:basedOn w:val="Normalny"/>
    <w:uiPriority w:val="99"/>
    <w:rsid w:val="00355512"/>
    <w:pPr>
      <w:ind w:left="1415" w:hanging="283"/>
    </w:pPr>
  </w:style>
  <w:style w:type="paragraph" w:styleId="Lista-kontynuacja5">
    <w:name w:val="List Continue 5"/>
    <w:basedOn w:val="Normalny"/>
    <w:uiPriority w:val="99"/>
    <w:rsid w:val="00355512"/>
    <w:pPr>
      <w:spacing w:after="120"/>
      <w:ind w:left="1415"/>
    </w:pPr>
  </w:style>
  <w:style w:type="paragraph" w:customStyle="1" w:styleId="Style13">
    <w:name w:val="Style13"/>
    <w:basedOn w:val="Normalny"/>
    <w:uiPriority w:val="99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uiPriority w:val="99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uiPriority w:val="99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uiPriority w:val="99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uiPriority w:val="99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uiPriority w:val="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uiPriority w:val="99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uiPriority w:val="99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uiPriority w:val="99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uiPriority w:val="99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uiPriority w:val="99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uiPriority w:val="99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uiPriority w:val="99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uiPriority w:val="99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uiPriority w:val="99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uiPriority w:val="99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uiPriority w:val="99"/>
    <w:rsid w:val="00355512"/>
    <w:rPr>
      <w:rFonts w:ascii="Arial" w:hAnsi="Arial"/>
      <w:i/>
      <w:sz w:val="20"/>
    </w:rPr>
  </w:style>
  <w:style w:type="character" w:customStyle="1" w:styleId="FontStyle103">
    <w:name w:val="Font Style103"/>
    <w:uiPriority w:val="99"/>
    <w:rsid w:val="00355512"/>
    <w:rPr>
      <w:rFonts w:ascii="Arial" w:hAnsi="Arial"/>
      <w:i/>
      <w:sz w:val="20"/>
    </w:rPr>
  </w:style>
  <w:style w:type="character" w:customStyle="1" w:styleId="FontStyle106">
    <w:name w:val="Font Style106"/>
    <w:uiPriority w:val="99"/>
    <w:rsid w:val="00355512"/>
    <w:rPr>
      <w:rFonts w:ascii="Arial" w:hAnsi="Arial"/>
      <w:b/>
      <w:sz w:val="30"/>
    </w:rPr>
  </w:style>
  <w:style w:type="character" w:customStyle="1" w:styleId="FontStyle107">
    <w:name w:val="Font Style107"/>
    <w:uiPriority w:val="99"/>
    <w:rsid w:val="00355512"/>
    <w:rPr>
      <w:rFonts w:ascii="Arial" w:hAnsi="Arial"/>
      <w:sz w:val="20"/>
    </w:rPr>
  </w:style>
  <w:style w:type="character" w:customStyle="1" w:styleId="FontStyle109">
    <w:name w:val="Font Style109"/>
    <w:uiPriority w:val="9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uiPriority w:val="99"/>
    <w:rsid w:val="00355512"/>
    <w:pPr>
      <w:numPr>
        <w:numId w:val="1"/>
      </w:numPr>
    </w:pPr>
  </w:style>
  <w:style w:type="character" w:customStyle="1" w:styleId="A1Znak">
    <w:name w:val="A1 Znak"/>
    <w:link w:val="A1"/>
    <w:uiPriority w:val="99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uiPriority w:val="99"/>
    <w:rsid w:val="00355512"/>
    <w:rPr>
      <w:b/>
      <w:szCs w:val="20"/>
      <w:lang w:val="x-none" w:eastAsia="x-none"/>
    </w:rPr>
  </w:style>
  <w:style w:type="character" w:styleId="Wyrnieniedelikatne">
    <w:name w:val="Subtle Emphasis"/>
    <w:uiPriority w:val="99"/>
    <w:qFormat/>
    <w:rsid w:val="00355512"/>
    <w:rPr>
      <w:i/>
      <w:color w:val="5A5A5A"/>
    </w:rPr>
  </w:style>
  <w:style w:type="character" w:customStyle="1" w:styleId="attributenametext">
    <w:name w:val="attribute_name_text"/>
    <w:uiPriority w:val="99"/>
    <w:rsid w:val="00355512"/>
    <w:rPr>
      <w:rFonts w:cs="Times New Roman"/>
    </w:rPr>
  </w:style>
  <w:style w:type="character" w:customStyle="1" w:styleId="FontStyle15">
    <w:name w:val="Font Style15"/>
    <w:uiPriority w:val="99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uiPriority w:val="99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uiPriority w:val="99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uiPriority w:val="99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iPriority w:val="99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uiPriority w:val="9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uiPriority w:val="34"/>
    <w:qFormat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46DD"/>
    <w:rPr>
      <w:color w:val="605E5C"/>
      <w:shd w:val="clear" w:color="auto" w:fill="E1DFDD"/>
    </w:rPr>
  </w:style>
  <w:style w:type="paragraph" w:customStyle="1" w:styleId="paragraf">
    <w:name w:val="paragraf"/>
    <w:basedOn w:val="Normalny"/>
    <w:rsid w:val="00C627B3"/>
    <w:pPr>
      <w:spacing w:before="240" w:after="120"/>
      <w:jc w:val="center"/>
    </w:pPr>
    <w:rPr>
      <w:b/>
      <w:sz w:val="26"/>
      <w:szCs w:val="20"/>
    </w:rPr>
  </w:style>
  <w:style w:type="paragraph" w:customStyle="1" w:styleId="redniasiatka1akcent21">
    <w:name w:val="Średnia siatka 1 — akcent 21"/>
    <w:basedOn w:val="Normalny"/>
    <w:uiPriority w:val="34"/>
    <w:qFormat/>
    <w:rsid w:val="00C627B3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paragraph" w:customStyle="1" w:styleId="Kolorowecieniowanieakcent11">
    <w:name w:val="Kolorowe cieniowanie — akcent 11"/>
    <w:hidden/>
    <w:uiPriority w:val="99"/>
    <w:semiHidden/>
    <w:rsid w:val="00C627B3"/>
    <w:rPr>
      <w:sz w:val="26"/>
    </w:rPr>
  </w:style>
  <w:style w:type="paragraph" w:customStyle="1" w:styleId="Akapitzlist1">
    <w:name w:val="Akapit z listą1"/>
    <w:basedOn w:val="Normalny"/>
    <w:rsid w:val="00C627B3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0">
    <w:name w:val="Body text (2)_"/>
    <w:basedOn w:val="Domylnaczcionkaakapitu"/>
    <w:locked/>
    <w:rsid w:val="00C627B3"/>
    <w:rPr>
      <w:rFonts w:ascii="Century Gothic" w:eastAsia="Century Gothic" w:hAnsi="Century Gothic" w:cs="Century Gothic"/>
      <w:sz w:val="19"/>
      <w:szCs w:val="19"/>
      <w:shd w:val="clear" w:color="auto" w:fill="FFFFFF"/>
    </w:rPr>
  </w:style>
  <w:style w:type="character" w:customStyle="1" w:styleId="TekstprzypisudolnegoZnak1">
    <w:name w:val="Tekst przypisu dolnego Znak1"/>
    <w:aliases w:val="Podrozdział Znak1,Footnote Znak1,Podrozdzia3 Znak1,Tekst przypisu Znak Znak Znak Znak Znak2,Tekst przypisu Znak Znak Znak Znak Znak Znak1,Tekst przypisu Znak Znak Znak Znak Znak Znak Znak Znak1,Fußnote Znak1"/>
    <w:basedOn w:val="Domylnaczcionkaakapitu"/>
    <w:uiPriority w:val="99"/>
    <w:semiHidden/>
    <w:rsid w:val="00C627B3"/>
  </w:style>
  <w:style w:type="paragraph" w:styleId="Listapunktowana2">
    <w:name w:val="List Bullet 2"/>
    <w:basedOn w:val="Normalny"/>
    <w:autoRedefine/>
    <w:uiPriority w:val="99"/>
    <w:unhideWhenUsed/>
    <w:rsid w:val="00C627B3"/>
    <w:pPr>
      <w:numPr>
        <w:numId w:val="51"/>
      </w:numPr>
      <w:spacing w:before="120" w:line="360" w:lineRule="auto"/>
      <w:jc w:val="both"/>
    </w:pPr>
    <w:rPr>
      <w:bCs/>
      <w:color w:val="00000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C627B3"/>
    <w:pPr>
      <w:widowControl w:val="0"/>
      <w:suppressAutoHyphens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627B3"/>
    <w:rPr>
      <w:rFonts w:ascii="Courier New" w:hAnsi="Courier New"/>
    </w:rPr>
  </w:style>
  <w:style w:type="paragraph" w:customStyle="1" w:styleId="Pa3">
    <w:name w:val="Pa3"/>
    <w:basedOn w:val="Default"/>
    <w:next w:val="Default"/>
    <w:uiPriority w:val="99"/>
    <w:semiHidden/>
    <w:rsid w:val="00C627B3"/>
    <w:pPr>
      <w:spacing w:line="201" w:lineRule="atLeast"/>
    </w:pPr>
    <w:rPr>
      <w:rFonts w:cs="Times New Roman"/>
      <w:color w:val="auto"/>
      <w:lang w:eastAsia="pl-PL"/>
    </w:rPr>
  </w:style>
  <w:style w:type="paragraph" w:customStyle="1" w:styleId="Bezodstpw1">
    <w:name w:val="Bez odstępów1"/>
    <w:uiPriority w:val="99"/>
    <w:semiHidden/>
    <w:rsid w:val="00C627B3"/>
    <w:rPr>
      <w:sz w:val="24"/>
      <w:szCs w:val="24"/>
    </w:rPr>
  </w:style>
  <w:style w:type="paragraph" w:customStyle="1" w:styleId="ListParagraph1">
    <w:name w:val="List Paragraph1"/>
    <w:basedOn w:val="Normalny"/>
    <w:rsid w:val="00C627B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urier">
    <w:name w:val="courier"/>
    <w:basedOn w:val="Normalny"/>
    <w:uiPriority w:val="99"/>
    <w:rsid w:val="00C627B3"/>
    <w:pPr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en-GB"/>
    </w:rPr>
  </w:style>
  <w:style w:type="paragraph" w:customStyle="1" w:styleId="MMTopic1">
    <w:name w:val="MM Topic 1"/>
    <w:basedOn w:val="Nagwek1"/>
    <w:uiPriority w:val="99"/>
    <w:rsid w:val="00C627B3"/>
    <w:pPr>
      <w:keepLines/>
      <w:numPr>
        <w:numId w:val="52"/>
      </w:numPr>
      <w:spacing w:before="480" w:after="0" w:line="276" w:lineRule="auto"/>
      <w:ind w:hanging="357"/>
    </w:pPr>
    <w:rPr>
      <w:rFonts w:ascii="Cambria" w:hAnsi="Cambria"/>
      <w:color w:val="365F91"/>
      <w:kern w:val="0"/>
      <w:sz w:val="28"/>
      <w:szCs w:val="28"/>
      <w:lang w:val="pl-PL" w:eastAsia="en-US"/>
    </w:rPr>
  </w:style>
  <w:style w:type="character" w:customStyle="1" w:styleId="MMTopic2Znak">
    <w:name w:val="MM Topic 2 Znak"/>
    <w:link w:val="MMTopic2"/>
    <w:uiPriority w:val="99"/>
    <w:locked/>
    <w:rsid w:val="00C627B3"/>
    <w:rPr>
      <w:rFonts w:ascii="Cambria" w:eastAsia="Calibri" w:hAnsi="Cambria"/>
      <w:b/>
      <w:color w:val="4F81BD"/>
      <w:sz w:val="26"/>
    </w:rPr>
  </w:style>
  <w:style w:type="paragraph" w:customStyle="1" w:styleId="MMTopic2">
    <w:name w:val="MM Topic 2"/>
    <w:basedOn w:val="Nagwek2"/>
    <w:link w:val="MMTopic2Znak"/>
    <w:uiPriority w:val="99"/>
    <w:rsid w:val="00C627B3"/>
    <w:pPr>
      <w:keepLines/>
      <w:numPr>
        <w:ilvl w:val="1"/>
        <w:numId w:val="52"/>
      </w:numPr>
      <w:spacing w:before="200" w:after="0" w:line="276" w:lineRule="auto"/>
      <w:jc w:val="both"/>
    </w:pPr>
    <w:rPr>
      <w:rFonts w:ascii="Cambria" w:eastAsia="Calibri" w:hAnsi="Cambria"/>
      <w:i w:val="0"/>
      <w:color w:val="4F81BD"/>
      <w:sz w:val="26"/>
    </w:rPr>
  </w:style>
  <w:style w:type="paragraph" w:customStyle="1" w:styleId="MMTopic3">
    <w:name w:val="MM Topic 3"/>
    <w:basedOn w:val="Nagwek3"/>
    <w:uiPriority w:val="99"/>
    <w:rsid w:val="00C627B3"/>
    <w:pPr>
      <w:keepLines/>
      <w:numPr>
        <w:ilvl w:val="2"/>
        <w:numId w:val="52"/>
      </w:numPr>
      <w:tabs>
        <w:tab w:val="clear" w:pos="0"/>
      </w:tabs>
      <w:spacing w:before="200" w:line="276" w:lineRule="auto"/>
      <w:ind w:left="714" w:hanging="357"/>
      <w:jc w:val="both"/>
    </w:pPr>
    <w:rPr>
      <w:rFonts w:ascii="Cambria" w:hAnsi="Cambria"/>
      <w:bCs/>
      <w:i w:val="0"/>
      <w:color w:val="4F81BD"/>
      <w:sz w:val="22"/>
      <w:szCs w:val="22"/>
      <w:lang w:eastAsia="en-US"/>
    </w:rPr>
  </w:style>
  <w:style w:type="paragraph" w:customStyle="1" w:styleId="StylTekstpodstawowy2AutomatycznyPo6pt">
    <w:name w:val="Styl Tekst podstawowy 2 + Automatyczny Po:  6 pt"/>
    <w:basedOn w:val="Tekstpodstawowy2"/>
    <w:autoRedefine/>
    <w:uiPriority w:val="99"/>
    <w:semiHidden/>
    <w:rsid w:val="00C627B3"/>
    <w:pPr>
      <w:spacing w:line="360" w:lineRule="auto"/>
    </w:pPr>
    <w:rPr>
      <w:rFonts w:ascii="Arial" w:eastAsia="Times New Roman" w:hAnsi="Arial" w:cs="Arial"/>
      <w:bCs/>
      <w:sz w:val="20"/>
    </w:rPr>
  </w:style>
  <w:style w:type="paragraph" w:customStyle="1" w:styleId="wypunktowanie2">
    <w:name w:val="wypunktowanie2"/>
    <w:basedOn w:val="Normalny"/>
    <w:uiPriority w:val="99"/>
    <w:semiHidden/>
    <w:rsid w:val="00C627B3"/>
    <w:pPr>
      <w:spacing w:line="288" w:lineRule="auto"/>
      <w:jc w:val="both"/>
    </w:pPr>
  </w:style>
  <w:style w:type="character" w:customStyle="1" w:styleId="cpvdrzewo11">
    <w:name w:val="cpv_drzewo_11"/>
    <w:basedOn w:val="Domylnaczcionkaakapitu"/>
    <w:rsid w:val="00C627B3"/>
  </w:style>
  <w:style w:type="character" w:customStyle="1" w:styleId="FontStyle25">
    <w:name w:val="Font Style25"/>
    <w:basedOn w:val="Domylnaczcionkaakapitu"/>
    <w:uiPriority w:val="99"/>
    <w:rsid w:val="00C627B3"/>
    <w:rPr>
      <w:rFonts w:ascii="Times New Roman" w:hAnsi="Times New Roman" w:cs="Times New Roman" w:hint="default"/>
      <w:sz w:val="20"/>
      <w:szCs w:val="20"/>
    </w:rPr>
  </w:style>
  <w:style w:type="character" w:customStyle="1" w:styleId="author-name">
    <w:name w:val="author-name"/>
    <w:basedOn w:val="Domylnaczcionkaakapitu"/>
    <w:rsid w:val="00C627B3"/>
  </w:style>
  <w:style w:type="character" w:customStyle="1" w:styleId="FontStyle22">
    <w:name w:val="Font Style22"/>
    <w:basedOn w:val="Domylnaczcionkaakapitu"/>
    <w:uiPriority w:val="99"/>
    <w:rsid w:val="00C627B3"/>
    <w:rPr>
      <w:rFonts w:ascii="Times New Roman" w:hAnsi="Times New Roman" w:cs="Times New Roman" w:hint="default"/>
      <w:sz w:val="20"/>
      <w:szCs w:val="20"/>
    </w:rPr>
  </w:style>
  <w:style w:type="table" w:customStyle="1" w:styleId="Jasnecieniowanieakcent11">
    <w:name w:val="Jasne cieniowanie — akcent 11"/>
    <w:uiPriority w:val="99"/>
    <w:rsid w:val="00C627B3"/>
    <w:pPr>
      <w:jc w:val="both"/>
    </w:pPr>
    <w:rPr>
      <w:rFonts w:ascii="Segoe UI" w:hAnsi="Segoe UI"/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ecieniowanieakcent12">
    <w:name w:val="Jasne cieniowanie — akcent 12"/>
    <w:uiPriority w:val="99"/>
    <w:rsid w:val="00C627B3"/>
    <w:rPr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siatkaakcent11">
    <w:name w:val="Jasna siatka — akcent 11"/>
    <w:uiPriority w:val="99"/>
    <w:rsid w:val="00C627B3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listaakcent11">
    <w:name w:val="Jasna lista — akcent 11"/>
    <w:uiPriority w:val="99"/>
    <w:rsid w:val="00C627B3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C627B3"/>
    <w:rPr>
      <w:rFonts w:ascii="Tahoma" w:eastAsia="Calibri" w:hAnsi="Tahoma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listaakcent111">
    <w:name w:val="Jasna lista — akcent 111"/>
    <w:basedOn w:val="Standardowy"/>
    <w:uiPriority w:val="61"/>
    <w:rsid w:val="00C627B3"/>
    <w:rPr>
      <w:rFonts w:ascii="Calibri" w:hAnsi="Calibri"/>
      <w:sz w:val="22"/>
      <w:szCs w:val="22"/>
      <w:lang w:val="cs-CZ" w:eastAsia="en-US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ela-Siatka21">
    <w:name w:val="Tabela - Siatka21"/>
    <w:basedOn w:val="Standardowy"/>
    <w:uiPriority w:val="59"/>
    <w:rsid w:val="00C627B3"/>
    <w:pPr>
      <w:jc w:val="both"/>
    </w:pPr>
    <w:rPr>
      <w:rFonts w:ascii="Segoe UI" w:eastAsia="Calibri" w:hAnsi="Segoe U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C627B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siatki3akcent11">
    <w:name w:val="Tabela siatki 3 — akcent 11"/>
    <w:basedOn w:val="Standardowy"/>
    <w:uiPriority w:val="48"/>
    <w:rsid w:val="00C627B3"/>
    <w:rPr>
      <w:rFonts w:ascii="Tahoma" w:eastAsia="Calibri" w:hAnsi="Tahoma" w:cs="Tahoma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elasiatki1jasnaakcent51">
    <w:name w:val="Tabela siatki 1 — jasna — akcent 51"/>
    <w:basedOn w:val="Standardowy"/>
    <w:uiPriority w:val="46"/>
    <w:rsid w:val="00C627B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4">
    <w:name w:val="Tabela - Siatka4"/>
    <w:basedOn w:val="Standardowy"/>
    <w:next w:val="Tabela-Siatka"/>
    <w:uiPriority w:val="39"/>
    <w:rsid w:val="00C627B3"/>
    <w:rPr>
      <w:rFonts w:ascii="Tahoma" w:eastAsia="Calibri" w:hAnsi="Tahoma" w:cs="Tahoma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C627B3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Anchor">
    <w:name w:val="Footnote Anchor"/>
    <w:rsid w:val="00C627B3"/>
    <w:rPr>
      <w:vertAlign w:val="superscript"/>
    </w:rPr>
  </w:style>
  <w:style w:type="table" w:customStyle="1" w:styleId="Tabela-Siatka6">
    <w:name w:val="Tabela - Siatka6"/>
    <w:basedOn w:val="Standardowy"/>
    <w:next w:val="Tabela-Siatka"/>
    <w:uiPriority w:val="39"/>
    <w:rsid w:val="00C62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Tekstpodstawowy"/>
    <w:next w:val="Tekstpodstawowy"/>
    <w:qFormat/>
    <w:rsid w:val="00C627B3"/>
    <w:pPr>
      <w:widowControl/>
      <w:adjustRightInd/>
      <w:spacing w:before="180" w:after="180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paragraph" w:customStyle="1" w:styleId="Compact">
    <w:name w:val="Compact"/>
    <w:basedOn w:val="Tekstpodstawowy"/>
    <w:qFormat/>
    <w:rsid w:val="00C627B3"/>
    <w:pPr>
      <w:widowControl/>
      <w:adjustRightInd/>
      <w:spacing w:before="36" w:after="36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paragraph" w:customStyle="1" w:styleId="Author">
    <w:name w:val="Author"/>
    <w:next w:val="Tekstpodstawowy"/>
    <w:qFormat/>
    <w:rsid w:val="00C627B3"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Data">
    <w:name w:val="Date"/>
    <w:next w:val="Tekstpodstawowy"/>
    <w:link w:val="DataZnak"/>
    <w:qFormat/>
    <w:rsid w:val="00C627B3"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DataZnak">
    <w:name w:val="Data Znak"/>
    <w:basedOn w:val="Domylnaczcionkaakapitu"/>
    <w:link w:val="Data"/>
    <w:rsid w:val="00C627B3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Abstract">
    <w:name w:val="Abstract"/>
    <w:basedOn w:val="Normalny"/>
    <w:next w:val="Tekstpodstawowy"/>
    <w:qFormat/>
    <w:rsid w:val="00C627B3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paragraph" w:styleId="Bibliografia">
    <w:name w:val="Bibliography"/>
    <w:basedOn w:val="Normalny"/>
    <w:qFormat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styleId="Tekstblokowy">
    <w:name w:val="Block Text"/>
    <w:basedOn w:val="Tekstpodstawowy"/>
    <w:next w:val="Tekstpodstawowy"/>
    <w:uiPriority w:val="9"/>
    <w:unhideWhenUsed/>
    <w:qFormat/>
    <w:rsid w:val="00C627B3"/>
    <w:pPr>
      <w:widowControl/>
      <w:adjustRightInd/>
      <w:spacing w:before="100" w:after="100" w:line="240" w:lineRule="auto"/>
      <w:jc w:val="left"/>
      <w:textAlignment w:val="auto"/>
    </w:pPr>
    <w:rPr>
      <w:rFonts w:asciiTheme="majorHAnsi" w:eastAsiaTheme="majorEastAsia" w:hAnsiTheme="majorHAnsi" w:cstheme="majorBidi"/>
      <w:b w:val="0"/>
      <w:bCs/>
      <w:i w:val="0"/>
      <w:sz w:val="20"/>
      <w:lang w:val="en-US" w:eastAsia="en-US"/>
    </w:rPr>
  </w:style>
  <w:style w:type="paragraph" w:customStyle="1" w:styleId="DefinitionTerm">
    <w:name w:val="Definition Term"/>
    <w:basedOn w:val="Normalny"/>
    <w:next w:val="Definition"/>
    <w:rsid w:val="00C627B3"/>
    <w:pPr>
      <w:keepNext/>
      <w:keepLines/>
    </w:pPr>
    <w:rPr>
      <w:rFonts w:asciiTheme="minorHAnsi" w:eastAsiaTheme="minorHAnsi" w:hAnsiTheme="minorHAnsi" w:cstheme="minorBidi"/>
      <w:b/>
      <w:lang w:val="en-US" w:eastAsia="en-US"/>
    </w:rPr>
  </w:style>
  <w:style w:type="paragraph" w:customStyle="1" w:styleId="Definition">
    <w:name w:val="Definition"/>
    <w:basedOn w:val="Normalny"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TableCaption">
    <w:name w:val="Table Caption"/>
    <w:basedOn w:val="Legenda"/>
    <w:rsid w:val="00C627B3"/>
    <w:pPr>
      <w:keepNext/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customStyle="1" w:styleId="ImageCaption">
    <w:name w:val="Image Caption"/>
    <w:basedOn w:val="Legenda"/>
    <w:rsid w:val="00C627B3"/>
    <w:pPr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customStyle="1" w:styleId="Figure">
    <w:name w:val="Figure"/>
    <w:basedOn w:val="Normalny"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FigurewithCaption">
    <w:name w:val="Figure with Caption"/>
    <w:basedOn w:val="Figure"/>
    <w:rsid w:val="00C627B3"/>
    <w:pPr>
      <w:keepNext/>
    </w:pPr>
  </w:style>
  <w:style w:type="character" w:customStyle="1" w:styleId="LegendaZnak">
    <w:name w:val="Legenda Znak"/>
    <w:basedOn w:val="Domylnaczcionkaakapitu"/>
    <w:link w:val="Legenda"/>
    <w:uiPriority w:val="35"/>
    <w:rsid w:val="00C627B3"/>
    <w:rPr>
      <w:i/>
      <w:iCs/>
      <w:color w:val="44546A" w:themeColor="text2"/>
      <w:sz w:val="18"/>
      <w:szCs w:val="18"/>
    </w:rPr>
  </w:style>
  <w:style w:type="character" w:customStyle="1" w:styleId="VerbatimChar">
    <w:name w:val="Verbatim Char"/>
    <w:basedOn w:val="LegendaZnak"/>
    <w:link w:val="SourceCode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paragraph" w:customStyle="1" w:styleId="SourceCode">
    <w:name w:val="Source Code"/>
    <w:basedOn w:val="Normalny"/>
    <w:link w:val="VerbatimChar"/>
    <w:rsid w:val="00C627B3"/>
    <w:pPr>
      <w:shd w:val="clear" w:color="auto" w:fill="F8F8F8"/>
      <w:wordWrap w:val="0"/>
      <w:spacing w:after="200"/>
    </w:pPr>
    <w:rPr>
      <w:rFonts w:ascii="Consolas" w:hAnsi="Consolas"/>
      <w:i/>
      <w:iCs/>
      <w:color w:val="44546A" w:themeColor="text2"/>
      <w:sz w:val="22"/>
      <w:szCs w:val="18"/>
    </w:rPr>
  </w:style>
  <w:style w:type="character" w:customStyle="1" w:styleId="KeywordTok">
    <w:name w:val="KeywordTok"/>
    <w:basedOn w:val="VerbatimChar"/>
    <w:rsid w:val="00C627B3"/>
    <w:rPr>
      <w:rFonts w:ascii="Consolas" w:hAnsi="Consolas"/>
      <w:b/>
      <w:i/>
      <w:iCs/>
      <w:color w:val="204A87"/>
      <w:sz w:val="22"/>
      <w:szCs w:val="18"/>
      <w:shd w:val="clear" w:color="auto" w:fill="F8F8F8"/>
    </w:rPr>
  </w:style>
  <w:style w:type="character" w:customStyle="1" w:styleId="DataTypeTok">
    <w:name w:val="DataTypeTok"/>
    <w:basedOn w:val="VerbatimChar"/>
    <w:rsid w:val="00C627B3"/>
    <w:rPr>
      <w:rFonts w:ascii="Consolas" w:hAnsi="Consolas"/>
      <w:i/>
      <w:iCs/>
      <w:color w:val="204A87"/>
      <w:sz w:val="22"/>
      <w:szCs w:val="18"/>
      <w:shd w:val="clear" w:color="auto" w:fill="F8F8F8"/>
    </w:rPr>
  </w:style>
  <w:style w:type="character" w:customStyle="1" w:styleId="DecValTok">
    <w:name w:val="DecVal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BaseNTok">
    <w:name w:val="BaseN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FloatTok">
    <w:name w:val="Float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ConstantTok">
    <w:name w:val="Constant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CharTok">
    <w:name w:val="Char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SpecialCharTok">
    <w:name w:val="SpecialChar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StringTok">
    <w:name w:val="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VerbatimStringTok">
    <w:name w:val="Verbatim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SpecialStringTok">
    <w:name w:val="Special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ImportTok">
    <w:name w:val="Import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CommentTok">
    <w:name w:val="CommentTok"/>
    <w:basedOn w:val="VerbatimChar"/>
    <w:rsid w:val="00C627B3"/>
    <w:rPr>
      <w:rFonts w:ascii="Consolas" w:hAnsi="Consolas"/>
      <w:i w:val="0"/>
      <w:iCs/>
      <w:color w:val="8F5902"/>
      <w:sz w:val="22"/>
      <w:szCs w:val="18"/>
      <w:shd w:val="clear" w:color="auto" w:fill="F8F8F8"/>
    </w:rPr>
  </w:style>
  <w:style w:type="character" w:customStyle="1" w:styleId="DocumentationTok">
    <w:name w:val="Document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AnnotationTok">
    <w:name w:val="Annot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CommentVarTok">
    <w:name w:val="CommentVar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OtherTok">
    <w:name w:val="OtherTok"/>
    <w:basedOn w:val="VerbatimChar"/>
    <w:rsid w:val="00C627B3"/>
    <w:rPr>
      <w:rFonts w:ascii="Consolas" w:hAnsi="Consolas"/>
      <w:i/>
      <w:iCs/>
      <w:color w:val="8F5902"/>
      <w:sz w:val="22"/>
      <w:szCs w:val="18"/>
      <w:shd w:val="clear" w:color="auto" w:fill="F8F8F8"/>
    </w:rPr>
  </w:style>
  <w:style w:type="character" w:customStyle="1" w:styleId="FunctionTok">
    <w:name w:val="Function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VariableTok">
    <w:name w:val="Variable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ControlFlowTok">
    <w:name w:val="ControlFlowTok"/>
    <w:basedOn w:val="VerbatimChar"/>
    <w:rsid w:val="00C627B3"/>
    <w:rPr>
      <w:rFonts w:ascii="Consolas" w:hAnsi="Consolas"/>
      <w:b/>
      <w:i/>
      <w:iCs/>
      <w:color w:val="204A87"/>
      <w:sz w:val="22"/>
      <w:szCs w:val="18"/>
      <w:shd w:val="clear" w:color="auto" w:fill="F8F8F8"/>
    </w:rPr>
  </w:style>
  <w:style w:type="character" w:customStyle="1" w:styleId="OperatorTok">
    <w:name w:val="OperatorTok"/>
    <w:basedOn w:val="VerbatimChar"/>
    <w:rsid w:val="00C627B3"/>
    <w:rPr>
      <w:rFonts w:ascii="Consolas" w:hAnsi="Consolas"/>
      <w:b/>
      <w:i/>
      <w:iCs/>
      <w:color w:val="CE5C00"/>
      <w:sz w:val="22"/>
      <w:szCs w:val="18"/>
      <w:shd w:val="clear" w:color="auto" w:fill="F8F8F8"/>
    </w:rPr>
  </w:style>
  <w:style w:type="character" w:customStyle="1" w:styleId="BuiltInTok">
    <w:name w:val="BuiltIn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ExtensionTok">
    <w:name w:val="Extension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PreprocessorTok">
    <w:name w:val="PreprocessorTok"/>
    <w:basedOn w:val="VerbatimChar"/>
    <w:rsid w:val="00C627B3"/>
    <w:rPr>
      <w:rFonts w:ascii="Consolas" w:hAnsi="Consolas"/>
      <w:i w:val="0"/>
      <w:iCs/>
      <w:color w:val="8F5902"/>
      <w:sz w:val="22"/>
      <w:szCs w:val="18"/>
      <w:shd w:val="clear" w:color="auto" w:fill="F8F8F8"/>
    </w:rPr>
  </w:style>
  <w:style w:type="character" w:customStyle="1" w:styleId="AttributeTok">
    <w:name w:val="AttributeTok"/>
    <w:basedOn w:val="VerbatimChar"/>
    <w:rsid w:val="00C627B3"/>
    <w:rPr>
      <w:rFonts w:ascii="Consolas" w:hAnsi="Consolas"/>
      <w:i/>
      <w:iCs/>
      <w:color w:val="C4A000"/>
      <w:sz w:val="22"/>
      <w:szCs w:val="18"/>
      <w:shd w:val="clear" w:color="auto" w:fill="F8F8F8"/>
    </w:rPr>
  </w:style>
  <w:style w:type="character" w:customStyle="1" w:styleId="RegionMarkerTok">
    <w:name w:val="RegionMarker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InformationTok">
    <w:name w:val="Inform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WarningTok">
    <w:name w:val="Warning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AlertTok">
    <w:name w:val="AlertTok"/>
    <w:basedOn w:val="VerbatimChar"/>
    <w:rsid w:val="00C627B3"/>
    <w:rPr>
      <w:rFonts w:ascii="Consolas" w:hAnsi="Consolas"/>
      <w:i/>
      <w:iCs/>
      <w:color w:val="EF2929"/>
      <w:sz w:val="22"/>
      <w:szCs w:val="18"/>
      <w:shd w:val="clear" w:color="auto" w:fill="F8F8F8"/>
    </w:rPr>
  </w:style>
  <w:style w:type="character" w:customStyle="1" w:styleId="ErrorTok">
    <w:name w:val="ErrorTok"/>
    <w:basedOn w:val="VerbatimChar"/>
    <w:rsid w:val="00C627B3"/>
    <w:rPr>
      <w:rFonts w:ascii="Consolas" w:hAnsi="Consolas"/>
      <w:b/>
      <w:i/>
      <w:iCs/>
      <w:color w:val="A40000"/>
      <w:sz w:val="22"/>
      <w:szCs w:val="18"/>
      <w:shd w:val="clear" w:color="auto" w:fill="F8F8F8"/>
    </w:rPr>
  </w:style>
  <w:style w:type="character" w:customStyle="1" w:styleId="NormalTok">
    <w:name w:val="Normal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styleId="Odwoaniedelikatne">
    <w:name w:val="Subtle Reference"/>
    <w:basedOn w:val="Domylnaczcionkaakapitu"/>
    <w:uiPriority w:val="31"/>
    <w:qFormat/>
    <w:rsid w:val="00C627B3"/>
    <w:rPr>
      <w:smallCaps/>
      <w:color w:val="5A5A5A" w:themeColor="text1" w:themeTint="A5"/>
    </w:rPr>
  </w:style>
  <w:style w:type="character" w:customStyle="1" w:styleId="FontStyle108">
    <w:name w:val="Font Style108"/>
    <w:basedOn w:val="Domylnaczcionkaakapitu"/>
    <w:uiPriority w:val="99"/>
    <w:rsid w:val="00C627B3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Normalny"/>
    <w:uiPriority w:val="99"/>
    <w:rsid w:val="00C627B3"/>
    <w:pPr>
      <w:widowControl w:val="0"/>
      <w:autoSpaceDE w:val="0"/>
      <w:autoSpaceDN w:val="0"/>
      <w:adjustRightInd w:val="0"/>
      <w:spacing w:line="86" w:lineRule="exact"/>
      <w:jc w:val="both"/>
    </w:pPr>
    <w:rPr>
      <w:rFonts w:eastAsiaTheme="minorEastAsia"/>
    </w:rPr>
  </w:style>
  <w:style w:type="paragraph" w:customStyle="1" w:styleId="Style55">
    <w:name w:val="Style55"/>
    <w:basedOn w:val="Normalny"/>
    <w:uiPriority w:val="99"/>
    <w:rsid w:val="00C627B3"/>
    <w:pPr>
      <w:widowControl w:val="0"/>
      <w:autoSpaceDE w:val="0"/>
      <w:autoSpaceDN w:val="0"/>
      <w:adjustRightInd w:val="0"/>
      <w:spacing w:line="229" w:lineRule="exact"/>
      <w:jc w:val="both"/>
    </w:pPr>
    <w:rPr>
      <w:rFonts w:eastAsiaTheme="minorEastAsia"/>
    </w:rPr>
  </w:style>
  <w:style w:type="character" w:customStyle="1" w:styleId="st1">
    <w:name w:val="st1"/>
    <w:basedOn w:val="Domylnaczcionkaakapitu"/>
    <w:rsid w:val="00C627B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27B3"/>
    <w:rPr>
      <w:color w:val="808080"/>
      <w:shd w:val="clear" w:color="auto" w:fill="E6E6E6"/>
    </w:rPr>
  </w:style>
  <w:style w:type="character" w:customStyle="1" w:styleId="FontStyle31">
    <w:name w:val="Font Style31"/>
    <w:basedOn w:val="Domylnaczcionkaakapitu"/>
    <w:uiPriority w:val="99"/>
    <w:rsid w:val="00C627B3"/>
    <w:rPr>
      <w:rFonts w:ascii="Calibri" w:hAnsi="Calibri" w:cs="Calibri"/>
      <w:sz w:val="18"/>
      <w:szCs w:val="18"/>
    </w:rPr>
  </w:style>
  <w:style w:type="character" w:customStyle="1" w:styleId="FontStyle16">
    <w:name w:val="Font Style16"/>
    <w:basedOn w:val="Domylnaczcionkaakapitu"/>
    <w:uiPriority w:val="99"/>
    <w:rsid w:val="00C627B3"/>
    <w:rPr>
      <w:rFonts w:ascii="Times New Roman" w:hAnsi="Times New Roman" w:cs="Times New Roman"/>
      <w:i/>
      <w:iCs/>
      <w:sz w:val="22"/>
      <w:szCs w:val="22"/>
    </w:rPr>
  </w:style>
  <w:style w:type="character" w:customStyle="1" w:styleId="Bodytext3">
    <w:name w:val="Body text (3)_"/>
    <w:basedOn w:val="Domylnaczcionkaakapitu"/>
    <w:link w:val="Bodytext30"/>
    <w:locked/>
    <w:rsid w:val="00C627B3"/>
    <w:rPr>
      <w:rFonts w:ascii="Century Gothic" w:eastAsia="Century Gothic" w:hAnsi="Century Gothic" w:cs="Century Gothic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C627B3"/>
    <w:pPr>
      <w:widowControl w:val="0"/>
      <w:shd w:val="clear" w:color="auto" w:fill="FFFFFF"/>
      <w:spacing w:before="120" w:after="120" w:line="0" w:lineRule="atLeast"/>
      <w:jc w:val="center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Bodytext2Bold">
    <w:name w:val="Body text (2) + Bold"/>
    <w:basedOn w:val="Bodytext20"/>
    <w:rsid w:val="00C627B3"/>
    <w:rPr>
      <w:rFonts w:ascii="Century Gothic" w:eastAsia="Century Gothic" w:hAnsi="Century Gothic" w:cs="Century Gothic"/>
      <w:b/>
      <w:bCs/>
      <w:i/>
      <w:iCs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pl-PL" w:eastAsia="pl-PL" w:bidi="pl-PL"/>
    </w:rPr>
  </w:style>
  <w:style w:type="character" w:customStyle="1" w:styleId="Bodytext210pt">
    <w:name w:val="Body text (2) + 10 pt"/>
    <w:basedOn w:val="Bodytext20"/>
    <w:rsid w:val="00C627B3"/>
    <w:rPr>
      <w:rFonts w:ascii="Century Gothic" w:eastAsia="Century Gothic" w:hAnsi="Century Gothic" w:cs="Century Gothic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Heading3">
    <w:name w:val="Heading #3_"/>
    <w:basedOn w:val="Domylnaczcionkaakapitu"/>
    <w:link w:val="Heading30"/>
    <w:locked/>
    <w:rsid w:val="00C627B3"/>
    <w:rPr>
      <w:rFonts w:ascii="Century Gothic" w:eastAsia="Century Gothic" w:hAnsi="Century Gothic" w:cs="Century Gothic"/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ny"/>
    <w:link w:val="Heading3"/>
    <w:rsid w:val="00C627B3"/>
    <w:pPr>
      <w:widowControl w:val="0"/>
      <w:shd w:val="clear" w:color="auto" w:fill="FFFFFF"/>
      <w:spacing w:before="60" w:after="180" w:line="0" w:lineRule="atLeast"/>
      <w:jc w:val="center"/>
      <w:outlineLvl w:val="2"/>
    </w:pPr>
    <w:rPr>
      <w:rFonts w:ascii="Century Gothic" w:eastAsia="Century Gothic" w:hAnsi="Century Gothic" w:cs="Century Gothic"/>
      <w:b/>
      <w:bCs/>
      <w:sz w:val="19"/>
      <w:szCs w:val="19"/>
    </w:rPr>
  </w:style>
  <w:style w:type="table" w:customStyle="1" w:styleId="Tabela-Siatka7">
    <w:name w:val="Tabela - Siatka7"/>
    <w:basedOn w:val="Standardowy"/>
    <w:next w:val="Tabela-Siatka"/>
    <w:uiPriority w:val="39"/>
    <w:rsid w:val="00C627B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C627B3"/>
    <w:pPr>
      <w:spacing w:before="100" w:beforeAutospacing="1" w:after="100" w:afterAutospacing="1"/>
    </w:pPr>
  </w:style>
  <w:style w:type="paragraph" w:customStyle="1" w:styleId="xl63">
    <w:name w:val="xl63"/>
    <w:basedOn w:val="Normalny"/>
    <w:rsid w:val="00C627B3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4">
    <w:name w:val="xl6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5">
    <w:name w:val="xl6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66">
    <w:name w:val="xl66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7">
    <w:name w:val="xl67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8">
    <w:name w:val="xl68"/>
    <w:basedOn w:val="Normalny"/>
    <w:rsid w:val="00C627B3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0">
    <w:name w:val="xl70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1">
    <w:name w:val="xl71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2">
    <w:name w:val="xl72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3">
    <w:name w:val="xl73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5">
    <w:name w:val="xl7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7">
    <w:name w:val="xl77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8">
    <w:name w:val="xl78"/>
    <w:basedOn w:val="Normalny"/>
    <w:rsid w:val="00C627B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9">
    <w:name w:val="xl79"/>
    <w:basedOn w:val="Normalny"/>
    <w:rsid w:val="00C627B3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80">
    <w:name w:val="xl80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1">
    <w:name w:val="xl81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2">
    <w:name w:val="xl82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4">
    <w:name w:val="xl8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5">
    <w:name w:val="xl8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6">
    <w:name w:val="xl86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7">
    <w:name w:val="xl87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88">
    <w:name w:val="xl88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89">
    <w:name w:val="xl89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0">
    <w:name w:val="xl90"/>
    <w:basedOn w:val="Normalny"/>
    <w:rsid w:val="00C627B3"/>
    <w:pPr>
      <w:pBdr>
        <w:top w:val="single" w:sz="4" w:space="0" w:color="auto"/>
        <w:left w:val="single" w:sz="4" w:space="18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1">
    <w:name w:val="xl91"/>
    <w:basedOn w:val="Normalny"/>
    <w:rsid w:val="00C627B3"/>
    <w:pPr>
      <w:pBdr>
        <w:left w:val="single" w:sz="4" w:space="18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2">
    <w:name w:val="xl92"/>
    <w:basedOn w:val="Normalny"/>
    <w:rsid w:val="00C627B3"/>
    <w:pPr>
      <w:pBdr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3">
    <w:name w:val="xl93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4">
    <w:name w:val="xl94"/>
    <w:basedOn w:val="Normalny"/>
    <w:rsid w:val="00C627B3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5">
    <w:name w:val="xl95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6">
    <w:name w:val="xl96"/>
    <w:basedOn w:val="Normalny"/>
    <w:rsid w:val="00C627B3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7">
    <w:name w:val="xl97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8">
    <w:name w:val="xl98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9">
    <w:name w:val="xl99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00">
    <w:name w:val="xl100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1">
    <w:name w:val="xl101"/>
    <w:basedOn w:val="Normalny"/>
    <w:rsid w:val="00C627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2">
    <w:name w:val="xl10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3">
    <w:name w:val="xl103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4">
    <w:name w:val="xl104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5">
    <w:name w:val="xl105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6">
    <w:name w:val="xl106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7">
    <w:name w:val="xl107"/>
    <w:basedOn w:val="Normalny"/>
    <w:rsid w:val="00C627B3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8">
    <w:name w:val="xl108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9">
    <w:name w:val="xl109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0">
    <w:name w:val="xl110"/>
    <w:basedOn w:val="Normalny"/>
    <w:rsid w:val="00C627B3"/>
    <w:pPr>
      <w:pBdr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1">
    <w:name w:val="xl111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2">
    <w:name w:val="xl11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3">
    <w:name w:val="xl113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4">
    <w:name w:val="xl114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5">
    <w:name w:val="xl115"/>
    <w:basedOn w:val="Normalny"/>
    <w:rsid w:val="00C627B3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6">
    <w:name w:val="xl116"/>
    <w:basedOn w:val="Normalny"/>
    <w:rsid w:val="00C627B3"/>
    <w:pPr>
      <w:pBdr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7">
    <w:name w:val="xl117"/>
    <w:basedOn w:val="Normalny"/>
    <w:rsid w:val="00C627B3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8">
    <w:name w:val="xl118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9">
    <w:name w:val="xl119"/>
    <w:basedOn w:val="Normalny"/>
    <w:rsid w:val="00C627B3"/>
    <w:pPr>
      <w:pBdr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0">
    <w:name w:val="xl120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1">
    <w:name w:val="xl121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2">
    <w:name w:val="xl122"/>
    <w:basedOn w:val="Normalny"/>
    <w:rsid w:val="00C627B3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3">
    <w:name w:val="xl123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4">
    <w:name w:val="xl124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25">
    <w:name w:val="xl125"/>
    <w:basedOn w:val="Normalny"/>
    <w:rsid w:val="00C627B3"/>
    <w:pPr>
      <w:pBdr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6">
    <w:name w:val="xl126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7">
    <w:name w:val="xl127"/>
    <w:basedOn w:val="Normalny"/>
    <w:rsid w:val="00C627B3"/>
    <w:pPr>
      <w:pBdr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8">
    <w:name w:val="xl128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9">
    <w:name w:val="xl129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3">
    <w:name w:val="xl133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4">
    <w:name w:val="xl134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135">
    <w:name w:val="xl135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136">
    <w:name w:val="xl136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7">
    <w:name w:val="xl137"/>
    <w:basedOn w:val="Normalny"/>
    <w:rsid w:val="00C627B3"/>
    <w:pPr>
      <w:pBdr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8">
    <w:name w:val="xl138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9">
    <w:name w:val="xl139"/>
    <w:basedOn w:val="Normalny"/>
    <w:rsid w:val="00C627B3"/>
    <w:pPr>
      <w:pBdr>
        <w:top w:val="single" w:sz="4" w:space="0" w:color="auto"/>
        <w:left w:val="single" w:sz="4" w:space="2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0">
    <w:name w:val="xl140"/>
    <w:basedOn w:val="Normalny"/>
    <w:rsid w:val="00C627B3"/>
    <w:pPr>
      <w:pBdr>
        <w:left w:val="single" w:sz="4" w:space="2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1">
    <w:name w:val="xl141"/>
    <w:basedOn w:val="Normalny"/>
    <w:rsid w:val="00C627B3"/>
    <w:pPr>
      <w:pBdr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2">
    <w:name w:val="xl14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3">
    <w:name w:val="xl143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4">
    <w:name w:val="xl144"/>
    <w:basedOn w:val="Normalny"/>
    <w:rsid w:val="00C627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5">
    <w:name w:val="xl14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character" w:customStyle="1" w:styleId="FontStyle67">
    <w:name w:val="Font Style67"/>
    <w:uiPriority w:val="99"/>
    <w:rsid w:val="0008753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CCFEB-0D3A-4BAA-92B8-36DE55AD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1916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Barbara Rzepkowska</dc:creator>
  <cp:keywords/>
  <dc:description/>
  <cp:lastModifiedBy>Bartosz Tulibacki</cp:lastModifiedBy>
  <cp:revision>2</cp:revision>
  <cp:lastPrinted>2020-10-15T11:07:00Z</cp:lastPrinted>
  <dcterms:created xsi:type="dcterms:W3CDTF">2022-05-13T10:57:00Z</dcterms:created>
  <dcterms:modified xsi:type="dcterms:W3CDTF">2022-05-13T10:57:00Z</dcterms:modified>
</cp:coreProperties>
</file>