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CC0" w:rsidRPr="006D1816" w:rsidRDefault="000E3CC0" w:rsidP="000E3CC0">
      <w:pPr>
        <w:pStyle w:val="Nagwek"/>
        <w:jc w:val="right"/>
        <w:rPr>
          <w:rFonts w:asciiTheme="minorHAnsi" w:hAnsiTheme="minorHAnsi" w:cstheme="minorHAnsi"/>
          <w:b/>
        </w:rPr>
      </w:pPr>
      <w:bookmarkStart w:id="0" w:name="_GoBack"/>
      <w:bookmarkEnd w:id="0"/>
      <w:r w:rsidRPr="006D1816">
        <w:rPr>
          <w:rFonts w:asciiTheme="minorHAnsi" w:hAnsiTheme="minorHAnsi" w:cstheme="minorHAnsi"/>
          <w:b/>
        </w:rPr>
        <w:t>Załącznik nr 1 do ogłoszenia</w:t>
      </w:r>
      <w:r w:rsidR="006D1816" w:rsidRPr="006D1816">
        <w:rPr>
          <w:rFonts w:asciiTheme="minorHAnsi" w:hAnsiTheme="minorHAnsi" w:cstheme="minorHAnsi"/>
          <w:b/>
        </w:rPr>
        <w:t xml:space="preserve"> o otwartym konkursie ofert</w:t>
      </w:r>
      <w:r w:rsidR="006D1816" w:rsidRPr="006D1816">
        <w:rPr>
          <w:rFonts w:asciiTheme="minorHAnsi" w:hAnsiTheme="minorHAnsi" w:cstheme="minorHAnsi"/>
          <w:b/>
        </w:rPr>
        <w:br/>
        <w:t>Wojewody Lubuskiego w obszarze pomocy społecznej</w:t>
      </w:r>
      <w:r w:rsidR="006D1816" w:rsidRPr="006D1816">
        <w:rPr>
          <w:rFonts w:asciiTheme="minorHAnsi" w:hAnsiTheme="minorHAnsi" w:cstheme="minorHAnsi"/>
          <w:b/>
        </w:rPr>
        <w:br/>
        <w:t>- edycja 2025</w:t>
      </w:r>
    </w:p>
    <w:p w:rsidR="00167961" w:rsidRPr="006D1816" w:rsidRDefault="00167961" w:rsidP="006D1816">
      <w:pPr>
        <w:pStyle w:val="Teksttreci20"/>
        <w:shd w:val="clear" w:color="auto" w:fill="auto"/>
        <w:spacing w:line="290" w:lineRule="auto"/>
        <w:ind w:left="0"/>
        <w:jc w:val="left"/>
        <w:rPr>
          <w:rFonts w:asciiTheme="minorHAnsi" w:hAnsiTheme="minorHAnsi" w:cstheme="minorHAnsi"/>
          <w:b/>
          <w:i/>
          <w:snapToGrid w:val="0"/>
          <w:color w:val="auto"/>
        </w:rPr>
      </w:pPr>
    </w:p>
    <w:p w:rsidR="00481DD3" w:rsidRPr="006D1816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i/>
        </w:rPr>
      </w:pPr>
      <w:r w:rsidRPr="006D1816">
        <w:rPr>
          <w:rFonts w:asciiTheme="minorHAnsi" w:eastAsia="Arial" w:hAnsiTheme="minorHAnsi" w:cstheme="minorHAnsi"/>
          <w:bCs/>
          <w:i/>
        </w:rPr>
        <w:t>WZÓR</w:t>
      </w:r>
    </w:p>
    <w:p w:rsidR="00FC48F2" w:rsidRPr="006D1816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6D1816">
        <w:rPr>
          <w:rFonts w:asciiTheme="minorHAnsi" w:eastAsia="Arial" w:hAnsiTheme="minorHAnsi" w:cstheme="minorHAnsi"/>
          <w:bCs/>
        </w:rPr>
        <w:t>OFERTA</w:t>
      </w:r>
      <w:r w:rsidR="00823407" w:rsidRPr="006D1816">
        <w:rPr>
          <w:rFonts w:asciiTheme="minorHAnsi" w:eastAsia="Arial" w:hAnsiTheme="minorHAnsi" w:cstheme="minorHAnsi"/>
          <w:bCs/>
        </w:rPr>
        <w:t xml:space="preserve"> </w:t>
      </w:r>
      <w:r w:rsidRPr="006D1816">
        <w:rPr>
          <w:rFonts w:asciiTheme="minorHAnsi" w:eastAsia="Arial" w:hAnsiTheme="minorHAnsi" w:cstheme="minorHAnsi"/>
          <w:bCs/>
        </w:rPr>
        <w:t>REALIZACJI ZADANIA PUBLICZNEGO</w:t>
      </w:r>
      <w:r w:rsidR="00AF2B25" w:rsidRPr="006D1816">
        <w:rPr>
          <w:rFonts w:asciiTheme="minorHAnsi" w:eastAsia="Arial" w:hAnsiTheme="minorHAnsi" w:cstheme="minorHAnsi"/>
          <w:bCs/>
        </w:rPr>
        <w:t>*</w:t>
      </w:r>
      <w:r w:rsidR="00C81752" w:rsidRPr="006D1816">
        <w:rPr>
          <w:rFonts w:asciiTheme="minorHAnsi" w:eastAsia="Arial" w:hAnsiTheme="minorHAnsi" w:cstheme="minorHAnsi"/>
          <w:bCs/>
        </w:rPr>
        <w:t xml:space="preserve"> </w:t>
      </w:r>
      <w:r w:rsidR="00FC48F2" w:rsidRPr="006D1816">
        <w:rPr>
          <w:rFonts w:asciiTheme="minorHAnsi" w:eastAsia="Arial" w:hAnsiTheme="minorHAnsi" w:cstheme="minorHAnsi"/>
          <w:bCs/>
        </w:rPr>
        <w:t>/</w:t>
      </w:r>
      <w:r w:rsidR="00C81752" w:rsidRPr="006D1816">
        <w:rPr>
          <w:rFonts w:asciiTheme="minorHAnsi" w:eastAsia="Arial" w:hAnsiTheme="minorHAnsi" w:cstheme="minorHAnsi"/>
          <w:bCs/>
        </w:rPr>
        <w:t xml:space="preserve"> </w:t>
      </w:r>
    </w:p>
    <w:p w:rsidR="00823407" w:rsidRPr="006D1816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6D1816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6D1816">
        <w:rPr>
          <w:rFonts w:asciiTheme="minorHAnsi" w:eastAsia="Arial" w:hAnsiTheme="minorHAnsi" w:cstheme="minorHAnsi"/>
          <w:bCs/>
        </w:rPr>
        <w:t>*</w:t>
      </w:r>
      <w:r w:rsidR="00563000" w:rsidRPr="006D1816">
        <w:rPr>
          <w:rFonts w:asciiTheme="minorHAnsi" w:eastAsia="Arial" w:hAnsiTheme="minorHAnsi" w:cstheme="minorHAnsi"/>
          <w:bCs/>
        </w:rPr>
        <w:t>,</w:t>
      </w:r>
      <w:r w:rsidRPr="006D1816">
        <w:rPr>
          <w:rFonts w:asciiTheme="minorHAnsi" w:eastAsia="Arial" w:hAnsiTheme="minorHAnsi" w:cstheme="minorHAnsi"/>
          <w:bCs/>
        </w:rPr>
        <w:t xml:space="preserve"> </w:t>
      </w:r>
    </w:p>
    <w:p w:rsidR="00481DD3" w:rsidRPr="006D1816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6D1816">
        <w:rPr>
          <w:rFonts w:asciiTheme="minorHAnsi" w:eastAsia="Arial" w:hAnsiTheme="minorHAnsi" w:cstheme="minorHAnsi"/>
          <w:bCs/>
        </w:rPr>
        <w:t>O KTÓRYCH MOWA</w:t>
      </w:r>
      <w:r w:rsidR="00C00B17" w:rsidRPr="006D1816">
        <w:rPr>
          <w:rFonts w:asciiTheme="minorHAnsi" w:eastAsia="Arial" w:hAnsiTheme="minorHAnsi" w:cstheme="minorHAnsi"/>
          <w:bCs/>
        </w:rPr>
        <w:t xml:space="preserve"> W </w:t>
      </w:r>
      <w:r w:rsidRPr="006D1816">
        <w:rPr>
          <w:rFonts w:asciiTheme="minorHAnsi" w:eastAsia="Arial" w:hAnsiTheme="minorHAnsi" w:cstheme="minorHAnsi"/>
          <w:bCs/>
        </w:rPr>
        <w:t>ART. 14 UST. 1 I 2 USTAWY</w:t>
      </w:r>
      <w:r w:rsidRPr="006D1816">
        <w:rPr>
          <w:rFonts w:asciiTheme="minorHAnsi" w:eastAsia="Arial" w:hAnsiTheme="minorHAnsi" w:cstheme="minorHAnsi"/>
        </w:rPr>
        <w:t xml:space="preserve"> </w:t>
      </w:r>
      <w:r w:rsidRPr="006D1816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6D1816">
        <w:rPr>
          <w:rFonts w:asciiTheme="minorHAnsi" w:eastAsia="Arial" w:hAnsiTheme="minorHAnsi" w:cstheme="minorHAnsi"/>
          <w:bCs/>
        </w:rPr>
        <w:t xml:space="preserve"> (</w:t>
      </w:r>
      <w:r w:rsidR="006D1816" w:rsidRPr="006D1816">
        <w:rPr>
          <w:rFonts w:asciiTheme="minorHAnsi" w:eastAsia="Arial" w:hAnsiTheme="minorHAnsi" w:cstheme="minorHAnsi"/>
          <w:bCs/>
        </w:rPr>
        <w:t>DZ. U. Z 2024 R. POZ. 1491, Z PÓŹN. ZM</w:t>
      </w:r>
      <w:r w:rsidR="00317A53" w:rsidRPr="006D1816">
        <w:rPr>
          <w:rFonts w:asciiTheme="minorHAnsi" w:eastAsia="Arial" w:hAnsiTheme="minorHAnsi" w:cstheme="minorHAnsi"/>
          <w:bCs/>
        </w:rPr>
        <w:t>.)</w:t>
      </w:r>
      <w:r w:rsidR="002D6503">
        <w:rPr>
          <w:rFonts w:asciiTheme="minorHAnsi" w:eastAsia="Arial" w:hAnsiTheme="minorHAnsi" w:cstheme="minorHAnsi"/>
          <w:bCs/>
        </w:rPr>
        <w:t xml:space="preserve"> </w:t>
      </w:r>
      <w:r w:rsidR="00037955">
        <w:rPr>
          <w:rFonts w:asciiTheme="minorHAnsi" w:eastAsia="Arial" w:hAnsiTheme="minorHAnsi" w:cstheme="minorHAnsi"/>
          <w:bCs/>
        </w:rPr>
        <w:t xml:space="preserve"> </w:t>
      </w:r>
    </w:p>
    <w:p w:rsidR="004D1CD8" w:rsidRPr="006D1816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6D1816" w:rsidRPr="006D1816" w:rsidRDefault="006D1816" w:rsidP="004D1CD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p w:rsidR="004D1CD8" w:rsidRPr="006D1816" w:rsidRDefault="004D1CD8" w:rsidP="004D1CD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6D1816">
        <w:rPr>
          <w:rFonts w:asciiTheme="minorHAnsi" w:hAnsiTheme="minorHAnsi" w:cstheme="minorHAnsi"/>
          <w:b/>
          <w:bCs/>
          <w:color w:val="auto"/>
          <w:sz w:val="16"/>
          <w:szCs w:val="16"/>
        </w:rPr>
        <w:t>POUCZENIE co do sposobu wypełniania oferty:</w:t>
      </w:r>
    </w:p>
    <w:p w:rsidR="004D1CD8" w:rsidRPr="006D1816" w:rsidRDefault="004D1CD8" w:rsidP="004D1CD8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16"/>
          <w:szCs w:val="16"/>
        </w:rPr>
      </w:pPr>
      <w:r w:rsidRPr="006D1816">
        <w:rPr>
          <w:rFonts w:asciiTheme="minorHAnsi" w:hAnsiTheme="minorHAnsi" w:cstheme="minorHAns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:rsidR="004D1CD8" w:rsidRPr="006D1816" w:rsidRDefault="004D1CD8" w:rsidP="004D1CD8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16"/>
          <w:szCs w:val="16"/>
        </w:rPr>
      </w:pPr>
      <w:r w:rsidRPr="006D1816">
        <w:rPr>
          <w:rFonts w:asciiTheme="minorHAnsi" w:hAnsiTheme="minorHAnsi" w:cstheme="minorHAnsi"/>
          <w:color w:val="auto"/>
          <w:sz w:val="16"/>
          <w:szCs w:val="16"/>
        </w:rPr>
        <w:t>lub w przypisach.</w:t>
      </w:r>
    </w:p>
    <w:p w:rsidR="004D1CD8" w:rsidRPr="006D1816" w:rsidRDefault="004D1CD8" w:rsidP="004D1CD8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16"/>
          <w:szCs w:val="16"/>
        </w:rPr>
      </w:pPr>
      <w:r w:rsidRPr="006D1816">
        <w:rPr>
          <w:rFonts w:asciiTheme="minorHAnsi" w:hAnsiTheme="minorHAnsi" w:cstheme="minorHAns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4D1CD8" w:rsidRPr="006D1816" w:rsidRDefault="004D1CD8" w:rsidP="004D1CD8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16"/>
          <w:szCs w:val="16"/>
        </w:rPr>
      </w:pPr>
      <w:r w:rsidRPr="006D1816">
        <w:rPr>
          <w:rFonts w:asciiTheme="minorHAnsi" w:hAnsiTheme="minorHAnsi" w:cstheme="minorHAns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:rsidR="004D1CD8" w:rsidRPr="006D1816" w:rsidRDefault="004D1CD8" w:rsidP="004D1CD8">
      <w:pPr>
        <w:jc w:val="center"/>
        <w:rPr>
          <w:rFonts w:asciiTheme="minorHAnsi" w:hAnsiTheme="minorHAnsi" w:cstheme="minorHAnsi"/>
          <w:color w:val="auto"/>
          <w:sz w:val="16"/>
          <w:szCs w:val="16"/>
        </w:rPr>
      </w:pPr>
      <w:r w:rsidRPr="006D1816">
        <w:rPr>
          <w:rFonts w:asciiTheme="minorHAnsi" w:hAnsiTheme="minorHAnsi" w:cstheme="minorHAnsi"/>
          <w:color w:val="auto"/>
          <w:sz w:val="16"/>
          <w:szCs w:val="16"/>
        </w:rPr>
        <w:t>odpowiedź i pozostawić prawidłową. Przykład: „Krajowym Rejestrem Sądowym*/właściwą ewidencją*”.</w:t>
      </w:r>
    </w:p>
    <w:p w:rsidR="004D1CD8" w:rsidRPr="006D1816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6D1816" w:rsidRPr="006D1816" w:rsidRDefault="006D1816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7B60CF" w:rsidRPr="006D1816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D1816">
        <w:rPr>
          <w:rFonts w:asciiTheme="minorHAnsi" w:hAnsiTheme="minorHAnsi" w:cstheme="minorHAnsi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6D1816" w:rsidRDefault="007B60CF" w:rsidP="007B60CF">
      <w:pPr>
        <w:jc w:val="both"/>
        <w:rPr>
          <w:rFonts w:asciiTheme="minorHAnsi" w:eastAsia="Arial" w:hAnsiTheme="minorHAnsi" w:cstheme="minorHAns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6D1816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6D181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1. Organ administracji publicznej,</w:t>
            </w:r>
          </w:p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6D181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   </w:t>
            </w:r>
            <w:r w:rsidRPr="006D181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do którego jest adresowana oferta</w:t>
            </w:r>
            <w:r w:rsidRPr="006D1816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B60CF" w:rsidRPr="006D1816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6D181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2. Rodzaj zadania publicznego</w:t>
            </w:r>
            <w:r w:rsidRPr="006D1816">
              <w:rPr>
                <w:rStyle w:val="Odwoanieprzypisudolnego"/>
                <w:rFonts w:asciiTheme="minorHAnsi" w:eastAsia="Arial" w:hAnsiTheme="minorHAnsi" w:cstheme="minorHAnsi"/>
                <w:sz w:val="20"/>
                <w:szCs w:val="20"/>
              </w:rPr>
              <w:footnoteReference w:id="1"/>
            </w:r>
            <w:r w:rsidRPr="006D1816"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6D1816" w:rsidRPr="006D1816" w:rsidRDefault="006D1816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:rsidR="007B60CF" w:rsidRPr="006D1816" w:rsidRDefault="007B60CF" w:rsidP="007B60CF">
      <w:pPr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:rsidR="007B60CF" w:rsidRPr="006D1816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D1816">
        <w:rPr>
          <w:rFonts w:asciiTheme="minorHAnsi" w:hAnsiTheme="minorHAnsi" w:cstheme="minorHAnsi"/>
          <w:b/>
          <w:bCs/>
          <w:color w:val="auto"/>
          <w:sz w:val="22"/>
          <w:szCs w:val="22"/>
        </w:rPr>
        <w:t>II. Dane oferenta(-</w:t>
      </w:r>
      <w:proofErr w:type="spellStart"/>
      <w:r w:rsidRPr="006D1816">
        <w:rPr>
          <w:rFonts w:asciiTheme="minorHAnsi" w:hAnsiTheme="minorHAnsi" w:cstheme="minorHAnsi"/>
          <w:b/>
          <w:bCs/>
          <w:color w:val="auto"/>
          <w:sz w:val="22"/>
          <w:szCs w:val="22"/>
        </w:rPr>
        <w:t>tów</w:t>
      </w:r>
      <w:proofErr w:type="spellEnd"/>
      <w:r w:rsidRPr="006D181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) </w:t>
      </w:r>
    </w:p>
    <w:p w:rsidR="007B60CF" w:rsidRPr="006D1816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6D1816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6D1816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6D181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1. Nazwa oferenta(-</w:t>
            </w:r>
            <w:proofErr w:type="spellStart"/>
            <w:r w:rsidRPr="006D181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tów</w:t>
            </w:r>
            <w:proofErr w:type="spellEnd"/>
            <w:r w:rsidRPr="006D181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7B60CF" w:rsidRPr="006D1816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B60CF" w:rsidRPr="006D1816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6D1816" w:rsidRDefault="000E3CC0" w:rsidP="007B60CF">
            <w:pPr>
              <w:ind w:left="176" w:hanging="176"/>
              <w:rPr>
                <w:rFonts w:asciiTheme="minorHAnsi" w:eastAsia="Arial" w:hAnsiTheme="minorHAnsi" w:cstheme="minorHAnsi"/>
                <w:i/>
                <w:sz w:val="18"/>
                <w:szCs w:val="18"/>
              </w:rPr>
            </w:pPr>
            <w:r w:rsidRPr="006D181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</w:t>
            </w:r>
            <w:r w:rsidR="007B60CF" w:rsidRPr="006D181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6D1816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</w:tr>
    </w:tbl>
    <w:p w:rsidR="00881C12" w:rsidRPr="006D1816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881C12" w:rsidRPr="006D1816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D1816">
        <w:rPr>
          <w:rFonts w:asciiTheme="minorHAnsi" w:hAnsiTheme="minorHAnsi" w:cstheme="minorHAnsi"/>
          <w:b/>
          <w:bCs/>
          <w:color w:val="auto"/>
          <w:sz w:val="22"/>
          <w:szCs w:val="22"/>
        </w:rPr>
        <w:t>III. Opis zadania</w:t>
      </w:r>
    </w:p>
    <w:p w:rsidR="00984FF1" w:rsidRPr="006D1816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D1816">
        <w:rPr>
          <w:rFonts w:asciiTheme="minorHAnsi" w:hAnsiTheme="minorHAnsi" w:cstheme="minorHAnsi"/>
          <w:color w:val="auto"/>
          <w:sz w:val="20"/>
          <w:szCs w:val="20"/>
        </w:rPr>
        <w:tab/>
      </w:r>
    </w:p>
    <w:tbl>
      <w:tblPr>
        <w:tblW w:w="108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29"/>
        <w:gridCol w:w="649"/>
        <w:gridCol w:w="2079"/>
        <w:gridCol w:w="1117"/>
        <w:gridCol w:w="521"/>
        <w:gridCol w:w="600"/>
        <w:gridCol w:w="676"/>
        <w:gridCol w:w="970"/>
        <w:gridCol w:w="200"/>
        <w:gridCol w:w="814"/>
        <w:gridCol w:w="328"/>
        <w:gridCol w:w="948"/>
        <w:gridCol w:w="1581"/>
        <w:gridCol w:w="262"/>
        <w:gridCol w:w="27"/>
      </w:tblGrid>
      <w:tr w:rsidR="007B60CF" w:rsidRPr="006D1816" w:rsidTr="006D1816">
        <w:trPr>
          <w:gridAfter w:val="1"/>
          <w:wAfter w:w="27" w:type="dxa"/>
          <w:trHeight w:val="377"/>
        </w:trPr>
        <w:tc>
          <w:tcPr>
            <w:tcW w:w="4395" w:type="dxa"/>
            <w:gridSpan w:val="5"/>
            <w:shd w:val="clear" w:color="auto" w:fill="DDD9C3"/>
            <w:vAlign w:val="center"/>
          </w:tcPr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6D181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379" w:type="dxa"/>
            <w:gridSpan w:val="9"/>
            <w:shd w:val="clear" w:color="auto" w:fill="FFFFFF"/>
          </w:tcPr>
          <w:p w:rsidR="007B60CF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6D1816" w:rsidRDefault="006D1816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6D1816" w:rsidRPr="006D1816" w:rsidRDefault="006D1816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B60CF" w:rsidRPr="006D1816" w:rsidTr="006D1816">
        <w:trPr>
          <w:gridAfter w:val="1"/>
          <w:wAfter w:w="27" w:type="dxa"/>
          <w:trHeight w:val="377"/>
        </w:trPr>
        <w:tc>
          <w:tcPr>
            <w:tcW w:w="4395" w:type="dxa"/>
            <w:gridSpan w:val="5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6D181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D1816">
              <w:rPr>
                <w:rFonts w:asciiTheme="minorHAnsi" w:eastAsia="Arial" w:hAnsiTheme="minorHAnsi" w:cstheme="minorHAns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D181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Data </w:t>
            </w:r>
          </w:p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D1816">
              <w:rPr>
                <w:rFonts w:asciiTheme="minorHAnsi" w:eastAsia="Arial" w:hAnsiTheme="minorHAnsi" w:cstheme="minorHAns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B60CF" w:rsidRPr="006D1816" w:rsidTr="006D1816">
        <w:tblPrEx>
          <w:shd w:val="clear" w:color="auto" w:fill="auto"/>
        </w:tblPrEx>
        <w:trPr>
          <w:gridAfter w:val="1"/>
          <w:wAfter w:w="27" w:type="dxa"/>
          <w:trHeight w:val="316"/>
        </w:trPr>
        <w:tc>
          <w:tcPr>
            <w:tcW w:w="1077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6D1816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6D1816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lastRenderedPageBreak/>
              <w:t xml:space="preserve">3. Syntetyczny opis zadania </w:t>
            </w:r>
            <w:r w:rsidRPr="006D181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(należy wskazać i opisać: </w:t>
            </w:r>
            <w:r w:rsidR="00A318A8" w:rsidRPr="006D181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miejsce realizacji zadania, </w:t>
            </w:r>
            <w:r w:rsidRPr="006D181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6D181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działaniami </w:t>
            </w:r>
            <w:r w:rsidRPr="006D181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podejmowanymi przez organizację lub inne podmioty).</w:t>
            </w:r>
          </w:p>
          <w:p w:rsidR="007B60CF" w:rsidRPr="006D1816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B60CF" w:rsidRPr="006D1816" w:rsidTr="006D1816">
        <w:tblPrEx>
          <w:shd w:val="clear" w:color="auto" w:fill="auto"/>
        </w:tblPrEx>
        <w:trPr>
          <w:gridAfter w:val="1"/>
          <w:wAfter w:w="27" w:type="dxa"/>
          <w:trHeight w:val="681"/>
        </w:trPr>
        <w:tc>
          <w:tcPr>
            <w:tcW w:w="10774" w:type="dxa"/>
            <w:gridSpan w:val="1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6D1816" w:rsidRDefault="007B60CF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B60CF" w:rsidRPr="006D1816" w:rsidRDefault="007B60CF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B60CF" w:rsidRPr="006D1816" w:rsidRDefault="007B60CF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B60CF" w:rsidRPr="006D1816" w:rsidRDefault="007B60CF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B60CF" w:rsidRPr="006D1816" w:rsidRDefault="007B60CF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7C9D" w:rsidRPr="006D1816" w:rsidRDefault="00E07C9D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B60CF" w:rsidRPr="006D1816" w:rsidRDefault="007B60CF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60CF" w:rsidRPr="006D1816" w:rsidTr="006D1816">
        <w:tblPrEx>
          <w:shd w:val="clear" w:color="auto" w:fill="auto"/>
        </w:tblPrEx>
        <w:trPr>
          <w:gridAfter w:val="1"/>
          <w:wAfter w:w="27" w:type="dxa"/>
          <w:trHeight w:val="121"/>
        </w:trPr>
        <w:tc>
          <w:tcPr>
            <w:tcW w:w="10774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6D1816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6D181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:rsidR="007B60CF" w:rsidRPr="006D1816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theme="minorHAnsi"/>
                <w:sz w:val="22"/>
                <w:szCs w:val="22"/>
              </w:rPr>
            </w:pPr>
            <w:r w:rsidRPr="006D181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6D18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D181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oraz miejsce</w:t>
            </w:r>
            <w:r w:rsidRPr="006D18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D181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ich realizacji.)</w:t>
            </w:r>
          </w:p>
        </w:tc>
      </w:tr>
      <w:tr w:rsidR="006D1816" w:rsidRPr="006D1816" w:rsidTr="006D1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5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6D1816" w:rsidRPr="006D1816" w:rsidRDefault="006D1816" w:rsidP="006D1816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D181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6D1816" w:rsidRPr="006D1816" w:rsidRDefault="006D1816" w:rsidP="00416F88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D181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6D1816" w:rsidRPr="006D1816" w:rsidRDefault="006D181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D181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6D1816" w:rsidRPr="006D1816" w:rsidRDefault="006D1816" w:rsidP="00416F88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</w:pPr>
            <w:r w:rsidRPr="006D181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6D1816" w:rsidRPr="006D1816" w:rsidRDefault="006D1816" w:rsidP="00416F88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vertAlign w:val="superscript"/>
              </w:rPr>
            </w:pPr>
            <w:r w:rsidRPr="006D181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6D1816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18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6D1816" w:rsidRPr="006D1816" w:rsidRDefault="006D181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</w:pPr>
            <w:r w:rsidRPr="006D1816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6D1816">
              <w:rPr>
                <w:rStyle w:val="Odwoanieprzypisudolnego"/>
                <w:rFonts w:asciiTheme="minorHAnsi" w:hAnsiTheme="minorHAnsi" w:cstheme="minorHAnsi"/>
                <w:color w:val="auto"/>
                <w:sz w:val="20"/>
                <w:szCs w:val="22"/>
              </w:rPr>
              <w:footnoteReference w:id="2"/>
            </w:r>
            <w:r w:rsidRPr="006D1816">
              <w:rPr>
                <w:rFonts w:asciiTheme="minorHAnsi" w:hAnsiTheme="minorHAnsi" w:cstheme="minorHAns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3A2508" w:rsidRPr="006D1816" w:rsidTr="006D1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6D1816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:rsidR="00416F88" w:rsidRPr="006D1816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6D1816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:rsidR="00416F88" w:rsidRPr="006D1816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18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3A2508" w:rsidRPr="006D1816" w:rsidTr="006D1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6D1816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6D1816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18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6D1816" w:rsidRPr="006D1816" w:rsidTr="006D1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6D1816" w:rsidRPr="006D1816" w:rsidRDefault="006D1816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1816" w:rsidRPr="006D1816" w:rsidRDefault="006D1816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6D1816" w:rsidRPr="006D1816" w:rsidRDefault="006D1816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1816" w:rsidRPr="006D1816" w:rsidRDefault="006D181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D1816" w:rsidRPr="006D1816" w:rsidRDefault="006D181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18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1816" w:rsidRPr="006D1816" w:rsidRDefault="006D181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3A2508" w:rsidRPr="006D1816" w:rsidTr="006D1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6D1816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6D1816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18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3A2508" w:rsidRPr="006D1816" w:rsidTr="006D1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6D1816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:rsidR="00416F88" w:rsidRPr="006D1816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:rsidR="00416F88" w:rsidRPr="006D1816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:rsidR="00416F88" w:rsidRPr="006D1816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6D1816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1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3A2508" w:rsidRPr="006D1816" w:rsidTr="006D1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6D1816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6D1816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1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6D1816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E07C9D" w:rsidRPr="006D1816" w:rsidTr="006D1816">
        <w:tblPrEx>
          <w:shd w:val="clear" w:color="auto" w:fill="auto"/>
        </w:tblPrEx>
        <w:trPr>
          <w:gridAfter w:val="2"/>
          <w:wAfter w:w="289" w:type="dxa"/>
        </w:trPr>
        <w:tc>
          <w:tcPr>
            <w:tcW w:w="10512" w:type="dxa"/>
            <w:gridSpan w:val="13"/>
            <w:shd w:val="clear" w:color="auto" w:fill="DDD9C3"/>
          </w:tcPr>
          <w:p w:rsidR="00E07C9D" w:rsidRPr="006D1816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6D181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6D1816" w:rsidRDefault="00E07C9D" w:rsidP="00E07C9D">
            <w:pPr>
              <w:ind w:right="567"/>
              <w:rPr>
                <w:rFonts w:asciiTheme="minorHAnsi" w:hAnsiTheme="minorHAnsi" w:cstheme="minorHAnsi"/>
                <w:i/>
                <w:sz w:val="20"/>
              </w:rPr>
            </w:pPr>
            <w:r w:rsidRPr="006D1816">
              <w:rPr>
                <w:rFonts w:asciiTheme="minorHAnsi" w:hAnsiTheme="minorHAnsi" w:cstheme="minorHAnsi"/>
                <w:i/>
                <w:sz w:val="20"/>
              </w:rPr>
              <w:t>Należy opisać:</w:t>
            </w:r>
          </w:p>
          <w:p w:rsidR="00DB4E86" w:rsidRPr="006D181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uczestników zadania) realizacji oferty?</w:t>
            </w:r>
          </w:p>
          <w:p w:rsidR="00DB4E86" w:rsidRPr="006D181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6D181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DB4E86" w:rsidRPr="006D1816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6D1816" w:rsidTr="006D1816">
        <w:tblPrEx>
          <w:shd w:val="clear" w:color="auto" w:fill="auto"/>
        </w:tblPrEx>
        <w:trPr>
          <w:gridAfter w:val="2"/>
          <w:wAfter w:w="289" w:type="dxa"/>
        </w:trPr>
        <w:tc>
          <w:tcPr>
            <w:tcW w:w="10512" w:type="dxa"/>
            <w:gridSpan w:val="13"/>
            <w:shd w:val="clear" w:color="auto" w:fill="FFFFFF" w:themeFill="background1"/>
          </w:tcPr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3A2508" w:rsidRPr="006D1816" w:rsidRDefault="003A2508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3A2508" w:rsidRPr="006D1816" w:rsidRDefault="003A2508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3A2508" w:rsidRPr="006D1816" w:rsidRDefault="003A2508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E07C9D" w:rsidRPr="006D1816" w:rsidTr="006D1816">
        <w:tblPrEx>
          <w:shd w:val="clear" w:color="auto" w:fill="auto"/>
        </w:tblPrEx>
        <w:trPr>
          <w:gridAfter w:val="2"/>
          <w:wAfter w:w="289" w:type="dxa"/>
          <w:trHeight w:val="373"/>
        </w:trPr>
        <w:tc>
          <w:tcPr>
            <w:tcW w:w="10512" w:type="dxa"/>
            <w:gridSpan w:val="13"/>
            <w:shd w:val="clear" w:color="auto" w:fill="DDD9C3"/>
            <w:vAlign w:val="center"/>
          </w:tcPr>
          <w:p w:rsidR="00E07C9D" w:rsidRPr="006D1816" w:rsidRDefault="00C663F4" w:rsidP="00323E2F">
            <w:pPr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</w:pPr>
            <w:r w:rsidRPr="006D1816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6D1816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6D1816">
              <w:rPr>
                <w:rStyle w:val="Odwoanieprzypisudolnego"/>
                <w:rFonts w:asciiTheme="minorHAnsi" w:eastAsia="Arial" w:hAnsiTheme="minorHAnsi" w:cstheme="minorHAnsi"/>
                <w:bCs/>
                <w:sz w:val="20"/>
                <w:szCs w:val="20"/>
              </w:rPr>
              <w:footnoteReference w:id="3"/>
            </w:r>
            <w:r w:rsidR="00E07C9D" w:rsidRPr="006D1816">
              <w:rPr>
                <w:rFonts w:asciiTheme="minorHAnsi" w:eastAsia="Arial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6D1816" w:rsidTr="006D1816">
        <w:tblPrEx>
          <w:shd w:val="clear" w:color="auto" w:fill="auto"/>
        </w:tblPrEx>
        <w:trPr>
          <w:gridAfter w:val="2"/>
          <w:wAfter w:w="289" w:type="dxa"/>
        </w:trPr>
        <w:tc>
          <w:tcPr>
            <w:tcW w:w="3874" w:type="dxa"/>
            <w:gridSpan w:val="4"/>
            <w:shd w:val="clear" w:color="auto" w:fill="DDD9C3"/>
            <w:vAlign w:val="center"/>
          </w:tcPr>
          <w:p w:rsidR="00E07C9D" w:rsidRPr="006D1816" w:rsidRDefault="00E07C9D" w:rsidP="00323E2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vertAlign w:val="superscript"/>
              </w:rPr>
            </w:pPr>
            <w:r w:rsidRPr="006D181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4"/>
            <w:shd w:val="clear" w:color="auto" w:fill="DDD9C3"/>
            <w:vAlign w:val="center"/>
          </w:tcPr>
          <w:p w:rsidR="00E07C9D" w:rsidRPr="006D1816" w:rsidRDefault="00E07C9D" w:rsidP="00323E2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6D181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3871" w:type="dxa"/>
            <w:gridSpan w:val="5"/>
            <w:shd w:val="clear" w:color="auto" w:fill="DDD9C3"/>
            <w:vAlign w:val="center"/>
          </w:tcPr>
          <w:p w:rsidR="00E07C9D" w:rsidRPr="006D1816" w:rsidRDefault="00E07C9D" w:rsidP="00323E2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6D181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E07C9D" w:rsidRPr="006D1816" w:rsidTr="006D1816">
        <w:tblPrEx>
          <w:shd w:val="clear" w:color="auto" w:fill="auto"/>
        </w:tblPrEx>
        <w:trPr>
          <w:gridAfter w:val="2"/>
          <w:wAfter w:w="289" w:type="dxa"/>
        </w:trPr>
        <w:tc>
          <w:tcPr>
            <w:tcW w:w="3874" w:type="dxa"/>
            <w:gridSpan w:val="4"/>
            <w:shd w:val="clear" w:color="auto" w:fill="auto"/>
          </w:tcPr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4"/>
            <w:shd w:val="clear" w:color="auto" w:fill="auto"/>
          </w:tcPr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71" w:type="dxa"/>
            <w:gridSpan w:val="5"/>
            <w:shd w:val="clear" w:color="auto" w:fill="auto"/>
          </w:tcPr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07C9D" w:rsidRPr="006D1816" w:rsidTr="006D1816">
        <w:tblPrEx>
          <w:shd w:val="clear" w:color="auto" w:fill="auto"/>
        </w:tblPrEx>
        <w:trPr>
          <w:gridAfter w:val="2"/>
          <w:wAfter w:w="289" w:type="dxa"/>
        </w:trPr>
        <w:tc>
          <w:tcPr>
            <w:tcW w:w="3874" w:type="dxa"/>
            <w:gridSpan w:val="4"/>
            <w:shd w:val="clear" w:color="auto" w:fill="auto"/>
          </w:tcPr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4"/>
            <w:shd w:val="clear" w:color="auto" w:fill="auto"/>
          </w:tcPr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71" w:type="dxa"/>
            <w:gridSpan w:val="5"/>
            <w:shd w:val="clear" w:color="auto" w:fill="auto"/>
          </w:tcPr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07C9D" w:rsidRPr="006D1816" w:rsidTr="006D1816">
        <w:tblPrEx>
          <w:shd w:val="clear" w:color="auto" w:fill="auto"/>
        </w:tblPrEx>
        <w:trPr>
          <w:gridAfter w:val="2"/>
          <w:wAfter w:w="289" w:type="dxa"/>
        </w:trPr>
        <w:tc>
          <w:tcPr>
            <w:tcW w:w="387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6D1816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:rsidR="00E07C9D" w:rsidRPr="006D1816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E07C9D" w:rsidRPr="006D1816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D1816">
        <w:rPr>
          <w:rFonts w:asciiTheme="minorHAnsi" w:hAnsiTheme="minorHAnsi" w:cstheme="minorHAnsi"/>
          <w:b/>
          <w:bCs/>
          <w:color w:val="auto"/>
          <w:sz w:val="22"/>
          <w:szCs w:val="22"/>
        </w:rPr>
        <w:t>IV.</w:t>
      </w:r>
      <w:r w:rsidRPr="006D1816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  <w:t>Charakterystyka Oferenta</w:t>
      </w:r>
    </w:p>
    <w:p w:rsidR="00E07C9D" w:rsidRPr="006D1816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6D1816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6D1816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6D1816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1. Informacja o </w:t>
            </w:r>
            <w:r w:rsidR="000C12C4" w:rsidRPr="006D1816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6D1816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6D1816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7C9D" w:rsidRPr="006D1816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7C9D" w:rsidRPr="006D1816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7C9D" w:rsidRPr="006D1816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D1816" w:rsidRPr="006D1816" w:rsidRDefault="006D1816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7C9D" w:rsidRPr="006D1816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07C9D" w:rsidRPr="006D1816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6D1816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6D1816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vertAlign w:val="superscript"/>
              </w:rPr>
            </w:pPr>
            <w:r w:rsidRPr="006D181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2. Zasoby</w:t>
            </w:r>
            <w:r w:rsidR="000C12C4" w:rsidRPr="006D181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6D181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ferenta, które będą wykorzystane do realizacji zadania.</w:t>
            </w:r>
          </w:p>
        </w:tc>
      </w:tr>
      <w:tr w:rsidR="00E07C9D" w:rsidRPr="006D1816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6D1816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7C9D" w:rsidRPr="006D1816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7C9D" w:rsidRPr="006D1816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D1816" w:rsidRPr="006D1816" w:rsidRDefault="006D1816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7C9D" w:rsidRPr="006D1816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7C9D" w:rsidRPr="006D1816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07C9D" w:rsidRPr="006D1816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E07C9D" w:rsidRPr="006D1816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E07C9D" w:rsidRPr="006D1816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D1816">
        <w:rPr>
          <w:rFonts w:asciiTheme="minorHAnsi" w:hAnsiTheme="minorHAnsi" w:cstheme="minorHAnsi"/>
          <w:b/>
          <w:bCs/>
          <w:color w:val="auto"/>
          <w:sz w:val="22"/>
          <w:szCs w:val="22"/>
        </w:rPr>
        <w:t>V.</w:t>
      </w:r>
      <w:r w:rsidRPr="006D1816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="000C29F1" w:rsidRPr="006D181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6D1816">
        <w:rPr>
          <w:rFonts w:asciiTheme="minorHAnsi" w:hAnsiTheme="minorHAnsi" w:cstheme="minorHAnsi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6D1816" w:rsidTr="001F3AF2">
        <w:tc>
          <w:tcPr>
            <w:tcW w:w="5000" w:type="pct"/>
            <w:shd w:val="clear" w:color="auto" w:fill="DDD9C3"/>
          </w:tcPr>
          <w:p w:rsidR="006160C1" w:rsidRPr="006D1816" w:rsidRDefault="00E617D8" w:rsidP="00323E2F">
            <w:pPr>
              <w:ind w:right="567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6D181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V.A</w:t>
            </w:r>
            <w:r w:rsidR="006160C1" w:rsidRPr="006D181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6160C1" w:rsidRPr="006D1816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6D1816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:rsidR="006160C1" w:rsidRPr="006D1816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:rsidR="006160C1" w:rsidRPr="006D1816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:rsidR="006160C1" w:rsidRPr="006D1816" w:rsidRDefault="001F3AF2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>Rodzaj</w:t>
            </w:r>
          </w:p>
          <w:p w:rsidR="006160C1" w:rsidRPr="006D1816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6160C1" w:rsidRPr="006D1816" w:rsidRDefault="001F3AF2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>Koszt jednostkowy</w:t>
            </w:r>
          </w:p>
          <w:p w:rsidR="006160C1" w:rsidRPr="006D1816" w:rsidRDefault="001F3AF2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>[</w:t>
            </w:r>
            <w:r w:rsidR="006160C1" w:rsidRPr="006D1816">
              <w:rPr>
                <w:rFonts w:asciiTheme="minorHAnsi" w:hAnsiTheme="minorHAnsi" w:cstheme="minorHAnsi"/>
                <w:b/>
                <w:sz w:val="20"/>
              </w:rPr>
              <w:t>PLN</w:t>
            </w:r>
            <w:r w:rsidRPr="006D1816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:rsidR="006160C1" w:rsidRPr="006D1816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:rsidR="006160C1" w:rsidRPr="006D1816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 xml:space="preserve">Wartość </w:t>
            </w:r>
            <w:r w:rsidR="001F3AF2" w:rsidRPr="006D1816">
              <w:rPr>
                <w:rFonts w:asciiTheme="minorHAnsi" w:hAnsiTheme="minorHAnsi" w:cstheme="minorHAnsi"/>
                <w:b/>
                <w:sz w:val="20"/>
              </w:rPr>
              <w:t>[</w:t>
            </w:r>
            <w:r w:rsidRPr="006D1816">
              <w:rPr>
                <w:rFonts w:asciiTheme="minorHAnsi" w:hAnsiTheme="minorHAnsi" w:cstheme="minorHAnsi"/>
                <w:b/>
                <w:sz w:val="20"/>
              </w:rPr>
              <w:t>PLN</w:t>
            </w:r>
            <w:r w:rsidR="001F3AF2" w:rsidRPr="006D1816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</w:tr>
      <w:tr w:rsidR="001F3AF2" w:rsidRPr="006D1816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:rsidR="006160C1" w:rsidRPr="006D1816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:rsidR="006160C1" w:rsidRPr="006D1816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:rsidR="006160C1" w:rsidRPr="006D1816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:rsidR="006160C1" w:rsidRPr="006D1816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:rsidR="006160C1" w:rsidRPr="006D1816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:rsidR="006160C1" w:rsidRPr="006D1816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:rsidR="006160C1" w:rsidRPr="006D1816" w:rsidRDefault="00E617D8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 xml:space="preserve">Rok </w:t>
            </w:r>
            <w:r w:rsidR="006160C1" w:rsidRPr="006D1816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:rsidR="006160C1" w:rsidRPr="006D1816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:rsidR="006160C1" w:rsidRPr="006D1816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>Rok 3</w:t>
            </w:r>
            <w:r w:rsidR="001F3AF2" w:rsidRPr="006D1816">
              <w:rPr>
                <w:rStyle w:val="Odwoanieprzypisudolnego"/>
                <w:rFonts w:asciiTheme="minorHAnsi" w:hAnsiTheme="minorHAnsi" w:cstheme="minorHAnsi"/>
                <w:sz w:val="20"/>
              </w:rPr>
              <w:footnoteReference w:id="4"/>
            </w:r>
            <w:r w:rsidR="001F3AF2" w:rsidRPr="006D1816">
              <w:rPr>
                <w:rFonts w:asciiTheme="minorHAnsi" w:hAnsiTheme="minorHAnsi" w:cstheme="minorHAnsi"/>
                <w:sz w:val="20"/>
                <w:vertAlign w:val="superscript"/>
              </w:rPr>
              <w:t>)</w:t>
            </w:r>
          </w:p>
        </w:tc>
      </w:tr>
      <w:tr w:rsidR="006160C1" w:rsidRPr="006D1816" w:rsidTr="001F3AF2">
        <w:tc>
          <w:tcPr>
            <w:tcW w:w="504" w:type="pct"/>
            <w:shd w:val="clear" w:color="auto" w:fill="DDD9C3" w:themeFill="background2" w:themeFillShade="E6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6D1816" w:rsidTr="001F3AF2">
        <w:tc>
          <w:tcPr>
            <w:tcW w:w="504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6D1816" w:rsidTr="001F3AF2">
        <w:tc>
          <w:tcPr>
            <w:tcW w:w="504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6D1816" w:rsidTr="001F3AF2">
        <w:tc>
          <w:tcPr>
            <w:tcW w:w="504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6D1816" w:rsidTr="001F3AF2">
        <w:tc>
          <w:tcPr>
            <w:tcW w:w="504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6D1816" w:rsidTr="001F3AF2">
        <w:tc>
          <w:tcPr>
            <w:tcW w:w="504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6D1816" w:rsidTr="001F3AF2">
        <w:tc>
          <w:tcPr>
            <w:tcW w:w="504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6D1816" w:rsidTr="001F3AF2">
        <w:tc>
          <w:tcPr>
            <w:tcW w:w="504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6D1816" w:rsidTr="001F3AF2">
        <w:tc>
          <w:tcPr>
            <w:tcW w:w="504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6D1816" w:rsidTr="001F3AF2">
        <w:tc>
          <w:tcPr>
            <w:tcW w:w="504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6D1816" w:rsidTr="001F3AF2">
        <w:tc>
          <w:tcPr>
            <w:tcW w:w="504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6D1816" w:rsidTr="001F3AF2">
        <w:tc>
          <w:tcPr>
            <w:tcW w:w="504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6D1816" w:rsidTr="001F3AF2">
        <w:tc>
          <w:tcPr>
            <w:tcW w:w="504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6D1816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6D1816" w:rsidTr="001F3AF2">
        <w:tc>
          <w:tcPr>
            <w:tcW w:w="504" w:type="pct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6D1816" w:rsidTr="001F3AF2">
        <w:tc>
          <w:tcPr>
            <w:tcW w:w="504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6D1816" w:rsidTr="001F3AF2">
        <w:tc>
          <w:tcPr>
            <w:tcW w:w="504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6D1816" w:rsidTr="001F3AF2">
        <w:tc>
          <w:tcPr>
            <w:tcW w:w="504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6D1816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6D1816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6D1816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6D1816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Pr="006D1816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6D1816" w:rsidTr="00881BDD">
        <w:tc>
          <w:tcPr>
            <w:tcW w:w="5000" w:type="pct"/>
            <w:shd w:val="clear" w:color="auto" w:fill="DDD9C3"/>
          </w:tcPr>
          <w:p w:rsidR="00E617D8" w:rsidRPr="006D1816" w:rsidRDefault="00E617D8" w:rsidP="00881BDD">
            <w:pPr>
              <w:ind w:right="567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6D181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6D1816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6D1816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6D1816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:rsidR="00E617D8" w:rsidRPr="006D1816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:rsidR="00E617D8" w:rsidRPr="006D1816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>Udział (%)</w:t>
            </w:r>
          </w:p>
        </w:tc>
      </w:tr>
      <w:tr w:rsidR="00E617D8" w:rsidRPr="006D1816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5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>100</w:t>
            </w:r>
          </w:p>
        </w:tc>
      </w:tr>
      <w:tr w:rsidR="00E617D8" w:rsidRPr="006D1816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5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6D1816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>Wkład własny</w:t>
            </w:r>
            <w:r w:rsidR="00881BDD" w:rsidRPr="006D1816">
              <w:rPr>
                <w:rStyle w:val="Odwoanieprzypisudolnego"/>
                <w:rFonts w:asciiTheme="minorHAnsi" w:hAnsiTheme="minorHAnsi" w:cstheme="minorHAnsi"/>
                <w:sz w:val="20"/>
              </w:rPr>
              <w:footnoteReference w:id="5"/>
            </w:r>
            <w:r w:rsidR="00881BDD" w:rsidRPr="006D1816">
              <w:rPr>
                <w:rFonts w:asciiTheme="minorHAnsi" w:hAnsiTheme="minorHAnsi" w:cs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5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6D1816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5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6D1816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5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6D1816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5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E617D8" w:rsidRPr="006D1816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6D1816" w:rsidTr="00881BDD">
        <w:tc>
          <w:tcPr>
            <w:tcW w:w="5000" w:type="pct"/>
            <w:shd w:val="clear" w:color="auto" w:fill="DDD9C3"/>
          </w:tcPr>
          <w:p w:rsidR="00E617D8" w:rsidRPr="006D1816" w:rsidRDefault="00E617D8" w:rsidP="008604AB">
            <w:pPr>
              <w:ind w:right="567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6D181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V.C Podział kosztów realizacji zadania </w:t>
            </w:r>
            <w:r w:rsidR="008604AB" w:rsidRPr="006D181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pomiędzy oferentów</w:t>
            </w:r>
            <w:r w:rsidRPr="006D1816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6D1816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6D1816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6D1816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:rsidR="00E617D8" w:rsidRPr="006D1816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>Wartość PLN</w:t>
            </w:r>
          </w:p>
        </w:tc>
      </w:tr>
      <w:tr w:rsidR="00E617D8" w:rsidRPr="006D1816" w:rsidTr="00881BDD">
        <w:tc>
          <w:tcPr>
            <w:tcW w:w="4995" w:type="dxa"/>
            <w:gridSpan w:val="2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b/>
                <w:sz w:val="20"/>
                <w:vertAlign w:val="superscript"/>
              </w:rPr>
            </w:pPr>
            <w:r w:rsidRPr="006D1816">
              <w:rPr>
                <w:rFonts w:asciiTheme="minorHAnsi" w:hAnsiTheme="minorHAnsi" w:cstheme="minorHAnsi"/>
                <w:b/>
                <w:sz w:val="20"/>
              </w:rPr>
              <w:t>Rok 3</w:t>
            </w:r>
            <w:r w:rsidR="00881BDD" w:rsidRPr="006D1816">
              <w:rPr>
                <w:rStyle w:val="Odwoanieprzypisudolnego"/>
                <w:rFonts w:asciiTheme="minorHAnsi" w:hAnsiTheme="minorHAnsi" w:cstheme="minorHAnsi"/>
                <w:b/>
                <w:sz w:val="20"/>
              </w:rPr>
              <w:footnoteReference w:id="7"/>
            </w:r>
            <w:r w:rsidR="00881BDD" w:rsidRPr="006D1816">
              <w:rPr>
                <w:rFonts w:asciiTheme="minorHAnsi" w:hAnsiTheme="minorHAnsi" w:cs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6D1816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6D1816" w:rsidRDefault="00881BDD" w:rsidP="00323E2F">
            <w:pPr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>Oferent</w:t>
            </w:r>
            <w:r w:rsidR="00E617D8" w:rsidRPr="006D1816">
              <w:rPr>
                <w:rFonts w:asciiTheme="minorHAnsi" w:hAnsiTheme="minorHAnsi" w:cs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6D1816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6D1816" w:rsidRDefault="00881BDD" w:rsidP="00323E2F">
            <w:pPr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 xml:space="preserve">Oferent </w:t>
            </w:r>
            <w:r w:rsidR="00E617D8" w:rsidRPr="006D1816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243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6D1816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6D1816" w:rsidRDefault="00881BDD" w:rsidP="00323E2F">
            <w:pPr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 xml:space="preserve">Oferent </w:t>
            </w:r>
            <w:r w:rsidR="00E617D8" w:rsidRPr="006D1816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243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6D1816" w:rsidTr="00881BDD">
        <w:tc>
          <w:tcPr>
            <w:tcW w:w="709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86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>…</w:t>
            </w:r>
          </w:p>
        </w:tc>
        <w:tc>
          <w:tcPr>
            <w:tcW w:w="1243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6D1816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6D1816">
              <w:rPr>
                <w:rFonts w:asciiTheme="minorHAnsi" w:hAnsiTheme="minorHAnsi" w:cs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:rsidR="00E617D8" w:rsidRPr="006D1816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E617D8" w:rsidRPr="006D1816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:rsidR="00014B83" w:rsidRPr="006D1816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E617D8" w:rsidRPr="006D1816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D1816">
        <w:rPr>
          <w:rFonts w:asciiTheme="minorHAnsi" w:hAnsiTheme="minorHAnsi" w:cstheme="minorHAnsi"/>
          <w:b/>
          <w:bCs/>
          <w:color w:val="auto"/>
          <w:sz w:val="22"/>
          <w:szCs w:val="22"/>
        </w:rPr>
        <w:t>VI.</w:t>
      </w:r>
      <w:r w:rsidRPr="006D1816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  <w:t>Inne informacje</w:t>
      </w:r>
    </w:p>
    <w:p w:rsidR="00BE2E0E" w:rsidRPr="006D1816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6D1816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BDD" w:rsidRPr="006D1816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6D181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:rsidR="00261EDE" w:rsidRPr="006D1816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6D181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6D1816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6D181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 xml:space="preserve">Inne </w:t>
            </w:r>
            <w:r w:rsidR="00261EDE" w:rsidRPr="006D181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VII.</w:t>
            </w:r>
          </w:p>
        </w:tc>
      </w:tr>
      <w:tr w:rsidR="00F548C5" w:rsidRPr="006D1816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6D1816" w:rsidRDefault="00F548C5" w:rsidP="00BC375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548C5" w:rsidRPr="006D1816" w:rsidRDefault="00F548C5" w:rsidP="00BC375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548C5" w:rsidRPr="006D1816" w:rsidRDefault="00F548C5" w:rsidP="00BC375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548C5" w:rsidRPr="006D1816" w:rsidRDefault="00F548C5" w:rsidP="00BC375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617D8" w:rsidRPr="006D1816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:rsidR="00E617D8" w:rsidRPr="006D1816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D1816">
        <w:rPr>
          <w:rFonts w:asciiTheme="minorHAnsi" w:hAnsiTheme="minorHAnsi" w:cstheme="minorHAnsi"/>
          <w:b/>
          <w:bCs/>
          <w:color w:val="auto"/>
          <w:sz w:val="22"/>
          <w:szCs w:val="22"/>
        </w:rPr>
        <w:t>VII.</w:t>
      </w:r>
      <w:r w:rsidRPr="006D1816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  <w:t>Oświadczenia</w:t>
      </w:r>
    </w:p>
    <w:p w:rsidR="00E617D8" w:rsidRPr="006D1816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:rsidR="00E24FE3" w:rsidRPr="006D1816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6D1816">
        <w:rPr>
          <w:rFonts w:asciiTheme="minorHAnsi" w:hAnsiTheme="minorHAnsi" w:cstheme="minorHAnsi"/>
          <w:color w:val="auto"/>
          <w:sz w:val="18"/>
          <w:szCs w:val="18"/>
        </w:rPr>
        <w:t>Oświadczam(</w:t>
      </w:r>
      <w:r w:rsidR="00A5704D" w:rsidRPr="006D1816">
        <w:rPr>
          <w:rFonts w:asciiTheme="minorHAnsi" w:hAnsiTheme="minorHAnsi" w:cstheme="minorHAnsi"/>
          <w:color w:val="auto"/>
          <w:sz w:val="18"/>
          <w:szCs w:val="18"/>
        </w:rPr>
        <w:t>m</w:t>
      </w:r>
      <w:r w:rsidR="00E24FE3" w:rsidRPr="006D1816">
        <w:rPr>
          <w:rFonts w:asciiTheme="minorHAnsi" w:hAnsiTheme="minorHAnsi" w:cstheme="minorHAnsi"/>
          <w:color w:val="auto"/>
          <w:sz w:val="18"/>
          <w:szCs w:val="18"/>
        </w:rPr>
        <w:t>y)</w:t>
      </w:r>
      <w:r w:rsidR="00A5704D" w:rsidRPr="006D1816">
        <w:rPr>
          <w:rFonts w:asciiTheme="minorHAnsi" w:hAnsiTheme="minorHAnsi" w:cstheme="minorHAnsi"/>
          <w:color w:val="auto"/>
          <w:sz w:val="18"/>
          <w:szCs w:val="18"/>
        </w:rPr>
        <w:t>,</w:t>
      </w:r>
      <w:r w:rsidR="00E24FE3" w:rsidRPr="006D1816">
        <w:rPr>
          <w:rFonts w:asciiTheme="minorHAnsi" w:hAnsiTheme="minorHAnsi" w:cstheme="minorHAnsi"/>
          <w:color w:val="auto"/>
          <w:sz w:val="18"/>
          <w:szCs w:val="18"/>
        </w:rPr>
        <w:t xml:space="preserve"> że:</w:t>
      </w:r>
    </w:p>
    <w:p w:rsidR="00AF662F" w:rsidRPr="006D1816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:rsidR="00ED1D2C" w:rsidRPr="006D1816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6D1816">
        <w:rPr>
          <w:rFonts w:asciiTheme="minorHAnsi" w:hAnsiTheme="minorHAnsi" w:cstheme="minorHAnsi"/>
          <w:color w:val="auto"/>
          <w:sz w:val="18"/>
          <w:szCs w:val="18"/>
        </w:rPr>
        <w:t>1)</w:t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 w:rsidRPr="006D1816">
        <w:rPr>
          <w:rFonts w:asciiTheme="minorHAnsi" w:hAnsiTheme="minorHAnsi" w:cstheme="minorHAnsi"/>
          <w:color w:val="auto"/>
          <w:sz w:val="18"/>
          <w:szCs w:val="18"/>
        </w:rPr>
        <w:br/>
        <w:t>oferenta</w:t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t>(-</w:t>
      </w:r>
      <w:proofErr w:type="spellStart"/>
      <w:r w:rsidR="00A5704D" w:rsidRPr="006D1816">
        <w:rPr>
          <w:rFonts w:asciiTheme="minorHAnsi" w:hAnsiTheme="minorHAnsi" w:cstheme="minorHAnsi"/>
          <w:color w:val="auto"/>
          <w:sz w:val="18"/>
          <w:szCs w:val="18"/>
        </w:rPr>
        <w:t>t</w:t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t>ów</w:t>
      </w:r>
      <w:proofErr w:type="spellEnd"/>
      <w:r w:rsidRPr="006D1816">
        <w:rPr>
          <w:rFonts w:asciiTheme="minorHAnsi" w:hAnsiTheme="minorHAnsi" w:cstheme="minorHAnsi"/>
          <w:color w:val="auto"/>
          <w:sz w:val="18"/>
          <w:szCs w:val="18"/>
        </w:rPr>
        <w:t>);</w:t>
      </w:r>
    </w:p>
    <w:p w:rsidR="00ED1D2C" w:rsidRPr="006D1816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6D1816">
        <w:rPr>
          <w:rFonts w:asciiTheme="minorHAnsi" w:hAnsiTheme="minorHAnsi" w:cstheme="minorHAnsi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6D1816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6D1816">
        <w:rPr>
          <w:rFonts w:asciiTheme="minorHAnsi" w:hAnsiTheme="minorHAnsi" w:cstheme="minorHAnsi"/>
          <w:color w:val="auto"/>
          <w:sz w:val="18"/>
          <w:szCs w:val="18"/>
        </w:rPr>
        <w:t>3)</w:t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tab/>
        <w:t>oferent*</w:t>
      </w:r>
      <w:r w:rsidR="00AC55C7" w:rsidRPr="006D181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t>/</w:t>
      </w:r>
      <w:r w:rsidR="00AC55C7" w:rsidRPr="006D181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t>oferenci* składaj</w:t>
      </w:r>
      <w:r w:rsidR="00D64BC6" w:rsidRPr="006D1816">
        <w:rPr>
          <w:rFonts w:asciiTheme="minorHAnsi" w:hAnsiTheme="minorHAnsi" w:cstheme="minorHAnsi"/>
          <w:color w:val="auto"/>
          <w:sz w:val="18"/>
          <w:szCs w:val="18"/>
        </w:rPr>
        <w:t>ący niniejszą ofertę nie zalega(-ją)*</w:t>
      </w:r>
      <w:r w:rsidR="00C81752" w:rsidRPr="006D181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t>/</w:t>
      </w:r>
      <w:r w:rsidR="00C81752" w:rsidRPr="006D181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t>zalega(-ją)* z opłacaniem należności z tytułu zobowiązań podatkowych;</w:t>
      </w:r>
    </w:p>
    <w:p w:rsidR="00ED1D2C" w:rsidRPr="006D1816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6D1816">
        <w:rPr>
          <w:rFonts w:asciiTheme="minorHAnsi" w:hAnsiTheme="minorHAnsi" w:cstheme="minorHAnsi"/>
          <w:color w:val="auto"/>
          <w:sz w:val="18"/>
          <w:szCs w:val="18"/>
        </w:rPr>
        <w:t>4) oferent*</w:t>
      </w:r>
      <w:r w:rsidR="00AC55C7" w:rsidRPr="006D181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t>/</w:t>
      </w:r>
      <w:r w:rsidR="00AC55C7" w:rsidRPr="006D181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t>oferenci* składaj</w:t>
      </w:r>
      <w:r w:rsidR="00D64BC6" w:rsidRPr="006D1816">
        <w:rPr>
          <w:rFonts w:asciiTheme="minorHAnsi" w:hAnsiTheme="minorHAnsi" w:cstheme="minorHAnsi"/>
          <w:color w:val="auto"/>
          <w:sz w:val="18"/>
          <w:szCs w:val="18"/>
        </w:rPr>
        <w:t>ący niniejszą ofertę nie zalega(-ją)*</w:t>
      </w:r>
      <w:r w:rsidR="00C81752" w:rsidRPr="006D181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t>/</w:t>
      </w:r>
      <w:r w:rsidR="00C81752" w:rsidRPr="006D181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6D1816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6D1816">
        <w:rPr>
          <w:rFonts w:asciiTheme="minorHAnsi" w:hAnsiTheme="minorHAnsi" w:cstheme="minorHAnsi"/>
          <w:color w:val="auto"/>
          <w:sz w:val="18"/>
          <w:szCs w:val="18"/>
        </w:rPr>
        <w:t>5)</w:t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tab/>
        <w:t>dane zawarte w części I</w:t>
      </w:r>
      <w:r w:rsidR="006E65A5" w:rsidRPr="006D1816">
        <w:rPr>
          <w:rFonts w:asciiTheme="minorHAnsi" w:hAnsiTheme="minorHAnsi" w:cstheme="minorHAnsi"/>
          <w:color w:val="auto"/>
          <w:sz w:val="18"/>
          <w:szCs w:val="18"/>
        </w:rPr>
        <w:t>I</w:t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t xml:space="preserve"> niniejszej oferty są zgodne z Krajowym Rejestrem Sądowym*</w:t>
      </w:r>
      <w:r w:rsidR="00AC55C7" w:rsidRPr="006D181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t>/</w:t>
      </w:r>
      <w:r w:rsidR="00AC55C7" w:rsidRPr="006D181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t>właściwą ewidencją*;</w:t>
      </w:r>
    </w:p>
    <w:p w:rsidR="00ED1D2C" w:rsidRPr="006D1816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6D1816">
        <w:rPr>
          <w:rFonts w:asciiTheme="minorHAnsi" w:hAnsiTheme="minorHAnsi" w:cstheme="minorHAnsi"/>
          <w:color w:val="auto"/>
          <w:sz w:val="18"/>
          <w:szCs w:val="18"/>
        </w:rPr>
        <w:t>6)</w:t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tab/>
        <w:t xml:space="preserve">wszystkie </w:t>
      </w:r>
      <w:r w:rsidR="00C65320" w:rsidRPr="006D1816">
        <w:rPr>
          <w:rFonts w:asciiTheme="minorHAnsi" w:hAnsiTheme="minorHAnsi" w:cstheme="minorHAnsi"/>
          <w:color w:val="auto"/>
          <w:sz w:val="18"/>
          <w:szCs w:val="18"/>
        </w:rPr>
        <w:t xml:space="preserve">informacje </w:t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t xml:space="preserve">podane w ofercie oraz załącznikach są zgodne z aktualnym stanem prawnym </w:t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br/>
        <w:t>i faktycznym;</w:t>
      </w:r>
    </w:p>
    <w:p w:rsidR="00AF662F" w:rsidRPr="006D1816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6D1816">
        <w:rPr>
          <w:rFonts w:asciiTheme="minorHAnsi" w:hAnsiTheme="minorHAnsi" w:cstheme="minorHAnsi"/>
          <w:color w:val="auto"/>
          <w:sz w:val="18"/>
          <w:szCs w:val="18"/>
        </w:rPr>
        <w:t>7)</w:t>
      </w:r>
      <w:r w:rsidR="00F56D0C" w:rsidRPr="006D1816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6D1816">
        <w:rPr>
          <w:rFonts w:asciiTheme="minorHAnsi" w:hAnsiTheme="minorHAnsi" w:cstheme="minorHAnsi"/>
          <w:color w:val="auto"/>
          <w:sz w:val="18"/>
          <w:szCs w:val="18"/>
        </w:rPr>
        <w:t xml:space="preserve"> dotyczą</w:t>
      </w:r>
      <w:r w:rsidRPr="006D1816">
        <w:rPr>
          <w:rFonts w:asciiTheme="minorHAnsi" w:hAnsiTheme="minorHAnsi" w:cstheme="minorHAnsi"/>
          <w:color w:val="auto"/>
          <w:sz w:val="18"/>
          <w:szCs w:val="18"/>
        </w:rPr>
        <w:t xml:space="preserve"> te dane, złożyły stosowne oświadczenia zgodnie </w:t>
      </w:r>
      <w:r w:rsidR="00CE4365" w:rsidRPr="006D1816">
        <w:rPr>
          <w:rFonts w:asciiTheme="minorHAnsi" w:hAnsiTheme="minorHAnsi" w:cstheme="minorHAnsi"/>
          <w:color w:val="auto"/>
          <w:sz w:val="18"/>
          <w:szCs w:val="18"/>
        </w:rPr>
        <w:t xml:space="preserve">z przepisami o ochronie danych osobowych. </w:t>
      </w:r>
    </w:p>
    <w:p w:rsidR="003A2508" w:rsidRPr="006D1816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:rsidR="003771B1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380D61" w:rsidRDefault="00380D6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tbl>
      <w:tblPr>
        <w:tblStyle w:val="Tabela-Siatka"/>
        <w:tblW w:w="10490" w:type="dxa"/>
        <w:tblInd w:w="-572" w:type="dxa"/>
        <w:tblLook w:val="04A0" w:firstRow="1" w:lastRow="0" w:firstColumn="1" w:lastColumn="0" w:noHBand="0" w:noVBand="1"/>
      </w:tblPr>
      <w:tblGrid>
        <w:gridCol w:w="6521"/>
        <w:gridCol w:w="3969"/>
      </w:tblGrid>
      <w:tr w:rsidR="00380D61" w:rsidTr="00380D61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380D61" w:rsidRPr="00380D61" w:rsidRDefault="00380D61" w:rsidP="00380D6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0D6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.................................................................</w:t>
            </w:r>
          </w:p>
          <w:p w:rsidR="00380D61" w:rsidRPr="00380D61" w:rsidRDefault="00380D61" w:rsidP="00380D6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0D6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.................................................................</w:t>
            </w:r>
          </w:p>
          <w:p w:rsidR="00380D61" w:rsidRPr="00380D61" w:rsidRDefault="00380D61" w:rsidP="00380D6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0D6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.................................................................</w:t>
            </w:r>
          </w:p>
          <w:p w:rsidR="00380D61" w:rsidRPr="00380D61" w:rsidRDefault="00380D61" w:rsidP="00380D6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0D6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(podpis osoby upoważnionej lub podpisy </w:t>
            </w:r>
          </w:p>
          <w:p w:rsidR="00380D61" w:rsidRPr="00380D61" w:rsidRDefault="00380D61" w:rsidP="00380D6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0D6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osób upoważnionych do składania oświadczeń </w:t>
            </w:r>
          </w:p>
          <w:p w:rsidR="00380D61" w:rsidRPr="00380D61" w:rsidRDefault="00380D61" w:rsidP="00380D6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0D6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woli w imieniu oferentów)</w:t>
            </w:r>
          </w:p>
          <w:p w:rsidR="00380D61" w:rsidRDefault="00380D61" w:rsidP="00ED1D2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80D61" w:rsidRPr="00380D61" w:rsidRDefault="00380D61" w:rsidP="00380D6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0D6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Data .................................................</w:t>
            </w:r>
          </w:p>
          <w:p w:rsidR="00380D61" w:rsidRDefault="00380D61" w:rsidP="00ED1D2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:rsidR="00BE2E0E" w:rsidRPr="006D1816" w:rsidRDefault="00BE2E0E" w:rsidP="00380D6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sectPr w:rsidR="00BE2E0E" w:rsidRPr="006D1816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286" w:rsidRDefault="00863286">
      <w:r>
        <w:separator/>
      </w:r>
    </w:p>
  </w:endnote>
  <w:endnote w:type="continuationSeparator" w:id="0">
    <w:p w:rsidR="00863286" w:rsidRDefault="00863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08609"/>
      <w:docPartObj>
        <w:docPartGallery w:val="Page Numbers (Bottom of Page)"/>
        <w:docPartUnique/>
      </w:docPartObj>
    </w:sdtPr>
    <w:sdtEndPr/>
    <w:sdtContent>
      <w:p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380D61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286" w:rsidRDefault="00863286">
      <w:r>
        <w:separator/>
      </w:r>
    </w:p>
  </w:footnote>
  <w:footnote w:type="continuationSeparator" w:id="0">
    <w:p w:rsidR="00863286" w:rsidRDefault="00863286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6D1816" w:rsidRPr="003A2508" w:rsidRDefault="006D1816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9"/>
  </w:num>
  <w:num w:numId="17">
    <w:abstractNumId w:val="22"/>
  </w:num>
  <w:num w:numId="18">
    <w:abstractNumId w:val="12"/>
  </w:num>
  <w:num w:numId="19">
    <w:abstractNumId w:val="27"/>
  </w:num>
  <w:num w:numId="20">
    <w:abstractNumId w:val="37"/>
  </w:num>
  <w:num w:numId="21">
    <w:abstractNumId w:val="35"/>
  </w:num>
  <w:num w:numId="22">
    <w:abstractNumId w:val="13"/>
  </w:num>
  <w:num w:numId="23">
    <w:abstractNumId w:val="16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4"/>
  </w:num>
  <w:num w:numId="27">
    <w:abstractNumId w:val="18"/>
  </w:num>
  <w:num w:numId="28">
    <w:abstractNumId w:val="15"/>
  </w:num>
  <w:num w:numId="29">
    <w:abstractNumId w:val="36"/>
  </w:num>
  <w:num w:numId="30">
    <w:abstractNumId w:val="24"/>
  </w:num>
  <w:num w:numId="31">
    <w:abstractNumId w:val="17"/>
  </w:num>
  <w:num w:numId="32">
    <w:abstractNumId w:val="30"/>
  </w:num>
  <w:num w:numId="33">
    <w:abstractNumId w:val="28"/>
  </w:num>
  <w:num w:numId="34">
    <w:abstractNumId w:val="23"/>
  </w:num>
  <w:num w:numId="35">
    <w:abstractNumId w:val="11"/>
  </w:num>
  <w:num w:numId="36">
    <w:abstractNumId w:val="20"/>
  </w:num>
  <w:num w:numId="37">
    <w:abstractNumId w:val="33"/>
  </w:num>
  <w:num w:numId="38">
    <w:abstractNumId w:val="1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2F9C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37955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0F6F99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650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0D61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816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286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80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6856A-1CC1-488F-94EE-3F982F4F6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932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Joanna Kędzior</cp:lastModifiedBy>
  <cp:revision>2</cp:revision>
  <cp:lastPrinted>2018-08-22T08:07:00Z</cp:lastPrinted>
  <dcterms:created xsi:type="dcterms:W3CDTF">2025-05-16T10:19:00Z</dcterms:created>
  <dcterms:modified xsi:type="dcterms:W3CDTF">2025-05-16T10:19:00Z</dcterms:modified>
</cp:coreProperties>
</file>