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423D18D2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>Nadleśnictwo</w:t>
      </w:r>
      <w:r w:rsidR="0062415D">
        <w:rPr>
          <w:rFonts w:ascii="Cambria" w:hAnsi="Cambria" w:cs="Arial"/>
          <w:b/>
          <w:bCs/>
        </w:rPr>
        <w:t xml:space="preserve"> Bielsko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333A0C7D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>ul.</w:t>
      </w:r>
      <w:r w:rsidR="0062415D">
        <w:rPr>
          <w:rFonts w:ascii="Cambria" w:hAnsi="Cambria" w:cs="Arial"/>
          <w:b/>
          <w:bCs/>
        </w:rPr>
        <w:t xml:space="preserve"> Kopytko 13</w:t>
      </w:r>
      <w:r w:rsidRPr="0057603E">
        <w:rPr>
          <w:rFonts w:ascii="Cambria" w:hAnsi="Cambria" w:cs="Arial"/>
          <w:b/>
          <w:bCs/>
        </w:rPr>
        <w:t>,</w:t>
      </w:r>
      <w:r w:rsidR="0062415D">
        <w:rPr>
          <w:rFonts w:ascii="Cambria" w:hAnsi="Cambria" w:cs="Arial"/>
          <w:b/>
          <w:bCs/>
        </w:rPr>
        <w:t xml:space="preserve"> 43</w:t>
      </w:r>
      <w:r w:rsidRPr="0057603E">
        <w:rPr>
          <w:rFonts w:ascii="Cambria" w:hAnsi="Cambria" w:cs="Arial"/>
          <w:b/>
          <w:bCs/>
        </w:rPr>
        <w:t>-</w:t>
      </w:r>
      <w:r w:rsidR="0062415D">
        <w:rPr>
          <w:rFonts w:ascii="Cambria" w:hAnsi="Cambria" w:cs="Arial"/>
          <w:b/>
          <w:bCs/>
        </w:rPr>
        <w:t>382 Bielsko-Biała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64AF7D83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Odpowiadając na ogłoszenie o przetargu nieograniczonym na „</w:t>
      </w:r>
      <w:r w:rsidRPr="00E33D99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</w:t>
      </w:r>
      <w:r w:rsidR="0062415D">
        <w:rPr>
          <w:rFonts w:ascii="Cambria" w:hAnsi="Cambria" w:cs="Arial"/>
          <w:bCs/>
          <w:i/>
          <w:iCs/>
          <w:sz w:val="22"/>
          <w:szCs w:val="22"/>
        </w:rPr>
        <w:t xml:space="preserve">obszarze </w:t>
      </w:r>
      <w:r w:rsidRPr="00E33D99">
        <w:rPr>
          <w:rFonts w:ascii="Cambria" w:hAnsi="Cambria" w:cs="Arial"/>
          <w:bCs/>
          <w:i/>
          <w:iCs/>
          <w:sz w:val="22"/>
          <w:szCs w:val="22"/>
        </w:rPr>
        <w:t xml:space="preserve">Nadleśnictwa </w:t>
      </w:r>
      <w:r w:rsidR="0062415D">
        <w:rPr>
          <w:rFonts w:ascii="Cambria" w:hAnsi="Cambria" w:cs="Arial"/>
          <w:bCs/>
          <w:i/>
          <w:iCs/>
          <w:sz w:val="22"/>
          <w:szCs w:val="22"/>
        </w:rPr>
        <w:t xml:space="preserve">Bielsko </w:t>
      </w:r>
      <w:r w:rsidRPr="00E33D99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62415D">
        <w:rPr>
          <w:rFonts w:ascii="Cambria" w:hAnsi="Cambria" w:cs="Arial"/>
          <w:bCs/>
          <w:i/>
          <w:iCs/>
          <w:sz w:val="22"/>
          <w:szCs w:val="22"/>
        </w:rPr>
        <w:t xml:space="preserve">2026 </w:t>
      </w:r>
      <w:r w:rsidRPr="00D16198"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041"/>
        <w:gridCol w:w="1042"/>
        <w:gridCol w:w="2881"/>
        <w:gridCol w:w="929"/>
        <w:gridCol w:w="930"/>
        <w:gridCol w:w="1470"/>
        <w:gridCol w:w="1470"/>
        <w:gridCol w:w="1004"/>
        <w:gridCol w:w="1004"/>
        <w:gridCol w:w="1842"/>
      </w:tblGrid>
      <w:tr w:rsidR="00D6626A" w:rsidRPr="00F57CE8" w14:paraId="3A13DDEC" w14:textId="77777777" w:rsidTr="00F57CE8">
        <w:trPr>
          <w:trHeight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07055B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OSTWPL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="00D6626A"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D6626A" w:rsidRPr="00F57CE8" w14:paraId="77761E05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48EAF013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7D0E" w14:textId="7808F6B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E6598" w14:textId="0AEEE22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7C3416" w14:textId="09674AF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70EDA" w14:textId="5AB29F52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19963" w14:textId="1196E73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3CCA" w14:textId="65317F2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4F63065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3FF51E2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B4FF5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B376D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E289E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D0D8B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173CC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84472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AABCB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15D97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44C48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388F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1B42F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42115DE8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7E42B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8C0E19A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AD9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843318" w:rsidRPr="00F57CE8" w14:paraId="5772EE09" w14:textId="77777777" w:rsidTr="00F57CE8">
        <w:trPr>
          <w:trHeight w:val="576"/>
        </w:trPr>
        <w:tc>
          <w:tcPr>
            <w:tcW w:w="1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A48A3" w14:textId="323C2DAB" w:rsidR="00843318" w:rsidRPr="00843318" w:rsidRDefault="00843318" w:rsidP="00F57CE8">
            <w:pPr>
              <w:suppressAutoHyphens w:val="0"/>
              <w:spacing w:before="120"/>
              <w:jc w:val="right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/>
                <w:b/>
                <w:bCs/>
                <w:sz w:val="18"/>
                <w:szCs w:val="18"/>
              </w:rPr>
              <w:t>Cena łączna brutto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77777777" w:rsidR="00843318" w:rsidRPr="00843318" w:rsidRDefault="00843318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</w:tbl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5EC95754" w14:textId="77777777" w:rsidR="00322EB5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F82D17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>
        <w:rPr>
          <w:rFonts w:ascii="Cambria" w:hAnsi="Cambria" w:cs="Arial"/>
          <w:bCs/>
          <w:sz w:val="22"/>
          <w:szCs w:val="22"/>
        </w:rPr>
        <w:t>.</w:t>
      </w:r>
    </w:p>
    <w:p w14:paraId="3827FDE6" w14:textId="6B34D3B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6804"/>
      </w:tblGrid>
      <w:tr w:rsidR="001E6C0A" w:rsidRPr="00134370" w14:paraId="406CA0E0" w14:textId="77777777" w:rsidTr="00A768BF">
        <w:trPr>
          <w:trHeight w:val="10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0C9B492C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 w:rsidR="004219DC">
              <w:rPr>
                <w:rFonts w:ascii="Cambria" w:hAnsi="Cambria" w:cs="Arial"/>
                <w:bCs/>
                <w:sz w:val="21"/>
                <w:szCs w:val="21"/>
              </w:rPr>
              <w:t xml:space="preserve">rzeczowy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A768BF">
        <w:trPr>
          <w:trHeight w:val="7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2BC3DCDA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D15FC5">
        <w:rPr>
          <w:rFonts w:ascii="Cambria" w:hAnsi="Cambria" w:cs="Tahoma"/>
          <w:sz w:val="22"/>
          <w:szCs w:val="22"/>
          <w:lang w:eastAsia="pl-PL"/>
        </w:rPr>
        <w:t xml:space="preserve"> (</w:t>
      </w:r>
      <w:r w:rsidR="00500498">
        <w:rPr>
          <w:rFonts w:ascii="Cambria" w:hAnsi="Cambria" w:cs="Tahoma"/>
          <w:sz w:val="22"/>
          <w:szCs w:val="22"/>
          <w:lang w:eastAsia="pl-PL"/>
        </w:rPr>
        <w:t xml:space="preserve">proszę </w:t>
      </w:r>
      <w:r w:rsidR="00D15FC5">
        <w:rPr>
          <w:rFonts w:ascii="Cambria" w:hAnsi="Cambria" w:cs="Tahoma"/>
          <w:sz w:val="22"/>
          <w:szCs w:val="22"/>
          <w:lang w:eastAsia="pl-PL"/>
        </w:rPr>
        <w:t>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A768BF">
      <w:pPr>
        <w:spacing w:before="120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85C2" w14:textId="77777777" w:rsidR="001E2081" w:rsidRDefault="001E2081">
      <w:r>
        <w:separator/>
      </w:r>
    </w:p>
  </w:endnote>
  <w:endnote w:type="continuationSeparator" w:id="0">
    <w:p w14:paraId="35BD782B" w14:textId="77777777" w:rsidR="001E2081" w:rsidRDefault="001E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9302" w14:textId="77777777" w:rsidR="001E2081" w:rsidRDefault="001E2081">
      <w:r>
        <w:separator/>
      </w:r>
    </w:p>
  </w:footnote>
  <w:footnote w:type="continuationSeparator" w:id="0">
    <w:p w14:paraId="203B8509" w14:textId="77777777" w:rsidR="001E2081" w:rsidRDefault="001E2081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5337650">
    <w:abstractNumId w:val="2"/>
  </w:num>
  <w:num w:numId="2" w16cid:durableId="685179139">
    <w:abstractNumId w:val="9"/>
  </w:num>
  <w:num w:numId="3" w16cid:durableId="1973249871">
    <w:abstractNumId w:val="10"/>
  </w:num>
  <w:num w:numId="4" w16cid:durableId="1796950632">
    <w:abstractNumId w:val="128"/>
  </w:num>
  <w:num w:numId="5" w16cid:durableId="274362726">
    <w:abstractNumId w:val="107"/>
  </w:num>
  <w:num w:numId="6" w16cid:durableId="1683508753">
    <w:abstractNumId w:val="118"/>
  </w:num>
  <w:num w:numId="7" w16cid:durableId="1260482806">
    <w:abstractNumId w:val="60"/>
  </w:num>
  <w:num w:numId="8" w16cid:durableId="1797530847">
    <w:abstractNumId w:val="88"/>
  </w:num>
  <w:num w:numId="9" w16cid:durableId="1059016793">
    <w:abstractNumId w:val="63"/>
  </w:num>
  <w:num w:numId="10" w16cid:durableId="1002392234">
    <w:abstractNumId w:val="0"/>
  </w:num>
  <w:num w:numId="11" w16cid:durableId="148523634">
    <w:abstractNumId w:val="91"/>
  </w:num>
  <w:num w:numId="12" w16cid:durableId="2125344832">
    <w:abstractNumId w:val="84"/>
  </w:num>
  <w:num w:numId="13" w16cid:durableId="20456698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237845">
    <w:abstractNumId w:val="120"/>
    <w:lvlOverride w:ilvl="0">
      <w:startOverride w:val="1"/>
    </w:lvlOverride>
  </w:num>
  <w:num w:numId="15" w16cid:durableId="421293994">
    <w:abstractNumId w:val="109"/>
    <w:lvlOverride w:ilvl="0">
      <w:startOverride w:val="1"/>
    </w:lvlOverride>
  </w:num>
  <w:num w:numId="16" w16cid:durableId="1790660184">
    <w:abstractNumId w:val="87"/>
    <w:lvlOverride w:ilvl="0">
      <w:startOverride w:val="1"/>
    </w:lvlOverride>
  </w:num>
  <w:num w:numId="17" w16cid:durableId="883754574">
    <w:abstractNumId w:val="109"/>
  </w:num>
  <w:num w:numId="18" w16cid:durableId="370226498">
    <w:abstractNumId w:val="87"/>
  </w:num>
  <w:num w:numId="19" w16cid:durableId="1538816484">
    <w:abstractNumId w:val="57"/>
  </w:num>
  <w:num w:numId="20" w16cid:durableId="1796756029">
    <w:abstractNumId w:val="101"/>
  </w:num>
  <w:num w:numId="21" w16cid:durableId="2103598502">
    <w:abstractNumId w:val="41"/>
  </w:num>
  <w:num w:numId="22" w16cid:durableId="95097107">
    <w:abstractNumId w:val="69"/>
  </w:num>
  <w:num w:numId="23" w16cid:durableId="681511427">
    <w:abstractNumId w:val="58"/>
  </w:num>
  <w:num w:numId="24" w16cid:durableId="1811748374">
    <w:abstractNumId w:val="104"/>
  </w:num>
  <w:num w:numId="25" w16cid:durableId="1308700884">
    <w:abstractNumId w:val="122"/>
  </w:num>
  <w:num w:numId="26" w16cid:durableId="1234579872">
    <w:abstractNumId w:val="36"/>
  </w:num>
  <w:num w:numId="27" w16cid:durableId="852568220">
    <w:abstractNumId w:val="94"/>
  </w:num>
  <w:num w:numId="28" w16cid:durableId="610816448">
    <w:abstractNumId w:val="39"/>
  </w:num>
  <w:num w:numId="29" w16cid:durableId="502478996">
    <w:abstractNumId w:val="116"/>
  </w:num>
  <w:num w:numId="30" w16cid:durableId="248933338">
    <w:abstractNumId w:val="106"/>
  </w:num>
  <w:num w:numId="31" w16cid:durableId="1682275268">
    <w:abstractNumId w:val="111"/>
  </w:num>
  <w:num w:numId="32" w16cid:durableId="2025132209">
    <w:abstractNumId w:val="85"/>
  </w:num>
  <w:num w:numId="33" w16cid:durableId="114640916">
    <w:abstractNumId w:val="78"/>
  </w:num>
  <w:num w:numId="34" w16cid:durableId="186606345">
    <w:abstractNumId w:val="98"/>
  </w:num>
  <w:num w:numId="35" w16cid:durableId="732580167">
    <w:abstractNumId w:val="71"/>
  </w:num>
  <w:num w:numId="36" w16cid:durableId="292714372">
    <w:abstractNumId w:val="142"/>
  </w:num>
  <w:num w:numId="37" w16cid:durableId="1495340219">
    <w:abstractNumId w:val="77"/>
  </w:num>
  <w:num w:numId="38" w16cid:durableId="728966325">
    <w:abstractNumId w:val="37"/>
  </w:num>
  <w:num w:numId="39" w16cid:durableId="942154383">
    <w:abstractNumId w:val="133"/>
  </w:num>
  <w:num w:numId="40" w16cid:durableId="850610185">
    <w:abstractNumId w:val="127"/>
  </w:num>
  <w:num w:numId="41" w16cid:durableId="1370489365">
    <w:abstractNumId w:val="119"/>
  </w:num>
  <w:num w:numId="42" w16cid:durableId="680084466">
    <w:abstractNumId w:val="49"/>
  </w:num>
  <w:num w:numId="43" w16cid:durableId="603390034">
    <w:abstractNumId w:val="80"/>
  </w:num>
  <w:num w:numId="44" w16cid:durableId="253251646">
    <w:abstractNumId w:val="55"/>
  </w:num>
  <w:num w:numId="45" w16cid:durableId="828181160">
    <w:abstractNumId w:val="134"/>
  </w:num>
  <w:num w:numId="46" w16cid:durableId="764964020">
    <w:abstractNumId w:val="8"/>
  </w:num>
  <w:num w:numId="47" w16cid:durableId="1700274564">
    <w:abstractNumId w:val="11"/>
  </w:num>
  <w:num w:numId="48" w16cid:durableId="1232620462">
    <w:abstractNumId w:val="12"/>
  </w:num>
  <w:num w:numId="49" w16cid:durableId="464085443">
    <w:abstractNumId w:val="15"/>
  </w:num>
  <w:num w:numId="50" w16cid:durableId="207761881">
    <w:abstractNumId w:val="18"/>
  </w:num>
  <w:num w:numId="51" w16cid:durableId="1258519772">
    <w:abstractNumId w:val="20"/>
  </w:num>
  <w:num w:numId="52" w16cid:durableId="423767574">
    <w:abstractNumId w:val="21"/>
  </w:num>
  <w:num w:numId="53" w16cid:durableId="2142067075">
    <w:abstractNumId w:val="24"/>
  </w:num>
  <w:num w:numId="54" w16cid:durableId="191892410">
    <w:abstractNumId w:val="25"/>
  </w:num>
  <w:num w:numId="55" w16cid:durableId="84956808">
    <w:abstractNumId w:val="26"/>
  </w:num>
  <w:num w:numId="56" w16cid:durableId="1821654218">
    <w:abstractNumId w:val="27"/>
  </w:num>
  <w:num w:numId="57" w16cid:durableId="1953974195">
    <w:abstractNumId w:val="28"/>
  </w:num>
  <w:num w:numId="58" w16cid:durableId="129714146">
    <w:abstractNumId w:val="29"/>
  </w:num>
  <w:num w:numId="59" w16cid:durableId="1134561413">
    <w:abstractNumId w:val="30"/>
  </w:num>
  <w:num w:numId="60" w16cid:durableId="1501461204">
    <w:abstractNumId w:val="31"/>
  </w:num>
  <w:num w:numId="61" w16cid:durableId="505217680">
    <w:abstractNumId w:val="32"/>
  </w:num>
  <w:num w:numId="62" w16cid:durableId="757796626">
    <w:abstractNumId w:val="33"/>
  </w:num>
  <w:num w:numId="63" w16cid:durableId="776799982">
    <w:abstractNumId w:val="34"/>
  </w:num>
  <w:num w:numId="64" w16cid:durableId="865095389">
    <w:abstractNumId w:val="102"/>
  </w:num>
  <w:num w:numId="65" w16cid:durableId="1663701810">
    <w:abstractNumId w:val="68"/>
  </w:num>
  <w:num w:numId="66" w16cid:durableId="1192572631">
    <w:abstractNumId w:val="72"/>
  </w:num>
  <w:num w:numId="67" w16cid:durableId="488406329">
    <w:abstractNumId w:val="105"/>
  </w:num>
  <w:num w:numId="68" w16cid:durableId="1519194921">
    <w:abstractNumId w:val="47"/>
  </w:num>
  <w:num w:numId="69" w16cid:durableId="1358700592">
    <w:abstractNumId w:val="139"/>
  </w:num>
  <w:num w:numId="70" w16cid:durableId="992756890">
    <w:abstractNumId w:val="138"/>
  </w:num>
  <w:num w:numId="71" w16cid:durableId="185024614">
    <w:abstractNumId w:val="89"/>
  </w:num>
  <w:num w:numId="72" w16cid:durableId="846017225">
    <w:abstractNumId w:val="79"/>
  </w:num>
  <w:num w:numId="73" w16cid:durableId="1130780388">
    <w:abstractNumId w:val="82"/>
  </w:num>
  <w:num w:numId="74" w16cid:durableId="1150515839">
    <w:abstractNumId w:val="65"/>
  </w:num>
  <w:num w:numId="75" w16cid:durableId="924075431">
    <w:abstractNumId w:val="70"/>
  </w:num>
  <w:num w:numId="76" w16cid:durableId="1985348612">
    <w:abstractNumId w:val="115"/>
  </w:num>
  <w:num w:numId="77" w16cid:durableId="2036346844">
    <w:abstractNumId w:val="97"/>
  </w:num>
  <w:num w:numId="78" w16cid:durableId="1741902447">
    <w:abstractNumId w:val="141"/>
  </w:num>
  <w:num w:numId="79" w16cid:durableId="749498734">
    <w:abstractNumId w:val="130"/>
  </w:num>
  <w:num w:numId="80" w16cid:durableId="436677870">
    <w:abstractNumId w:val="108"/>
  </w:num>
  <w:num w:numId="81" w16cid:durableId="519393873">
    <w:abstractNumId w:val="117"/>
  </w:num>
  <w:num w:numId="82" w16cid:durableId="1157456079">
    <w:abstractNumId w:val="140"/>
  </w:num>
  <w:num w:numId="83" w16cid:durableId="2082943900">
    <w:abstractNumId w:val="81"/>
  </w:num>
  <w:num w:numId="84" w16cid:durableId="1638758305">
    <w:abstractNumId w:val="103"/>
  </w:num>
  <w:num w:numId="85" w16cid:durableId="1907689492">
    <w:abstractNumId w:val="93"/>
  </w:num>
  <w:num w:numId="86" w16cid:durableId="1243678760">
    <w:abstractNumId w:val="92"/>
  </w:num>
  <w:num w:numId="87" w16cid:durableId="1086801219">
    <w:abstractNumId w:val="136"/>
  </w:num>
  <w:num w:numId="88" w16cid:durableId="1344749235">
    <w:abstractNumId w:val="54"/>
  </w:num>
  <w:num w:numId="89" w16cid:durableId="645936308">
    <w:abstractNumId w:val="67"/>
  </w:num>
  <w:num w:numId="90" w16cid:durableId="1505046384">
    <w:abstractNumId w:val="96"/>
  </w:num>
  <w:num w:numId="91" w16cid:durableId="2104645690">
    <w:abstractNumId w:val="56"/>
  </w:num>
  <w:num w:numId="92" w16cid:durableId="292293375">
    <w:abstractNumId w:val="74"/>
  </w:num>
  <w:num w:numId="93" w16cid:durableId="109471154">
    <w:abstractNumId w:val="64"/>
  </w:num>
  <w:num w:numId="94" w16cid:durableId="1503474559">
    <w:abstractNumId w:val="40"/>
  </w:num>
  <w:num w:numId="95" w16cid:durableId="472407589">
    <w:abstractNumId w:val="125"/>
  </w:num>
  <w:num w:numId="96" w16cid:durableId="1525481916">
    <w:abstractNumId w:val="110"/>
  </w:num>
  <w:num w:numId="97" w16cid:durableId="415521839">
    <w:abstractNumId w:val="73"/>
  </w:num>
  <w:num w:numId="98" w16cid:durableId="1925915694">
    <w:abstractNumId w:val="59"/>
  </w:num>
  <w:num w:numId="99" w16cid:durableId="358431767">
    <w:abstractNumId w:val="75"/>
  </w:num>
  <w:num w:numId="100" w16cid:durableId="2052613912">
    <w:abstractNumId w:val="124"/>
  </w:num>
  <w:num w:numId="101" w16cid:durableId="1355498724">
    <w:abstractNumId w:val="137"/>
  </w:num>
  <w:num w:numId="102" w16cid:durableId="1309552131">
    <w:abstractNumId w:val="121"/>
  </w:num>
  <w:num w:numId="103" w16cid:durableId="2100521048">
    <w:abstractNumId w:val="114"/>
  </w:num>
  <w:num w:numId="104" w16cid:durableId="1201963">
    <w:abstractNumId w:val="90"/>
  </w:num>
  <w:num w:numId="105" w16cid:durableId="1225482124">
    <w:abstractNumId w:val="48"/>
  </w:num>
  <w:num w:numId="106" w16cid:durableId="516384778">
    <w:abstractNumId w:val="112"/>
  </w:num>
  <w:num w:numId="107" w16cid:durableId="1479612676">
    <w:abstractNumId w:val="38"/>
  </w:num>
  <w:num w:numId="108" w16cid:durableId="596256872">
    <w:abstractNumId w:val="52"/>
  </w:num>
  <w:num w:numId="109" w16cid:durableId="1983389362">
    <w:abstractNumId w:val="42"/>
  </w:num>
  <w:num w:numId="110" w16cid:durableId="2117825817">
    <w:abstractNumId w:val="135"/>
  </w:num>
  <w:num w:numId="111" w16cid:durableId="1739816597">
    <w:abstractNumId w:val="99"/>
  </w:num>
  <w:num w:numId="112" w16cid:durableId="53968710">
    <w:abstractNumId w:val="62"/>
  </w:num>
  <w:num w:numId="113" w16cid:durableId="270430771">
    <w:abstractNumId w:val="113"/>
  </w:num>
  <w:num w:numId="114" w16cid:durableId="1149247804">
    <w:abstractNumId w:val="126"/>
  </w:num>
  <w:num w:numId="115" w16cid:durableId="705330415">
    <w:abstractNumId w:val="46"/>
  </w:num>
  <w:num w:numId="116" w16cid:durableId="930310588">
    <w:abstractNumId w:val="100"/>
  </w:num>
  <w:num w:numId="117" w16cid:durableId="726420902">
    <w:abstractNumId w:val="44"/>
  </w:num>
  <w:num w:numId="118" w16cid:durableId="878392927">
    <w:abstractNumId w:val="131"/>
  </w:num>
  <w:num w:numId="119" w16cid:durableId="1909069038">
    <w:abstractNumId w:val="51"/>
  </w:num>
  <w:num w:numId="120" w16cid:durableId="1088383187">
    <w:abstractNumId w:val="1"/>
  </w:num>
  <w:num w:numId="121" w16cid:durableId="521673144">
    <w:abstractNumId w:val="3"/>
  </w:num>
  <w:num w:numId="122" w16cid:durableId="72554949">
    <w:abstractNumId w:val="83"/>
  </w:num>
  <w:num w:numId="123" w16cid:durableId="1159884152">
    <w:abstractNumId w:val="86"/>
  </w:num>
  <w:num w:numId="124" w16cid:durableId="288781604">
    <w:abstractNumId w:val="132"/>
  </w:num>
  <w:num w:numId="125" w16cid:durableId="374549375">
    <w:abstractNumId w:val="53"/>
  </w:num>
  <w:num w:numId="126" w16cid:durableId="2107799914">
    <w:abstractNumId w:val="43"/>
  </w:num>
  <w:num w:numId="127" w16cid:durableId="1325426170">
    <w:abstractNumId w:val="50"/>
  </w:num>
  <w:num w:numId="128" w16cid:durableId="1580483165">
    <w:abstractNumId w:val="66"/>
  </w:num>
  <w:num w:numId="129" w16cid:durableId="1945065940">
    <w:abstractNumId w:val="45"/>
  </w:num>
  <w:num w:numId="130" w16cid:durableId="703214920">
    <w:abstractNumId w:val="129"/>
  </w:num>
  <w:num w:numId="131" w16cid:durableId="1922329852">
    <w:abstractNumId w:val="123"/>
  </w:num>
  <w:num w:numId="132" w16cid:durableId="597910445">
    <w:abstractNumId w:val="95"/>
  </w:num>
  <w:num w:numId="133" w16cid:durableId="177281638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C46"/>
    <w:rsid w:val="000F7F11"/>
    <w:rsid w:val="001002DA"/>
    <w:rsid w:val="0010175D"/>
    <w:rsid w:val="00102C61"/>
    <w:rsid w:val="00102E72"/>
    <w:rsid w:val="00102F78"/>
    <w:rsid w:val="0010328C"/>
    <w:rsid w:val="00103989"/>
    <w:rsid w:val="00105E85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081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054"/>
    <w:rsid w:val="00321FF8"/>
    <w:rsid w:val="00322136"/>
    <w:rsid w:val="0032236D"/>
    <w:rsid w:val="00322EB5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7699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AEC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5D80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A54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69E1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415D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D710B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7ED1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AA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829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398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056A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5F8E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0A54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9A8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4C63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3D99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34C"/>
    <w:rsid w:val="00F74B29"/>
    <w:rsid w:val="00F75AF0"/>
    <w:rsid w:val="00F767F6"/>
    <w:rsid w:val="00F774C4"/>
    <w:rsid w:val="00F82D17"/>
    <w:rsid w:val="00F83340"/>
    <w:rsid w:val="00F8361F"/>
    <w:rsid w:val="00F909FA"/>
    <w:rsid w:val="00F90F8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322EB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6F30-AF1C-4749-A33B-2DF24F3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1110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Ireneusz Brzuszkiewicz</cp:lastModifiedBy>
  <cp:revision>25</cp:revision>
  <cp:lastPrinted>2022-06-27T10:12:00Z</cp:lastPrinted>
  <dcterms:created xsi:type="dcterms:W3CDTF">2022-06-26T12:56:00Z</dcterms:created>
  <dcterms:modified xsi:type="dcterms:W3CDTF">2025-10-17T06:45:00Z</dcterms:modified>
</cp:coreProperties>
</file>