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18377" w14:textId="2F8754EF" w:rsidR="009B4A3B" w:rsidRDefault="003204CF" w:rsidP="00530F35">
      <w:pPr>
        <w:spacing w:before="0" w:line="360" w:lineRule="auto"/>
        <w:ind w:firstLine="567"/>
        <w:jc w:val="right"/>
        <w:rPr>
          <w:rFonts w:ascii="Arial" w:hAnsi="Arial" w:cs="Arial"/>
          <w:sz w:val="22"/>
          <w:szCs w:val="22"/>
        </w:rPr>
      </w:pPr>
      <w:r w:rsidRPr="000451A1">
        <w:rPr>
          <w:rFonts w:ascii="Arial" w:hAnsi="Arial" w:cs="Arial"/>
          <w:sz w:val="22"/>
          <w:szCs w:val="22"/>
        </w:rPr>
        <w:t xml:space="preserve">Załącznik </w:t>
      </w:r>
      <w:r w:rsidR="00530F35" w:rsidRPr="000451A1">
        <w:rPr>
          <w:rFonts w:ascii="Arial" w:hAnsi="Arial" w:cs="Arial"/>
          <w:sz w:val="22"/>
          <w:szCs w:val="22"/>
        </w:rPr>
        <w:t>nr do</w:t>
      </w:r>
      <w:r w:rsidR="00F11C72" w:rsidRPr="000451A1">
        <w:rPr>
          <w:rFonts w:ascii="Arial" w:hAnsi="Arial" w:cs="Arial"/>
          <w:sz w:val="22"/>
          <w:szCs w:val="22"/>
        </w:rPr>
        <w:t xml:space="preserve"> </w:t>
      </w:r>
      <w:r w:rsidR="00CB0C74">
        <w:rPr>
          <w:rFonts w:ascii="Arial" w:hAnsi="Arial" w:cs="Arial"/>
          <w:sz w:val="22"/>
          <w:szCs w:val="22"/>
        </w:rPr>
        <w:t>4</w:t>
      </w:r>
      <w:r w:rsidR="009B4A3B" w:rsidRPr="000451A1">
        <w:rPr>
          <w:rFonts w:ascii="Arial" w:hAnsi="Arial" w:cs="Arial"/>
          <w:sz w:val="22"/>
          <w:szCs w:val="22"/>
        </w:rPr>
        <w:t xml:space="preserve"> </w:t>
      </w:r>
      <w:r w:rsidR="00A92EB4" w:rsidRPr="000451A1">
        <w:rPr>
          <w:rFonts w:ascii="Arial" w:hAnsi="Arial" w:cs="Arial"/>
          <w:sz w:val="22"/>
          <w:szCs w:val="22"/>
        </w:rPr>
        <w:t>Zapytania ofertowego</w:t>
      </w:r>
    </w:p>
    <w:p w14:paraId="2B4B8CC7" w14:textId="77777777" w:rsidR="00C84AD1" w:rsidRPr="000451A1" w:rsidRDefault="00C84AD1" w:rsidP="00530F35">
      <w:pPr>
        <w:spacing w:before="0" w:line="360" w:lineRule="auto"/>
        <w:ind w:firstLine="567"/>
        <w:jc w:val="right"/>
        <w:rPr>
          <w:rFonts w:ascii="Arial" w:hAnsi="Arial" w:cs="Arial"/>
          <w:sz w:val="22"/>
          <w:szCs w:val="22"/>
        </w:rPr>
      </w:pPr>
    </w:p>
    <w:p w14:paraId="509D3F7A" w14:textId="77777777" w:rsidR="00A00D97" w:rsidRDefault="00A00D97" w:rsidP="00530F35">
      <w:pPr>
        <w:pStyle w:val="Nagwek1"/>
        <w:spacing w:before="0" w:after="0" w:line="360" w:lineRule="auto"/>
        <w:jc w:val="center"/>
        <w:rPr>
          <w:sz w:val="22"/>
          <w:szCs w:val="22"/>
        </w:rPr>
      </w:pPr>
      <w:r w:rsidRPr="003D36E4">
        <w:rPr>
          <w:sz w:val="22"/>
          <w:szCs w:val="22"/>
        </w:rPr>
        <w:t>Umowa nr WPN.262…</w:t>
      </w:r>
      <w:proofErr w:type="gramStart"/>
      <w:r w:rsidRPr="003D36E4">
        <w:rPr>
          <w:sz w:val="22"/>
          <w:szCs w:val="22"/>
        </w:rPr>
        <w:t>…….</w:t>
      </w:r>
      <w:proofErr w:type="gramEnd"/>
      <w:r w:rsidRPr="003D36E4">
        <w:rPr>
          <w:sz w:val="22"/>
          <w:szCs w:val="22"/>
        </w:rPr>
        <w:t>.</w:t>
      </w:r>
    </w:p>
    <w:p w14:paraId="19EA46FF" w14:textId="77777777" w:rsidR="00C84AD1" w:rsidRPr="00C84AD1" w:rsidRDefault="00C84AD1" w:rsidP="00C84AD1"/>
    <w:p w14:paraId="3CAFCAC8" w14:textId="6DA97957" w:rsidR="003A4A13" w:rsidRPr="003A4A13" w:rsidRDefault="00B92B70" w:rsidP="003A4A13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zawarta </w:t>
      </w:r>
      <w:r w:rsidR="00C84AD1">
        <w:rPr>
          <w:rFonts w:ascii="Arial" w:hAnsi="Arial" w:cs="Arial"/>
          <w:sz w:val="22"/>
          <w:szCs w:val="22"/>
        </w:rPr>
        <w:t xml:space="preserve">w </w:t>
      </w:r>
      <w:proofErr w:type="gramStart"/>
      <w:r w:rsidR="00C84AD1">
        <w:rPr>
          <w:rFonts w:ascii="Arial" w:hAnsi="Arial" w:cs="Arial"/>
          <w:sz w:val="22"/>
          <w:szCs w:val="22"/>
        </w:rPr>
        <w:t>dniu  …</w:t>
      </w:r>
      <w:proofErr w:type="gramEnd"/>
      <w:r w:rsidR="00C84AD1">
        <w:rPr>
          <w:rFonts w:ascii="Arial" w:hAnsi="Arial" w:cs="Arial"/>
          <w:sz w:val="22"/>
          <w:szCs w:val="22"/>
        </w:rPr>
        <w:t>………</w:t>
      </w:r>
      <w:proofErr w:type="gramStart"/>
      <w:r w:rsidR="00C84AD1">
        <w:rPr>
          <w:rFonts w:ascii="Arial" w:hAnsi="Arial" w:cs="Arial"/>
          <w:sz w:val="22"/>
          <w:szCs w:val="22"/>
        </w:rPr>
        <w:t>…….</w:t>
      </w:r>
      <w:proofErr w:type="gramEnd"/>
      <w:r w:rsidR="00C84AD1">
        <w:rPr>
          <w:rFonts w:ascii="Arial" w:hAnsi="Arial" w:cs="Arial"/>
          <w:sz w:val="22"/>
          <w:szCs w:val="22"/>
        </w:rPr>
        <w:t xml:space="preserve">w Rzeszowie </w:t>
      </w:r>
      <w:r w:rsidRPr="003D36E4">
        <w:rPr>
          <w:rFonts w:ascii="Arial" w:hAnsi="Arial" w:cs="Arial"/>
          <w:sz w:val="22"/>
          <w:szCs w:val="22"/>
        </w:rPr>
        <w:t>pomi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dzy</w:t>
      </w:r>
      <w:r w:rsidR="003A4A13" w:rsidRPr="003A4A13">
        <w:rPr>
          <w:rFonts w:ascii="Arial" w:hAnsi="Arial" w:cs="Arial"/>
          <w:sz w:val="22"/>
          <w:szCs w:val="22"/>
          <w:vertAlign w:val="superscript"/>
          <w:lang w:eastAsia="pl-PL" w:bidi="pl-PL"/>
        </w:rPr>
        <w:t xml:space="preserve"> </w:t>
      </w:r>
      <w:r w:rsidR="003A4A13" w:rsidRPr="003A4A13">
        <w:rPr>
          <w:rFonts w:ascii="Arial" w:hAnsi="Arial" w:cs="Arial"/>
          <w:sz w:val="22"/>
          <w:szCs w:val="22"/>
          <w:vertAlign w:val="superscript"/>
          <w:lang w:bidi="pl-PL"/>
        </w:rPr>
        <w:footnoteReference w:id="1"/>
      </w:r>
      <w:r w:rsidR="003A4A13" w:rsidRPr="003A4A13">
        <w:rPr>
          <w:rFonts w:ascii="Arial" w:hAnsi="Arial" w:cs="Arial"/>
          <w:sz w:val="22"/>
          <w:szCs w:val="22"/>
          <w:lang w:bidi="pl-PL"/>
        </w:rPr>
        <w:t>:</w:t>
      </w:r>
      <w:r w:rsidR="003A4A13" w:rsidRPr="003A4A13">
        <w:rPr>
          <w:rFonts w:ascii="Arial" w:hAnsi="Arial" w:cs="Arial"/>
          <w:sz w:val="22"/>
          <w:szCs w:val="22"/>
        </w:rPr>
        <w:t xml:space="preserve"> </w:t>
      </w:r>
    </w:p>
    <w:p w14:paraId="3B98FD98" w14:textId="3F033C10" w:rsidR="00B92B70" w:rsidRDefault="00B92B70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13F3C1D2" w14:textId="77777777" w:rsidR="00C84AD1" w:rsidRPr="003D36E4" w:rsidRDefault="00C84AD1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74574A0" w14:textId="77777777" w:rsidR="00B92B70" w:rsidRPr="003D36E4" w:rsidRDefault="00204DD9" w:rsidP="00530F35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3D36E4">
        <w:rPr>
          <w:rFonts w:ascii="Arial" w:hAnsi="Arial" w:cs="Arial"/>
          <w:b/>
          <w:bCs/>
          <w:sz w:val="22"/>
          <w:szCs w:val="22"/>
        </w:rPr>
        <w:t>Regionalną</w:t>
      </w:r>
      <w:r w:rsidRPr="003D36E4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3D36E4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3D36E4">
        <w:rPr>
          <w:rFonts w:ascii="Arial" w:hAnsi="Arial" w:cs="Arial"/>
          <w:sz w:val="22"/>
          <w:szCs w:val="22"/>
        </w:rPr>
        <w:t xml:space="preserve"> z siedzibą </w:t>
      </w:r>
      <w:r w:rsidRPr="003D36E4">
        <w:rPr>
          <w:rFonts w:ascii="Arial" w:hAnsi="Arial" w:cs="Arial"/>
          <w:sz w:val="22"/>
          <w:szCs w:val="22"/>
        </w:rPr>
        <w:br/>
      </w:r>
      <w:r w:rsidR="00A87F87" w:rsidRPr="003D36E4">
        <w:rPr>
          <w:rFonts w:ascii="Arial" w:hAnsi="Arial" w:cs="Arial"/>
          <w:sz w:val="22"/>
          <w:szCs w:val="22"/>
        </w:rPr>
        <w:t>w Rzeszowie przy</w:t>
      </w:r>
      <w:r w:rsidRPr="003D36E4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3D36E4">
        <w:rPr>
          <w:rFonts w:ascii="Arial" w:hAnsi="Arial" w:cs="Arial"/>
          <w:sz w:val="22"/>
          <w:szCs w:val="22"/>
        </w:rPr>
        <w:t>a</w:t>
      </w:r>
      <w:r w:rsidR="00A87F87" w:rsidRPr="003D36E4">
        <w:rPr>
          <w:rFonts w:ascii="Arial" w:hAnsi="Arial" w:cs="Arial"/>
          <w:sz w:val="22"/>
          <w:szCs w:val="22"/>
        </w:rPr>
        <w:t>l. Józefa Piłsudskiego 38,</w:t>
      </w:r>
      <w:r w:rsidR="00561AEB" w:rsidRPr="003D36E4">
        <w:rPr>
          <w:rFonts w:ascii="Arial" w:hAnsi="Arial" w:cs="Arial"/>
          <w:sz w:val="22"/>
          <w:szCs w:val="22"/>
        </w:rPr>
        <w:t xml:space="preserve"> 35-001 Rzeszów</w:t>
      </w:r>
      <w:r w:rsidR="00AC5096" w:rsidRPr="003D36E4">
        <w:rPr>
          <w:rFonts w:ascii="Arial" w:hAnsi="Arial" w:cs="Arial"/>
          <w:sz w:val="22"/>
          <w:szCs w:val="22"/>
        </w:rPr>
        <w:t>, NIP: 813 35 69 045,</w:t>
      </w:r>
      <w:r w:rsidR="00A87F87" w:rsidRPr="003D36E4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3D36E4">
        <w:rPr>
          <w:rFonts w:ascii="Arial" w:hAnsi="Arial" w:cs="Arial"/>
          <w:sz w:val="22"/>
          <w:szCs w:val="22"/>
        </w:rPr>
        <w:t>……</w:t>
      </w:r>
      <w:proofErr w:type="gramStart"/>
      <w:r w:rsidR="009B4A3B" w:rsidRPr="003D36E4">
        <w:rPr>
          <w:rFonts w:ascii="Arial" w:hAnsi="Arial" w:cs="Arial"/>
          <w:sz w:val="22"/>
          <w:szCs w:val="22"/>
        </w:rPr>
        <w:t>…….</w:t>
      </w:r>
      <w:proofErr w:type="gramEnd"/>
      <w:r w:rsidR="00C074FC" w:rsidRPr="003D36E4">
        <w:rPr>
          <w:rFonts w:ascii="Arial" w:hAnsi="Arial" w:cs="Arial"/>
          <w:sz w:val="22"/>
          <w:szCs w:val="22"/>
        </w:rPr>
        <w:t>, zwaną</w:t>
      </w:r>
      <w:r w:rsidR="00A87F87" w:rsidRPr="003D36E4">
        <w:rPr>
          <w:rFonts w:ascii="Arial" w:hAnsi="Arial" w:cs="Arial"/>
          <w:sz w:val="22"/>
          <w:szCs w:val="22"/>
        </w:rPr>
        <w:t xml:space="preserve"> dalej</w:t>
      </w:r>
      <w:r w:rsidR="00A87F87" w:rsidRPr="003D36E4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3D36E4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3D36E4" w:rsidRDefault="00256B2B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3D36E4" w:rsidRDefault="009B4A3B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3D36E4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3D36E4">
        <w:rPr>
          <w:rFonts w:ascii="Arial" w:hAnsi="Arial" w:cs="Arial"/>
          <w:b/>
          <w:sz w:val="22"/>
          <w:szCs w:val="22"/>
        </w:rPr>
        <w:t>.</w:t>
      </w:r>
      <w:r w:rsidR="00256B2B" w:rsidRPr="003D36E4">
        <w:rPr>
          <w:rFonts w:ascii="Arial" w:hAnsi="Arial" w:cs="Arial"/>
          <w:sz w:val="22"/>
          <w:szCs w:val="22"/>
        </w:rPr>
        <w:t>, zwanym</w:t>
      </w:r>
      <w:r w:rsidR="00C074FC" w:rsidRPr="003D36E4">
        <w:rPr>
          <w:rFonts w:ascii="Arial" w:hAnsi="Arial" w:cs="Arial"/>
          <w:sz w:val="22"/>
          <w:szCs w:val="22"/>
        </w:rPr>
        <w:t>/ą</w:t>
      </w:r>
      <w:r w:rsidR="00256B2B" w:rsidRPr="003D36E4">
        <w:rPr>
          <w:rFonts w:ascii="Arial" w:hAnsi="Arial" w:cs="Arial"/>
          <w:sz w:val="22"/>
          <w:szCs w:val="22"/>
        </w:rPr>
        <w:t xml:space="preserve"> dalej „</w:t>
      </w:r>
      <w:r w:rsidR="00256B2B" w:rsidRPr="003D36E4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3D36E4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3D36E4">
        <w:rPr>
          <w:rFonts w:ascii="Arial" w:hAnsi="Arial" w:cs="Arial"/>
          <w:sz w:val="22"/>
          <w:szCs w:val="22"/>
        </w:rPr>
        <w:t>.</w:t>
      </w:r>
    </w:p>
    <w:p w14:paraId="0B3675FE" w14:textId="77777777" w:rsidR="00EC3FF0" w:rsidRPr="003D36E4" w:rsidRDefault="00EC3FF0" w:rsidP="00530F3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2D65352B" w14:textId="77777777" w:rsidR="009A2112" w:rsidRPr="009A2112" w:rsidRDefault="009A2112" w:rsidP="009A2112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Hlk197937195"/>
      <w:bookmarkStart w:id="1" w:name="_Hlk166136013"/>
      <w:r w:rsidRPr="009A2112">
        <w:rPr>
          <w:rFonts w:ascii="Arial" w:hAnsi="Arial" w:cs="Arial"/>
          <w:sz w:val="22"/>
          <w:szCs w:val="22"/>
        </w:rPr>
        <w:t>Postępowanie o udzielenie zamówienia publicznego realizowane jest w ramach projektu nr FENX.01.05-IW.01-0113/24 pn. „</w:t>
      </w:r>
      <w:r w:rsidRPr="009A2112">
        <w:rPr>
          <w:rFonts w:ascii="Arial" w:hAnsi="Arial" w:cs="Arial"/>
          <w:i/>
          <w:iCs/>
          <w:sz w:val="22"/>
          <w:szCs w:val="22"/>
        </w:rPr>
        <w:t>Wdrażanie działań z zakresu ochrony czynnej na obszarach Natura 2000</w:t>
      </w:r>
      <w:r w:rsidRPr="009A2112">
        <w:rPr>
          <w:rFonts w:ascii="Arial" w:hAnsi="Arial" w:cs="Arial"/>
          <w:sz w:val="22"/>
          <w:szCs w:val="22"/>
        </w:rPr>
        <w:t xml:space="preserve">” dofinansowane przez Unię Europejską z Funduszy Europejskich na Infrastrukturę, Klimat, Środowisko. </w:t>
      </w:r>
    </w:p>
    <w:bookmarkEnd w:id="0"/>
    <w:p w14:paraId="5C3546D8" w14:textId="77777777" w:rsidR="00ED1D5C" w:rsidRPr="003D36E4" w:rsidRDefault="00ED1D5C" w:rsidP="00530F3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</w:p>
    <w:bookmarkEnd w:id="1"/>
    <w:p w14:paraId="1D18C965" w14:textId="77777777" w:rsidR="00B92B70" w:rsidRPr="003D36E4" w:rsidRDefault="00ED6A93" w:rsidP="00C3146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3D36E4" w:rsidRDefault="00630848" w:rsidP="00F67BF2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63C1086B" w14:textId="40BA8A88" w:rsidR="009A2112" w:rsidRPr="009A2112" w:rsidRDefault="00B62DF2" w:rsidP="00C3146C">
      <w:pPr>
        <w:pStyle w:val="Akapitzlist"/>
        <w:numPr>
          <w:ilvl w:val="0"/>
          <w:numId w:val="51"/>
        </w:numPr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bookmarkStart w:id="2" w:name="_Ref226013309"/>
      <w:r w:rsidRPr="009A2112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 w:rsidRPr="009A2112">
        <w:rPr>
          <w:rFonts w:ascii="Arial" w:hAnsi="Arial" w:cs="Arial"/>
          <w:sz w:val="22"/>
          <w:szCs w:val="22"/>
        </w:rPr>
        <w:t xml:space="preserve">wykonać </w:t>
      </w:r>
      <w:bookmarkStart w:id="3" w:name="_Hlk190080227"/>
      <w:r w:rsidR="009A2112" w:rsidRPr="009A2112">
        <w:rPr>
          <w:rFonts w:ascii="Arial" w:hAnsi="Arial" w:cs="Arial"/>
          <w:b/>
          <w:bCs/>
          <w:sz w:val="22"/>
          <w:szCs w:val="22"/>
        </w:rPr>
        <w:t>ekspertyz</w:t>
      </w:r>
      <w:r w:rsidR="009A2112">
        <w:rPr>
          <w:rFonts w:ascii="Arial" w:hAnsi="Arial" w:cs="Arial"/>
          <w:b/>
          <w:bCs/>
          <w:sz w:val="22"/>
          <w:szCs w:val="22"/>
        </w:rPr>
        <w:t>ę</w:t>
      </w:r>
      <w:r w:rsidR="009A2112" w:rsidRPr="009A2112">
        <w:rPr>
          <w:rFonts w:ascii="Arial" w:hAnsi="Arial" w:cs="Arial"/>
          <w:b/>
          <w:bCs/>
          <w:sz w:val="22"/>
          <w:szCs w:val="22"/>
        </w:rPr>
        <w:t xml:space="preserve"> przyrodnicz</w:t>
      </w:r>
      <w:r w:rsidR="009A2112">
        <w:rPr>
          <w:rFonts w:ascii="Arial" w:hAnsi="Arial" w:cs="Arial"/>
          <w:b/>
          <w:bCs/>
          <w:sz w:val="22"/>
          <w:szCs w:val="22"/>
        </w:rPr>
        <w:t>ą</w:t>
      </w:r>
      <w:r w:rsidR="009A2112" w:rsidRPr="009A2112">
        <w:rPr>
          <w:rFonts w:ascii="Arial" w:hAnsi="Arial" w:cs="Arial"/>
          <w:b/>
          <w:bCs/>
          <w:sz w:val="22"/>
          <w:szCs w:val="22"/>
        </w:rPr>
        <w:t xml:space="preserve"> dotycząc</w:t>
      </w:r>
      <w:r w:rsidR="009A2112">
        <w:rPr>
          <w:rFonts w:ascii="Arial" w:hAnsi="Arial" w:cs="Arial"/>
          <w:b/>
          <w:bCs/>
          <w:sz w:val="22"/>
          <w:szCs w:val="22"/>
        </w:rPr>
        <w:t>ą</w:t>
      </w:r>
      <w:r w:rsidR="009A2112" w:rsidRPr="009A2112">
        <w:rPr>
          <w:rFonts w:ascii="Arial" w:hAnsi="Arial" w:cs="Arial"/>
          <w:b/>
          <w:bCs/>
          <w:sz w:val="22"/>
          <w:szCs w:val="22"/>
        </w:rPr>
        <w:t xml:space="preserve"> identyfikacji potencjalnych miejsc tarłowych ryb, ze szczególnym uwzględnieniem gatunków bole</w:t>
      </w:r>
      <w:r w:rsidR="009A2112">
        <w:rPr>
          <w:rFonts w:ascii="Arial" w:hAnsi="Arial" w:cs="Arial"/>
          <w:b/>
          <w:bCs/>
          <w:sz w:val="22"/>
          <w:szCs w:val="22"/>
        </w:rPr>
        <w:t>nia</w:t>
      </w:r>
      <w:r w:rsidR="009A2112" w:rsidRPr="009A211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9A2112" w:rsidRPr="009A2112">
        <w:rPr>
          <w:rFonts w:ascii="Arial" w:hAnsi="Arial" w:cs="Arial"/>
          <w:b/>
          <w:bCs/>
          <w:i/>
          <w:iCs/>
          <w:sz w:val="22"/>
          <w:szCs w:val="22"/>
        </w:rPr>
        <w:t>Aspius</w:t>
      </w:r>
      <w:proofErr w:type="spellEnd"/>
      <w:r w:rsidR="009A2112" w:rsidRPr="009A21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A2112" w:rsidRPr="009A2112">
        <w:rPr>
          <w:rFonts w:ascii="Arial" w:hAnsi="Arial" w:cs="Arial"/>
          <w:b/>
          <w:bCs/>
          <w:i/>
          <w:iCs/>
          <w:sz w:val="22"/>
          <w:szCs w:val="22"/>
        </w:rPr>
        <w:t>aspius</w:t>
      </w:r>
      <w:proofErr w:type="spellEnd"/>
      <w:r w:rsidR="009A2112" w:rsidRPr="009A2112">
        <w:rPr>
          <w:rFonts w:ascii="Arial" w:hAnsi="Arial" w:cs="Arial"/>
          <w:b/>
          <w:bCs/>
          <w:sz w:val="22"/>
          <w:szCs w:val="22"/>
        </w:rPr>
        <w:t>) oraz kiełb</w:t>
      </w:r>
      <w:r w:rsidR="009A2112">
        <w:rPr>
          <w:rFonts w:ascii="Arial" w:hAnsi="Arial" w:cs="Arial"/>
          <w:b/>
          <w:bCs/>
          <w:sz w:val="22"/>
          <w:szCs w:val="22"/>
        </w:rPr>
        <w:t>ia</w:t>
      </w:r>
      <w:r w:rsidR="009A2112" w:rsidRPr="009A211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A2112" w:rsidRPr="009A2112">
        <w:rPr>
          <w:rFonts w:ascii="Arial" w:hAnsi="Arial" w:cs="Arial"/>
          <w:b/>
          <w:bCs/>
          <w:sz w:val="22"/>
          <w:szCs w:val="22"/>
        </w:rPr>
        <w:t>białopłetw</w:t>
      </w:r>
      <w:r w:rsidR="009A2112">
        <w:rPr>
          <w:rFonts w:ascii="Arial" w:hAnsi="Arial" w:cs="Arial"/>
          <w:b/>
          <w:bCs/>
          <w:sz w:val="22"/>
          <w:szCs w:val="22"/>
        </w:rPr>
        <w:t>ego</w:t>
      </w:r>
      <w:proofErr w:type="spellEnd"/>
      <w:r w:rsidR="009A2112" w:rsidRPr="009A211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9A2112" w:rsidRPr="009A2112">
        <w:rPr>
          <w:rFonts w:ascii="Arial" w:hAnsi="Arial" w:cs="Arial"/>
          <w:b/>
          <w:bCs/>
          <w:i/>
          <w:iCs/>
          <w:sz w:val="22"/>
          <w:szCs w:val="22"/>
        </w:rPr>
        <w:t>Romanogobio</w:t>
      </w:r>
      <w:proofErr w:type="spellEnd"/>
      <w:r w:rsidR="009A2112" w:rsidRPr="009A21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9A2112" w:rsidRPr="009A2112">
        <w:rPr>
          <w:rFonts w:ascii="Arial" w:hAnsi="Arial" w:cs="Arial"/>
          <w:b/>
          <w:bCs/>
          <w:i/>
          <w:iCs/>
          <w:sz w:val="22"/>
          <w:szCs w:val="22"/>
        </w:rPr>
        <w:t>albipinnatus</w:t>
      </w:r>
      <w:proofErr w:type="spellEnd"/>
      <w:r w:rsidR="009A2112" w:rsidRPr="009A2112">
        <w:rPr>
          <w:rFonts w:ascii="Arial" w:hAnsi="Arial" w:cs="Arial"/>
          <w:b/>
          <w:bCs/>
          <w:sz w:val="22"/>
          <w:szCs w:val="22"/>
        </w:rPr>
        <w:t>), na terenie obszaru Natura 2000 Dolina Dolnego Sanu PLH180020</w:t>
      </w:r>
      <w:bookmarkEnd w:id="2"/>
      <w:r w:rsidR="00F67BF2">
        <w:rPr>
          <w:rFonts w:ascii="Arial" w:hAnsi="Arial" w:cs="Arial"/>
          <w:b/>
          <w:bCs/>
          <w:sz w:val="22"/>
          <w:szCs w:val="22"/>
        </w:rPr>
        <w:t>.</w:t>
      </w:r>
    </w:p>
    <w:p w14:paraId="3F4FA460" w14:textId="77777777" w:rsidR="009A2112" w:rsidRPr="009A2112" w:rsidRDefault="007F7634" w:rsidP="00C3146C">
      <w:pPr>
        <w:pStyle w:val="Akapitzlist"/>
        <w:numPr>
          <w:ilvl w:val="0"/>
          <w:numId w:val="51"/>
        </w:numPr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9A2112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CB03D9" w:rsidRPr="009A2112">
        <w:rPr>
          <w:rFonts w:ascii="Arial" w:hAnsi="Arial" w:cs="Arial"/>
          <w:sz w:val="22"/>
          <w:szCs w:val="22"/>
        </w:rPr>
        <w:br/>
      </w:r>
      <w:r w:rsidRPr="009A2112">
        <w:rPr>
          <w:rFonts w:ascii="Arial" w:hAnsi="Arial" w:cs="Arial"/>
          <w:sz w:val="22"/>
          <w:szCs w:val="22"/>
        </w:rPr>
        <w:t xml:space="preserve">z postanowieniami umowy, w sposób zgodny </w:t>
      </w:r>
      <w:r w:rsidR="00530F35" w:rsidRPr="009A2112">
        <w:rPr>
          <w:rFonts w:ascii="Arial" w:hAnsi="Arial" w:cs="Arial"/>
          <w:sz w:val="22"/>
          <w:szCs w:val="22"/>
        </w:rPr>
        <w:t xml:space="preserve">z </w:t>
      </w:r>
      <w:r w:rsidR="00A92EB4" w:rsidRPr="009A2112">
        <w:rPr>
          <w:rFonts w:ascii="Arial" w:hAnsi="Arial" w:cs="Arial"/>
          <w:sz w:val="22"/>
          <w:szCs w:val="22"/>
        </w:rPr>
        <w:t>Zapytaniem ofertowym</w:t>
      </w:r>
      <w:r w:rsidR="0091636E" w:rsidRPr="009A2112">
        <w:rPr>
          <w:rFonts w:ascii="Arial" w:hAnsi="Arial" w:cs="Arial"/>
          <w:sz w:val="22"/>
          <w:szCs w:val="22"/>
        </w:rPr>
        <w:t xml:space="preserve"> wraz </w:t>
      </w:r>
      <w:r w:rsidR="00530F35" w:rsidRPr="009A2112">
        <w:rPr>
          <w:rFonts w:ascii="Arial" w:hAnsi="Arial" w:cs="Arial"/>
          <w:sz w:val="22"/>
          <w:szCs w:val="22"/>
        </w:rPr>
        <w:br/>
      </w:r>
      <w:r w:rsidR="0091636E" w:rsidRPr="009A2112">
        <w:rPr>
          <w:rFonts w:ascii="Arial" w:hAnsi="Arial" w:cs="Arial"/>
          <w:sz w:val="22"/>
          <w:szCs w:val="22"/>
        </w:rPr>
        <w:t xml:space="preserve">z załącznikami </w:t>
      </w:r>
      <w:r w:rsidRPr="009A2112">
        <w:rPr>
          <w:rFonts w:ascii="Arial" w:hAnsi="Arial" w:cs="Arial"/>
          <w:sz w:val="22"/>
          <w:szCs w:val="22"/>
        </w:rPr>
        <w:t>oraz innymi aktami prawnymi, aktualnymi na dzień odbioru przedmiotu umowy, dotyczącymi przedmiotu umowy.</w:t>
      </w:r>
      <w:bookmarkEnd w:id="3"/>
    </w:p>
    <w:p w14:paraId="2D1FFED7" w14:textId="1EB2756D" w:rsidR="007F7634" w:rsidRPr="009A2112" w:rsidRDefault="007F7634" w:rsidP="009A2112">
      <w:pPr>
        <w:pStyle w:val="Akapitzlist"/>
        <w:numPr>
          <w:ilvl w:val="0"/>
          <w:numId w:val="5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9A2112">
        <w:rPr>
          <w:rFonts w:ascii="Arial" w:hAnsi="Arial" w:cs="Arial"/>
          <w:sz w:val="22"/>
          <w:szCs w:val="22"/>
        </w:rPr>
        <w:lastRenderedPageBreak/>
        <w:t>Integralną cz</w:t>
      </w:r>
      <w:r w:rsidRPr="009A2112">
        <w:rPr>
          <w:rFonts w:ascii="Arial" w:eastAsia="TT45Co00" w:hAnsi="Arial" w:cs="Arial"/>
          <w:sz w:val="22"/>
          <w:szCs w:val="22"/>
        </w:rPr>
        <w:t>ęś</w:t>
      </w:r>
      <w:r w:rsidRPr="009A2112">
        <w:rPr>
          <w:rFonts w:ascii="Arial" w:hAnsi="Arial" w:cs="Arial"/>
          <w:sz w:val="22"/>
          <w:szCs w:val="22"/>
        </w:rPr>
        <w:t>ć niniejszej umowy stanowi</w:t>
      </w:r>
      <w:r w:rsidRPr="009A2112">
        <w:rPr>
          <w:rFonts w:ascii="Arial" w:eastAsia="TT45Co00" w:hAnsi="Arial" w:cs="Arial"/>
          <w:sz w:val="22"/>
          <w:szCs w:val="22"/>
        </w:rPr>
        <w:t xml:space="preserve">ą </w:t>
      </w:r>
      <w:r w:rsidRPr="009A2112">
        <w:rPr>
          <w:rFonts w:ascii="Arial" w:hAnsi="Arial" w:cs="Arial"/>
          <w:sz w:val="22"/>
          <w:szCs w:val="22"/>
        </w:rPr>
        <w:t>nast</w:t>
      </w:r>
      <w:r w:rsidRPr="009A2112">
        <w:rPr>
          <w:rFonts w:ascii="Arial" w:eastAsia="TT45Co00" w:hAnsi="Arial" w:cs="Arial"/>
          <w:sz w:val="22"/>
          <w:szCs w:val="22"/>
        </w:rPr>
        <w:t>ę</w:t>
      </w:r>
      <w:r w:rsidRPr="009A2112">
        <w:rPr>
          <w:rFonts w:ascii="Arial" w:hAnsi="Arial" w:cs="Arial"/>
          <w:sz w:val="22"/>
          <w:szCs w:val="22"/>
        </w:rPr>
        <w:t>puj</w:t>
      </w:r>
      <w:r w:rsidRPr="009A2112">
        <w:rPr>
          <w:rFonts w:ascii="Arial" w:eastAsia="TT45Co00" w:hAnsi="Arial" w:cs="Arial"/>
          <w:sz w:val="22"/>
          <w:szCs w:val="22"/>
        </w:rPr>
        <w:t>ą</w:t>
      </w:r>
      <w:r w:rsidRPr="009A2112">
        <w:rPr>
          <w:rFonts w:ascii="Arial" w:hAnsi="Arial" w:cs="Arial"/>
          <w:sz w:val="22"/>
          <w:szCs w:val="22"/>
        </w:rPr>
        <w:t>ce dokumenty, które b</w:t>
      </w:r>
      <w:r w:rsidRPr="009A2112">
        <w:rPr>
          <w:rFonts w:ascii="Arial" w:eastAsia="TT45Co00" w:hAnsi="Arial" w:cs="Arial"/>
          <w:sz w:val="22"/>
          <w:szCs w:val="22"/>
        </w:rPr>
        <w:t>ę</w:t>
      </w:r>
      <w:r w:rsidRPr="009A2112">
        <w:rPr>
          <w:rFonts w:ascii="Arial" w:hAnsi="Arial" w:cs="Arial"/>
          <w:sz w:val="22"/>
          <w:szCs w:val="22"/>
        </w:rPr>
        <w:t>d</w:t>
      </w:r>
      <w:r w:rsidRPr="009A2112">
        <w:rPr>
          <w:rFonts w:ascii="Arial" w:eastAsia="TT45Co00" w:hAnsi="Arial" w:cs="Arial"/>
          <w:sz w:val="22"/>
          <w:szCs w:val="22"/>
        </w:rPr>
        <w:t xml:space="preserve">ą </w:t>
      </w:r>
      <w:r w:rsidRPr="009A2112">
        <w:rPr>
          <w:rFonts w:ascii="Arial" w:hAnsi="Arial" w:cs="Arial"/>
          <w:sz w:val="22"/>
          <w:szCs w:val="22"/>
        </w:rPr>
        <w:t>odczytywane jako je</w:t>
      </w:r>
      <w:r w:rsidR="00E155BC" w:rsidRPr="009A2112">
        <w:rPr>
          <w:rFonts w:ascii="Arial" w:hAnsi="Arial" w:cs="Arial"/>
          <w:sz w:val="22"/>
          <w:szCs w:val="22"/>
        </w:rPr>
        <w:t>j</w:t>
      </w:r>
      <w:r w:rsidRPr="009A2112">
        <w:rPr>
          <w:rFonts w:ascii="Arial" w:hAnsi="Arial" w:cs="Arial"/>
          <w:sz w:val="22"/>
          <w:szCs w:val="22"/>
        </w:rPr>
        <w:t xml:space="preserve"> cz</w:t>
      </w:r>
      <w:r w:rsidRPr="009A2112">
        <w:rPr>
          <w:rFonts w:ascii="Arial" w:eastAsia="TT45Co00" w:hAnsi="Arial" w:cs="Arial"/>
          <w:sz w:val="22"/>
          <w:szCs w:val="22"/>
        </w:rPr>
        <w:t>ęś</w:t>
      </w:r>
      <w:r w:rsidRPr="009A2112">
        <w:rPr>
          <w:rFonts w:ascii="Arial" w:hAnsi="Arial" w:cs="Arial"/>
          <w:sz w:val="22"/>
          <w:szCs w:val="22"/>
        </w:rPr>
        <w:t>ci:</w:t>
      </w:r>
    </w:p>
    <w:p w14:paraId="3F803B2C" w14:textId="5BD1809B" w:rsidR="007F7634" w:rsidRPr="003D36E4" w:rsidRDefault="00A92EB4" w:rsidP="00530F3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Zapytanie ofertowe</w:t>
      </w:r>
      <w:r w:rsidR="007F7634" w:rsidRPr="003D36E4">
        <w:rPr>
          <w:rFonts w:ascii="Arial" w:hAnsi="Arial" w:cs="Arial"/>
          <w:sz w:val="22"/>
          <w:szCs w:val="22"/>
        </w:rPr>
        <w:t xml:space="preserve"> (wraz z zał</w:t>
      </w:r>
      <w:r w:rsidR="007F7634" w:rsidRPr="003D36E4">
        <w:rPr>
          <w:rFonts w:ascii="Arial" w:eastAsia="TT45Co00" w:hAnsi="Arial" w:cs="Arial"/>
          <w:sz w:val="22"/>
          <w:szCs w:val="22"/>
        </w:rPr>
        <w:t>ą</w:t>
      </w:r>
      <w:r w:rsidR="007F7634" w:rsidRPr="003D36E4">
        <w:rPr>
          <w:rFonts w:ascii="Arial" w:hAnsi="Arial" w:cs="Arial"/>
          <w:sz w:val="22"/>
          <w:szCs w:val="22"/>
        </w:rPr>
        <w:t>cznikami),</w:t>
      </w:r>
    </w:p>
    <w:p w14:paraId="356AE23F" w14:textId="77777777" w:rsidR="007F7634" w:rsidRPr="003D36E4" w:rsidRDefault="007F7634" w:rsidP="00530F3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Oferta zło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ona przez Wykonawc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.</w:t>
      </w:r>
    </w:p>
    <w:p w14:paraId="6E40B65E" w14:textId="7DC3B0D3" w:rsidR="00CB03D9" w:rsidRPr="003D36E4" w:rsidRDefault="00CB03D9" w:rsidP="00530F35">
      <w:pPr>
        <w:suppressAutoHyphens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D593F99" w14:textId="77777777" w:rsidR="000451A1" w:rsidRDefault="000451A1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Hlk206657089"/>
    </w:p>
    <w:p w14:paraId="4EEBB537" w14:textId="30034A8E" w:rsidR="00FE357D" w:rsidRPr="003D36E4" w:rsidRDefault="00FE357D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2</w:t>
      </w:r>
    </w:p>
    <w:p w14:paraId="4393EC3A" w14:textId="77777777" w:rsidR="00FE357D" w:rsidRPr="003D36E4" w:rsidRDefault="00FE357D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Obowiązki Wykonawcy</w:t>
      </w:r>
    </w:p>
    <w:p w14:paraId="1CDA5779" w14:textId="26618594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3D36E4">
        <w:rPr>
          <w:rFonts w:ascii="Arial" w:hAnsi="Arial" w:cs="Arial"/>
          <w:sz w:val="22"/>
          <w:szCs w:val="22"/>
        </w:rPr>
        <w:br/>
        <w:t xml:space="preserve">i na warunkach określonych w umowie, zgodnie z </w:t>
      </w:r>
      <w:r w:rsidR="00A92EB4" w:rsidRPr="003D36E4">
        <w:rPr>
          <w:rFonts w:ascii="Arial" w:hAnsi="Arial" w:cs="Arial"/>
          <w:sz w:val="22"/>
          <w:szCs w:val="22"/>
        </w:rPr>
        <w:t>Zapytaniem ofertowym</w:t>
      </w:r>
      <w:r w:rsidRPr="003D36E4">
        <w:rPr>
          <w:rFonts w:ascii="Arial" w:hAnsi="Arial" w:cs="Arial"/>
          <w:sz w:val="22"/>
          <w:szCs w:val="22"/>
        </w:rPr>
        <w:t xml:space="preserve"> wraz </w:t>
      </w:r>
      <w:r w:rsidR="00A92EB4" w:rsidRPr="003D36E4">
        <w:rPr>
          <w:rFonts w:ascii="Arial" w:hAnsi="Arial" w:cs="Arial"/>
          <w:sz w:val="22"/>
          <w:szCs w:val="22"/>
        </w:rPr>
        <w:br/>
      </w:r>
      <w:r w:rsidRPr="003D36E4">
        <w:rPr>
          <w:rFonts w:ascii="Arial" w:hAnsi="Arial" w:cs="Arial"/>
          <w:sz w:val="22"/>
          <w:szCs w:val="22"/>
        </w:rPr>
        <w:t>z załącznikami oraz z zachowaniem należytej staranności.</w:t>
      </w:r>
    </w:p>
    <w:p w14:paraId="7F5A6DBB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Wykonawca zobowi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zany jest w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dym przypadku działa</w:t>
      </w:r>
      <w:r w:rsidRPr="003D36E4">
        <w:rPr>
          <w:rFonts w:ascii="Arial" w:eastAsia="TT45Co00" w:hAnsi="Arial" w:cs="Arial"/>
          <w:sz w:val="22"/>
          <w:szCs w:val="22"/>
        </w:rPr>
        <w:t xml:space="preserve">ć </w:t>
      </w:r>
      <w:r w:rsidRPr="003D36E4">
        <w:rPr>
          <w:rFonts w:ascii="Arial" w:hAnsi="Arial" w:cs="Arial"/>
          <w:sz w:val="22"/>
          <w:szCs w:val="22"/>
        </w:rPr>
        <w:t>bezstronnie i z nale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yt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staranno</w:t>
      </w:r>
      <w:r w:rsidRPr="003D36E4">
        <w:rPr>
          <w:rFonts w:ascii="Arial" w:eastAsia="TT45Co00" w:hAnsi="Arial" w:cs="Arial"/>
          <w:sz w:val="22"/>
          <w:szCs w:val="22"/>
        </w:rPr>
        <w:t>ś</w:t>
      </w:r>
      <w:r w:rsidRPr="003D36E4">
        <w:rPr>
          <w:rFonts w:ascii="Arial" w:hAnsi="Arial" w:cs="Arial"/>
          <w:sz w:val="22"/>
          <w:szCs w:val="22"/>
        </w:rPr>
        <w:t>ci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zanych</w:t>
      </w:r>
      <w:r w:rsidRPr="003D36E4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cego.</w:t>
      </w:r>
    </w:p>
    <w:p w14:paraId="24C2E31D" w14:textId="3AF33C7E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 xml:space="preserve">Przed rozpoczęciem prac Wykonawca zobowiązany jest do ustalenia z </w:t>
      </w:r>
      <w:r w:rsidR="008A2F3D" w:rsidRPr="003D36E4">
        <w:rPr>
          <w:rFonts w:ascii="Arial" w:hAnsi="Arial" w:cs="Arial"/>
          <w:sz w:val="22"/>
          <w:szCs w:val="22"/>
        </w:rPr>
        <w:t>właścicielem</w:t>
      </w:r>
      <w:r w:rsidRPr="003D36E4">
        <w:rPr>
          <w:rFonts w:ascii="Arial" w:hAnsi="Arial" w:cs="Arial"/>
          <w:sz w:val="22"/>
          <w:szCs w:val="22"/>
        </w:rPr>
        <w:t xml:space="preserve"> terenu warunków przebywania podczas realizacji przedmiotu umowy na gruntach </w:t>
      </w:r>
      <w:r w:rsidR="00F87144" w:rsidRPr="003D36E4">
        <w:rPr>
          <w:rFonts w:ascii="Arial" w:hAnsi="Arial" w:cs="Arial"/>
          <w:sz w:val="22"/>
          <w:szCs w:val="22"/>
        </w:rPr>
        <w:t>będących jego własnością</w:t>
      </w:r>
      <w:r w:rsidRPr="003D36E4">
        <w:rPr>
          <w:rFonts w:ascii="Arial" w:hAnsi="Arial" w:cs="Arial"/>
          <w:sz w:val="22"/>
          <w:szCs w:val="22"/>
        </w:rPr>
        <w:t xml:space="preserve"> i stosowania się do jego wskazówek, np. dotyczących trasy dojazdu do poszczególnych powierzchni, gdzie prowadzone będą</w:t>
      </w:r>
      <w:r w:rsidR="00F67BF2">
        <w:rPr>
          <w:rFonts w:ascii="Arial" w:hAnsi="Arial" w:cs="Arial"/>
          <w:sz w:val="22"/>
          <w:szCs w:val="22"/>
        </w:rPr>
        <w:t xml:space="preserve"> prace terenowe</w:t>
      </w:r>
      <w:r w:rsidRPr="003D36E4">
        <w:rPr>
          <w:rFonts w:ascii="Arial" w:hAnsi="Arial" w:cs="Arial"/>
          <w:sz w:val="22"/>
          <w:szCs w:val="22"/>
        </w:rPr>
        <w:t>.</w:t>
      </w:r>
    </w:p>
    <w:p w14:paraId="638F9E35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 ramach prac przygotowawczych Wykonawca zobowiązany jest do przeprowadzenia na swój koszt wizji terenowej obszaru realizacji przedmiotu umowy.</w:t>
      </w:r>
    </w:p>
    <w:p w14:paraId="17B54CD2" w14:textId="6D56E684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 xml:space="preserve">O terminie rozpoczęcia prac terenowych, Wykonawca powiadomi pisemnie lub za pośrednictwem poczty elektronicznej Zamawiającego oraz </w:t>
      </w:r>
      <w:r w:rsidR="008A2F3D" w:rsidRPr="003D36E4">
        <w:rPr>
          <w:rFonts w:ascii="Arial" w:hAnsi="Arial" w:cs="Arial"/>
          <w:sz w:val="22"/>
          <w:szCs w:val="22"/>
        </w:rPr>
        <w:t>właściciela</w:t>
      </w:r>
      <w:r w:rsidRPr="003D36E4">
        <w:rPr>
          <w:rFonts w:ascii="Arial" w:hAnsi="Arial" w:cs="Arial"/>
          <w:sz w:val="22"/>
          <w:szCs w:val="22"/>
        </w:rPr>
        <w:t xml:space="preserve"> terenu, w terminie </w:t>
      </w:r>
      <w:r w:rsidR="00530F35">
        <w:rPr>
          <w:rFonts w:ascii="Arial" w:hAnsi="Arial" w:cs="Arial"/>
          <w:sz w:val="22"/>
          <w:szCs w:val="22"/>
        </w:rPr>
        <w:t>5 dni</w:t>
      </w:r>
      <w:r w:rsidRPr="003D36E4">
        <w:rPr>
          <w:rFonts w:ascii="Arial" w:hAnsi="Arial" w:cs="Arial"/>
          <w:sz w:val="22"/>
          <w:szCs w:val="22"/>
        </w:rPr>
        <w:t xml:space="preserve"> przed ich rozpoczęciem wraz z przedstawieniem harmonogramu prac terenowych. </w:t>
      </w:r>
    </w:p>
    <w:p w14:paraId="2150C78B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Wykonawca na wniosek Zamawiającego będzie składał na piśmie lub za pośrednictwem poczty elektronicznej informacje/wyjaśnienia odnośnie zakresu przeprowadzonych prac.</w:t>
      </w:r>
    </w:p>
    <w:p w14:paraId="3303DC44" w14:textId="77777777" w:rsidR="00FE357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Zamawiający zastrzega sobie prawo do kontroli stanu zaawansowania prac na każdym etapie realizacji przedmiotu umowy, żądania stosownych wyjaśnień, w tym przeprowadzenia kontroli w terenie.</w:t>
      </w:r>
    </w:p>
    <w:p w14:paraId="70F23684" w14:textId="77777777" w:rsidR="008A2F3D" w:rsidRPr="003D36E4" w:rsidRDefault="00FE357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48DD16D5" w14:textId="76CB5113" w:rsidR="008A2F3D" w:rsidRPr="003D36E4" w:rsidRDefault="008A2F3D" w:rsidP="00530F35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</w:t>
      </w:r>
    </w:p>
    <w:p w14:paraId="5EB97F2F" w14:textId="46C020D3" w:rsidR="00FE357D" w:rsidRPr="003D36E4" w:rsidRDefault="00FE357D" w:rsidP="00530F35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Wykonawca zobowiązany jest zapewnić należyte wykonani</w:t>
      </w:r>
      <w:r w:rsidRPr="003D36E4">
        <w:rPr>
          <w:rFonts w:ascii="Arial" w:hAnsi="Arial" w:cs="Arial"/>
          <w:strike/>
          <w:sz w:val="22"/>
          <w:szCs w:val="22"/>
        </w:rPr>
        <w:t>e</w:t>
      </w:r>
      <w:r w:rsidRPr="003D36E4">
        <w:rPr>
          <w:rFonts w:ascii="Arial" w:hAnsi="Arial" w:cs="Arial"/>
          <w:sz w:val="22"/>
          <w:szCs w:val="22"/>
        </w:rPr>
        <w:t xml:space="preserve"> prac, zwłaszcza </w:t>
      </w:r>
      <w:r w:rsidRPr="003D36E4">
        <w:rPr>
          <w:rFonts w:ascii="Arial" w:hAnsi="Arial" w:cs="Arial"/>
          <w:sz w:val="22"/>
          <w:szCs w:val="22"/>
        </w:rPr>
        <w:br/>
        <w:t xml:space="preserve">z poszanowaniem przepisów obowiązującego prawa, w tym w szczególności przepisów </w:t>
      </w:r>
      <w:r w:rsidRPr="003D36E4">
        <w:rPr>
          <w:rFonts w:ascii="Arial" w:hAnsi="Arial" w:cs="Arial"/>
          <w:sz w:val="22"/>
          <w:szCs w:val="22"/>
        </w:rPr>
        <w:br/>
      </w:r>
      <w:r w:rsidRPr="003D36E4">
        <w:rPr>
          <w:rFonts w:ascii="Arial" w:hAnsi="Arial" w:cs="Arial"/>
          <w:sz w:val="22"/>
          <w:szCs w:val="22"/>
        </w:rPr>
        <w:lastRenderedPageBreak/>
        <w:t xml:space="preserve">o ochronie przyrody. Naruszenie przepisów prawa przez Wykonawcę będzie podstawą do odstąpienia od umowy z winy Wykonawcy, o którym mowa w § 12 ust. 1 pkt </w:t>
      </w:r>
      <w:r w:rsidR="00E20C3F">
        <w:rPr>
          <w:rFonts w:ascii="Arial" w:hAnsi="Arial" w:cs="Arial"/>
          <w:sz w:val="22"/>
          <w:szCs w:val="22"/>
        </w:rPr>
        <w:t>4</w:t>
      </w:r>
      <w:r w:rsidRPr="003D36E4">
        <w:rPr>
          <w:rFonts w:ascii="Arial" w:hAnsi="Arial" w:cs="Arial"/>
          <w:sz w:val="22"/>
          <w:szCs w:val="22"/>
        </w:rPr>
        <w:t xml:space="preserve">. </w:t>
      </w:r>
    </w:p>
    <w:p w14:paraId="15848578" w14:textId="77777777" w:rsidR="000451A1" w:rsidRDefault="00FE357D" w:rsidP="000451A1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Wykonawca oraz jego pracownicy zobowiązani są do przestrzegania zasad bezpieczeństwa i higieny pracy</w:t>
      </w:r>
      <w:r w:rsidR="000451A1">
        <w:rPr>
          <w:rFonts w:ascii="Arial" w:hAnsi="Arial" w:cs="Arial"/>
          <w:sz w:val="22"/>
          <w:szCs w:val="22"/>
        </w:rPr>
        <w:t>.</w:t>
      </w:r>
    </w:p>
    <w:p w14:paraId="4DD4F051" w14:textId="1A666C2B" w:rsidR="000451A1" w:rsidRDefault="00FE357D" w:rsidP="000451A1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0451A1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0451A1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CB0C74">
        <w:rPr>
          <w:rFonts w:ascii="Arial" w:hAnsi="Arial" w:cs="Arial"/>
          <w:sz w:val="22"/>
          <w:szCs w:val="22"/>
        </w:rPr>
        <w:t>2</w:t>
      </w:r>
      <w:r w:rsidRPr="000451A1">
        <w:rPr>
          <w:rFonts w:ascii="Arial" w:hAnsi="Arial" w:cs="Arial"/>
          <w:sz w:val="22"/>
          <w:szCs w:val="22"/>
        </w:rPr>
        <w:t>.</w:t>
      </w:r>
    </w:p>
    <w:p w14:paraId="0EE3B8B0" w14:textId="77777777" w:rsidR="000451A1" w:rsidRDefault="00FE357D" w:rsidP="000451A1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0451A1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594489" w14:textId="50EF7EE3" w:rsidR="00FE357D" w:rsidRPr="000451A1" w:rsidRDefault="00FE357D" w:rsidP="000451A1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0451A1">
        <w:rPr>
          <w:rFonts w:ascii="Arial" w:hAnsi="Arial" w:cs="Arial"/>
          <w:sz w:val="22"/>
          <w:szCs w:val="22"/>
        </w:rPr>
        <w:t>W przypadku odmowy usunięcia wad ze strony Wykonawcy Zamawiający może usunąć wady we własnym zakresie lub zlecić ich usunięcie innemu podmiotowi, w każdym przypadku obciążając kosztami Wykonawcę,</w:t>
      </w:r>
      <w:r w:rsidR="00F87144" w:rsidRPr="000451A1">
        <w:rPr>
          <w:rFonts w:ascii="Arial" w:hAnsi="Arial" w:cs="Arial"/>
          <w:sz w:val="22"/>
          <w:szCs w:val="22"/>
        </w:rPr>
        <w:t xml:space="preserve"> na co Wykonawca wyraża zgodę,</w:t>
      </w:r>
      <w:r w:rsidRPr="000451A1">
        <w:rPr>
          <w:rFonts w:ascii="Arial" w:hAnsi="Arial" w:cs="Arial"/>
          <w:sz w:val="22"/>
          <w:szCs w:val="22"/>
        </w:rPr>
        <w:t xml:space="preserve"> co nie uchybia roszczeniom Zamawiającego o naprawienie szkody powstałej na skutek pojawienia się wad. </w:t>
      </w:r>
    </w:p>
    <w:bookmarkEnd w:id="4"/>
    <w:p w14:paraId="409F5F9A" w14:textId="77777777" w:rsidR="00C074FC" w:rsidRPr="003D36E4" w:rsidRDefault="00C074FC" w:rsidP="00530F35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D235AE8" w14:textId="77777777" w:rsidR="00C074FC" w:rsidRPr="003D36E4" w:rsidRDefault="00C074F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3D36E4" w:rsidRDefault="00C074F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3D36E4" w:rsidRDefault="00C074FC" w:rsidP="00530F3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3D36E4" w:rsidRDefault="00C074FC" w:rsidP="00530F3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Zamawiający ma prawo kontrolowa</w:t>
      </w:r>
      <w:r w:rsidRPr="003D36E4">
        <w:rPr>
          <w:rFonts w:ascii="Arial" w:eastAsia="TT45Co00" w:hAnsi="Arial" w:cs="Arial"/>
          <w:sz w:val="22"/>
          <w:szCs w:val="22"/>
        </w:rPr>
        <w:t xml:space="preserve">ć – </w:t>
      </w:r>
      <w:r w:rsidRPr="003D36E4">
        <w:rPr>
          <w:rFonts w:ascii="Arial" w:hAnsi="Arial" w:cs="Arial"/>
          <w:sz w:val="22"/>
          <w:szCs w:val="22"/>
        </w:rPr>
        <w:t>poprzez swoich przedstawicieli – post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py wykonywania umowy oraz jej jako</w:t>
      </w:r>
      <w:r w:rsidRPr="003D36E4">
        <w:rPr>
          <w:rFonts w:ascii="Arial" w:eastAsia="TT45Co00" w:hAnsi="Arial" w:cs="Arial"/>
          <w:sz w:val="22"/>
          <w:szCs w:val="22"/>
        </w:rPr>
        <w:t xml:space="preserve">ść </w:t>
      </w:r>
      <w:r w:rsidRPr="003D36E4">
        <w:rPr>
          <w:rFonts w:ascii="Arial" w:hAnsi="Arial" w:cs="Arial"/>
          <w:sz w:val="22"/>
          <w:szCs w:val="22"/>
        </w:rPr>
        <w:t>na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dym etapie realizacji, w tym równie</w:t>
      </w:r>
      <w:r w:rsidRPr="003D36E4">
        <w:rPr>
          <w:rFonts w:ascii="Arial" w:eastAsia="TT45Co00" w:hAnsi="Arial" w:cs="Arial"/>
          <w:sz w:val="22"/>
          <w:szCs w:val="22"/>
        </w:rPr>
        <w:t xml:space="preserve">ż </w:t>
      </w:r>
      <w:r w:rsidRPr="003D36E4">
        <w:rPr>
          <w:rFonts w:ascii="Arial" w:hAnsi="Arial" w:cs="Arial"/>
          <w:sz w:val="22"/>
          <w:szCs w:val="22"/>
        </w:rPr>
        <w:t xml:space="preserve">poprzez </w:t>
      </w:r>
      <w:r w:rsidRPr="003D36E4">
        <w:rPr>
          <w:rFonts w:ascii="Arial" w:eastAsia="TT45Co00" w:hAnsi="Arial" w:cs="Arial"/>
          <w:sz w:val="22"/>
          <w:szCs w:val="22"/>
        </w:rPr>
        <w:t>żą</w:t>
      </w:r>
      <w:r w:rsidRPr="003D36E4">
        <w:rPr>
          <w:rFonts w:ascii="Arial" w:hAnsi="Arial" w:cs="Arial"/>
          <w:sz w:val="22"/>
          <w:szCs w:val="22"/>
        </w:rPr>
        <w:t>danie pisemnych sprawozda</w:t>
      </w:r>
      <w:r w:rsidRPr="003D36E4">
        <w:rPr>
          <w:rFonts w:ascii="Arial" w:eastAsia="TT45Co00" w:hAnsi="Arial" w:cs="Arial"/>
          <w:sz w:val="22"/>
          <w:szCs w:val="22"/>
        </w:rPr>
        <w:t xml:space="preserve">ń </w:t>
      </w:r>
      <w:r w:rsidRPr="003D36E4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cego.</w:t>
      </w:r>
    </w:p>
    <w:p w14:paraId="12CE9A0D" w14:textId="34C690A0" w:rsidR="00C074FC" w:rsidRPr="003D36E4" w:rsidRDefault="00C074FC" w:rsidP="00530F35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3D36E4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424975" w:rsidRPr="003D36E4">
        <w:rPr>
          <w:rFonts w:ascii="Arial" w:hAnsi="Arial" w:cs="Arial"/>
          <w:bCs/>
          <w:sz w:val="22"/>
          <w:szCs w:val="22"/>
        </w:rPr>
        <w:br/>
      </w:r>
      <w:r w:rsidRPr="003D36E4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40A71341" w:rsidR="00C074FC" w:rsidRPr="003D36E4" w:rsidRDefault="00C074FC" w:rsidP="00530F3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3D36E4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posiadanych informacji, materiałów i dokumentów oraz dokonywania innych czynności faktycznych i prawnych, </w:t>
      </w:r>
    </w:p>
    <w:p w14:paraId="45453759" w14:textId="24979B74" w:rsidR="00B555D3" w:rsidRDefault="00C074FC" w:rsidP="00530F3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3D36E4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3619EAC7" w14:textId="77777777" w:rsidR="003A4A13" w:rsidRDefault="003A4A13" w:rsidP="003A4A13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009FA6C1" w14:textId="77777777" w:rsidR="003A4A13" w:rsidRDefault="003A4A13" w:rsidP="003A4A13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5950E7B8" w14:textId="77777777" w:rsidR="003A4A13" w:rsidRDefault="003A4A13" w:rsidP="003A4A13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42C18D48" w14:textId="77777777" w:rsidR="00336614" w:rsidRPr="003D36E4" w:rsidRDefault="00336614" w:rsidP="00336614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6CBA968" w14:textId="1655C9D1" w:rsidR="001C7C12" w:rsidRPr="003D36E4" w:rsidRDefault="001C7C12" w:rsidP="00336614">
      <w:pPr>
        <w:suppressAutoHyphens w:val="0"/>
        <w:spacing w:before="0"/>
        <w:ind w:left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                                                </w:t>
      </w:r>
      <w:r w:rsidR="009255A6" w:rsidRPr="003D36E4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66952337" w:rsidR="00630848" w:rsidRDefault="004A37B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Okres obowiązywania umowy</w:t>
      </w:r>
      <w:r w:rsidR="000451A1">
        <w:rPr>
          <w:rFonts w:ascii="Arial" w:hAnsi="Arial" w:cs="Arial"/>
          <w:b/>
          <w:bCs/>
          <w:sz w:val="22"/>
          <w:szCs w:val="22"/>
        </w:rPr>
        <w:t>,</w:t>
      </w:r>
      <w:r w:rsidRPr="003D36E4">
        <w:rPr>
          <w:rFonts w:ascii="Arial" w:hAnsi="Arial" w:cs="Arial"/>
          <w:b/>
          <w:bCs/>
          <w:sz w:val="22"/>
          <w:szCs w:val="22"/>
        </w:rPr>
        <w:t xml:space="preserve"> terminy realizacji</w:t>
      </w:r>
      <w:r w:rsidR="000451A1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3E5F342" w14:textId="77777777" w:rsidR="00A21F8A" w:rsidRPr="003D36E4" w:rsidRDefault="00A21F8A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84279E" w14:textId="77777777" w:rsidR="00D074FF" w:rsidRPr="00FA3833" w:rsidRDefault="007F7634" w:rsidP="00FA3833">
      <w:pPr>
        <w:pStyle w:val="Akapitzlist"/>
        <w:numPr>
          <w:ilvl w:val="0"/>
          <w:numId w:val="61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FA3833">
        <w:rPr>
          <w:rFonts w:ascii="Arial" w:hAnsi="Arial" w:cs="Arial"/>
          <w:sz w:val="22"/>
          <w:szCs w:val="22"/>
        </w:rPr>
        <w:t xml:space="preserve">Wykonawca zobowiązuje się wykonać przedmiot umowy, w </w:t>
      </w:r>
      <w:r w:rsidR="00D074FF" w:rsidRPr="00FA3833">
        <w:rPr>
          <w:rFonts w:ascii="Arial" w:hAnsi="Arial" w:cs="Arial"/>
          <w:sz w:val="22"/>
          <w:szCs w:val="22"/>
        </w:rPr>
        <w:t>następujących terminach:</w:t>
      </w:r>
    </w:p>
    <w:p w14:paraId="7149DBFA" w14:textId="392FD64A" w:rsidR="001C7939" w:rsidRPr="00D074FF" w:rsidRDefault="00D074FF" w:rsidP="00D074FF">
      <w:pPr>
        <w:pStyle w:val="Akapitzlist"/>
        <w:numPr>
          <w:ilvl w:val="0"/>
          <w:numId w:val="58"/>
        </w:num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074FF">
        <w:rPr>
          <w:rFonts w:ascii="Arial" w:hAnsi="Arial" w:cs="Arial"/>
          <w:sz w:val="22"/>
          <w:szCs w:val="22"/>
        </w:rPr>
        <w:t>przekazanie</w:t>
      </w:r>
      <w:r>
        <w:rPr>
          <w:rFonts w:ascii="Arial" w:hAnsi="Arial" w:cs="Arial"/>
          <w:sz w:val="22"/>
          <w:szCs w:val="22"/>
        </w:rPr>
        <w:t xml:space="preserve"> Zamawiającemu</w:t>
      </w:r>
      <w:r w:rsidRPr="00D074FF">
        <w:rPr>
          <w:rFonts w:ascii="Arial" w:hAnsi="Arial" w:cs="Arial"/>
          <w:sz w:val="22"/>
          <w:szCs w:val="22"/>
        </w:rPr>
        <w:t xml:space="preserve"> raportu </w:t>
      </w:r>
      <w:r>
        <w:rPr>
          <w:rFonts w:ascii="Arial" w:hAnsi="Arial" w:cs="Arial"/>
          <w:sz w:val="22"/>
          <w:szCs w:val="22"/>
        </w:rPr>
        <w:t>z Etapu I, o którym mowa</w:t>
      </w:r>
      <w:r w:rsidR="00703748" w:rsidRPr="00D07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załączniku nr 1 do </w:t>
      </w:r>
      <w:r w:rsidR="008F10E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apytania ofertowego w terminie do 15 czerwca 2026 r.</w:t>
      </w:r>
      <w:r w:rsidR="00FA3833">
        <w:rPr>
          <w:rFonts w:ascii="Arial" w:hAnsi="Arial" w:cs="Arial"/>
          <w:sz w:val="22"/>
          <w:szCs w:val="22"/>
        </w:rPr>
        <w:t>;</w:t>
      </w:r>
    </w:p>
    <w:p w14:paraId="16FD1EE9" w14:textId="7B3CAE32" w:rsidR="00D074FF" w:rsidRPr="00D074FF" w:rsidRDefault="008C116A" w:rsidP="00D074FF">
      <w:pPr>
        <w:pStyle w:val="Akapitzlist"/>
        <w:numPr>
          <w:ilvl w:val="0"/>
          <w:numId w:val="58"/>
        </w:num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D074FF">
        <w:rPr>
          <w:rFonts w:ascii="Arial" w:hAnsi="Arial" w:cs="Arial"/>
          <w:sz w:val="22"/>
          <w:szCs w:val="22"/>
        </w:rPr>
        <w:t>przekazanie</w:t>
      </w:r>
      <w:r>
        <w:rPr>
          <w:rFonts w:ascii="Arial" w:hAnsi="Arial" w:cs="Arial"/>
          <w:sz w:val="22"/>
          <w:szCs w:val="22"/>
        </w:rPr>
        <w:t xml:space="preserve"> </w:t>
      </w:r>
      <w:r w:rsidR="00D074FF">
        <w:rPr>
          <w:rFonts w:ascii="Arial" w:hAnsi="Arial" w:cs="Arial"/>
          <w:sz w:val="22"/>
          <w:szCs w:val="22"/>
        </w:rPr>
        <w:t>Zamawiającemu</w:t>
      </w:r>
      <w:r w:rsidR="00D074FF" w:rsidRPr="00D074FF">
        <w:rPr>
          <w:rFonts w:ascii="Arial" w:hAnsi="Arial" w:cs="Arial"/>
          <w:sz w:val="22"/>
          <w:szCs w:val="22"/>
        </w:rPr>
        <w:t xml:space="preserve"> raportu </w:t>
      </w:r>
      <w:r w:rsidR="00D074FF">
        <w:rPr>
          <w:rFonts w:ascii="Arial" w:hAnsi="Arial" w:cs="Arial"/>
          <w:sz w:val="22"/>
          <w:szCs w:val="22"/>
        </w:rPr>
        <w:t xml:space="preserve">z Etapu II, o którym mowa w załączniku nr 1 do </w:t>
      </w:r>
      <w:r w:rsidR="008F10E9">
        <w:rPr>
          <w:rFonts w:ascii="Arial" w:hAnsi="Arial" w:cs="Arial"/>
          <w:sz w:val="22"/>
          <w:szCs w:val="22"/>
        </w:rPr>
        <w:t>Z</w:t>
      </w:r>
      <w:r w:rsidR="00D074FF">
        <w:rPr>
          <w:rFonts w:ascii="Arial" w:hAnsi="Arial" w:cs="Arial"/>
          <w:sz w:val="22"/>
          <w:szCs w:val="22"/>
        </w:rPr>
        <w:t>apytania ofertowego w terminie do 30 września 2026 r.</w:t>
      </w:r>
      <w:r w:rsidR="00FA3833">
        <w:rPr>
          <w:rFonts w:ascii="Arial" w:hAnsi="Arial" w:cs="Arial"/>
          <w:sz w:val="22"/>
          <w:szCs w:val="22"/>
        </w:rPr>
        <w:t>;</w:t>
      </w:r>
    </w:p>
    <w:p w14:paraId="5F4B1781" w14:textId="3D4C6AD6" w:rsidR="00FA3833" w:rsidRPr="00FA3833" w:rsidRDefault="00895A8E" w:rsidP="00FA3833">
      <w:pPr>
        <w:pStyle w:val="Akapitzlist"/>
        <w:numPr>
          <w:ilvl w:val="0"/>
          <w:numId w:val="58"/>
        </w:num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przekazanie </w:t>
      </w:r>
      <w:r w:rsidR="000451A1">
        <w:rPr>
          <w:rFonts w:ascii="Arial" w:hAnsi="Arial" w:cs="Arial"/>
          <w:sz w:val="22"/>
          <w:szCs w:val="22"/>
        </w:rPr>
        <w:t>kompletnej dokumentacji składającej się na ekspertyzę, zgodnie ze wskazaniami</w:t>
      </w:r>
      <w:r w:rsidR="00FA3833">
        <w:rPr>
          <w:rFonts w:ascii="Arial" w:hAnsi="Arial" w:cs="Arial"/>
          <w:sz w:val="22"/>
          <w:szCs w:val="22"/>
        </w:rPr>
        <w:t>,</w:t>
      </w:r>
      <w:r w:rsidR="000451A1">
        <w:rPr>
          <w:rFonts w:ascii="Arial" w:hAnsi="Arial" w:cs="Arial"/>
          <w:sz w:val="22"/>
          <w:szCs w:val="22"/>
        </w:rPr>
        <w:t xml:space="preserve"> o których mowa </w:t>
      </w:r>
      <w:r w:rsidR="00DB5E86">
        <w:rPr>
          <w:rFonts w:ascii="Arial" w:hAnsi="Arial" w:cs="Arial"/>
          <w:sz w:val="22"/>
          <w:szCs w:val="22"/>
        </w:rPr>
        <w:t>w</w:t>
      </w:r>
      <w:r w:rsidR="000451A1">
        <w:rPr>
          <w:rFonts w:ascii="Arial" w:hAnsi="Arial" w:cs="Arial"/>
          <w:sz w:val="22"/>
          <w:szCs w:val="22"/>
        </w:rPr>
        <w:t> </w:t>
      </w:r>
      <w:r w:rsidR="00DB5E86">
        <w:rPr>
          <w:rFonts w:ascii="Arial" w:hAnsi="Arial" w:cs="Arial"/>
          <w:sz w:val="22"/>
          <w:szCs w:val="22"/>
        </w:rPr>
        <w:t>załączniku nr 1 do zapytania ofertowego w terminie do 30 października 2026 r.</w:t>
      </w:r>
    </w:p>
    <w:p w14:paraId="22EF08C7" w14:textId="60854391" w:rsidR="00DB5E86" w:rsidRPr="00BC1882" w:rsidRDefault="00DB5E86" w:rsidP="00FA3833">
      <w:pPr>
        <w:pStyle w:val="Akapitzlist"/>
        <w:numPr>
          <w:ilvl w:val="0"/>
          <w:numId w:val="62"/>
        </w:numPr>
        <w:autoSpaceDE w:val="0"/>
        <w:spacing w:before="0" w:line="360" w:lineRule="auto"/>
        <w:rPr>
          <w:rFonts w:ascii="Arial" w:hAnsi="Arial" w:cs="Arial"/>
          <w:color w:val="000000"/>
          <w:sz w:val="22"/>
          <w:szCs w:val="22"/>
        </w:rPr>
      </w:pPr>
      <w:r w:rsidRPr="00BC1882">
        <w:rPr>
          <w:rFonts w:ascii="Arial" w:hAnsi="Arial" w:cs="Arial"/>
          <w:color w:val="000000"/>
          <w:sz w:val="22"/>
          <w:szCs w:val="22"/>
        </w:rPr>
        <w:t xml:space="preserve">Zamawiający w ciągu </w:t>
      </w:r>
      <w:r w:rsidRPr="00BC1882">
        <w:rPr>
          <w:rFonts w:ascii="Arial" w:hAnsi="Arial" w:cs="Arial"/>
          <w:b/>
          <w:bCs/>
          <w:color w:val="000000"/>
          <w:sz w:val="22"/>
          <w:szCs w:val="22"/>
        </w:rPr>
        <w:t>3 dni roboczych</w:t>
      </w:r>
      <w:r w:rsidRPr="00BC1882">
        <w:rPr>
          <w:rFonts w:ascii="Arial" w:hAnsi="Arial" w:cs="Arial"/>
          <w:color w:val="000000"/>
          <w:sz w:val="22"/>
          <w:szCs w:val="22"/>
        </w:rPr>
        <w:t xml:space="preserve"> dokona akceptacji lub wniesie uwagi dotyczące wad raportu</w:t>
      </w:r>
      <w:r w:rsidR="0048514C">
        <w:rPr>
          <w:rFonts w:ascii="Arial" w:hAnsi="Arial" w:cs="Arial"/>
          <w:color w:val="000000"/>
          <w:sz w:val="22"/>
          <w:szCs w:val="22"/>
        </w:rPr>
        <w:t xml:space="preserve"> lub dokumentacji</w:t>
      </w:r>
      <w:r w:rsidRPr="00BC1882">
        <w:rPr>
          <w:rFonts w:ascii="Arial" w:hAnsi="Arial" w:cs="Arial"/>
          <w:color w:val="000000"/>
          <w:sz w:val="22"/>
          <w:szCs w:val="22"/>
        </w:rPr>
        <w:t>, o który</w:t>
      </w:r>
      <w:r w:rsidR="00A21F8A">
        <w:rPr>
          <w:rFonts w:ascii="Arial" w:hAnsi="Arial" w:cs="Arial"/>
          <w:color w:val="000000"/>
          <w:sz w:val="22"/>
          <w:szCs w:val="22"/>
        </w:rPr>
        <w:t>ch</w:t>
      </w:r>
      <w:r w:rsidRPr="00BC1882">
        <w:rPr>
          <w:rFonts w:ascii="Arial" w:hAnsi="Arial" w:cs="Arial"/>
          <w:color w:val="000000"/>
          <w:sz w:val="22"/>
          <w:szCs w:val="22"/>
        </w:rPr>
        <w:t xml:space="preserve"> mowa w </w:t>
      </w:r>
      <w:r w:rsidR="00A21F8A">
        <w:rPr>
          <w:rFonts w:ascii="Arial" w:hAnsi="Arial" w:cs="Arial"/>
          <w:color w:val="000000"/>
          <w:sz w:val="22"/>
          <w:szCs w:val="22"/>
        </w:rPr>
        <w:t xml:space="preserve">ust. </w:t>
      </w:r>
      <w:r w:rsidR="00336614">
        <w:rPr>
          <w:rFonts w:ascii="Arial" w:hAnsi="Arial" w:cs="Arial"/>
          <w:color w:val="000000"/>
          <w:sz w:val="22"/>
          <w:szCs w:val="22"/>
        </w:rPr>
        <w:t xml:space="preserve">1 </w:t>
      </w:r>
      <w:r w:rsidRPr="00BC1882">
        <w:rPr>
          <w:rFonts w:ascii="Arial" w:hAnsi="Arial" w:cs="Arial"/>
          <w:color w:val="000000"/>
          <w:sz w:val="22"/>
          <w:szCs w:val="22"/>
        </w:rPr>
        <w:t>pkt 1</w:t>
      </w:r>
      <w:bookmarkStart w:id="5" w:name="_Hlk197511509"/>
      <w:r w:rsidR="00A26642" w:rsidRPr="00BC1882">
        <w:rPr>
          <w:rFonts w:ascii="Arial" w:hAnsi="Arial" w:cs="Arial"/>
          <w:color w:val="000000"/>
          <w:sz w:val="22"/>
          <w:szCs w:val="22"/>
        </w:rPr>
        <w:t>-</w:t>
      </w:r>
      <w:r w:rsidR="0048514C">
        <w:rPr>
          <w:rFonts w:ascii="Arial" w:hAnsi="Arial" w:cs="Arial"/>
          <w:color w:val="000000"/>
          <w:sz w:val="22"/>
          <w:szCs w:val="22"/>
        </w:rPr>
        <w:t>3</w:t>
      </w:r>
      <w:r w:rsidR="00A21F8A">
        <w:rPr>
          <w:rFonts w:ascii="Arial" w:hAnsi="Arial" w:cs="Arial"/>
          <w:color w:val="000000"/>
          <w:sz w:val="22"/>
          <w:szCs w:val="22"/>
        </w:rPr>
        <w:t>.</w:t>
      </w:r>
    </w:p>
    <w:p w14:paraId="47308F7C" w14:textId="05EE38B2" w:rsidR="00DB5E86" w:rsidRDefault="00DB5E86" w:rsidP="00FA3833">
      <w:pPr>
        <w:pStyle w:val="Akapitzlist"/>
        <w:numPr>
          <w:ilvl w:val="0"/>
          <w:numId w:val="62"/>
        </w:numPr>
        <w:suppressAutoHyphens w:val="0"/>
        <w:spacing w:before="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A60B4">
        <w:rPr>
          <w:rFonts w:ascii="Arial" w:hAnsi="Arial" w:cs="Arial"/>
          <w:sz w:val="22"/>
          <w:szCs w:val="22"/>
        </w:rPr>
        <w:t xml:space="preserve">Wykonawca w ciągu </w:t>
      </w:r>
      <w:r w:rsidRPr="00DA60B4">
        <w:rPr>
          <w:rFonts w:ascii="Arial" w:hAnsi="Arial" w:cs="Arial"/>
          <w:b/>
          <w:bCs/>
          <w:sz w:val="22"/>
          <w:szCs w:val="22"/>
        </w:rPr>
        <w:t>3 dni roboczych</w:t>
      </w:r>
      <w:r w:rsidRPr="00DA60B4">
        <w:rPr>
          <w:rFonts w:ascii="Arial" w:hAnsi="Arial" w:cs="Arial"/>
          <w:sz w:val="22"/>
          <w:szCs w:val="22"/>
        </w:rPr>
        <w:t xml:space="preserve"> uwzględni uwagi Zamawiającego, o których mowa w</w:t>
      </w:r>
      <w:r>
        <w:rPr>
          <w:rFonts w:ascii="Arial" w:hAnsi="Arial" w:cs="Arial"/>
          <w:sz w:val="22"/>
          <w:szCs w:val="22"/>
        </w:rPr>
        <w:t xml:space="preserve"> </w:t>
      </w:r>
      <w:r w:rsidR="00A21F8A">
        <w:rPr>
          <w:rFonts w:ascii="Arial" w:hAnsi="Arial" w:cs="Arial"/>
          <w:sz w:val="22"/>
          <w:szCs w:val="22"/>
        </w:rPr>
        <w:t>ust.</w:t>
      </w:r>
      <w:r w:rsidRPr="00DA60B4">
        <w:rPr>
          <w:rFonts w:ascii="Arial" w:hAnsi="Arial" w:cs="Arial"/>
          <w:sz w:val="22"/>
          <w:szCs w:val="22"/>
        </w:rPr>
        <w:t xml:space="preserve"> </w:t>
      </w:r>
      <w:r w:rsidR="00A21F8A">
        <w:rPr>
          <w:rFonts w:ascii="Arial" w:hAnsi="Arial" w:cs="Arial"/>
          <w:sz w:val="22"/>
          <w:szCs w:val="22"/>
        </w:rPr>
        <w:t>2</w:t>
      </w:r>
      <w:r w:rsidRPr="00DA60B4">
        <w:rPr>
          <w:rFonts w:ascii="Arial" w:hAnsi="Arial" w:cs="Arial"/>
          <w:sz w:val="22"/>
          <w:szCs w:val="22"/>
        </w:rPr>
        <w:t xml:space="preserve"> i ponownie prześle poprawion</w:t>
      </w:r>
      <w:r>
        <w:rPr>
          <w:rFonts w:ascii="Arial" w:hAnsi="Arial" w:cs="Arial"/>
          <w:sz w:val="22"/>
          <w:szCs w:val="22"/>
        </w:rPr>
        <w:t>y</w:t>
      </w:r>
      <w:r w:rsidRPr="00DA60B4">
        <w:rPr>
          <w:rFonts w:ascii="Arial" w:hAnsi="Arial" w:cs="Arial"/>
          <w:sz w:val="22"/>
          <w:szCs w:val="22"/>
        </w:rPr>
        <w:t xml:space="preserve"> </w:t>
      </w:r>
      <w:bookmarkEnd w:id="5"/>
      <w:r>
        <w:rPr>
          <w:rFonts w:ascii="Arial" w:hAnsi="Arial" w:cs="Arial"/>
          <w:color w:val="000000"/>
          <w:sz w:val="22"/>
          <w:szCs w:val="22"/>
        </w:rPr>
        <w:t>raport</w:t>
      </w:r>
      <w:r w:rsidR="00A21F8A">
        <w:rPr>
          <w:rFonts w:ascii="Arial" w:hAnsi="Arial" w:cs="Arial"/>
          <w:color w:val="000000"/>
          <w:sz w:val="22"/>
          <w:szCs w:val="22"/>
        </w:rPr>
        <w:t xml:space="preserve"> lub dokumen</w:t>
      </w:r>
      <w:r w:rsidR="00343462">
        <w:rPr>
          <w:rFonts w:ascii="Arial" w:hAnsi="Arial" w:cs="Arial"/>
          <w:color w:val="000000"/>
          <w:sz w:val="22"/>
          <w:szCs w:val="22"/>
        </w:rPr>
        <w:t>tację</w:t>
      </w:r>
      <w:r w:rsidRPr="00DA60B4">
        <w:rPr>
          <w:rFonts w:ascii="Arial" w:hAnsi="Arial" w:cs="Arial"/>
          <w:sz w:val="22"/>
          <w:szCs w:val="22"/>
        </w:rPr>
        <w:t>.</w:t>
      </w:r>
    </w:p>
    <w:p w14:paraId="2CFD760B" w14:textId="18A52AB6" w:rsidR="00DB5E86" w:rsidRPr="00DB5E86" w:rsidRDefault="00DB5E86" w:rsidP="00343462">
      <w:pPr>
        <w:pStyle w:val="Akapitzlist"/>
        <w:numPr>
          <w:ilvl w:val="0"/>
          <w:numId w:val="62"/>
        </w:numPr>
        <w:suppressAutoHyphens w:val="0"/>
        <w:spacing w:before="0" w:line="360" w:lineRule="auto"/>
        <w:contextualSpacing/>
        <w:jc w:val="left"/>
        <w:rPr>
          <w:rFonts w:ascii="Arial" w:hAnsi="Arial" w:cs="Arial"/>
          <w:b/>
          <w:bCs/>
          <w:color w:val="EE0000"/>
          <w:sz w:val="22"/>
          <w:szCs w:val="22"/>
        </w:rPr>
      </w:pPr>
      <w:r w:rsidRPr="004C096D">
        <w:rPr>
          <w:rFonts w:ascii="Arial" w:hAnsi="Arial" w:cs="Arial"/>
          <w:sz w:val="22"/>
          <w:szCs w:val="22"/>
        </w:rPr>
        <w:t xml:space="preserve">Zamawiający w ciągu </w:t>
      </w:r>
      <w:r w:rsidRPr="004C096D">
        <w:rPr>
          <w:rFonts w:ascii="Arial" w:hAnsi="Arial" w:cs="Arial"/>
          <w:b/>
          <w:bCs/>
          <w:sz w:val="22"/>
          <w:szCs w:val="22"/>
        </w:rPr>
        <w:t>3 dni roboczych</w:t>
      </w:r>
      <w:r w:rsidRPr="004C096D">
        <w:rPr>
          <w:rFonts w:ascii="Arial" w:hAnsi="Arial" w:cs="Arial"/>
          <w:sz w:val="22"/>
          <w:szCs w:val="22"/>
        </w:rPr>
        <w:t xml:space="preserve"> dokona akceptacji poprawionego </w:t>
      </w:r>
      <w:r>
        <w:rPr>
          <w:rFonts w:ascii="Arial" w:hAnsi="Arial" w:cs="Arial"/>
          <w:color w:val="000000"/>
          <w:sz w:val="22"/>
          <w:szCs w:val="22"/>
        </w:rPr>
        <w:t>raportu</w:t>
      </w:r>
      <w:r w:rsidR="00A21F8A">
        <w:rPr>
          <w:rFonts w:ascii="Arial" w:hAnsi="Arial" w:cs="Arial"/>
          <w:color w:val="000000"/>
          <w:sz w:val="22"/>
          <w:szCs w:val="22"/>
        </w:rPr>
        <w:t xml:space="preserve"> lub dokument</w:t>
      </w:r>
      <w:r w:rsidR="001A1CE6">
        <w:rPr>
          <w:rFonts w:ascii="Arial" w:hAnsi="Arial" w:cs="Arial"/>
          <w:color w:val="000000"/>
          <w:sz w:val="22"/>
          <w:szCs w:val="22"/>
        </w:rPr>
        <w:t>acji</w:t>
      </w:r>
      <w:r w:rsidRPr="004C096D">
        <w:rPr>
          <w:rFonts w:ascii="Arial" w:hAnsi="Arial" w:cs="Arial"/>
          <w:sz w:val="22"/>
          <w:szCs w:val="22"/>
        </w:rPr>
        <w:t xml:space="preserve"> </w:t>
      </w:r>
      <w:r w:rsidR="00A21F8A">
        <w:rPr>
          <w:rFonts w:ascii="Arial" w:hAnsi="Arial" w:cs="Arial"/>
          <w:sz w:val="22"/>
          <w:szCs w:val="22"/>
        </w:rPr>
        <w:t xml:space="preserve">albo </w:t>
      </w:r>
      <w:r w:rsidRPr="004C096D">
        <w:rPr>
          <w:rFonts w:ascii="Arial" w:hAnsi="Arial" w:cs="Arial"/>
          <w:sz w:val="22"/>
          <w:szCs w:val="22"/>
        </w:rPr>
        <w:t xml:space="preserve">stwierdzi, iż przekazane wcześniej uwagi dotyczące wad </w:t>
      </w:r>
      <w:r>
        <w:rPr>
          <w:rFonts w:ascii="Arial" w:hAnsi="Arial" w:cs="Arial"/>
          <w:color w:val="000000"/>
          <w:sz w:val="22"/>
          <w:szCs w:val="22"/>
        </w:rPr>
        <w:t>raportu</w:t>
      </w:r>
      <w:r w:rsidRPr="004C096D">
        <w:rPr>
          <w:rFonts w:ascii="Arial" w:hAnsi="Arial" w:cs="Arial"/>
          <w:sz w:val="22"/>
          <w:szCs w:val="22"/>
        </w:rPr>
        <w:t xml:space="preserve"> </w:t>
      </w:r>
      <w:r w:rsidR="00A21F8A">
        <w:rPr>
          <w:rFonts w:ascii="Arial" w:hAnsi="Arial" w:cs="Arial"/>
          <w:sz w:val="22"/>
          <w:szCs w:val="22"/>
        </w:rPr>
        <w:t>lub dokument</w:t>
      </w:r>
      <w:r w:rsidR="001A1CE6">
        <w:rPr>
          <w:rFonts w:ascii="Arial" w:hAnsi="Arial" w:cs="Arial"/>
          <w:sz w:val="22"/>
          <w:szCs w:val="22"/>
        </w:rPr>
        <w:t>acji</w:t>
      </w:r>
      <w:r w:rsidR="00A21F8A">
        <w:rPr>
          <w:rFonts w:ascii="Arial" w:hAnsi="Arial" w:cs="Arial"/>
          <w:sz w:val="22"/>
          <w:szCs w:val="22"/>
        </w:rPr>
        <w:t xml:space="preserve"> </w:t>
      </w:r>
      <w:r w:rsidRPr="004C096D">
        <w:rPr>
          <w:rFonts w:ascii="Arial" w:hAnsi="Arial" w:cs="Arial"/>
          <w:sz w:val="22"/>
          <w:szCs w:val="22"/>
        </w:rPr>
        <w:t xml:space="preserve">nie zostały poprawione przez Wykonawcę. Jeżeli Zamawiający stwierdzi, iż przekazane przez niego uwagi nie zostały poprawione przekazuje je kolejny raz, a Wykonawca uwzględnia je z zastrzeżeniem, iż naliczana jest mu kara umowna </w:t>
      </w:r>
      <w:r w:rsidRPr="004C096D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Pr="004C04CF">
        <w:rPr>
          <w:rFonts w:ascii="Arial" w:hAnsi="Arial" w:cs="Arial"/>
          <w:sz w:val="22"/>
          <w:szCs w:val="22"/>
        </w:rPr>
        <w:t xml:space="preserve">§ </w:t>
      </w:r>
      <w:r w:rsidR="004C04CF" w:rsidRPr="004C04CF">
        <w:rPr>
          <w:rFonts w:ascii="Arial" w:hAnsi="Arial" w:cs="Arial"/>
          <w:sz w:val="22"/>
          <w:szCs w:val="22"/>
        </w:rPr>
        <w:t>10</w:t>
      </w:r>
      <w:r w:rsidRPr="004C04CF">
        <w:rPr>
          <w:rFonts w:ascii="Arial" w:hAnsi="Arial" w:cs="Arial"/>
          <w:sz w:val="22"/>
          <w:szCs w:val="22"/>
        </w:rPr>
        <w:t xml:space="preserve"> ust. 1 pkt </w:t>
      </w:r>
      <w:r w:rsidR="001A1CE6">
        <w:rPr>
          <w:rFonts w:ascii="Arial" w:hAnsi="Arial" w:cs="Arial"/>
          <w:sz w:val="22"/>
          <w:szCs w:val="22"/>
        </w:rPr>
        <w:t>4</w:t>
      </w:r>
      <w:r w:rsidRPr="004C04CF">
        <w:rPr>
          <w:rFonts w:ascii="Arial" w:hAnsi="Arial" w:cs="Arial"/>
          <w:sz w:val="22"/>
          <w:szCs w:val="22"/>
        </w:rPr>
        <w:t>.</w:t>
      </w:r>
    </w:p>
    <w:p w14:paraId="15049DC7" w14:textId="4612BC2D" w:rsidR="00A26642" w:rsidRDefault="00A26642" w:rsidP="00343462">
      <w:pPr>
        <w:pStyle w:val="Akapitzlist"/>
        <w:numPr>
          <w:ilvl w:val="0"/>
          <w:numId w:val="62"/>
        </w:numPr>
        <w:suppressAutoHyphens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  <w:lang w:bidi="pl-PL"/>
        </w:rPr>
        <w:t>Komunikacja pomiędzy Zamawiającym i Wykonawcą w przypadkach, o których mowa w</w:t>
      </w:r>
      <w:r>
        <w:rPr>
          <w:rFonts w:ascii="Arial" w:hAnsi="Arial" w:cs="Arial"/>
          <w:sz w:val="22"/>
          <w:szCs w:val="22"/>
          <w:lang w:bidi="pl-PL"/>
        </w:rPr>
        <w:t> </w:t>
      </w:r>
      <w:r w:rsidRPr="00FC558F">
        <w:rPr>
          <w:rFonts w:ascii="Arial" w:hAnsi="Arial" w:cs="Arial"/>
          <w:sz w:val="22"/>
          <w:szCs w:val="22"/>
          <w:lang w:bidi="pl-PL"/>
        </w:rPr>
        <w:t>ust. 2-</w:t>
      </w:r>
      <w:r w:rsidR="00A21F8A">
        <w:rPr>
          <w:rFonts w:ascii="Arial" w:hAnsi="Arial" w:cs="Arial"/>
          <w:sz w:val="22"/>
          <w:szCs w:val="22"/>
          <w:lang w:bidi="pl-PL"/>
        </w:rPr>
        <w:t>4</w:t>
      </w:r>
      <w:r w:rsidRPr="00FC558F">
        <w:rPr>
          <w:rFonts w:ascii="Arial" w:hAnsi="Arial" w:cs="Arial"/>
          <w:sz w:val="22"/>
          <w:szCs w:val="22"/>
          <w:lang w:bidi="pl-PL"/>
        </w:rPr>
        <w:t xml:space="preserve"> odbywać się będzie drogą elektroniczną na adresy email przedstawicieli Zamawiającego i Wykonawcy wskazane </w:t>
      </w:r>
      <w:r w:rsidRPr="004C04CF">
        <w:rPr>
          <w:rFonts w:ascii="Arial" w:hAnsi="Arial" w:cs="Arial"/>
          <w:sz w:val="22"/>
          <w:szCs w:val="22"/>
          <w:lang w:bidi="pl-PL"/>
        </w:rPr>
        <w:t>w § 7.</w:t>
      </w:r>
    </w:p>
    <w:p w14:paraId="5114FA7D" w14:textId="79EEE6FA" w:rsidR="0048514C" w:rsidRPr="00A21F8A" w:rsidRDefault="0048514C" w:rsidP="00343462">
      <w:pPr>
        <w:pStyle w:val="Akapitzlist"/>
        <w:numPr>
          <w:ilvl w:val="0"/>
          <w:numId w:val="62"/>
        </w:numPr>
        <w:suppressAutoHyphens w:val="0"/>
        <w:spacing w:before="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8514C">
        <w:rPr>
          <w:rFonts w:ascii="Arial" w:hAnsi="Arial" w:cs="Arial"/>
          <w:bCs/>
          <w:sz w:val="22"/>
          <w:szCs w:val="22"/>
        </w:rPr>
        <w:t>Po uzyskaniu za pośrednictwem poczty elektronicznej akceptacji przez Zamawiającego przedmiotu umowy Wykonawca w ciągu 2 dni roboczych przekaże Zamawiającemu przedmiot umowy w 3 egzemplarzach (opracowanie tekstowe) wraz z 3 egzemplarzami w wersji elektronicznej (CD/DVD/pendrive).</w:t>
      </w:r>
    </w:p>
    <w:p w14:paraId="7CD8617C" w14:textId="12E8BEDF" w:rsidR="00A21F8A" w:rsidRPr="00A21F8A" w:rsidRDefault="00A21F8A" w:rsidP="00A21F8A">
      <w:pPr>
        <w:pStyle w:val="Akapitzlist"/>
        <w:autoSpaceDE w:val="0"/>
        <w:spacing w:before="0" w:line="360" w:lineRule="auto"/>
        <w:ind w:left="3402" w:firstLine="567"/>
        <w:rPr>
          <w:rFonts w:ascii="Arial" w:hAnsi="Arial" w:cs="Arial"/>
          <w:b/>
          <w:bCs/>
          <w:sz w:val="22"/>
          <w:szCs w:val="22"/>
        </w:rPr>
      </w:pPr>
      <w:r w:rsidRPr="00A21F8A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2EE34657" w14:textId="214E455C" w:rsidR="00A21F8A" w:rsidRPr="00A21F8A" w:rsidRDefault="00A21F8A" w:rsidP="00A21F8A">
      <w:pPr>
        <w:suppressAutoHyphens w:val="0"/>
        <w:spacing w:before="0" w:line="360" w:lineRule="auto"/>
        <w:ind w:left="2268" w:firstLine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Odbiór przedmiotu umowy</w:t>
      </w:r>
    </w:p>
    <w:p w14:paraId="33341581" w14:textId="4011BB21" w:rsidR="00A21F8A" w:rsidRPr="00A21F8A" w:rsidRDefault="00A21F8A" w:rsidP="00A21F8A">
      <w:pPr>
        <w:pStyle w:val="Akapitzlist"/>
        <w:numPr>
          <w:ilvl w:val="0"/>
          <w:numId w:val="63"/>
        </w:numPr>
        <w:suppressAutoHyphens w:val="0"/>
        <w:spacing w:before="0" w:line="360" w:lineRule="auto"/>
        <w:rPr>
          <w:szCs w:val="24"/>
          <w:lang w:eastAsia="pl-PL"/>
        </w:rPr>
      </w:pPr>
      <w:r w:rsidRPr="0048514C">
        <w:rPr>
          <w:rFonts w:ascii="Arial" w:hAnsi="Arial" w:cs="Arial"/>
          <w:sz w:val="22"/>
          <w:szCs w:val="22"/>
        </w:rPr>
        <w:t xml:space="preserve">Protokół odbioru spisywany będzie każdorazowo po zakończeniu każdego z dwóch etapów realizacji </w:t>
      </w:r>
      <w:r>
        <w:rPr>
          <w:rFonts w:ascii="Arial" w:hAnsi="Arial" w:cs="Arial"/>
          <w:sz w:val="22"/>
          <w:szCs w:val="22"/>
        </w:rPr>
        <w:t>przedmiotu umowy</w:t>
      </w:r>
      <w:r w:rsidRPr="0048514C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ch</w:t>
      </w:r>
      <w:r w:rsidRPr="0048514C">
        <w:rPr>
          <w:rFonts w:ascii="Arial" w:hAnsi="Arial" w:cs="Arial"/>
          <w:sz w:val="22"/>
          <w:szCs w:val="22"/>
        </w:rPr>
        <w:t xml:space="preserve"> mowa w </w:t>
      </w:r>
      <w:r w:rsidR="00343462" w:rsidRPr="00343462">
        <w:rPr>
          <w:rFonts w:ascii="Arial" w:hAnsi="Arial" w:cs="Arial"/>
          <w:sz w:val="22"/>
          <w:szCs w:val="22"/>
        </w:rPr>
        <w:t>§</w:t>
      </w:r>
      <w:r w:rsidR="00343462">
        <w:rPr>
          <w:rFonts w:ascii="Arial" w:hAnsi="Arial" w:cs="Arial"/>
          <w:sz w:val="22"/>
          <w:szCs w:val="22"/>
        </w:rPr>
        <w:t xml:space="preserve"> 4 </w:t>
      </w:r>
      <w:r>
        <w:rPr>
          <w:rFonts w:ascii="Arial" w:hAnsi="Arial" w:cs="Arial"/>
          <w:sz w:val="22"/>
          <w:szCs w:val="22"/>
        </w:rPr>
        <w:t xml:space="preserve">ust. 1 </w:t>
      </w:r>
      <w:r w:rsidRPr="0048514C">
        <w:rPr>
          <w:rFonts w:ascii="Arial" w:hAnsi="Arial" w:cs="Arial"/>
          <w:sz w:val="22"/>
          <w:szCs w:val="22"/>
        </w:rPr>
        <w:t>pkt 1 i 2</w:t>
      </w:r>
      <w:r>
        <w:rPr>
          <w:rFonts w:ascii="Arial" w:hAnsi="Arial" w:cs="Arial"/>
          <w:sz w:val="22"/>
          <w:szCs w:val="22"/>
        </w:rPr>
        <w:t>.</w:t>
      </w:r>
    </w:p>
    <w:p w14:paraId="7029D4F2" w14:textId="777AEE05" w:rsidR="00A21F8A" w:rsidRPr="00A21F8A" w:rsidRDefault="00A21F8A" w:rsidP="00343462">
      <w:pPr>
        <w:pStyle w:val="Akapitzlist"/>
        <w:numPr>
          <w:ilvl w:val="0"/>
          <w:numId w:val="63"/>
        </w:numPr>
        <w:suppressAutoHyphens w:val="0"/>
        <w:spacing w:before="0" w:line="360" w:lineRule="auto"/>
        <w:jc w:val="left"/>
        <w:rPr>
          <w:szCs w:val="24"/>
          <w:lang w:eastAsia="pl-PL"/>
        </w:rPr>
      </w:pPr>
      <w:r w:rsidRPr="00A21F8A">
        <w:rPr>
          <w:rFonts w:ascii="Arial" w:hAnsi="Arial" w:cs="Arial"/>
          <w:sz w:val="22"/>
          <w:szCs w:val="22"/>
          <w:lang w:eastAsia="pl-PL"/>
        </w:rPr>
        <w:t>Podstawą odbioru całego przedmiotu umowy jest spisany pomiędzy przedstawicielami Wykonawcy i Zamawiającego ostateczny protokół odbioru bez zastrzeżeń po podpisaniu wszystkich protokołów odbioru, o których mowa w ust. 1</w:t>
      </w:r>
      <w:r w:rsidR="00343462" w:rsidRPr="00343462">
        <w:rPr>
          <w:rFonts w:ascii="Arial" w:hAnsi="Arial" w:cs="Arial"/>
          <w:sz w:val="22"/>
          <w:szCs w:val="22"/>
          <w:lang w:eastAsia="pl-PL"/>
        </w:rPr>
        <w:t xml:space="preserve"> i przekazaniu przedmiotu umowy zgodnie z zapisami § 4 ust. 6.</w:t>
      </w:r>
    </w:p>
    <w:p w14:paraId="0FDB3503" w14:textId="60143ECD" w:rsidR="00A21F8A" w:rsidRPr="00A21F8A" w:rsidRDefault="00A21F8A" w:rsidP="00A21F8A">
      <w:pPr>
        <w:pStyle w:val="Akapitzlist"/>
        <w:numPr>
          <w:ilvl w:val="0"/>
          <w:numId w:val="63"/>
        </w:numPr>
        <w:suppressAutoHyphens w:val="0"/>
        <w:spacing w:before="0" w:line="360" w:lineRule="auto"/>
        <w:rPr>
          <w:szCs w:val="24"/>
          <w:lang w:eastAsia="pl-PL"/>
        </w:rPr>
      </w:pPr>
      <w:r w:rsidRPr="00A21F8A">
        <w:rPr>
          <w:rFonts w:ascii="Arial" w:hAnsi="Arial" w:cs="Arial"/>
          <w:sz w:val="22"/>
          <w:szCs w:val="22"/>
        </w:rPr>
        <w:lastRenderedPageBreak/>
        <w:t>Każdy Protokół odbioru powinien zawierać w szczególności:</w:t>
      </w:r>
    </w:p>
    <w:p w14:paraId="678D798C" w14:textId="77777777" w:rsidR="00A21F8A" w:rsidRPr="003D36E4" w:rsidRDefault="00A21F8A" w:rsidP="00A21F8A">
      <w:pPr>
        <w:pStyle w:val="Akapitzlist"/>
        <w:numPr>
          <w:ilvl w:val="1"/>
          <w:numId w:val="62"/>
        </w:numPr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dzień odbioru,</w:t>
      </w:r>
    </w:p>
    <w:p w14:paraId="397CD84F" w14:textId="77777777" w:rsidR="00A21F8A" w:rsidRPr="003D36E4" w:rsidRDefault="00A21F8A" w:rsidP="00A21F8A">
      <w:pPr>
        <w:pStyle w:val="Akapitzlist"/>
        <w:numPr>
          <w:ilvl w:val="1"/>
          <w:numId w:val="62"/>
        </w:numPr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opis odbieranego przedmiotu umowy,</w:t>
      </w:r>
    </w:p>
    <w:p w14:paraId="0583307C" w14:textId="77777777" w:rsidR="00A21F8A" w:rsidRDefault="00A21F8A" w:rsidP="00A21F8A">
      <w:pPr>
        <w:pStyle w:val="Akapitzlist"/>
        <w:numPr>
          <w:ilvl w:val="1"/>
          <w:numId w:val="62"/>
        </w:numPr>
        <w:autoSpaceDE w:val="0"/>
        <w:spacing w:before="0" w:line="360" w:lineRule="auto"/>
        <w:ind w:left="567" w:hanging="283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662566C8" w14:textId="77777777" w:rsidR="004C04CF" w:rsidRDefault="004C04CF" w:rsidP="00A21F8A">
      <w:pPr>
        <w:autoSpaceDE w:val="0"/>
        <w:spacing w:before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73B13A4" w14:textId="77777777" w:rsidR="00D85CF5" w:rsidRDefault="00D85CF5" w:rsidP="00A21F8A">
      <w:pPr>
        <w:autoSpaceDE w:val="0"/>
        <w:spacing w:before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6D2CF2C2" w14:textId="74E090F1" w:rsidR="00B92B70" w:rsidRPr="003D36E4" w:rsidRDefault="009255A6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3D36E4" w:rsidRDefault="00630848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50D7A521" w:rsidR="00E5532F" w:rsidRPr="003D36E4" w:rsidRDefault="00B92B70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 wykonanie przedmiotu umowy</w:t>
      </w:r>
      <w:r w:rsidR="009F710F" w:rsidRPr="003D36E4">
        <w:rPr>
          <w:rFonts w:ascii="Arial" w:hAnsi="Arial" w:cs="Arial"/>
          <w:sz w:val="22"/>
          <w:szCs w:val="22"/>
        </w:rPr>
        <w:t xml:space="preserve"> </w:t>
      </w:r>
      <w:r w:rsidR="00B00717" w:rsidRPr="003D36E4">
        <w:rPr>
          <w:rFonts w:ascii="Arial" w:hAnsi="Arial" w:cs="Arial"/>
          <w:sz w:val="22"/>
          <w:szCs w:val="22"/>
        </w:rPr>
        <w:t>opisane</w:t>
      </w:r>
      <w:r w:rsidR="00E9794D" w:rsidRPr="003D36E4">
        <w:rPr>
          <w:rFonts w:ascii="Arial" w:hAnsi="Arial" w:cs="Arial"/>
          <w:sz w:val="22"/>
          <w:szCs w:val="22"/>
        </w:rPr>
        <w:t>go</w:t>
      </w:r>
      <w:r w:rsidR="00B00717" w:rsidRPr="003D36E4">
        <w:rPr>
          <w:rFonts w:ascii="Arial" w:hAnsi="Arial" w:cs="Arial"/>
          <w:sz w:val="22"/>
          <w:szCs w:val="22"/>
        </w:rPr>
        <w:t xml:space="preserve"> w § 1 </w:t>
      </w:r>
      <w:r w:rsidR="009F710F" w:rsidRPr="003D36E4">
        <w:rPr>
          <w:rFonts w:ascii="Arial" w:hAnsi="Arial" w:cs="Arial"/>
          <w:sz w:val="22"/>
          <w:szCs w:val="22"/>
        </w:rPr>
        <w:t xml:space="preserve">Wykonawca otrzyma </w:t>
      </w:r>
      <w:r w:rsidR="00D8323D" w:rsidRPr="003D36E4">
        <w:rPr>
          <w:rFonts w:ascii="Arial" w:hAnsi="Arial" w:cs="Arial"/>
          <w:sz w:val="22"/>
          <w:szCs w:val="22"/>
        </w:rPr>
        <w:t xml:space="preserve">łączne </w:t>
      </w:r>
      <w:r w:rsidRPr="003D36E4">
        <w:rPr>
          <w:rFonts w:ascii="Arial" w:hAnsi="Arial" w:cs="Arial"/>
          <w:sz w:val="22"/>
          <w:szCs w:val="22"/>
        </w:rPr>
        <w:t>wynagrodzenie w</w:t>
      </w:r>
      <w:r w:rsidR="00B00717" w:rsidRPr="003D36E4">
        <w:rPr>
          <w:rFonts w:ascii="Arial" w:hAnsi="Arial" w:cs="Arial"/>
          <w:sz w:val="22"/>
          <w:szCs w:val="22"/>
        </w:rPr>
        <w:t> </w:t>
      </w:r>
      <w:r w:rsidRPr="003D36E4">
        <w:rPr>
          <w:rFonts w:ascii="Arial" w:hAnsi="Arial" w:cs="Arial"/>
          <w:sz w:val="22"/>
          <w:szCs w:val="22"/>
        </w:rPr>
        <w:t>wysoko</w:t>
      </w:r>
      <w:r w:rsidRPr="003D36E4">
        <w:rPr>
          <w:rFonts w:ascii="Arial" w:eastAsia="TT45Co00" w:hAnsi="Arial" w:cs="Arial"/>
          <w:sz w:val="22"/>
          <w:szCs w:val="22"/>
        </w:rPr>
        <w:t>ś</w:t>
      </w:r>
      <w:r w:rsidRPr="003D36E4">
        <w:rPr>
          <w:rFonts w:ascii="Arial" w:hAnsi="Arial" w:cs="Arial"/>
          <w:sz w:val="22"/>
          <w:szCs w:val="22"/>
        </w:rPr>
        <w:t>ci</w:t>
      </w:r>
      <w:r w:rsidR="00E5532F" w:rsidRPr="003D36E4">
        <w:rPr>
          <w:rFonts w:ascii="Arial" w:hAnsi="Arial" w:cs="Arial"/>
          <w:sz w:val="22"/>
          <w:szCs w:val="22"/>
        </w:rPr>
        <w:t>:</w:t>
      </w:r>
    </w:p>
    <w:p w14:paraId="21B4C9DD" w14:textId="1A6F9ED5" w:rsidR="00E5532F" w:rsidRPr="003D36E4" w:rsidRDefault="009B4A3B" w:rsidP="003A4A13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…</w:t>
      </w:r>
      <w:r w:rsidR="00E5532F" w:rsidRPr="003D36E4">
        <w:rPr>
          <w:rFonts w:ascii="Arial" w:hAnsi="Arial" w:cs="Arial"/>
          <w:sz w:val="22"/>
          <w:szCs w:val="22"/>
        </w:rPr>
        <w:t xml:space="preserve"> zł netto</w:t>
      </w:r>
      <w:r w:rsidR="003A4A13" w:rsidRPr="003A4A13">
        <w:rPr>
          <w:rFonts w:ascii="Arial" w:hAnsi="Arial" w:cs="Arial"/>
          <w:sz w:val="22"/>
          <w:szCs w:val="22"/>
          <w:vertAlign w:val="superscript"/>
          <w:lang w:eastAsia="pl-PL" w:bidi="pl-PL"/>
        </w:rPr>
        <w:t xml:space="preserve"> </w:t>
      </w:r>
      <w:r w:rsidR="003A4A13" w:rsidRPr="003A4A13">
        <w:rPr>
          <w:rFonts w:ascii="Arial" w:hAnsi="Arial" w:cs="Arial"/>
          <w:sz w:val="22"/>
          <w:szCs w:val="22"/>
          <w:vertAlign w:val="superscript"/>
          <w:lang w:bidi="pl-PL"/>
        </w:rPr>
        <w:footnoteReference w:id="2"/>
      </w:r>
      <w:r w:rsidR="00E5532F" w:rsidRPr="003D36E4">
        <w:rPr>
          <w:rFonts w:ascii="Arial" w:hAnsi="Arial" w:cs="Arial"/>
          <w:sz w:val="22"/>
          <w:szCs w:val="22"/>
        </w:rPr>
        <w:t>,</w:t>
      </w:r>
    </w:p>
    <w:p w14:paraId="04AEC942" w14:textId="26BE049C" w:rsidR="004E35DE" w:rsidRPr="003D36E4" w:rsidRDefault="00D653E0" w:rsidP="003A4A13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… zł podatek VAT</w:t>
      </w:r>
      <w:r w:rsidR="003A4A13" w:rsidRPr="003A4A13">
        <w:rPr>
          <w:rFonts w:ascii="Arial" w:hAnsi="Arial" w:cs="Arial"/>
          <w:sz w:val="22"/>
          <w:szCs w:val="22"/>
          <w:vertAlign w:val="superscript"/>
          <w:lang w:eastAsia="pl-PL" w:bidi="pl-PL"/>
        </w:rPr>
        <w:t xml:space="preserve"> </w:t>
      </w:r>
      <w:r w:rsidR="003A4A13" w:rsidRPr="003A4A13">
        <w:rPr>
          <w:rFonts w:ascii="Arial" w:hAnsi="Arial" w:cs="Arial"/>
          <w:sz w:val="22"/>
          <w:szCs w:val="22"/>
          <w:vertAlign w:val="superscript"/>
          <w:lang w:bidi="pl-PL"/>
        </w:rPr>
        <w:footnoteReference w:id="3"/>
      </w:r>
      <w:r w:rsidR="003A4A13" w:rsidRPr="003A4A13">
        <w:rPr>
          <w:rFonts w:ascii="Arial" w:hAnsi="Arial" w:cs="Arial"/>
          <w:sz w:val="22"/>
          <w:szCs w:val="22"/>
          <w:lang w:bidi="pl-PL"/>
        </w:rPr>
        <w:t>,</w:t>
      </w:r>
      <w:r w:rsidR="003A4A13" w:rsidRPr="003A4A13">
        <w:rPr>
          <w:rFonts w:ascii="Arial" w:hAnsi="Arial" w:cs="Arial"/>
          <w:sz w:val="22"/>
          <w:szCs w:val="22"/>
        </w:rPr>
        <w:t xml:space="preserve"> </w:t>
      </w:r>
    </w:p>
    <w:p w14:paraId="581E23DB" w14:textId="2EEBE942" w:rsidR="00C53446" w:rsidRPr="003D36E4" w:rsidRDefault="009B4A3B" w:rsidP="00530F3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…</w:t>
      </w:r>
      <w:r w:rsidR="00E5532F" w:rsidRPr="003D36E4">
        <w:rPr>
          <w:rFonts w:ascii="Arial" w:hAnsi="Arial" w:cs="Arial"/>
          <w:sz w:val="22"/>
          <w:szCs w:val="22"/>
        </w:rPr>
        <w:t xml:space="preserve"> </w:t>
      </w:r>
      <w:r w:rsidR="00B92B70" w:rsidRPr="003D36E4">
        <w:rPr>
          <w:rFonts w:ascii="Arial" w:hAnsi="Arial" w:cs="Arial"/>
          <w:sz w:val="22"/>
          <w:szCs w:val="22"/>
        </w:rPr>
        <w:t xml:space="preserve">zł brutto (słownie brutto: </w:t>
      </w:r>
      <w:r w:rsidRPr="003D36E4">
        <w:rPr>
          <w:rFonts w:ascii="Arial" w:hAnsi="Arial" w:cs="Arial"/>
          <w:sz w:val="22"/>
          <w:szCs w:val="22"/>
        </w:rPr>
        <w:t>…. złote/</w:t>
      </w:r>
      <w:proofErr w:type="spellStart"/>
      <w:r w:rsidRPr="003D36E4">
        <w:rPr>
          <w:rFonts w:ascii="Arial" w:hAnsi="Arial" w:cs="Arial"/>
          <w:sz w:val="22"/>
          <w:szCs w:val="22"/>
        </w:rPr>
        <w:t>ych</w:t>
      </w:r>
      <w:proofErr w:type="spellEnd"/>
      <w:r w:rsidR="009B46D8" w:rsidRPr="003D36E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26AB1" w:rsidRPr="003D36E4">
        <w:rPr>
          <w:rFonts w:ascii="Arial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..</w:t>
      </w:r>
      <w:proofErr w:type="gramEnd"/>
      <w:r w:rsidR="00426AB1" w:rsidRPr="003D36E4">
        <w:rPr>
          <w:rFonts w:ascii="Arial" w:hAnsi="Arial" w:cs="Arial"/>
          <w:sz w:val="22"/>
          <w:szCs w:val="22"/>
        </w:rPr>
        <w:t>/100).</w:t>
      </w:r>
    </w:p>
    <w:p w14:paraId="003E69F8" w14:textId="77777777" w:rsidR="009B4A3B" w:rsidRPr="003D36E4" w:rsidRDefault="009B4A3B" w:rsidP="00530F3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34DD2C79" w:rsidR="009B4A3B" w:rsidRPr="003D36E4" w:rsidRDefault="00C074FC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Podstawą wys</w:t>
      </w:r>
      <w:r w:rsidR="00A32D7C" w:rsidRPr="003D36E4">
        <w:rPr>
          <w:rFonts w:ascii="Arial" w:hAnsi="Arial" w:cs="Arial"/>
          <w:sz w:val="22"/>
          <w:szCs w:val="22"/>
        </w:rPr>
        <w:t>tawienia przez Wykonawcę faktur</w:t>
      </w:r>
      <w:r w:rsidR="00B14F42" w:rsidRPr="003D36E4">
        <w:rPr>
          <w:rFonts w:ascii="Arial" w:hAnsi="Arial" w:cs="Arial"/>
          <w:sz w:val="22"/>
          <w:szCs w:val="22"/>
        </w:rPr>
        <w:t>y</w:t>
      </w:r>
      <w:r w:rsidRPr="003D36E4">
        <w:rPr>
          <w:rFonts w:ascii="Arial" w:hAnsi="Arial" w:cs="Arial"/>
          <w:sz w:val="22"/>
          <w:szCs w:val="22"/>
        </w:rPr>
        <w:t>/rachunk</w:t>
      </w:r>
      <w:r w:rsidR="00B14F42" w:rsidRPr="003D36E4">
        <w:rPr>
          <w:rFonts w:ascii="Arial" w:hAnsi="Arial" w:cs="Arial"/>
          <w:sz w:val="22"/>
          <w:szCs w:val="22"/>
        </w:rPr>
        <w:t>u</w:t>
      </w:r>
      <w:r w:rsidRPr="003D36E4">
        <w:rPr>
          <w:rFonts w:ascii="Arial" w:hAnsi="Arial" w:cs="Arial"/>
          <w:sz w:val="22"/>
          <w:szCs w:val="22"/>
        </w:rPr>
        <w:t xml:space="preserve"> jest po</w:t>
      </w:r>
      <w:r w:rsidR="0054305B" w:rsidRPr="003D36E4">
        <w:rPr>
          <w:rFonts w:ascii="Arial" w:hAnsi="Arial" w:cs="Arial"/>
          <w:sz w:val="22"/>
          <w:szCs w:val="22"/>
        </w:rPr>
        <w:t>dpisanie przez Strony protok</w:t>
      </w:r>
      <w:r w:rsidR="003F1399" w:rsidRPr="003D36E4">
        <w:rPr>
          <w:rFonts w:ascii="Arial" w:hAnsi="Arial" w:cs="Arial"/>
          <w:sz w:val="22"/>
          <w:szCs w:val="22"/>
        </w:rPr>
        <w:t>o</w:t>
      </w:r>
      <w:r w:rsidR="00B14F42" w:rsidRPr="003D36E4">
        <w:rPr>
          <w:rFonts w:ascii="Arial" w:hAnsi="Arial" w:cs="Arial"/>
          <w:sz w:val="22"/>
          <w:szCs w:val="22"/>
        </w:rPr>
        <w:t>łu</w:t>
      </w:r>
      <w:r w:rsidRPr="003D36E4">
        <w:rPr>
          <w:rFonts w:ascii="Arial" w:hAnsi="Arial" w:cs="Arial"/>
          <w:sz w:val="22"/>
          <w:szCs w:val="22"/>
        </w:rPr>
        <w:t xml:space="preserve"> odbi</w:t>
      </w:r>
      <w:r w:rsidR="0054305B" w:rsidRPr="003D36E4">
        <w:rPr>
          <w:rFonts w:ascii="Arial" w:hAnsi="Arial" w:cs="Arial"/>
          <w:sz w:val="22"/>
          <w:szCs w:val="22"/>
        </w:rPr>
        <w:t>oru, o który</w:t>
      </w:r>
      <w:r w:rsidR="002A3D1E" w:rsidRPr="003D36E4">
        <w:rPr>
          <w:rFonts w:ascii="Arial" w:hAnsi="Arial" w:cs="Arial"/>
          <w:sz w:val="22"/>
          <w:szCs w:val="22"/>
        </w:rPr>
        <w:t>ch</w:t>
      </w:r>
      <w:r w:rsidR="0054305B" w:rsidRPr="003D36E4">
        <w:rPr>
          <w:rFonts w:ascii="Arial" w:hAnsi="Arial" w:cs="Arial"/>
          <w:sz w:val="22"/>
          <w:szCs w:val="22"/>
        </w:rPr>
        <w:t xml:space="preserve"> mowa w § 5</w:t>
      </w:r>
      <w:r w:rsidR="00D870FD">
        <w:rPr>
          <w:rFonts w:ascii="Arial" w:hAnsi="Arial" w:cs="Arial"/>
          <w:sz w:val="22"/>
          <w:szCs w:val="22"/>
        </w:rPr>
        <w:t xml:space="preserve"> ust. 2</w:t>
      </w:r>
      <w:r w:rsidR="009B4A3B" w:rsidRPr="003D36E4">
        <w:rPr>
          <w:rFonts w:ascii="Arial" w:hAnsi="Arial" w:cs="Arial"/>
          <w:sz w:val="22"/>
          <w:szCs w:val="22"/>
        </w:rPr>
        <w:t xml:space="preserve">. </w:t>
      </w:r>
    </w:p>
    <w:p w14:paraId="7C548693" w14:textId="04099A95" w:rsidR="00495D26" w:rsidRPr="003D36E4" w:rsidRDefault="00495D26" w:rsidP="00530F3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3D36E4">
        <w:rPr>
          <w:rFonts w:ascii="Arial" w:hAnsi="Arial" w:cs="Arial"/>
          <w:sz w:val="22"/>
          <w:szCs w:val="22"/>
        </w:rPr>
        <w:t>o którym mowa w § 5</w:t>
      </w:r>
      <w:r w:rsidR="00D870FD">
        <w:rPr>
          <w:rFonts w:ascii="Arial" w:hAnsi="Arial" w:cs="Arial"/>
          <w:sz w:val="22"/>
          <w:szCs w:val="22"/>
        </w:rPr>
        <w:t xml:space="preserve"> ust. 2</w:t>
      </w:r>
      <w:r w:rsidRPr="003D36E4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3D36E4" w:rsidRDefault="001B6652" w:rsidP="00530F3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Zapłata wynagrodzenia, o którym mowa w ust. 1 nastąpi na rachunek bankowy wskazany przez Wykonawcę, w terminie do 21 dni od wystawienia</w:t>
      </w:r>
      <w:r w:rsidR="00223440" w:rsidRPr="003D36E4">
        <w:rPr>
          <w:rFonts w:ascii="Arial" w:hAnsi="Arial" w:cs="Arial"/>
          <w:sz w:val="22"/>
          <w:szCs w:val="22"/>
        </w:rPr>
        <w:t xml:space="preserve"> faktury/rachunku</w:t>
      </w:r>
      <w:r w:rsidRPr="003D36E4"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3D36E4" w:rsidRDefault="009B4A3B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3D36E4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5800CB02" w14:textId="1725A676" w:rsidR="00D870FD" w:rsidRPr="003D36E4" w:rsidRDefault="00D870FD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momentu objęcia Wykonawcy obowiązkiem wystawienia faktur w formie ustrukturyzowanej i zamieszczania ich w Krajowym Systemie e-Faktur (</w:t>
      </w:r>
      <w:proofErr w:type="spellStart"/>
      <w:r>
        <w:rPr>
          <w:rFonts w:ascii="Arial" w:hAnsi="Arial" w:cs="Arial"/>
          <w:sz w:val="22"/>
          <w:szCs w:val="22"/>
        </w:rPr>
        <w:t>KSeF</w:t>
      </w:r>
      <w:proofErr w:type="spellEnd"/>
      <w:r>
        <w:rPr>
          <w:rFonts w:ascii="Arial" w:hAnsi="Arial" w:cs="Arial"/>
          <w:sz w:val="22"/>
          <w:szCs w:val="22"/>
        </w:rPr>
        <w:t>), za moment dostarczenia faktury do Zamawiającego uznaje się dzień jej zamieszczenia w </w:t>
      </w:r>
      <w:proofErr w:type="spellStart"/>
      <w:r>
        <w:rPr>
          <w:rFonts w:ascii="Arial" w:hAnsi="Arial" w:cs="Arial"/>
          <w:sz w:val="22"/>
          <w:szCs w:val="22"/>
        </w:rPr>
        <w:t>KSeF</w:t>
      </w:r>
      <w:proofErr w:type="spellEnd"/>
      <w:r>
        <w:rPr>
          <w:rFonts w:ascii="Arial" w:hAnsi="Arial" w:cs="Arial"/>
          <w:sz w:val="22"/>
          <w:szCs w:val="22"/>
        </w:rPr>
        <w:t xml:space="preserve">. W przypadku awarii </w:t>
      </w:r>
      <w:proofErr w:type="spellStart"/>
      <w:r>
        <w:rPr>
          <w:rFonts w:ascii="Arial" w:hAnsi="Arial" w:cs="Arial"/>
          <w:sz w:val="22"/>
          <w:szCs w:val="22"/>
        </w:rPr>
        <w:t>KSeF</w:t>
      </w:r>
      <w:proofErr w:type="spellEnd"/>
      <w:r>
        <w:rPr>
          <w:rFonts w:ascii="Arial" w:hAnsi="Arial" w:cs="Arial"/>
          <w:sz w:val="22"/>
          <w:szCs w:val="22"/>
        </w:rPr>
        <w:t xml:space="preserve"> faktura może zostać dostarczona Zamawiającemu poza systemem </w:t>
      </w:r>
      <w:proofErr w:type="spellStart"/>
      <w:r>
        <w:rPr>
          <w:rFonts w:ascii="Arial" w:hAnsi="Arial" w:cs="Arial"/>
          <w:sz w:val="22"/>
          <w:szCs w:val="22"/>
        </w:rPr>
        <w:t>KSeF</w:t>
      </w:r>
      <w:proofErr w:type="spellEnd"/>
      <w:r>
        <w:rPr>
          <w:rFonts w:ascii="Arial" w:hAnsi="Arial" w:cs="Arial"/>
          <w:sz w:val="22"/>
          <w:szCs w:val="22"/>
        </w:rPr>
        <w:t>, zgodnie z obowiązującymi w tym zakresie przepisami prawa.</w:t>
      </w:r>
    </w:p>
    <w:p w14:paraId="4148563E" w14:textId="77777777" w:rsidR="002A3D1E" w:rsidRDefault="009B4A3B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3D36E4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3D36E4">
        <w:rPr>
          <w:rFonts w:ascii="Arial" w:hAnsi="Arial" w:cs="Arial"/>
          <w:sz w:val="22"/>
          <w:szCs w:val="22"/>
        </w:rPr>
        <w:t>10</w:t>
      </w:r>
      <w:r w:rsidR="009C03AB" w:rsidRPr="003D36E4">
        <w:rPr>
          <w:rFonts w:ascii="Arial" w:hAnsi="Arial" w:cs="Arial"/>
          <w:sz w:val="22"/>
          <w:szCs w:val="22"/>
        </w:rPr>
        <w:t>.</w:t>
      </w:r>
      <w:r w:rsidR="001271DB" w:rsidRPr="003D36E4">
        <w:rPr>
          <w:rFonts w:ascii="Arial" w:hAnsi="Arial" w:cs="Arial"/>
          <w:sz w:val="22"/>
          <w:szCs w:val="22"/>
        </w:rPr>
        <w:t xml:space="preserve"> </w:t>
      </w:r>
    </w:p>
    <w:p w14:paraId="1C34C96B" w14:textId="2FCD3C40" w:rsidR="00A21F8A" w:rsidRPr="00A21F8A" w:rsidRDefault="00A21F8A" w:rsidP="00A21F8A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21F8A">
        <w:rPr>
          <w:rFonts w:ascii="Arial" w:hAnsi="Arial" w:cs="Arial"/>
          <w:sz w:val="22"/>
          <w:szCs w:val="22"/>
        </w:rPr>
        <w:t xml:space="preserve">Wynagrodzenie za wykonanie przedmiotu umowy, o którym mowa w ust. 1 zostanie pomniejszone o zaliczkę na podatek dochodowy od osób fizycznych, składki na </w:t>
      </w:r>
      <w:r w:rsidRPr="00A21F8A">
        <w:rPr>
          <w:rFonts w:ascii="Arial" w:hAnsi="Arial" w:cs="Arial"/>
          <w:sz w:val="22"/>
          <w:szCs w:val="22"/>
        </w:rPr>
        <w:lastRenderedPageBreak/>
        <w:t>ubezpieczenie społeczne i ubezpieczenie zdrowotne oraz koszty, które ponosi Zamawiający o ile obowiązek taki przewidują obowiązujące przepisy.</w:t>
      </w:r>
      <w:r>
        <w:t xml:space="preserve"> </w:t>
      </w:r>
      <w:r w:rsidRPr="00A21F8A">
        <w:rPr>
          <w:rFonts w:ascii="Arial" w:hAnsi="Arial" w:cs="Arial"/>
          <w:sz w:val="22"/>
          <w:szCs w:val="22"/>
        </w:rPr>
        <w:t>Zamawiający zwolniony jest z pokrywania jakichkolwiek należności ponad wskazane wynagrodzenie.</w:t>
      </w:r>
    </w:p>
    <w:p w14:paraId="67CFA0A9" w14:textId="39A67682" w:rsidR="0037032C" w:rsidRPr="00D85CF5" w:rsidRDefault="0037032C" w:rsidP="00530F3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 w:rsidRPr="003D36E4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usługi na podstawie</w:t>
      </w:r>
      <w:r w:rsidR="00714D0E" w:rsidRPr="003D36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niniejszej umowy jako osoba fizyczna</w:t>
      </w:r>
      <w:r w:rsidR="00A26642">
        <w:rPr>
          <w:rFonts w:ascii="Arial" w:hAnsi="Arial" w:cs="Arial"/>
          <w:color w:val="000000" w:themeColor="text1"/>
          <w:sz w:val="22"/>
          <w:szCs w:val="22"/>
        </w:rPr>
        <w:t xml:space="preserve"> prowadząca działalność gospodarczą</w:t>
      </w:r>
      <w:r w:rsidR="00B1165A" w:rsidRPr="003D36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zobowiązany jest prowadzić ewidencj</w:t>
      </w:r>
      <w:r w:rsidR="00714D0E" w:rsidRPr="003D36E4">
        <w:rPr>
          <w:rFonts w:ascii="Arial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ją Zamawiającemu razem z fakturą/rachunkiem, </w:t>
      </w:r>
      <w:r w:rsidR="00B1165A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o którym</w:t>
      </w:r>
      <w:r w:rsidR="00A65CB3" w:rsidRPr="003D36E4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 w:rsidR="00600D4E" w:rsidRPr="003D36E4">
        <w:rPr>
          <w:rFonts w:ascii="Arial" w:hAnsi="Arial" w:cs="Arial"/>
          <w:color w:val="000000" w:themeColor="text1"/>
          <w:sz w:val="22"/>
          <w:szCs w:val="22"/>
        </w:rPr>
        <w:t>3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2D39625A" w14:textId="77777777" w:rsidR="005F1DEF" w:rsidRPr="003D36E4" w:rsidRDefault="005F1DEF" w:rsidP="00530F3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0B25339A" w:rsidR="00B92B70" w:rsidRPr="003D36E4" w:rsidRDefault="00056152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Default="00630848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0FF2AE5" w14:textId="77777777" w:rsidR="00D85CF5" w:rsidRPr="003D36E4" w:rsidRDefault="00D85CF5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900C02" w14:textId="77777777" w:rsidR="00B92B70" w:rsidRPr="003D36E4" w:rsidRDefault="00B92B70" w:rsidP="00530F3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Osob</w:t>
      </w:r>
      <w:r w:rsidR="00E9794D" w:rsidRPr="003D36E4">
        <w:rPr>
          <w:rFonts w:ascii="Arial" w:eastAsia="TT45Co00" w:hAnsi="Arial" w:cs="Arial"/>
          <w:sz w:val="22"/>
          <w:szCs w:val="22"/>
        </w:rPr>
        <w:t>ami</w:t>
      </w:r>
      <w:r w:rsidRPr="003D36E4">
        <w:rPr>
          <w:rFonts w:ascii="Arial" w:eastAsia="TT45Co00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uprawnion</w:t>
      </w:r>
      <w:r w:rsidR="00E9794D" w:rsidRPr="003D36E4">
        <w:rPr>
          <w:rFonts w:ascii="Arial" w:hAnsi="Arial" w:cs="Arial"/>
          <w:sz w:val="22"/>
          <w:szCs w:val="22"/>
        </w:rPr>
        <w:t>ymi</w:t>
      </w:r>
      <w:r w:rsidRPr="003D36E4">
        <w:rPr>
          <w:rFonts w:ascii="Arial" w:eastAsia="TT45Co00" w:hAnsi="Arial" w:cs="Arial"/>
          <w:sz w:val="22"/>
          <w:szCs w:val="22"/>
        </w:rPr>
        <w:t xml:space="preserve"> </w:t>
      </w:r>
      <w:r w:rsidRPr="003D36E4">
        <w:rPr>
          <w:rFonts w:ascii="Arial" w:hAnsi="Arial" w:cs="Arial"/>
          <w:sz w:val="22"/>
          <w:szCs w:val="22"/>
        </w:rPr>
        <w:t>przez Zamawiaj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cego do koordynowania spraw zwi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zanych z</w:t>
      </w:r>
      <w:r w:rsidR="00E9794D" w:rsidRPr="003D36E4">
        <w:rPr>
          <w:rFonts w:ascii="Arial" w:hAnsi="Arial" w:cs="Arial"/>
          <w:sz w:val="22"/>
          <w:szCs w:val="22"/>
        </w:rPr>
        <w:t> </w:t>
      </w:r>
      <w:r w:rsidRPr="003D36E4">
        <w:rPr>
          <w:rFonts w:ascii="Arial" w:hAnsi="Arial" w:cs="Arial"/>
          <w:sz w:val="22"/>
          <w:szCs w:val="22"/>
        </w:rPr>
        <w:t>realizacj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umowy i koordy</w:t>
      </w:r>
      <w:r w:rsidR="009C03AB" w:rsidRPr="003D36E4">
        <w:rPr>
          <w:rFonts w:ascii="Arial" w:hAnsi="Arial" w:cs="Arial"/>
          <w:sz w:val="22"/>
          <w:szCs w:val="22"/>
        </w:rPr>
        <w:t>nowania</w:t>
      </w:r>
      <w:r w:rsidRPr="003D36E4">
        <w:rPr>
          <w:rFonts w:ascii="Arial" w:hAnsi="Arial" w:cs="Arial"/>
          <w:sz w:val="22"/>
          <w:szCs w:val="22"/>
        </w:rPr>
        <w:t xml:space="preserve"> w zakresie obowi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zków umownyc</w:t>
      </w:r>
      <w:r w:rsidR="009C03AB" w:rsidRPr="003D36E4">
        <w:rPr>
          <w:rFonts w:ascii="Arial" w:hAnsi="Arial" w:cs="Arial"/>
          <w:sz w:val="22"/>
          <w:szCs w:val="22"/>
        </w:rPr>
        <w:t>h</w:t>
      </w:r>
      <w:r w:rsidR="00953AE0" w:rsidRPr="003D36E4">
        <w:rPr>
          <w:rFonts w:ascii="Arial" w:hAnsi="Arial" w:cs="Arial"/>
          <w:sz w:val="22"/>
          <w:szCs w:val="22"/>
        </w:rPr>
        <w:t>, w tym do podpisania protokołu</w:t>
      </w:r>
      <w:r w:rsidRPr="003D36E4">
        <w:rPr>
          <w:rFonts w:ascii="Arial" w:hAnsi="Arial" w:cs="Arial"/>
          <w:sz w:val="22"/>
          <w:szCs w:val="22"/>
        </w:rPr>
        <w:t xml:space="preserve"> odbioru </w:t>
      </w:r>
      <w:r w:rsidR="00E9794D" w:rsidRPr="003D36E4">
        <w:rPr>
          <w:rFonts w:ascii="Arial" w:hAnsi="Arial" w:cs="Arial"/>
          <w:sz w:val="22"/>
          <w:szCs w:val="22"/>
        </w:rPr>
        <w:t>są:</w:t>
      </w:r>
      <w:r w:rsidRPr="003D36E4">
        <w:rPr>
          <w:rFonts w:ascii="Arial" w:hAnsi="Arial" w:cs="Arial"/>
          <w:sz w:val="22"/>
          <w:szCs w:val="22"/>
        </w:rPr>
        <w:t xml:space="preserve"> </w:t>
      </w:r>
      <w:r w:rsidR="003A766D" w:rsidRPr="003D36E4">
        <w:rPr>
          <w:rFonts w:ascii="Arial" w:hAnsi="Arial" w:cs="Arial"/>
          <w:sz w:val="22"/>
          <w:szCs w:val="22"/>
        </w:rPr>
        <w:t>…</w:t>
      </w:r>
      <w:proofErr w:type="gramStart"/>
      <w:r w:rsidR="003A766D" w:rsidRPr="003D36E4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3D36E4">
        <w:rPr>
          <w:rFonts w:ascii="Arial" w:hAnsi="Arial" w:cs="Arial"/>
          <w:sz w:val="22"/>
          <w:szCs w:val="22"/>
        </w:rPr>
        <w:t>.</w:t>
      </w:r>
      <w:r w:rsidR="00B57D49" w:rsidRPr="003D36E4">
        <w:rPr>
          <w:rFonts w:ascii="Arial" w:hAnsi="Arial" w:cs="Arial"/>
          <w:sz w:val="22"/>
          <w:szCs w:val="22"/>
        </w:rPr>
        <w:t>, tel</w:t>
      </w:r>
      <w:r w:rsidRPr="003D36E4">
        <w:rPr>
          <w:rFonts w:ascii="Arial" w:hAnsi="Arial" w:cs="Arial"/>
          <w:sz w:val="22"/>
          <w:szCs w:val="22"/>
        </w:rPr>
        <w:t xml:space="preserve">. </w:t>
      </w:r>
      <w:r w:rsidR="003A766D" w:rsidRPr="003D36E4">
        <w:rPr>
          <w:rFonts w:ascii="Arial" w:hAnsi="Arial" w:cs="Arial"/>
          <w:sz w:val="22"/>
          <w:szCs w:val="22"/>
        </w:rPr>
        <w:t>………</w:t>
      </w:r>
      <w:r w:rsidRPr="003D36E4">
        <w:rPr>
          <w:rFonts w:ascii="Arial" w:hAnsi="Arial" w:cs="Arial"/>
          <w:sz w:val="22"/>
          <w:szCs w:val="22"/>
        </w:rPr>
        <w:t xml:space="preserve">, </w:t>
      </w:r>
      <w:r w:rsidR="00B57D49" w:rsidRPr="003D36E4">
        <w:rPr>
          <w:rFonts w:ascii="Arial" w:hAnsi="Arial" w:cs="Arial"/>
          <w:sz w:val="22"/>
          <w:szCs w:val="22"/>
        </w:rPr>
        <w:t xml:space="preserve">fax </w:t>
      </w:r>
      <w:r w:rsidR="003A766D" w:rsidRPr="003D36E4">
        <w:rPr>
          <w:rFonts w:ascii="Arial" w:hAnsi="Arial" w:cs="Arial"/>
          <w:sz w:val="22"/>
          <w:szCs w:val="22"/>
        </w:rPr>
        <w:t>……</w:t>
      </w:r>
      <w:proofErr w:type="gramStart"/>
      <w:r w:rsidR="003A766D" w:rsidRPr="003D36E4">
        <w:rPr>
          <w:rFonts w:ascii="Arial" w:hAnsi="Arial" w:cs="Arial"/>
          <w:sz w:val="22"/>
          <w:szCs w:val="22"/>
        </w:rPr>
        <w:t>…….</w:t>
      </w:r>
      <w:proofErr w:type="gramEnd"/>
      <w:r w:rsidR="003A766D" w:rsidRPr="003D36E4">
        <w:rPr>
          <w:rFonts w:ascii="Arial" w:hAnsi="Arial" w:cs="Arial"/>
          <w:sz w:val="22"/>
          <w:szCs w:val="22"/>
        </w:rPr>
        <w:t>.</w:t>
      </w:r>
      <w:r w:rsidR="00B57D49" w:rsidRPr="003D36E4">
        <w:rPr>
          <w:rFonts w:ascii="Arial" w:hAnsi="Arial" w:cs="Arial"/>
          <w:sz w:val="22"/>
          <w:szCs w:val="22"/>
        </w:rPr>
        <w:t>, e-mail</w:t>
      </w:r>
      <w:r w:rsidRPr="003D36E4">
        <w:rPr>
          <w:rFonts w:ascii="Arial" w:hAnsi="Arial" w:cs="Arial"/>
          <w:sz w:val="22"/>
          <w:szCs w:val="22"/>
        </w:rPr>
        <w:t xml:space="preserve">: </w:t>
      </w:r>
      <w:r w:rsidR="003A766D" w:rsidRPr="003D36E4">
        <w:rPr>
          <w:rFonts w:ascii="Arial" w:hAnsi="Arial" w:cs="Arial"/>
          <w:sz w:val="22"/>
          <w:szCs w:val="22"/>
        </w:rPr>
        <w:t>…….</w:t>
      </w:r>
      <w:r w:rsidR="00E9794D" w:rsidRPr="003D36E4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3D36E4" w:rsidRDefault="00B92B70" w:rsidP="00530F3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Przedstawicielem Wykonawcy upowa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nionym do koordynowania spraw zwi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zanych</w:t>
      </w:r>
      <w:r w:rsidRPr="003D36E4">
        <w:rPr>
          <w:rFonts w:ascii="Arial" w:hAnsi="Arial" w:cs="Arial"/>
          <w:sz w:val="22"/>
          <w:szCs w:val="22"/>
        </w:rPr>
        <w:br/>
        <w:t>z realizacj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umowy i koordynatorem w zakresie obowi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proofErr w:type="gramStart"/>
      <w:r w:rsidR="003A766D" w:rsidRPr="003D36E4">
        <w:rPr>
          <w:rFonts w:ascii="Arial" w:hAnsi="Arial" w:cs="Arial"/>
          <w:sz w:val="22"/>
          <w:szCs w:val="22"/>
        </w:rPr>
        <w:t>…….</w:t>
      </w:r>
      <w:proofErr w:type="gramEnd"/>
      <w:r w:rsidRPr="003D36E4">
        <w:rPr>
          <w:rFonts w:ascii="Arial" w:hAnsi="Arial" w:cs="Arial"/>
          <w:sz w:val="22"/>
          <w:szCs w:val="22"/>
        </w:rPr>
        <w:t>, tel.:</w:t>
      </w:r>
      <w:r w:rsidR="00E5532F" w:rsidRPr="003D36E4">
        <w:rPr>
          <w:rFonts w:ascii="Arial" w:hAnsi="Arial" w:cs="Arial"/>
          <w:sz w:val="22"/>
          <w:szCs w:val="22"/>
        </w:rPr>
        <w:t xml:space="preserve"> </w:t>
      </w:r>
      <w:r w:rsidR="003A766D" w:rsidRPr="003D36E4">
        <w:rPr>
          <w:rFonts w:ascii="Arial" w:hAnsi="Arial" w:cs="Arial"/>
          <w:sz w:val="22"/>
          <w:szCs w:val="22"/>
        </w:rPr>
        <w:t>………</w:t>
      </w:r>
      <w:r w:rsidRPr="003D36E4">
        <w:rPr>
          <w:rFonts w:ascii="Arial" w:hAnsi="Arial" w:cs="Arial"/>
          <w:sz w:val="22"/>
          <w:szCs w:val="22"/>
        </w:rPr>
        <w:t xml:space="preserve">, </w:t>
      </w:r>
      <w:r w:rsidR="00E5532F" w:rsidRPr="003D36E4">
        <w:rPr>
          <w:rFonts w:ascii="Arial" w:hAnsi="Arial" w:cs="Arial"/>
          <w:sz w:val="22"/>
          <w:szCs w:val="22"/>
        </w:rPr>
        <w:t xml:space="preserve">e-mail: </w:t>
      </w:r>
      <w:r w:rsidR="003A766D" w:rsidRPr="003D36E4">
        <w:rPr>
          <w:rFonts w:ascii="Arial" w:hAnsi="Arial" w:cs="Arial"/>
          <w:sz w:val="22"/>
          <w:szCs w:val="22"/>
        </w:rPr>
        <w:t>………</w:t>
      </w:r>
      <w:r w:rsidR="00E61D2A" w:rsidRPr="003D36E4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Pr="003D36E4" w:rsidRDefault="00D26A63" w:rsidP="00530F3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Każ</w:t>
      </w:r>
      <w:r w:rsidR="0054305B" w:rsidRPr="003D36E4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3D36E4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 w:rsidRPr="003D36E4">
        <w:rPr>
          <w:rFonts w:ascii="Arial" w:hAnsi="Arial" w:cs="Arial"/>
          <w:sz w:val="22"/>
          <w:szCs w:val="22"/>
        </w:rPr>
        <w:t>.</w:t>
      </w:r>
    </w:p>
    <w:p w14:paraId="089109E0" w14:textId="07251546" w:rsidR="00004B0D" w:rsidRPr="003D36E4" w:rsidRDefault="005D0683" w:rsidP="00530F3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eastAsia="Arial Unicode MS" w:hAnsi="Arial" w:cs="Arial"/>
          <w:sz w:val="22"/>
          <w:szCs w:val="22"/>
        </w:rPr>
        <w:t>Zmiana osób, o których mowa w ust. 1 i 2, numerów telefonów i adresów e-mail następuje poprzez pisemne powiadomienie drugiej Strony umowy i nie wymaga sporządzenia aneksu do umowy.</w:t>
      </w:r>
    </w:p>
    <w:p w14:paraId="213F1E07" w14:textId="3185C1C9" w:rsidR="00600D4E" w:rsidRPr="003D36E4" w:rsidRDefault="00600D4E" w:rsidP="00530F35">
      <w:pPr>
        <w:suppressAutoHyphens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3F3480EF" w14:textId="730EFE4F" w:rsidR="00D26A63" w:rsidRPr="003D36E4" w:rsidRDefault="00056152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3D36E4" w:rsidRDefault="00D26A63" w:rsidP="00530F35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3D36E4" w:rsidRDefault="00D26A63" w:rsidP="00530F3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3D36E4" w:rsidRDefault="00D26A63" w:rsidP="00530F3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5ADE91F5" w14:textId="1B25A1BB" w:rsidR="0030204F" w:rsidRPr="003D36E4" w:rsidRDefault="0030204F" w:rsidP="009F56BC">
      <w:pPr>
        <w:suppressAutoHyphens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6" w:name="_Hlk102128443"/>
      <w:r w:rsidRPr="003D36E4">
        <w:rPr>
          <w:rFonts w:ascii="Arial" w:hAnsi="Arial" w:cs="Arial"/>
          <w:b/>
          <w:bCs/>
          <w:sz w:val="22"/>
          <w:szCs w:val="22"/>
        </w:rPr>
        <w:t>§ 9</w:t>
      </w:r>
    </w:p>
    <w:p w14:paraId="27924C28" w14:textId="77777777" w:rsidR="0030204F" w:rsidRPr="003D36E4" w:rsidRDefault="0030204F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Prawa autorskie</w:t>
      </w:r>
    </w:p>
    <w:bookmarkEnd w:id="6"/>
    <w:p w14:paraId="179828BC" w14:textId="3C7133C0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stanowiących samodzielne części innych utworów - stworzonych przez Wykonawcę </w:t>
      </w:r>
      <w:r w:rsidR="00424975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w wyniku wykonywaniu obowiązków określonych w Umowie - nabywa Zamawiający bez ograniczenia czasowego i terytorialnego, na polach eksploatacji w szczególności obejmujących:</w:t>
      </w:r>
    </w:p>
    <w:p w14:paraId="435F85AB" w14:textId="77777777" w:rsidR="0096356C" w:rsidRPr="003D36E4" w:rsidRDefault="0096356C" w:rsidP="00530F35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utrwalanie utworu w dowolnie wybranej przez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cego formie i w dowolny sposób,</w:t>
      </w:r>
    </w:p>
    <w:p w14:paraId="4297D500" w14:textId="5DDB15CE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zwielokrotnienie (tak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 w sieci Internet), w tym na ka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dym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niku audiowizualnym, </w:t>
      </w:r>
      <w:r w:rsidR="00424975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a w szczególno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na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niku video, ta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mie 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wiatłoczułej, magnetycznej i dysku komputerowym oraz wszystkich typach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ników przeznaczonych do zapisu cyfrowego,</w:t>
      </w:r>
    </w:p>
    <w:p w14:paraId="55D33FB5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użyczanie, wypo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yczanie, najem, dzier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awę utworu lub wymianę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ników, na których utwór utrwalono, wykorzystanie na stronach internetowych i w utworach multimedialnych,</w:t>
      </w:r>
    </w:p>
    <w:p w14:paraId="243FF360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wytwarzanie okre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lon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technik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egzemplarzy utworu, w tym technik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drukarsk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reprograficzn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zapisu magnetycznego oraz technik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cyfrow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4685D93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wprowadzanie utworu do obrotu (tak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 w sieci Internet), w tym wielokrotne rozpowszechnianie utworu (w cało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i we fragmentach) poprzez jego emisj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telewizyjn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 programach krajowych i zagranicznych stacji telewizyjnych, także satelitarnych,</w:t>
      </w:r>
    </w:p>
    <w:p w14:paraId="72DAB6FA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publiczne rozpowszechnianie utworu (tak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 w sieci Internet),</w:t>
      </w:r>
    </w:p>
    <w:p w14:paraId="4BAA8836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publiczne wykonanie, wystawienie, wy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wietlenie, odtworzenie oraz nadawanie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br/>
        <w:t>i remitowanie utworu, a tak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e publiczne udost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pnianie utworu w taki sposób, aby ka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dy mógł mie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ć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do niego dost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p w miejscu i w czasie przez siebie wybranym,</w:t>
      </w:r>
    </w:p>
    <w:p w14:paraId="68384EF7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33A4148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nadawanie utworu za pomoc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wizji lub fonii przewodowej albo bezprzewodowej przez stacj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naziemn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lub za po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rednictwem satelity,</w:t>
      </w:r>
    </w:p>
    <w:p w14:paraId="7CE7420A" w14:textId="77777777" w:rsidR="0096356C" w:rsidRPr="003D36E4" w:rsidRDefault="0096356C" w:rsidP="00530F3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wprowadzanie utworu do pami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komputera.</w:t>
      </w:r>
    </w:p>
    <w:p w14:paraId="4EDD867F" w14:textId="77777777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37DA28F" w14:textId="4870EE55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Wykonawca zobowi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cego i jego następców prawnych do niewykonywania, przez czas nieoznaczony autorskich praw osobistych przysługuj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cych mu do utworu, co do których autorskie prawa maj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tkowe przysługuj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cemu. W szczególno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Wykonawca zobowi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cego do </w:t>
      </w:r>
      <w:r w:rsidR="009B46D8" w:rsidRPr="003D36E4">
        <w:rPr>
          <w:rFonts w:ascii="Arial" w:hAnsi="Arial" w:cs="Arial"/>
          <w:color w:val="000000" w:themeColor="text1"/>
          <w:sz w:val="22"/>
          <w:szCs w:val="22"/>
        </w:rPr>
        <w:t>niewykonywania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: prawa do autorstwa utworu, do udost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pnienia go anonimowo, prawa do nienaruszalno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tre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ci i formy utworu oraz jego rzetelnego 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lastRenderedPageBreak/>
        <w:t>wykorzystywania, prawa do decydowania o pierwszym udost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pnieniu utworu publiczno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ci, prawa do nadzoru nad sposobem korzystania z utworu.</w:t>
      </w:r>
    </w:p>
    <w:p w14:paraId="25D21B6C" w14:textId="77777777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Wykonawca niniejszym zezwala na wykonywanie przez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cego przez czas nieoznaczony w jego imieniu autorskich praw osobistych.</w:t>
      </w:r>
    </w:p>
    <w:p w14:paraId="0872BF0D" w14:textId="77777777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Nabycie praw, o których mowa w ust. 1 obejmuje nabycie prawa do wykonywania praw zale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nych przez 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cego, zezwalania na wykonywanie zale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nych praw autorskich oraz nabycie prawa własno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no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ników, na których utrwalono utwór.</w:t>
      </w:r>
    </w:p>
    <w:p w14:paraId="35180DC5" w14:textId="38E05D7F" w:rsidR="0096356C" w:rsidRPr="003D36E4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Wynagrodzenie, o którym mowa w § 6 ust. 1 umowy obejmuje wynagrodzenie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br/>
        <w:t>z tytułu przeniesienia autorskich praw maj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tkowych do cało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ci utworów, praw zale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 xml:space="preserve">nych, </w:t>
      </w:r>
      <w:r w:rsidR="00424975" w:rsidRPr="003D36E4">
        <w:rPr>
          <w:rFonts w:ascii="Arial" w:hAnsi="Arial" w:cs="Arial"/>
          <w:color w:val="000000" w:themeColor="text1"/>
          <w:sz w:val="22"/>
          <w:szCs w:val="22"/>
        </w:rPr>
        <w:br/>
      </w:r>
      <w:r w:rsidRPr="003D36E4">
        <w:rPr>
          <w:rFonts w:ascii="Arial" w:hAnsi="Arial" w:cs="Arial"/>
          <w:color w:val="000000" w:themeColor="text1"/>
          <w:sz w:val="22"/>
          <w:szCs w:val="22"/>
        </w:rPr>
        <w:t>z tytułu ich eksploatacji.</w:t>
      </w:r>
    </w:p>
    <w:p w14:paraId="76D5134F" w14:textId="27837D98" w:rsidR="0096356C" w:rsidRPr="003D36E4" w:rsidRDefault="009B46D8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3D36E4">
        <w:rPr>
          <w:rFonts w:ascii="Arial" w:hAnsi="Arial" w:cs="Arial"/>
          <w:color w:val="000000" w:themeColor="text1"/>
          <w:sz w:val="22"/>
          <w:szCs w:val="22"/>
        </w:rPr>
        <w:t>cy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 xml:space="preserve"> jako nabywca praw autorskich ma prawo do przeniesienia praw 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br/>
        <w:t>i obowi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zków wynikaj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cych z przekazanych mu przez Wykonawc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praw na osoby trzecie. Dotyczy to tak cało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ci, jak i cz</w:t>
      </w:r>
      <w:r w:rsidR="0096356C" w:rsidRPr="003D36E4">
        <w:rPr>
          <w:rFonts w:ascii="Arial" w:eastAsia="TT45Co00" w:hAnsi="Arial" w:cs="Arial"/>
          <w:color w:val="000000" w:themeColor="text1"/>
          <w:sz w:val="22"/>
          <w:szCs w:val="22"/>
        </w:rPr>
        <w:t>ęś</w:t>
      </w:r>
      <w:r w:rsidR="0096356C" w:rsidRPr="003D36E4">
        <w:rPr>
          <w:rFonts w:ascii="Arial" w:hAnsi="Arial" w:cs="Arial"/>
          <w:color w:val="000000" w:themeColor="text1"/>
          <w:sz w:val="22"/>
          <w:szCs w:val="22"/>
        </w:rPr>
        <w:t>ci składowych utworów.</w:t>
      </w:r>
    </w:p>
    <w:p w14:paraId="6752A83F" w14:textId="77777777" w:rsidR="0096356C" w:rsidRDefault="0096356C" w:rsidP="00530F3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color w:val="000000" w:themeColor="text1"/>
          <w:sz w:val="22"/>
          <w:szCs w:val="22"/>
        </w:rPr>
        <w:t>Zamawiający ma prawo do udzielania nieodpłatnie osobom trzecim licencji na czas nieokreślony do nieodpłatnego korzystania z utworów na wszystkich polach eksploatacji, o których mowa w ust. 1.</w:t>
      </w:r>
    </w:p>
    <w:p w14:paraId="2851AB62" w14:textId="77777777" w:rsidR="001A1CE6" w:rsidRPr="001A1CE6" w:rsidRDefault="001A1CE6" w:rsidP="001A1CE6">
      <w:pPr>
        <w:widowControl w:val="0"/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 w:bidi="pl-PL"/>
        </w:rPr>
      </w:pPr>
      <w:r w:rsidRPr="001A1CE6">
        <w:rPr>
          <w:rFonts w:ascii="Arial" w:hAnsi="Arial" w:cs="Arial"/>
          <w:sz w:val="22"/>
          <w:szCs w:val="22"/>
          <w:lang w:eastAsia="pl-PL" w:bidi="pl-PL"/>
        </w:rPr>
        <w:t>Wykonawca o</w:t>
      </w:r>
      <w:r w:rsidRPr="001A1CE6">
        <w:rPr>
          <w:rFonts w:ascii="Arial" w:eastAsia="TT45Co00" w:hAnsi="Arial" w:cs="Arial"/>
          <w:sz w:val="22"/>
          <w:szCs w:val="22"/>
          <w:lang w:eastAsia="pl-PL" w:bidi="pl-PL"/>
        </w:rPr>
        <w:t>ś</w:t>
      </w:r>
      <w:r w:rsidRPr="001A1CE6">
        <w:rPr>
          <w:rFonts w:ascii="Arial" w:hAnsi="Arial" w:cs="Arial"/>
          <w:sz w:val="22"/>
          <w:szCs w:val="22"/>
          <w:lang w:eastAsia="pl-PL" w:bidi="pl-PL"/>
        </w:rPr>
        <w:t xml:space="preserve">wiadcza, </w:t>
      </w:r>
      <w:r w:rsidRPr="001A1CE6">
        <w:rPr>
          <w:rFonts w:ascii="Arial" w:eastAsia="TT45Co00" w:hAnsi="Arial" w:cs="Arial"/>
          <w:sz w:val="22"/>
          <w:szCs w:val="22"/>
          <w:lang w:eastAsia="pl-PL" w:bidi="pl-PL"/>
        </w:rPr>
        <w:t>ż</w:t>
      </w:r>
      <w:r w:rsidRPr="001A1CE6">
        <w:rPr>
          <w:rFonts w:ascii="Arial" w:hAnsi="Arial" w:cs="Arial"/>
          <w:sz w:val="22"/>
          <w:szCs w:val="22"/>
          <w:lang w:eastAsia="pl-PL" w:bidi="pl-PL"/>
        </w:rPr>
        <w:t>e:</w:t>
      </w:r>
    </w:p>
    <w:p w14:paraId="6028A48B" w14:textId="77777777" w:rsidR="001A1CE6" w:rsidRPr="001A1CE6" w:rsidRDefault="001A1CE6" w:rsidP="001A1CE6">
      <w:pPr>
        <w:widowControl w:val="0"/>
        <w:numPr>
          <w:ilvl w:val="0"/>
          <w:numId w:val="41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  <w:lang w:eastAsia="pl-PL" w:bidi="pl-PL"/>
        </w:rPr>
      </w:pPr>
      <w:r w:rsidRPr="001A1CE6">
        <w:rPr>
          <w:rFonts w:ascii="Arial" w:hAnsi="Arial" w:cs="Arial"/>
          <w:sz w:val="22"/>
          <w:szCs w:val="22"/>
          <w:lang w:eastAsia="pl-PL" w:bidi="pl-PL"/>
        </w:rPr>
        <w:t>do opracowania, które powstało w wyniku wykonania niniejszej umowy, w zakresie, w jakim stanowi utwór w rozumieniu ustawy z dnia 4 lutego 1994 r. o prawie autorskim</w:t>
      </w:r>
      <w:r w:rsidRPr="001A1CE6">
        <w:rPr>
          <w:rFonts w:ascii="Arial" w:hAnsi="Arial" w:cs="Arial"/>
          <w:sz w:val="22"/>
          <w:szCs w:val="22"/>
          <w:lang w:eastAsia="pl-PL" w:bidi="pl-PL"/>
        </w:rPr>
        <w:br/>
        <w:t>i prawach pokrewnych (Dz. U. z 2025 r. poz. 24), przysługuj</w:t>
      </w:r>
      <w:r w:rsidRPr="001A1CE6">
        <w:rPr>
          <w:rFonts w:ascii="Arial" w:eastAsia="TT45Co00" w:hAnsi="Arial" w:cs="Arial"/>
          <w:sz w:val="22"/>
          <w:szCs w:val="22"/>
          <w:lang w:eastAsia="pl-PL" w:bidi="pl-PL"/>
        </w:rPr>
        <w:t xml:space="preserve">ą </w:t>
      </w:r>
      <w:r w:rsidRPr="001A1CE6">
        <w:rPr>
          <w:rFonts w:ascii="Arial" w:hAnsi="Arial" w:cs="Arial"/>
          <w:sz w:val="22"/>
          <w:szCs w:val="22"/>
          <w:lang w:eastAsia="pl-PL" w:bidi="pl-PL"/>
        </w:rPr>
        <w:t>mu nieograniczone prawa autorskie,</w:t>
      </w:r>
    </w:p>
    <w:p w14:paraId="123D4F73" w14:textId="77777777" w:rsidR="001A1CE6" w:rsidRPr="001A1CE6" w:rsidRDefault="001A1CE6" w:rsidP="001A1CE6">
      <w:pPr>
        <w:widowControl w:val="0"/>
        <w:numPr>
          <w:ilvl w:val="0"/>
          <w:numId w:val="41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  <w:lang w:eastAsia="pl-PL" w:bidi="pl-PL"/>
        </w:rPr>
      </w:pPr>
      <w:r w:rsidRPr="001A1CE6">
        <w:rPr>
          <w:rFonts w:ascii="Arial" w:hAnsi="Arial" w:cs="Arial"/>
          <w:sz w:val="22"/>
          <w:szCs w:val="22"/>
          <w:lang w:eastAsia="pl-PL" w:bidi="pl-PL"/>
        </w:rPr>
        <w:t>opracowanie nie zawiera niedozwolonych zapo</w:t>
      </w:r>
      <w:r w:rsidRPr="001A1CE6">
        <w:rPr>
          <w:rFonts w:ascii="Arial" w:eastAsia="TT45Co00" w:hAnsi="Arial" w:cs="Arial"/>
          <w:sz w:val="22"/>
          <w:szCs w:val="22"/>
          <w:lang w:eastAsia="pl-PL" w:bidi="pl-PL"/>
        </w:rPr>
        <w:t>ż</w:t>
      </w:r>
      <w:r w:rsidRPr="001A1CE6">
        <w:rPr>
          <w:rFonts w:ascii="Arial" w:hAnsi="Arial" w:cs="Arial"/>
          <w:sz w:val="22"/>
          <w:szCs w:val="22"/>
          <w:lang w:eastAsia="pl-PL" w:bidi="pl-PL"/>
        </w:rPr>
        <w:t>ycze</w:t>
      </w:r>
      <w:r w:rsidRPr="001A1CE6">
        <w:rPr>
          <w:rFonts w:ascii="Arial" w:eastAsia="TT45Co00" w:hAnsi="Arial" w:cs="Arial"/>
          <w:sz w:val="22"/>
          <w:szCs w:val="22"/>
          <w:lang w:eastAsia="pl-PL" w:bidi="pl-PL"/>
        </w:rPr>
        <w:t xml:space="preserve">ń </w:t>
      </w:r>
      <w:r w:rsidRPr="001A1CE6">
        <w:rPr>
          <w:rFonts w:ascii="Arial" w:hAnsi="Arial" w:cs="Arial"/>
          <w:sz w:val="22"/>
          <w:szCs w:val="22"/>
          <w:lang w:eastAsia="pl-PL" w:bidi="pl-PL"/>
        </w:rPr>
        <w:t>z utworów osób trzecich oraz nie jest obci</w:t>
      </w:r>
      <w:r w:rsidRPr="001A1CE6">
        <w:rPr>
          <w:rFonts w:ascii="Arial" w:eastAsia="TT45Co00" w:hAnsi="Arial" w:cs="Arial"/>
          <w:sz w:val="22"/>
          <w:szCs w:val="22"/>
          <w:lang w:eastAsia="pl-PL" w:bidi="pl-PL"/>
        </w:rPr>
        <w:t>ąż</w:t>
      </w:r>
      <w:r w:rsidRPr="001A1CE6">
        <w:rPr>
          <w:rFonts w:ascii="Arial" w:hAnsi="Arial" w:cs="Arial"/>
          <w:sz w:val="22"/>
          <w:szCs w:val="22"/>
          <w:lang w:eastAsia="pl-PL" w:bidi="pl-PL"/>
        </w:rPr>
        <w:t>one prawami osób trzecich.</w:t>
      </w:r>
    </w:p>
    <w:p w14:paraId="1BF6505F" w14:textId="77777777" w:rsidR="00A26642" w:rsidRDefault="00A26642" w:rsidP="001A1CE6">
      <w:pPr>
        <w:autoSpaceDE w:val="0"/>
        <w:spacing w:before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1AC1FBF" w14:textId="65756883" w:rsidR="0037032C" w:rsidRPr="003D36E4" w:rsidRDefault="0037032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§ 10</w:t>
      </w:r>
    </w:p>
    <w:p w14:paraId="334AB808" w14:textId="77777777" w:rsidR="0037032C" w:rsidRPr="003D36E4" w:rsidRDefault="0037032C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Kary umowne</w:t>
      </w:r>
    </w:p>
    <w:p w14:paraId="578C020E" w14:textId="63AC5297" w:rsidR="00FE2E6F" w:rsidRPr="003D36E4" w:rsidRDefault="00FE2E6F" w:rsidP="00530F35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Strony ustanawiaj</w:t>
      </w:r>
      <w:r w:rsidRPr="003D36E4">
        <w:rPr>
          <w:rFonts w:ascii="Arial" w:eastAsia="TT45Co00" w:hAnsi="Arial" w:cs="Arial"/>
          <w:sz w:val="22"/>
          <w:szCs w:val="22"/>
        </w:rPr>
        <w:t xml:space="preserve">ą </w:t>
      </w:r>
      <w:r w:rsidRPr="003D36E4">
        <w:rPr>
          <w:rFonts w:ascii="Arial" w:hAnsi="Arial" w:cs="Arial"/>
          <w:sz w:val="22"/>
          <w:szCs w:val="22"/>
        </w:rPr>
        <w:t>odpowiedzialno</w:t>
      </w:r>
      <w:r w:rsidRPr="003D36E4">
        <w:rPr>
          <w:rFonts w:ascii="Arial" w:eastAsia="TT45Co00" w:hAnsi="Arial" w:cs="Arial"/>
          <w:sz w:val="22"/>
          <w:szCs w:val="22"/>
        </w:rPr>
        <w:t xml:space="preserve">ść </w:t>
      </w:r>
      <w:r w:rsidRPr="003D36E4">
        <w:rPr>
          <w:rFonts w:ascii="Arial" w:hAnsi="Arial" w:cs="Arial"/>
          <w:sz w:val="22"/>
          <w:szCs w:val="22"/>
        </w:rPr>
        <w:t>za niewykonanie lub nienale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yte wykonanie zobowi</w:t>
      </w:r>
      <w:r w:rsidRPr="003D36E4">
        <w:rPr>
          <w:rFonts w:ascii="Arial" w:eastAsia="TT45Co00" w:hAnsi="Arial" w:cs="Arial"/>
          <w:sz w:val="22"/>
          <w:szCs w:val="22"/>
        </w:rPr>
        <w:t>ą</w:t>
      </w:r>
      <w:r w:rsidRPr="003D36E4">
        <w:rPr>
          <w:rFonts w:ascii="Arial" w:hAnsi="Arial" w:cs="Arial"/>
          <w:sz w:val="22"/>
          <w:szCs w:val="22"/>
        </w:rPr>
        <w:t>zania, na ni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ej opisanych zasadach</w:t>
      </w:r>
      <w:r w:rsidR="001218A7" w:rsidRPr="003D36E4">
        <w:rPr>
          <w:rFonts w:ascii="Arial" w:hAnsi="Arial" w:cs="Arial"/>
          <w:sz w:val="22"/>
          <w:szCs w:val="22"/>
        </w:rPr>
        <w:t>:</w:t>
      </w:r>
    </w:p>
    <w:p w14:paraId="3137B6BE" w14:textId="11601FBA" w:rsidR="00FE2E6F" w:rsidRPr="003D36E4" w:rsidRDefault="00FE2E6F" w:rsidP="00530F35">
      <w:pPr>
        <w:numPr>
          <w:ilvl w:val="1"/>
          <w:numId w:val="17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 xml:space="preserve">wykonaniu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>przedmiotu umowy</w:t>
      </w:r>
      <w:r w:rsidR="00E6084E">
        <w:rPr>
          <w:rFonts w:ascii="Arial" w:eastAsia="Calibri" w:hAnsi="Arial" w:cs="Arial"/>
          <w:sz w:val="22"/>
          <w:szCs w:val="22"/>
          <w:lang w:eastAsia="en-US"/>
        </w:rPr>
        <w:t xml:space="preserve">, o którym mowa w </w:t>
      </w:r>
      <w:r w:rsidR="00E6084E" w:rsidRPr="00CF15C9">
        <w:rPr>
          <w:rFonts w:ascii="Arial" w:hAnsi="Arial" w:cs="Arial"/>
          <w:sz w:val="22"/>
          <w:szCs w:val="22"/>
        </w:rPr>
        <w:t xml:space="preserve">§ 4 ust. </w:t>
      </w:r>
      <w:proofErr w:type="gramStart"/>
      <w:r w:rsidR="00E6084E" w:rsidRPr="00CF15C9">
        <w:rPr>
          <w:rFonts w:ascii="Arial" w:hAnsi="Arial" w:cs="Arial"/>
          <w:sz w:val="22"/>
          <w:szCs w:val="22"/>
        </w:rPr>
        <w:t>6</w:t>
      </w:r>
      <w:r w:rsidR="00E608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w</w:t>
      </w:r>
      <w:proofErr w:type="gramEnd"/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wysokości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 w:rsidRPr="003D36E4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>wynagrodzenia brutto, o</w:t>
      </w:r>
      <w:r w:rsidR="00365AF2" w:rsidRPr="003D36E4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3D36E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0824B524" w14:textId="3416D33E" w:rsidR="00D85CF5" w:rsidRDefault="00FE2E6F" w:rsidP="00D85CF5">
      <w:pPr>
        <w:numPr>
          <w:ilvl w:val="1"/>
          <w:numId w:val="17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</w:t>
      </w:r>
      <w:r w:rsidR="00CF15C9">
        <w:rPr>
          <w:rFonts w:ascii="Arial" w:eastAsia="Calibri" w:hAnsi="Arial" w:cs="Arial"/>
          <w:sz w:val="22"/>
          <w:szCs w:val="22"/>
          <w:lang w:eastAsia="en-US"/>
        </w:rPr>
        <w:t>,</w:t>
      </w:r>
      <w:r w:rsidR="00CF15C9" w:rsidRPr="00CF15C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F15C9">
        <w:rPr>
          <w:rFonts w:ascii="Arial" w:eastAsia="Calibri" w:hAnsi="Arial" w:cs="Arial"/>
          <w:sz w:val="22"/>
          <w:szCs w:val="22"/>
          <w:lang w:eastAsia="en-US"/>
        </w:rPr>
        <w:t xml:space="preserve">o którym mowa w </w:t>
      </w:r>
      <w:r w:rsidR="00CF15C9" w:rsidRPr="00CF15C9">
        <w:rPr>
          <w:rFonts w:ascii="Arial" w:hAnsi="Arial" w:cs="Arial"/>
          <w:sz w:val="22"/>
          <w:szCs w:val="22"/>
        </w:rPr>
        <w:t>§ 4 ust. 6</w:t>
      </w:r>
      <w:r w:rsidR="00CF15C9">
        <w:rPr>
          <w:rFonts w:ascii="Arial" w:hAnsi="Arial" w:cs="Arial"/>
          <w:b/>
          <w:bCs/>
          <w:sz w:val="22"/>
          <w:szCs w:val="22"/>
        </w:rPr>
        <w:t xml:space="preserve"> </w:t>
      </w:r>
      <w:r w:rsidR="00CF15C9" w:rsidRPr="003D36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F15C9">
        <w:rPr>
          <w:rFonts w:ascii="Arial" w:eastAsia="Calibri" w:hAnsi="Arial" w:cs="Arial"/>
          <w:sz w:val="22"/>
          <w:szCs w:val="22"/>
          <w:lang w:eastAsia="en-US"/>
        </w:rPr>
        <w:br/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 w:rsidRPr="003D36E4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>ynagrodzenia brutto, o</w:t>
      </w:r>
      <w:r w:rsidR="00B14F42" w:rsidRPr="003D36E4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 w:rsidRPr="003D36E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3D36E4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398A29B" w14:textId="7CF445FE" w:rsidR="00D85CF5" w:rsidRPr="00D85CF5" w:rsidRDefault="00D85CF5" w:rsidP="00D85CF5">
      <w:pPr>
        <w:numPr>
          <w:ilvl w:val="1"/>
          <w:numId w:val="17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85CF5">
        <w:rPr>
          <w:rFonts w:ascii="Arial" w:eastAsia="Calibri" w:hAnsi="Arial" w:cs="Arial"/>
          <w:sz w:val="22"/>
          <w:szCs w:val="22"/>
          <w:lang w:eastAsia="en-US"/>
        </w:rPr>
        <w:lastRenderedPageBreak/>
        <w:t>Wykonawca zapłaci Zamawiającemu karę umowną za każdy dzień zwłoki w oddaniu</w:t>
      </w:r>
      <w:r w:rsidR="00E6084E">
        <w:rPr>
          <w:rFonts w:ascii="Arial" w:eastAsia="Calibri" w:hAnsi="Arial" w:cs="Arial"/>
          <w:sz w:val="22"/>
          <w:szCs w:val="22"/>
          <w:lang w:eastAsia="en-US"/>
        </w:rPr>
        <w:t xml:space="preserve"> raportu lub dokumentacji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o których mowa w </w:t>
      </w:r>
      <w:r w:rsidRPr="00D85CF5">
        <w:rPr>
          <w:rFonts w:ascii="Arial" w:eastAsia="Calibri" w:hAnsi="Arial" w:cs="Arial"/>
          <w:sz w:val="22"/>
          <w:szCs w:val="22"/>
          <w:lang w:eastAsia="en-US"/>
        </w:rPr>
        <w:t>§ 4</w:t>
      </w:r>
      <w:r w:rsidR="00E6084E">
        <w:rPr>
          <w:rFonts w:ascii="Arial" w:eastAsia="Calibri" w:hAnsi="Arial" w:cs="Arial"/>
          <w:sz w:val="22"/>
          <w:szCs w:val="22"/>
          <w:lang w:eastAsia="en-US"/>
        </w:rPr>
        <w:t xml:space="preserve"> ust. 4</w:t>
      </w:r>
      <w:r w:rsidRPr="00D85CF5">
        <w:rPr>
          <w:rFonts w:ascii="Arial" w:eastAsia="Calibri" w:hAnsi="Arial" w:cs="Arial"/>
          <w:sz w:val="22"/>
          <w:szCs w:val="22"/>
          <w:lang w:eastAsia="en-US"/>
        </w:rPr>
        <w:t xml:space="preserve"> umowy, w wysokości 0,2% wynagrodzenia umownego brutto, o którym mowa w § </w:t>
      </w:r>
      <w:r w:rsidR="00C50C17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D85CF5">
        <w:rPr>
          <w:rFonts w:ascii="Arial" w:eastAsia="Calibri" w:hAnsi="Arial" w:cs="Arial"/>
          <w:sz w:val="22"/>
          <w:szCs w:val="22"/>
          <w:lang w:eastAsia="en-US"/>
        </w:rPr>
        <w:t xml:space="preserve"> ust. 1,</w:t>
      </w:r>
    </w:p>
    <w:p w14:paraId="064A69A7" w14:textId="637EC187" w:rsidR="00D85CF5" w:rsidRPr="00D85CF5" w:rsidRDefault="00D85CF5" w:rsidP="00D85CF5">
      <w:pPr>
        <w:numPr>
          <w:ilvl w:val="1"/>
          <w:numId w:val="17"/>
        </w:numPr>
        <w:tabs>
          <w:tab w:val="num" w:pos="2880"/>
        </w:tabs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 w:bidi="pl-PL"/>
        </w:rPr>
      </w:pPr>
      <w:r w:rsidRPr="00D85CF5">
        <w:rPr>
          <w:rFonts w:ascii="Arial" w:eastAsia="Calibri" w:hAnsi="Arial" w:cs="Arial"/>
          <w:sz w:val="22"/>
          <w:szCs w:val="22"/>
          <w:lang w:eastAsia="en-US" w:bidi="pl-PL"/>
        </w:rPr>
        <w:t>Wykonawca zapłaci Zamawiającemu karę umowną za każdy dzień zwłoki w usunięciu wad stwierdzonych w przekazany</w:t>
      </w:r>
      <w:r w:rsidR="00E6084E">
        <w:rPr>
          <w:rFonts w:ascii="Arial" w:eastAsia="Calibri" w:hAnsi="Arial" w:cs="Arial"/>
          <w:sz w:val="22"/>
          <w:szCs w:val="22"/>
          <w:lang w:eastAsia="en-US" w:bidi="pl-PL"/>
        </w:rPr>
        <w:t>m</w:t>
      </w:r>
      <w:r w:rsidR="00E6084E" w:rsidRPr="00E6084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6084E">
        <w:rPr>
          <w:rFonts w:ascii="Arial" w:eastAsia="Calibri" w:hAnsi="Arial" w:cs="Arial"/>
          <w:sz w:val="22"/>
          <w:szCs w:val="22"/>
          <w:lang w:eastAsia="en-US"/>
        </w:rPr>
        <w:t>raporcie lub dokumentacji</w:t>
      </w:r>
      <w:r w:rsidRPr="00D85CF5">
        <w:rPr>
          <w:rFonts w:ascii="Arial" w:eastAsia="Calibri" w:hAnsi="Arial" w:cs="Arial"/>
          <w:sz w:val="22"/>
          <w:szCs w:val="22"/>
          <w:lang w:eastAsia="en-US" w:bidi="pl-PL"/>
        </w:rPr>
        <w:t>, o których mowa w</w:t>
      </w:r>
      <w:r w:rsidRPr="00D85C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85CF5">
        <w:rPr>
          <w:rFonts w:ascii="Arial" w:eastAsia="Calibri" w:hAnsi="Arial" w:cs="Arial"/>
          <w:sz w:val="22"/>
          <w:szCs w:val="22"/>
          <w:lang w:eastAsia="en-US" w:bidi="pl-PL"/>
        </w:rPr>
        <w:t>§ 4</w:t>
      </w:r>
      <w:r w:rsidR="00E6084E">
        <w:rPr>
          <w:rFonts w:ascii="Arial" w:eastAsia="Calibri" w:hAnsi="Arial" w:cs="Arial"/>
          <w:sz w:val="22"/>
          <w:szCs w:val="22"/>
          <w:lang w:eastAsia="en-US" w:bidi="pl-PL"/>
        </w:rPr>
        <w:t xml:space="preserve"> ust. 4 </w:t>
      </w:r>
      <w:r w:rsidRPr="00D85CF5">
        <w:rPr>
          <w:rFonts w:ascii="Arial" w:eastAsia="Calibri" w:hAnsi="Arial" w:cs="Arial"/>
          <w:sz w:val="22"/>
          <w:szCs w:val="22"/>
          <w:lang w:eastAsia="en-US" w:bidi="pl-PL"/>
        </w:rPr>
        <w:t>w wysokości 0,2% wynagrodzenia umownego brutto, o którym mowa w §</w:t>
      </w:r>
      <w:r>
        <w:rPr>
          <w:rFonts w:ascii="Arial" w:eastAsia="Calibri" w:hAnsi="Arial" w:cs="Arial"/>
          <w:sz w:val="22"/>
          <w:szCs w:val="22"/>
          <w:lang w:eastAsia="en-US" w:bidi="pl-PL"/>
        </w:rPr>
        <w:t xml:space="preserve"> 6</w:t>
      </w:r>
      <w:r w:rsidRPr="00D85CF5">
        <w:rPr>
          <w:rFonts w:ascii="Arial" w:eastAsia="Calibri" w:hAnsi="Arial" w:cs="Arial"/>
          <w:sz w:val="22"/>
          <w:szCs w:val="22"/>
          <w:lang w:eastAsia="en-US" w:bidi="pl-PL"/>
        </w:rPr>
        <w:t xml:space="preserve"> ust. 1, </w:t>
      </w:r>
    </w:p>
    <w:p w14:paraId="34FD13A1" w14:textId="15B28FE2" w:rsidR="00D85CF5" w:rsidRPr="00E6084E" w:rsidRDefault="00424975" w:rsidP="00E6084E">
      <w:pPr>
        <w:numPr>
          <w:ilvl w:val="1"/>
          <w:numId w:val="17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D36E4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1218A7" w:rsidRPr="003D36E4">
        <w:rPr>
          <w:rFonts w:ascii="Arial" w:eastAsia="Calibri" w:hAnsi="Arial" w:cs="Arial"/>
          <w:sz w:val="22"/>
          <w:szCs w:val="22"/>
          <w:lang w:eastAsia="en-US"/>
        </w:rPr>
        <w:t xml:space="preserve"> przez Wykonawcę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albo za odstąpienie od umowy przez Zamawiającego z przyczyn leżących po stronie Wykonawcy w wysokości 10% </w:t>
      </w:r>
      <w:r w:rsidR="00D8323D" w:rsidRPr="003D36E4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wynagrodzenia umownego brutto, </w:t>
      </w:r>
      <w:r w:rsidR="009B46D8" w:rsidRPr="003D36E4">
        <w:rPr>
          <w:rFonts w:ascii="Arial" w:eastAsia="Calibri" w:hAnsi="Arial" w:cs="Arial"/>
          <w:sz w:val="22"/>
          <w:szCs w:val="22"/>
          <w:lang w:eastAsia="en-US"/>
        </w:rPr>
        <w:br/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o którym mowa w § </w:t>
      </w:r>
      <w:r w:rsidR="00772478" w:rsidRPr="003D36E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D36E4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561DC" w:rsidRPr="003D36E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C0CECB" w14:textId="0A97EC27" w:rsidR="00FE2E6F" w:rsidRPr="003D36E4" w:rsidRDefault="00FE2E6F" w:rsidP="00530F3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96356C" w:rsidRPr="003D36E4">
        <w:rPr>
          <w:rFonts w:ascii="Arial" w:hAnsi="Arial" w:cs="Arial"/>
          <w:sz w:val="22"/>
          <w:szCs w:val="22"/>
        </w:rPr>
        <w:t>2</w:t>
      </w:r>
      <w:r w:rsidRPr="003D36E4">
        <w:rPr>
          <w:rFonts w:ascii="Arial" w:hAnsi="Arial" w:cs="Arial"/>
          <w:sz w:val="22"/>
          <w:szCs w:val="22"/>
        </w:rPr>
        <w:t xml:space="preserve">0% </w:t>
      </w:r>
      <w:r w:rsidR="00D8323D" w:rsidRPr="003D36E4">
        <w:rPr>
          <w:rFonts w:ascii="Arial" w:hAnsi="Arial" w:cs="Arial"/>
          <w:sz w:val="22"/>
          <w:szCs w:val="22"/>
        </w:rPr>
        <w:t xml:space="preserve">łącznego </w:t>
      </w:r>
      <w:r w:rsidRPr="003D36E4">
        <w:rPr>
          <w:rFonts w:ascii="Arial" w:hAnsi="Arial" w:cs="Arial"/>
          <w:sz w:val="22"/>
          <w:szCs w:val="22"/>
        </w:rPr>
        <w:t xml:space="preserve">wynagrodzenia </w:t>
      </w:r>
      <w:r w:rsidR="00D8323D" w:rsidRPr="003D36E4">
        <w:rPr>
          <w:rFonts w:ascii="Arial" w:hAnsi="Arial" w:cs="Arial"/>
          <w:sz w:val="22"/>
          <w:szCs w:val="22"/>
        </w:rPr>
        <w:t xml:space="preserve">umownego </w:t>
      </w:r>
      <w:r w:rsidRPr="003D36E4">
        <w:rPr>
          <w:rFonts w:ascii="Arial" w:hAnsi="Arial" w:cs="Arial"/>
          <w:sz w:val="22"/>
          <w:szCs w:val="22"/>
        </w:rPr>
        <w:t>brutto, o którym mowa w § 6 ust. 1.</w:t>
      </w:r>
    </w:p>
    <w:p w14:paraId="65CA0C86" w14:textId="77777777" w:rsidR="00FE2E6F" w:rsidRPr="003D36E4" w:rsidRDefault="00FE2E6F" w:rsidP="00530F3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34F5529" w14:textId="77777777" w:rsidR="00FE2E6F" w:rsidRPr="003D36E4" w:rsidRDefault="00FE2E6F" w:rsidP="00530F35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Roszczenie o zapłat</w:t>
      </w:r>
      <w:r w:rsidRPr="003D36E4">
        <w:rPr>
          <w:rFonts w:ascii="Arial" w:eastAsia="TT45Co00" w:hAnsi="Arial" w:cs="Arial"/>
          <w:sz w:val="22"/>
          <w:szCs w:val="22"/>
        </w:rPr>
        <w:t xml:space="preserve">ę </w:t>
      </w:r>
      <w:r w:rsidRPr="003D36E4">
        <w:rPr>
          <w:rFonts w:ascii="Arial" w:hAnsi="Arial" w:cs="Arial"/>
          <w:sz w:val="22"/>
          <w:szCs w:val="22"/>
        </w:rPr>
        <w:t>kar umownych z tytułu zwłoki, ustalonych za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 rozpocz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ty dzie</w:t>
      </w:r>
      <w:r w:rsidRPr="003D36E4">
        <w:rPr>
          <w:rFonts w:ascii="Arial" w:eastAsia="TT45Co00" w:hAnsi="Arial" w:cs="Arial"/>
          <w:sz w:val="22"/>
          <w:szCs w:val="22"/>
        </w:rPr>
        <w:t xml:space="preserve">ń </w:t>
      </w:r>
      <w:r w:rsidRPr="003D36E4">
        <w:rPr>
          <w:rFonts w:ascii="Arial" w:hAnsi="Arial" w:cs="Arial"/>
          <w:sz w:val="22"/>
          <w:szCs w:val="22"/>
        </w:rPr>
        <w:t>zwłoki, staje si</w:t>
      </w:r>
      <w:r w:rsidRPr="003D36E4">
        <w:rPr>
          <w:rFonts w:ascii="Arial" w:eastAsia="TT45Co00" w:hAnsi="Arial" w:cs="Arial"/>
          <w:sz w:val="22"/>
          <w:szCs w:val="22"/>
        </w:rPr>
        <w:t xml:space="preserve">ę </w:t>
      </w:r>
      <w:r w:rsidRPr="003D36E4">
        <w:rPr>
          <w:rFonts w:ascii="Arial" w:hAnsi="Arial" w:cs="Arial"/>
          <w:sz w:val="22"/>
          <w:szCs w:val="22"/>
        </w:rPr>
        <w:t>wymagalne:</w:t>
      </w:r>
    </w:p>
    <w:p w14:paraId="6582CF9F" w14:textId="77777777" w:rsidR="00FE2E6F" w:rsidRPr="003D36E4" w:rsidRDefault="00FE2E6F" w:rsidP="00530F3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 pierwszy rozpocz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ty dzie</w:t>
      </w:r>
      <w:r w:rsidRPr="003D36E4">
        <w:rPr>
          <w:rFonts w:ascii="Arial" w:eastAsia="TT45Co00" w:hAnsi="Arial" w:cs="Arial"/>
          <w:sz w:val="22"/>
          <w:szCs w:val="22"/>
        </w:rPr>
        <w:t xml:space="preserve">ń </w:t>
      </w:r>
      <w:r w:rsidRPr="003D36E4">
        <w:rPr>
          <w:rFonts w:ascii="Arial" w:hAnsi="Arial" w:cs="Arial"/>
          <w:sz w:val="22"/>
          <w:szCs w:val="22"/>
        </w:rPr>
        <w:t>zwłoki - w tym dniu,</w:t>
      </w:r>
    </w:p>
    <w:p w14:paraId="6663FCC6" w14:textId="77777777" w:rsidR="00FE2E6F" w:rsidRPr="003D36E4" w:rsidRDefault="00FE2E6F" w:rsidP="00530F3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za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 nast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pny rozpocz</w:t>
      </w:r>
      <w:r w:rsidRPr="003D36E4">
        <w:rPr>
          <w:rFonts w:ascii="Arial" w:eastAsia="TT45Co00" w:hAnsi="Arial" w:cs="Arial"/>
          <w:sz w:val="22"/>
          <w:szCs w:val="22"/>
        </w:rPr>
        <w:t>ę</w:t>
      </w:r>
      <w:r w:rsidRPr="003D36E4">
        <w:rPr>
          <w:rFonts w:ascii="Arial" w:hAnsi="Arial" w:cs="Arial"/>
          <w:sz w:val="22"/>
          <w:szCs w:val="22"/>
        </w:rPr>
        <w:t>ty dzie</w:t>
      </w:r>
      <w:r w:rsidRPr="003D36E4">
        <w:rPr>
          <w:rFonts w:ascii="Arial" w:eastAsia="TT45Co00" w:hAnsi="Arial" w:cs="Arial"/>
          <w:sz w:val="22"/>
          <w:szCs w:val="22"/>
        </w:rPr>
        <w:t xml:space="preserve">ń </w:t>
      </w:r>
      <w:r w:rsidRPr="003D36E4">
        <w:rPr>
          <w:rFonts w:ascii="Arial" w:hAnsi="Arial" w:cs="Arial"/>
          <w:sz w:val="22"/>
          <w:szCs w:val="22"/>
        </w:rPr>
        <w:t>zwłoki - odpowiednio w ka</w:t>
      </w:r>
      <w:r w:rsidRPr="003D36E4">
        <w:rPr>
          <w:rFonts w:ascii="Arial" w:eastAsia="TT45Co00" w:hAnsi="Arial" w:cs="Arial"/>
          <w:sz w:val="22"/>
          <w:szCs w:val="22"/>
        </w:rPr>
        <w:t>ż</w:t>
      </w:r>
      <w:r w:rsidRPr="003D36E4">
        <w:rPr>
          <w:rFonts w:ascii="Arial" w:hAnsi="Arial" w:cs="Arial"/>
          <w:sz w:val="22"/>
          <w:szCs w:val="22"/>
        </w:rPr>
        <w:t>dym z tych dni.</w:t>
      </w:r>
    </w:p>
    <w:p w14:paraId="6149C721" w14:textId="7AB17F5F" w:rsidR="00424975" w:rsidRPr="003D36E4" w:rsidRDefault="00424975" w:rsidP="00530F35">
      <w:pPr>
        <w:suppressAutoHyphens w:val="0"/>
        <w:spacing w:before="0" w:line="360" w:lineRule="auto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018823" w14:textId="126FACED" w:rsidR="002A3D1E" w:rsidRPr="003D36E4" w:rsidRDefault="002A3D1E" w:rsidP="00530F3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36E4">
        <w:rPr>
          <w:rFonts w:ascii="Arial" w:hAnsi="Arial" w:cs="Arial"/>
          <w:b/>
          <w:bCs/>
          <w:color w:val="000000" w:themeColor="text1"/>
          <w:sz w:val="22"/>
          <w:szCs w:val="22"/>
        </w:rPr>
        <w:t>§ 11</w:t>
      </w:r>
    </w:p>
    <w:p w14:paraId="4BCBD48F" w14:textId="77777777" w:rsidR="00A92EB4" w:rsidRPr="003D36E4" w:rsidRDefault="00A92EB4" w:rsidP="00530F35">
      <w:pPr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36E4">
        <w:rPr>
          <w:rFonts w:ascii="Arial" w:hAnsi="Arial" w:cs="Arial"/>
          <w:b/>
          <w:bCs/>
          <w:sz w:val="22"/>
          <w:szCs w:val="22"/>
        </w:rPr>
        <w:t>Zmiany umowy</w:t>
      </w:r>
    </w:p>
    <w:p w14:paraId="65A65BBF" w14:textId="77777777" w:rsidR="00A92EB4" w:rsidRPr="003D36E4" w:rsidRDefault="00A92EB4" w:rsidP="00530F3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3A1A9A82" w14:textId="77777777" w:rsidR="00A92EB4" w:rsidRPr="003D36E4" w:rsidRDefault="00A92EB4" w:rsidP="00530F3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Dopuszczalne zmiany postanowień umowy:</w:t>
      </w:r>
    </w:p>
    <w:p w14:paraId="29A64B30" w14:textId="489BC704" w:rsidR="00A92EB4" w:rsidRPr="003D36E4" w:rsidRDefault="00A92EB4" w:rsidP="00530F3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powodujące niemożliwość wywiązania się z umowy w jej brzmieniu, w tym w szczególności pożaru, zalania, wojny, zamieszek i klęsk żywiołowych;</w:t>
      </w:r>
    </w:p>
    <w:p w14:paraId="6B9F41BB" w14:textId="77777777" w:rsidR="00A92EB4" w:rsidRPr="003D36E4" w:rsidRDefault="00A92EB4" w:rsidP="00530F3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</w:t>
      </w:r>
      <w:r w:rsidRPr="003D36E4">
        <w:rPr>
          <w:rFonts w:ascii="Arial" w:hAnsi="Arial" w:cs="Arial"/>
          <w:sz w:val="22"/>
          <w:szCs w:val="22"/>
        </w:rPr>
        <w:lastRenderedPageBreak/>
        <w:t xml:space="preserve">Wykonawcę, to jest uniemożliwiły Wykonawcy terminową realizację przedmiotu umowy: </w:t>
      </w:r>
    </w:p>
    <w:p w14:paraId="57A9A635" w14:textId="77777777" w:rsidR="00A92EB4" w:rsidRPr="003D36E4" w:rsidRDefault="00A92EB4" w:rsidP="00530F3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225A2216" w14:textId="77777777" w:rsidR="00A92EB4" w:rsidRPr="003D36E4" w:rsidRDefault="00A92EB4" w:rsidP="00530F35">
      <w:pPr>
        <w:pStyle w:val="Akapitzlist"/>
        <w:numPr>
          <w:ilvl w:val="0"/>
          <w:numId w:val="28"/>
        </w:numPr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76DA6FDE" w14:textId="77777777" w:rsidR="00A92EB4" w:rsidRPr="003D36E4" w:rsidRDefault="00A92EB4" w:rsidP="00530F3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35029B99" w14:textId="77777777" w:rsidR="00A92EB4" w:rsidRPr="003D36E4" w:rsidRDefault="00A92EB4" w:rsidP="00530F3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zmiany po upływie składania ofert powszechnie obowiązujących przepisów prawa, które miały wpływ na możliwość wykonania umowy w terminie w niej ustalonym;</w:t>
      </w:r>
    </w:p>
    <w:p w14:paraId="76634770" w14:textId="2A8F4104" w:rsidR="00A92EB4" w:rsidRPr="00530F35" w:rsidRDefault="00A92EB4" w:rsidP="00530F3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zmiany w zakresie wynagrodzenia Wykonawcy dopuszczalne w sytuacji konieczności zmiany zakresu przedmiotu umowy, o której mowa w ust. 2 pkt 1. W takim przypadku wynagrodzenie Wykonawcy zmniejsza sią odpowiednio w stosunku do zmniejszenia zakresu przedmiotu umowy i zostanie ustalone na podstawie wyliczenia, o którym mowa w ust. 3 pkt 4</w:t>
      </w:r>
      <w:r w:rsidRPr="00530F35">
        <w:rPr>
          <w:rFonts w:ascii="Arial" w:hAnsi="Arial" w:cs="Arial"/>
          <w:sz w:val="22"/>
          <w:szCs w:val="22"/>
        </w:rPr>
        <w:t>.</w:t>
      </w:r>
    </w:p>
    <w:p w14:paraId="59B896E3" w14:textId="77777777" w:rsidR="00A92EB4" w:rsidRPr="003D36E4" w:rsidRDefault="00A92EB4" w:rsidP="00530F35">
      <w:pPr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3. Strona występująca o zmianę postanowień umowy zobowiązana jest do udokumentowania zaistnienia okoliczności, o których mowa w ust. 2. Wniosek o zmianę postanowień umowy musi być wyrażony na piśmie i zawierać:</w:t>
      </w:r>
    </w:p>
    <w:p w14:paraId="19815E68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opis propozycji zmiany,</w:t>
      </w:r>
    </w:p>
    <w:p w14:paraId="130F6A64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dowody, z których wynika powód do jej dokonania,</w:t>
      </w:r>
    </w:p>
    <w:p w14:paraId="5171310E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uzasadnienie zmiany,</w:t>
      </w:r>
    </w:p>
    <w:p w14:paraId="7E73BECC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wyliczenie kosztów zmiany, jeżeli zmiana będzie miała wpływ na wynagrodzenie Wykonawcy, </w:t>
      </w:r>
    </w:p>
    <w:p w14:paraId="396B9AB6" w14:textId="77777777" w:rsidR="00A92EB4" w:rsidRPr="003D36E4" w:rsidRDefault="00A92EB4" w:rsidP="00530F3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opis wpływu zmiany na termin wykonania umowy. </w:t>
      </w:r>
    </w:p>
    <w:p w14:paraId="701B02AB" w14:textId="77777777" w:rsidR="00A92EB4" w:rsidRPr="003D36E4" w:rsidRDefault="00A92EB4" w:rsidP="00530F35">
      <w:pPr>
        <w:numPr>
          <w:ilvl w:val="1"/>
          <w:numId w:val="49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Strona zobowiązuje się do dokonania analizy dokumentów, o których mowa w ust. 3,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260625B2" w14:textId="6B809254" w:rsidR="00A92EB4" w:rsidRPr="003D36E4" w:rsidRDefault="00A92EB4" w:rsidP="00530F35">
      <w:pPr>
        <w:spacing w:before="0"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§ 12</w:t>
      </w:r>
    </w:p>
    <w:p w14:paraId="54E0D3C3" w14:textId="77777777" w:rsidR="00A92EB4" w:rsidRPr="003D36E4" w:rsidRDefault="00A92EB4" w:rsidP="00530F35">
      <w:pPr>
        <w:spacing w:before="0"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Odstąpienie od umowy</w:t>
      </w:r>
    </w:p>
    <w:p w14:paraId="5028BF39" w14:textId="77777777" w:rsidR="00A92EB4" w:rsidRPr="003D36E4" w:rsidRDefault="00A92EB4" w:rsidP="00530F35">
      <w:pPr>
        <w:widowControl w:val="0"/>
        <w:numPr>
          <w:ilvl w:val="1"/>
          <w:numId w:val="48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Strony postanawiają, że oprócz przypadków wymienionych w przepisach ustawy Kodeks Cywilny Zamawiającemu przysługuje prawo odstąpienia od umowy w następujących </w:t>
      </w:r>
      <w:r w:rsidRPr="003D36E4">
        <w:rPr>
          <w:rFonts w:ascii="Arial" w:hAnsi="Arial" w:cs="Arial"/>
          <w:sz w:val="22"/>
          <w:szCs w:val="22"/>
        </w:rPr>
        <w:lastRenderedPageBreak/>
        <w:t>wypadkach:</w:t>
      </w:r>
    </w:p>
    <w:p w14:paraId="26106867" w14:textId="3B9EBABA" w:rsidR="00A92EB4" w:rsidRPr="003D36E4" w:rsidRDefault="00A92EB4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jeżeli Wykonawca </w:t>
      </w:r>
      <w:r w:rsidR="00530F35">
        <w:rPr>
          <w:rFonts w:ascii="Arial" w:hAnsi="Arial" w:cs="Arial"/>
          <w:sz w:val="22"/>
          <w:szCs w:val="22"/>
        </w:rPr>
        <w:t xml:space="preserve">z własnej winy </w:t>
      </w:r>
      <w:r w:rsidRPr="003D36E4">
        <w:rPr>
          <w:rFonts w:ascii="Arial" w:hAnsi="Arial" w:cs="Arial"/>
          <w:sz w:val="22"/>
          <w:szCs w:val="22"/>
        </w:rPr>
        <w:t>realizuje prace przewidziane Umową w sposób niezgodny z opisem przedmiotu zamówienia lub umową i nie zmienił sposobu wykonania umowy w terminie 5 dni od dnia pisemnego wezwania przez Zamawiającego do należytego jej wykonywania,</w:t>
      </w:r>
    </w:p>
    <w:p w14:paraId="5E81FB00" w14:textId="4EBB785D" w:rsidR="00A92EB4" w:rsidRPr="003D36E4" w:rsidRDefault="00A92EB4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jeżeli </w:t>
      </w:r>
      <w:r w:rsidR="00530F35">
        <w:rPr>
          <w:rFonts w:ascii="Arial" w:hAnsi="Arial" w:cs="Arial"/>
          <w:sz w:val="22"/>
          <w:szCs w:val="22"/>
        </w:rPr>
        <w:t>W</w:t>
      </w:r>
      <w:r w:rsidRPr="003D36E4">
        <w:rPr>
          <w:rFonts w:ascii="Arial" w:hAnsi="Arial" w:cs="Arial"/>
          <w:sz w:val="22"/>
          <w:szCs w:val="22"/>
        </w:rPr>
        <w:t>ykonawca pomimo uprzednich pisemnych (dwukrotnych) zastrzeżeń Zamawiającego w rażący sposób zaniedbuje obowiązki umowne,</w:t>
      </w:r>
    </w:p>
    <w:p w14:paraId="3B87290F" w14:textId="67D18FF2" w:rsidR="00A92EB4" w:rsidRDefault="00A92EB4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razie istotnych okoliczności powodujących, że wykonanie umowy nie leży w interesie publicznym, czego nie można było przewidzieć w chwili zawarcia umowy lub dalsze wykonywanie umowy może zagrozić podstawowemu interesowi bezpieczeństwa państwa lub bezpieczeństwu publicznemu</w:t>
      </w:r>
      <w:r w:rsidR="00530F35">
        <w:rPr>
          <w:rFonts w:ascii="Arial" w:hAnsi="Arial" w:cs="Arial"/>
          <w:sz w:val="22"/>
          <w:szCs w:val="22"/>
        </w:rPr>
        <w:t>,</w:t>
      </w:r>
    </w:p>
    <w:p w14:paraId="32546350" w14:textId="2FBD6E2B" w:rsidR="00530F35" w:rsidRPr="003D36E4" w:rsidRDefault="00530F35" w:rsidP="00530F35">
      <w:pPr>
        <w:widowControl w:val="0"/>
        <w:numPr>
          <w:ilvl w:val="2"/>
          <w:numId w:val="48"/>
        </w:numPr>
        <w:tabs>
          <w:tab w:val="clear" w:pos="2160"/>
        </w:tabs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narusza przepisy prawa.</w:t>
      </w:r>
    </w:p>
    <w:p w14:paraId="4B3EFA2B" w14:textId="77777777" w:rsidR="00A92EB4" w:rsidRPr="003D36E4" w:rsidRDefault="00A92EB4" w:rsidP="00530F35">
      <w:pPr>
        <w:widowControl w:val="0"/>
        <w:numPr>
          <w:ilvl w:val="1"/>
          <w:numId w:val="48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o którym mowa w ust. 1.</w:t>
      </w:r>
    </w:p>
    <w:p w14:paraId="4A1015AB" w14:textId="77777777" w:rsidR="00A92EB4" w:rsidRPr="003D36E4" w:rsidRDefault="00A92EB4" w:rsidP="00530F35">
      <w:pPr>
        <w:pStyle w:val="Akapitzlist"/>
        <w:numPr>
          <w:ilvl w:val="1"/>
          <w:numId w:val="48"/>
        </w:numPr>
        <w:tabs>
          <w:tab w:val="clear" w:pos="1440"/>
          <w:tab w:val="left" w:pos="142"/>
          <w:tab w:val="left" w:pos="284"/>
          <w:tab w:val="num" w:pos="426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z podaniem uzasadnienia. </w:t>
      </w:r>
    </w:p>
    <w:p w14:paraId="5EAAC7E4" w14:textId="3929E4DA" w:rsidR="00A92EB4" w:rsidRPr="00530F35" w:rsidRDefault="00A92EB4" w:rsidP="00530F35">
      <w:pPr>
        <w:widowControl w:val="0"/>
        <w:numPr>
          <w:ilvl w:val="1"/>
          <w:numId w:val="48"/>
        </w:numPr>
        <w:tabs>
          <w:tab w:val="clear" w:pos="144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3D36E4">
        <w:rPr>
          <w:rFonts w:ascii="Arial" w:hAnsi="Arial" w:cs="Arial"/>
          <w:sz w:val="22"/>
          <w:szCs w:val="22"/>
        </w:rPr>
        <w:t>W przypadku, o którym mowa w ust. 1 strony sporządzają protokół odbioru przedmiotu umowy na stan obowiązujący przed jej rozwiązaniem i dokonują wzajemnych rozliczeń za wykonaną i odebraną część przedmiotu umowy</w:t>
      </w:r>
      <w:r w:rsidRPr="00530F35">
        <w:rPr>
          <w:rFonts w:ascii="Arial" w:hAnsi="Arial" w:cs="Arial"/>
          <w:sz w:val="22"/>
          <w:szCs w:val="22"/>
        </w:rPr>
        <w:t>.</w:t>
      </w:r>
    </w:p>
    <w:p w14:paraId="58C369D1" w14:textId="77777777" w:rsidR="00A92EB4" w:rsidRPr="003D36E4" w:rsidRDefault="00A92EB4" w:rsidP="00530F35">
      <w:pPr>
        <w:spacing w:before="0" w:line="360" w:lineRule="auto"/>
        <w:ind w:right="-2"/>
        <w:rPr>
          <w:rFonts w:ascii="Arial" w:hAnsi="Arial" w:cs="Arial"/>
          <w:b/>
          <w:sz w:val="22"/>
          <w:szCs w:val="22"/>
        </w:rPr>
      </w:pPr>
    </w:p>
    <w:p w14:paraId="2AFFD481" w14:textId="2E6DF555" w:rsidR="005D5340" w:rsidRPr="003D36E4" w:rsidRDefault="0054017F" w:rsidP="00530F3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D36E4">
        <w:rPr>
          <w:rFonts w:ascii="Arial" w:hAnsi="Arial" w:cs="Arial"/>
          <w:b/>
          <w:sz w:val="22"/>
          <w:szCs w:val="22"/>
        </w:rPr>
        <w:t>§ 1</w:t>
      </w:r>
      <w:r w:rsidR="00A92EB4" w:rsidRPr="003D36E4">
        <w:rPr>
          <w:rFonts w:ascii="Arial" w:hAnsi="Arial" w:cs="Arial"/>
          <w:b/>
          <w:sz w:val="22"/>
          <w:szCs w:val="22"/>
        </w:rPr>
        <w:t>3</w:t>
      </w:r>
    </w:p>
    <w:p w14:paraId="2AA34087" w14:textId="77777777" w:rsidR="003D36E4" w:rsidRPr="005C39F5" w:rsidRDefault="003D36E4" w:rsidP="00530F35">
      <w:pPr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3EF36AF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1B11C7E5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142E5A63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Wykonawca oświadcza, że zapoznał się z Polityką środowiskową RDOŚ w Rzeszowie. i zobowiązuje się postępować zgodnie z wymaganiami prawnymi w zakresie ochrony środowiska.</w:t>
      </w:r>
    </w:p>
    <w:p w14:paraId="514E324C" w14:textId="77777777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3FEC7F80" w14:textId="1122A09A" w:rsidR="003D36E4" w:rsidRPr="005C39F5" w:rsidRDefault="003D36E4" w:rsidP="00530F35">
      <w:pPr>
        <w:widowControl w:val="0"/>
        <w:numPr>
          <w:ilvl w:val="0"/>
          <w:numId w:val="50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5C39F5">
        <w:rPr>
          <w:rFonts w:ascii="Arial" w:hAnsi="Arial" w:cs="Arial"/>
          <w:sz w:val="22"/>
          <w:szCs w:val="22"/>
        </w:rPr>
        <w:t xml:space="preserve">Umowę niniejszą sporządzono w </w:t>
      </w:r>
      <w:r w:rsidR="00C3146C">
        <w:rPr>
          <w:rFonts w:ascii="Arial" w:hAnsi="Arial" w:cs="Arial"/>
          <w:sz w:val="22"/>
          <w:szCs w:val="22"/>
        </w:rPr>
        <w:t xml:space="preserve">dwóch </w:t>
      </w:r>
      <w:r w:rsidRPr="005C39F5">
        <w:rPr>
          <w:rFonts w:ascii="Arial" w:hAnsi="Arial" w:cs="Arial"/>
          <w:sz w:val="22"/>
          <w:szCs w:val="22"/>
        </w:rPr>
        <w:t xml:space="preserve">jednobrzmiących egzemplarzach, </w:t>
      </w:r>
      <w:r w:rsidR="00C3146C">
        <w:rPr>
          <w:rFonts w:ascii="Arial" w:hAnsi="Arial" w:cs="Arial"/>
          <w:sz w:val="22"/>
          <w:szCs w:val="22"/>
        </w:rPr>
        <w:t xml:space="preserve">po jednym </w:t>
      </w:r>
      <w:r w:rsidRPr="005C39F5">
        <w:rPr>
          <w:rFonts w:ascii="Arial" w:hAnsi="Arial" w:cs="Arial"/>
          <w:sz w:val="22"/>
          <w:szCs w:val="22"/>
        </w:rPr>
        <w:t>dla</w:t>
      </w:r>
      <w:r w:rsidR="00C3146C">
        <w:rPr>
          <w:rFonts w:ascii="Arial" w:hAnsi="Arial" w:cs="Arial"/>
          <w:sz w:val="22"/>
          <w:szCs w:val="22"/>
        </w:rPr>
        <w:t xml:space="preserve"> każdej ze Stron</w:t>
      </w:r>
      <w:r w:rsidRPr="005C39F5">
        <w:rPr>
          <w:rFonts w:ascii="Arial" w:hAnsi="Arial" w:cs="Arial"/>
          <w:sz w:val="22"/>
          <w:szCs w:val="22"/>
        </w:rPr>
        <w:t>.</w:t>
      </w:r>
      <w:bookmarkStart w:id="7" w:name="_Ref225945830"/>
      <w:r w:rsidRPr="005C39F5">
        <w:rPr>
          <w:rStyle w:val="Odwoanieprzypisudolnego"/>
          <w:rFonts w:ascii="Arial" w:hAnsi="Arial" w:cs="Arial"/>
          <w:sz w:val="22"/>
          <w:szCs w:val="22"/>
        </w:rPr>
        <w:footnoteReference w:id="4"/>
      </w:r>
      <w:bookmarkEnd w:id="7"/>
    </w:p>
    <w:p w14:paraId="6D858325" w14:textId="49990FAC" w:rsidR="00365AF2" w:rsidRPr="003D36E4" w:rsidRDefault="003D36E4" w:rsidP="00530F35">
      <w:pPr>
        <w:spacing w:before="0" w:line="360" w:lineRule="auto"/>
        <w:rPr>
          <w:rFonts w:ascii="Arial" w:hAnsi="Arial" w:cs="Arial"/>
          <w:bCs/>
          <w:sz w:val="22"/>
          <w:szCs w:val="22"/>
        </w:rPr>
      </w:pPr>
      <w:r w:rsidRPr="005C39F5">
        <w:rPr>
          <w:rFonts w:ascii="Arial" w:hAnsi="Arial" w:cs="Arial"/>
          <w:b/>
          <w:bCs/>
          <w:sz w:val="22"/>
          <w:szCs w:val="22"/>
        </w:rPr>
        <w:lastRenderedPageBreak/>
        <w:t>Zamawiający: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 </w:t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</w:r>
      <w:r w:rsidRPr="005C39F5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365AF2" w:rsidRPr="003D36E4" w:rsidSect="000554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6E9B" w14:textId="77777777" w:rsidR="00867D91" w:rsidRDefault="00867D91">
      <w:pPr>
        <w:spacing w:before="0"/>
      </w:pPr>
      <w:r>
        <w:separator/>
      </w:r>
    </w:p>
  </w:endnote>
  <w:endnote w:type="continuationSeparator" w:id="0">
    <w:p w14:paraId="352C5961" w14:textId="77777777" w:rsidR="00867D91" w:rsidRDefault="00867D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0F1D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78752A"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1F27E8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296" w14:textId="5C8F10F1" w:rsidR="006E078F" w:rsidRDefault="00B03785">
    <w:pPr>
      <w:pStyle w:val="Stopka"/>
    </w:pPr>
    <w:r>
      <w:rPr>
        <w:noProof/>
      </w:rPr>
      <w:drawing>
        <wp:inline distT="0" distB="0" distL="0" distR="0" wp14:anchorId="7789DBFE" wp14:editId="33174FB5">
          <wp:extent cx="5759450" cy="989747"/>
          <wp:effectExtent l="0" t="0" r="0" b="1270"/>
          <wp:docPr id="3" name="Obraz 1" descr="logotyp NFOŚiGW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typ NFOŚiGW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FAE1" w14:textId="77777777" w:rsidR="00867D91" w:rsidRDefault="00867D91">
      <w:pPr>
        <w:spacing w:before="0"/>
      </w:pPr>
      <w:r>
        <w:separator/>
      </w:r>
    </w:p>
  </w:footnote>
  <w:footnote w:type="continuationSeparator" w:id="0">
    <w:p w14:paraId="1E7C2A79" w14:textId="77777777" w:rsidR="00867D91" w:rsidRDefault="00867D91">
      <w:pPr>
        <w:spacing w:before="0"/>
      </w:pPr>
      <w:r>
        <w:continuationSeparator/>
      </w:r>
    </w:p>
  </w:footnote>
  <w:footnote w:id="1">
    <w:p w14:paraId="7A2410BE" w14:textId="77777777" w:rsidR="003A4A13" w:rsidRDefault="003A4A13" w:rsidP="003A4A13">
      <w:pPr>
        <w:pStyle w:val="Tekstprzypisudolnego"/>
        <w:rPr>
          <w:rFonts w:ascii="Arial" w:hAnsi="Arial" w:cs="Arial"/>
          <w:lang w:bidi="pl-P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przypadku umowy zawieranej w formie elektronicznej data i miejsce zawarcia umowy zostaną usunięte</w:t>
      </w:r>
    </w:p>
  </w:footnote>
  <w:footnote w:id="2">
    <w:p w14:paraId="7631F672" w14:textId="10327BF4" w:rsidR="003A4A13" w:rsidRDefault="003A4A13" w:rsidP="003A4A13">
      <w:pPr>
        <w:pStyle w:val="Tekstprzypisudolnego"/>
        <w:ind w:left="142" w:hanging="142"/>
        <w:rPr>
          <w:sz w:val="18"/>
          <w:szCs w:val="18"/>
          <w:lang w:bidi="pl-PL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Zapis zostanie usunięty w przypadku zawarcia umowy </w:t>
      </w:r>
      <w:r w:rsidR="001A1CE6">
        <w:rPr>
          <w:sz w:val="18"/>
          <w:szCs w:val="18"/>
        </w:rPr>
        <w:t>o dzieło</w:t>
      </w:r>
    </w:p>
  </w:footnote>
  <w:footnote w:id="3">
    <w:p w14:paraId="6A9B753B" w14:textId="129774A1" w:rsidR="003A4A13" w:rsidRDefault="003A4A13" w:rsidP="003A4A13">
      <w:pPr>
        <w:pStyle w:val="Tekstprzypisudolnego"/>
        <w:ind w:left="142" w:hanging="142"/>
        <w:rPr>
          <w:sz w:val="18"/>
          <w:szCs w:val="18"/>
          <w:lang w:bidi="pl-PL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Zapis zostanie usunięty w przypadku zawarcia umowy </w:t>
      </w:r>
      <w:r w:rsidR="001A1CE6">
        <w:rPr>
          <w:sz w:val="18"/>
          <w:szCs w:val="18"/>
        </w:rPr>
        <w:t>o dzieło</w:t>
      </w:r>
    </w:p>
  </w:footnote>
  <w:footnote w:id="4">
    <w:p w14:paraId="2D87D5C6" w14:textId="77777777" w:rsidR="003D36E4" w:rsidRPr="007F76DC" w:rsidRDefault="003D36E4" w:rsidP="003D36E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4F20E738" w14:textId="77777777" w:rsidR="003D36E4" w:rsidRDefault="003D36E4" w:rsidP="003D36E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76"/>
      <w:gridCol w:w="648"/>
    </w:tblGrid>
    <w:tr w:rsidR="00B03785" w14:paraId="18A52C64" w14:textId="77777777">
      <w:tc>
        <w:tcPr>
          <w:tcW w:w="4911" w:type="dxa"/>
          <w:vAlign w:val="center"/>
        </w:tcPr>
        <w:p w14:paraId="0BADCC5D" w14:textId="4BAD5CC7" w:rsidR="00B03785" w:rsidRDefault="000B2CD2" w:rsidP="00B03785">
          <w:pPr>
            <w:pStyle w:val="Nagwek"/>
          </w:pPr>
          <w:r w:rsidRPr="00AC378C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4CD0F24" wp14:editId="59CAB18B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5749925" cy="820420"/>
                <wp:effectExtent l="0" t="0" r="3175" b="0"/>
                <wp:wrapSquare wrapText="bothSides"/>
                <wp:docPr id="25178977" name="Obraz 1" descr="Obraz zawierający tekst, zrzut ekranu, Czcion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78977" name="Obraz 1" descr="Obraz zawierający tekst, zrzut ekranu, Czcionka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92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13" w:type="dxa"/>
          <w:vAlign w:val="center"/>
        </w:tcPr>
        <w:p w14:paraId="2585CA0D" w14:textId="57102743" w:rsidR="00B03785" w:rsidRDefault="00B03785" w:rsidP="00B03785">
          <w:pPr>
            <w:pStyle w:val="Nagwek"/>
            <w:jc w:val="right"/>
          </w:pPr>
        </w:p>
      </w:tc>
    </w:tr>
  </w:tbl>
  <w:p w14:paraId="4E618C7F" w14:textId="2DADAB89" w:rsidR="0011763E" w:rsidRPr="00256B2B" w:rsidRDefault="008C2F41" w:rsidP="00B62DF2">
    <w:pPr>
      <w:pStyle w:val="Nagwek"/>
      <w:spacing w:before="0" w:after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2F6142"/>
    <w:multiLevelType w:val="multilevel"/>
    <w:tmpl w:val="9C9818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44452D2"/>
    <w:multiLevelType w:val="multilevel"/>
    <w:tmpl w:val="35C42D7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82F171D"/>
    <w:multiLevelType w:val="multilevel"/>
    <w:tmpl w:val="B45CE3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BF90285"/>
    <w:multiLevelType w:val="hybridMultilevel"/>
    <w:tmpl w:val="98EC2C88"/>
    <w:lvl w:ilvl="0" w:tplc="2D78B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F9D20AF"/>
    <w:multiLevelType w:val="hybridMultilevel"/>
    <w:tmpl w:val="28FCA4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265CC3"/>
    <w:multiLevelType w:val="hybridMultilevel"/>
    <w:tmpl w:val="C582A0F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148A1762"/>
    <w:multiLevelType w:val="hybridMultilevel"/>
    <w:tmpl w:val="E0F01B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1507580F"/>
    <w:multiLevelType w:val="hybridMultilevel"/>
    <w:tmpl w:val="185263A2"/>
    <w:lvl w:ilvl="0" w:tplc="DB7A74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56A3F5F"/>
    <w:multiLevelType w:val="hybridMultilevel"/>
    <w:tmpl w:val="6304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02C09"/>
    <w:multiLevelType w:val="multilevel"/>
    <w:tmpl w:val="B8842E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23022E5F"/>
    <w:multiLevelType w:val="hybridMultilevel"/>
    <w:tmpl w:val="2020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CBD2E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  <w:b w:val="0"/>
        <w:bCs w:val="0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062D6A"/>
    <w:multiLevelType w:val="hybridMultilevel"/>
    <w:tmpl w:val="0E76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C6976D5"/>
    <w:multiLevelType w:val="hybridMultilevel"/>
    <w:tmpl w:val="F8F0AE1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3517B3"/>
    <w:multiLevelType w:val="multilevel"/>
    <w:tmpl w:val="DC4625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4A435B0"/>
    <w:multiLevelType w:val="hybridMultilevel"/>
    <w:tmpl w:val="909A0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8734E96"/>
    <w:multiLevelType w:val="hybridMultilevel"/>
    <w:tmpl w:val="06B0E6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49127CE9"/>
    <w:multiLevelType w:val="hybridMultilevel"/>
    <w:tmpl w:val="1CDC7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795962"/>
    <w:multiLevelType w:val="multilevel"/>
    <w:tmpl w:val="05F6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4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55CC495F"/>
    <w:multiLevelType w:val="hybridMultilevel"/>
    <w:tmpl w:val="063A57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65EB229F"/>
    <w:multiLevelType w:val="hybridMultilevel"/>
    <w:tmpl w:val="22BA8A50"/>
    <w:lvl w:ilvl="0" w:tplc="95A438C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67AB6B34"/>
    <w:multiLevelType w:val="hybridMultilevel"/>
    <w:tmpl w:val="E34EB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F60A38"/>
    <w:multiLevelType w:val="hybridMultilevel"/>
    <w:tmpl w:val="AA1C6F3C"/>
    <w:lvl w:ilvl="0" w:tplc="B99C0444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558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126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C4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44FC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8E15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49B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0350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1EB0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95B0BBE"/>
    <w:multiLevelType w:val="hybridMultilevel"/>
    <w:tmpl w:val="A8C88DB0"/>
    <w:lvl w:ilvl="0" w:tplc="BBAC569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BAD24B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6D3A199A"/>
    <w:multiLevelType w:val="hybridMultilevel"/>
    <w:tmpl w:val="C3A63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6ECA1301"/>
    <w:multiLevelType w:val="hybridMultilevel"/>
    <w:tmpl w:val="7902E5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71D25464"/>
    <w:multiLevelType w:val="multilevel"/>
    <w:tmpl w:val="B470E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60" w15:restartNumberingAfterBreak="0">
    <w:nsid w:val="77456E1D"/>
    <w:multiLevelType w:val="multilevel"/>
    <w:tmpl w:val="EE0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 w15:restartNumberingAfterBreak="0">
    <w:nsid w:val="77600216"/>
    <w:multiLevelType w:val="multilevel"/>
    <w:tmpl w:val="28E89A2C"/>
    <w:lvl w:ilvl="0">
      <w:start w:val="1"/>
      <w:numFmt w:val="decimal"/>
      <w:lvlText w:val="%1."/>
      <w:lvlJc w:val="left"/>
      <w:pPr>
        <w:ind w:left="491" w:firstLine="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1"/>
  </w:num>
  <w:num w:numId="10" w16cid:durableId="1011642866">
    <w:abstractNumId w:val="41"/>
  </w:num>
  <w:num w:numId="11" w16cid:durableId="844174416">
    <w:abstractNumId w:val="13"/>
  </w:num>
  <w:num w:numId="12" w16cid:durableId="1229194663">
    <w:abstractNumId w:val="57"/>
  </w:num>
  <w:num w:numId="13" w16cid:durableId="1915432487">
    <w:abstractNumId w:val="40"/>
  </w:num>
  <w:num w:numId="14" w16cid:durableId="1586066660">
    <w:abstractNumId w:val="27"/>
  </w:num>
  <w:num w:numId="15" w16cid:durableId="375783961">
    <w:abstractNumId w:val="35"/>
  </w:num>
  <w:num w:numId="16" w16cid:durableId="760832455">
    <w:abstractNumId w:val="47"/>
  </w:num>
  <w:num w:numId="17" w16cid:durableId="135345875">
    <w:abstractNumId w:val="25"/>
  </w:num>
  <w:num w:numId="18" w16cid:durableId="199712617">
    <w:abstractNumId w:val="31"/>
  </w:num>
  <w:num w:numId="19" w16cid:durableId="687830729">
    <w:abstractNumId w:val="55"/>
  </w:num>
  <w:num w:numId="20" w16cid:durableId="2061711532">
    <w:abstractNumId w:val="33"/>
  </w:num>
  <w:num w:numId="21" w16cid:durableId="1909680677">
    <w:abstractNumId w:val="20"/>
  </w:num>
  <w:num w:numId="22" w16cid:durableId="9687824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24"/>
  </w:num>
  <w:num w:numId="29" w16cid:durableId="1914001889">
    <w:abstractNumId w:val="42"/>
  </w:num>
  <w:num w:numId="30" w16cid:durableId="1301767973">
    <w:abstractNumId w:val="45"/>
  </w:num>
  <w:num w:numId="31" w16cid:durableId="532574460">
    <w:abstractNumId w:val="34"/>
  </w:num>
  <w:num w:numId="32" w16cid:durableId="171353358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3758">
    <w:abstractNumId w:val="20"/>
  </w:num>
  <w:num w:numId="34" w16cid:durableId="1415857780">
    <w:abstractNumId w:val="26"/>
  </w:num>
  <w:num w:numId="35" w16cid:durableId="109935171">
    <w:abstractNumId w:val="30"/>
  </w:num>
  <w:num w:numId="36" w16cid:durableId="905726386">
    <w:abstractNumId w:val="8"/>
  </w:num>
  <w:num w:numId="37" w16cid:durableId="92865788">
    <w:abstractNumId w:val="37"/>
  </w:num>
  <w:num w:numId="38" w16cid:durableId="589461594">
    <w:abstractNumId w:val="50"/>
  </w:num>
  <w:num w:numId="39" w16cid:durableId="1872573433">
    <w:abstractNumId w:val="43"/>
  </w:num>
  <w:num w:numId="40" w16cid:durableId="1796606635">
    <w:abstractNumId w:val="52"/>
  </w:num>
  <w:num w:numId="41" w16cid:durableId="176927640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2688495">
    <w:abstractNumId w:val="22"/>
  </w:num>
  <w:num w:numId="43" w16cid:durableId="1410694007">
    <w:abstractNumId w:val="32"/>
  </w:num>
  <w:num w:numId="44" w16cid:durableId="329524065">
    <w:abstractNumId w:val="28"/>
  </w:num>
  <w:num w:numId="45" w16cid:durableId="182133698">
    <w:abstractNumId w:val="19"/>
  </w:num>
  <w:num w:numId="46" w16cid:durableId="1745570240">
    <w:abstractNumId w:val="16"/>
  </w:num>
  <w:num w:numId="47" w16cid:durableId="653610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5782342">
    <w:abstractNumId w:val="39"/>
  </w:num>
  <w:num w:numId="49" w16cid:durableId="1057818004">
    <w:abstractNumId w:val="29"/>
  </w:num>
  <w:num w:numId="50" w16cid:durableId="176306783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73098353">
    <w:abstractNumId w:val="48"/>
  </w:num>
  <w:num w:numId="52" w16cid:durableId="1278829197">
    <w:abstractNumId w:val="18"/>
  </w:num>
  <w:num w:numId="53" w16cid:durableId="1120300632">
    <w:abstractNumId w:val="12"/>
  </w:num>
  <w:num w:numId="54" w16cid:durableId="472912194">
    <w:abstractNumId w:val="58"/>
  </w:num>
  <w:num w:numId="55" w16cid:durableId="2092192842">
    <w:abstractNumId w:val="44"/>
  </w:num>
  <w:num w:numId="56" w16cid:durableId="784470076">
    <w:abstractNumId w:val="56"/>
  </w:num>
  <w:num w:numId="57" w16cid:durableId="1997419275">
    <w:abstractNumId w:val="21"/>
  </w:num>
  <w:num w:numId="58" w16cid:durableId="1340502200">
    <w:abstractNumId w:val="38"/>
  </w:num>
  <w:num w:numId="59" w16cid:durableId="1585337335">
    <w:abstractNumId w:val="61"/>
  </w:num>
  <w:num w:numId="60" w16cid:durableId="742989261">
    <w:abstractNumId w:val="46"/>
  </w:num>
  <w:num w:numId="61" w16cid:durableId="1562399441">
    <w:abstractNumId w:val="53"/>
  </w:num>
  <w:num w:numId="62" w16cid:durableId="492916947">
    <w:abstractNumId w:val="51"/>
  </w:num>
  <w:num w:numId="63" w16cid:durableId="1535653260">
    <w:abstractNumId w:val="15"/>
  </w:num>
  <w:num w:numId="64" w16cid:durableId="2418342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644723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07DD5"/>
    <w:rsid w:val="000102AF"/>
    <w:rsid w:val="00013C7A"/>
    <w:rsid w:val="00014022"/>
    <w:rsid w:val="000154B6"/>
    <w:rsid w:val="00017257"/>
    <w:rsid w:val="000267C4"/>
    <w:rsid w:val="00027507"/>
    <w:rsid w:val="00033066"/>
    <w:rsid w:val="00035CE8"/>
    <w:rsid w:val="00042069"/>
    <w:rsid w:val="000421CF"/>
    <w:rsid w:val="00044912"/>
    <w:rsid w:val="000451A1"/>
    <w:rsid w:val="0005548D"/>
    <w:rsid w:val="00056152"/>
    <w:rsid w:val="000626BE"/>
    <w:rsid w:val="00064A17"/>
    <w:rsid w:val="00070644"/>
    <w:rsid w:val="00073B56"/>
    <w:rsid w:val="00076096"/>
    <w:rsid w:val="00076FB5"/>
    <w:rsid w:val="000775C1"/>
    <w:rsid w:val="00090E89"/>
    <w:rsid w:val="000922C9"/>
    <w:rsid w:val="00096759"/>
    <w:rsid w:val="000A27B4"/>
    <w:rsid w:val="000A3046"/>
    <w:rsid w:val="000A3F15"/>
    <w:rsid w:val="000A5291"/>
    <w:rsid w:val="000B1B43"/>
    <w:rsid w:val="000B2CD2"/>
    <w:rsid w:val="000B39E4"/>
    <w:rsid w:val="000C3F61"/>
    <w:rsid w:val="000C5C4E"/>
    <w:rsid w:val="000D51A4"/>
    <w:rsid w:val="000D5265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33C"/>
    <w:rsid w:val="00104786"/>
    <w:rsid w:val="00107ACF"/>
    <w:rsid w:val="001139A6"/>
    <w:rsid w:val="001157F6"/>
    <w:rsid w:val="0011763E"/>
    <w:rsid w:val="001218A7"/>
    <w:rsid w:val="001271DB"/>
    <w:rsid w:val="00131A13"/>
    <w:rsid w:val="00134661"/>
    <w:rsid w:val="00136EF2"/>
    <w:rsid w:val="0014203C"/>
    <w:rsid w:val="00142D22"/>
    <w:rsid w:val="00147A80"/>
    <w:rsid w:val="001505B7"/>
    <w:rsid w:val="00151CA8"/>
    <w:rsid w:val="00152804"/>
    <w:rsid w:val="00153CB7"/>
    <w:rsid w:val="001561DC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A1CE6"/>
    <w:rsid w:val="001B07D1"/>
    <w:rsid w:val="001B6652"/>
    <w:rsid w:val="001B6A5D"/>
    <w:rsid w:val="001B74A2"/>
    <w:rsid w:val="001C1648"/>
    <w:rsid w:val="001C5DF5"/>
    <w:rsid w:val="001C73D9"/>
    <w:rsid w:val="001C7939"/>
    <w:rsid w:val="001C7C12"/>
    <w:rsid w:val="001D271D"/>
    <w:rsid w:val="001D3791"/>
    <w:rsid w:val="001D48F0"/>
    <w:rsid w:val="001D7255"/>
    <w:rsid w:val="001E21B9"/>
    <w:rsid w:val="001E2DCB"/>
    <w:rsid w:val="001E5C38"/>
    <w:rsid w:val="001E679B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176"/>
    <w:rsid w:val="00223440"/>
    <w:rsid w:val="002247F0"/>
    <w:rsid w:val="00226265"/>
    <w:rsid w:val="00230DA5"/>
    <w:rsid w:val="00231AB7"/>
    <w:rsid w:val="002339AC"/>
    <w:rsid w:val="0023594C"/>
    <w:rsid w:val="00245DE2"/>
    <w:rsid w:val="00247C40"/>
    <w:rsid w:val="00252934"/>
    <w:rsid w:val="00256A47"/>
    <w:rsid w:val="00256B2B"/>
    <w:rsid w:val="002617E7"/>
    <w:rsid w:val="002627C6"/>
    <w:rsid w:val="00263428"/>
    <w:rsid w:val="00263928"/>
    <w:rsid w:val="00263A03"/>
    <w:rsid w:val="00265A5B"/>
    <w:rsid w:val="00273DB9"/>
    <w:rsid w:val="0027548D"/>
    <w:rsid w:val="002802B4"/>
    <w:rsid w:val="00281F57"/>
    <w:rsid w:val="002864B7"/>
    <w:rsid w:val="0028674F"/>
    <w:rsid w:val="002914B4"/>
    <w:rsid w:val="002923AD"/>
    <w:rsid w:val="002943FD"/>
    <w:rsid w:val="002A0EE4"/>
    <w:rsid w:val="002A3B74"/>
    <w:rsid w:val="002A3D1E"/>
    <w:rsid w:val="002A6202"/>
    <w:rsid w:val="002A66EC"/>
    <w:rsid w:val="002A7172"/>
    <w:rsid w:val="002B7157"/>
    <w:rsid w:val="002C2A14"/>
    <w:rsid w:val="002C33B3"/>
    <w:rsid w:val="002C5CFC"/>
    <w:rsid w:val="002D1D95"/>
    <w:rsid w:val="002D5ABC"/>
    <w:rsid w:val="002E2E3C"/>
    <w:rsid w:val="002E2E76"/>
    <w:rsid w:val="002E4802"/>
    <w:rsid w:val="002E6D62"/>
    <w:rsid w:val="002E79C0"/>
    <w:rsid w:val="002F434F"/>
    <w:rsid w:val="002F4463"/>
    <w:rsid w:val="002F47E0"/>
    <w:rsid w:val="002F5999"/>
    <w:rsid w:val="002F7E48"/>
    <w:rsid w:val="00301B5B"/>
    <w:rsid w:val="0030204F"/>
    <w:rsid w:val="00303C95"/>
    <w:rsid w:val="00313CEC"/>
    <w:rsid w:val="003159B2"/>
    <w:rsid w:val="003204CF"/>
    <w:rsid w:val="0032104A"/>
    <w:rsid w:val="00321E56"/>
    <w:rsid w:val="00322777"/>
    <w:rsid w:val="0032729A"/>
    <w:rsid w:val="00335B91"/>
    <w:rsid w:val="003363E4"/>
    <w:rsid w:val="00336614"/>
    <w:rsid w:val="00343462"/>
    <w:rsid w:val="00347ACE"/>
    <w:rsid w:val="003505C9"/>
    <w:rsid w:val="003515AA"/>
    <w:rsid w:val="00365AF2"/>
    <w:rsid w:val="0037032C"/>
    <w:rsid w:val="00371FF0"/>
    <w:rsid w:val="00374BC3"/>
    <w:rsid w:val="003764CA"/>
    <w:rsid w:val="00376E6D"/>
    <w:rsid w:val="003777B5"/>
    <w:rsid w:val="00383850"/>
    <w:rsid w:val="00384903"/>
    <w:rsid w:val="003869CE"/>
    <w:rsid w:val="003874D3"/>
    <w:rsid w:val="00387FDD"/>
    <w:rsid w:val="003928C4"/>
    <w:rsid w:val="003A1662"/>
    <w:rsid w:val="003A30FF"/>
    <w:rsid w:val="003A4A13"/>
    <w:rsid w:val="003A562F"/>
    <w:rsid w:val="003A766D"/>
    <w:rsid w:val="003B15F0"/>
    <w:rsid w:val="003B3EB3"/>
    <w:rsid w:val="003B57EC"/>
    <w:rsid w:val="003B7D64"/>
    <w:rsid w:val="003C0F2C"/>
    <w:rsid w:val="003C39AC"/>
    <w:rsid w:val="003C3EE2"/>
    <w:rsid w:val="003C4829"/>
    <w:rsid w:val="003C5D6A"/>
    <w:rsid w:val="003D280F"/>
    <w:rsid w:val="003D2A52"/>
    <w:rsid w:val="003D36E4"/>
    <w:rsid w:val="003D3C33"/>
    <w:rsid w:val="003E1B3D"/>
    <w:rsid w:val="003E3375"/>
    <w:rsid w:val="003E338F"/>
    <w:rsid w:val="003F1399"/>
    <w:rsid w:val="003F2793"/>
    <w:rsid w:val="003F2EF8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36D"/>
    <w:rsid w:val="00420AD7"/>
    <w:rsid w:val="004212BB"/>
    <w:rsid w:val="004215B9"/>
    <w:rsid w:val="00424975"/>
    <w:rsid w:val="00426AB1"/>
    <w:rsid w:val="00432CAB"/>
    <w:rsid w:val="00435364"/>
    <w:rsid w:val="00435E3D"/>
    <w:rsid w:val="00447E1E"/>
    <w:rsid w:val="00450975"/>
    <w:rsid w:val="00452E40"/>
    <w:rsid w:val="0045597C"/>
    <w:rsid w:val="00456AB9"/>
    <w:rsid w:val="00457558"/>
    <w:rsid w:val="004576BE"/>
    <w:rsid w:val="00457FF7"/>
    <w:rsid w:val="004629D7"/>
    <w:rsid w:val="00472108"/>
    <w:rsid w:val="00481298"/>
    <w:rsid w:val="0048188B"/>
    <w:rsid w:val="00482021"/>
    <w:rsid w:val="0048514C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045D"/>
    <w:rsid w:val="004B163E"/>
    <w:rsid w:val="004B4A0B"/>
    <w:rsid w:val="004B5C19"/>
    <w:rsid w:val="004B6C95"/>
    <w:rsid w:val="004B6FD6"/>
    <w:rsid w:val="004C04CF"/>
    <w:rsid w:val="004C4AF7"/>
    <w:rsid w:val="004C4EC8"/>
    <w:rsid w:val="004C5133"/>
    <w:rsid w:val="004D49A5"/>
    <w:rsid w:val="004E35DE"/>
    <w:rsid w:val="004E3797"/>
    <w:rsid w:val="004E3E6C"/>
    <w:rsid w:val="004E5CB1"/>
    <w:rsid w:val="004E72E9"/>
    <w:rsid w:val="004F327B"/>
    <w:rsid w:val="004F75C8"/>
    <w:rsid w:val="00503B20"/>
    <w:rsid w:val="005047BE"/>
    <w:rsid w:val="00504C4E"/>
    <w:rsid w:val="00507171"/>
    <w:rsid w:val="00511C8F"/>
    <w:rsid w:val="00520EA0"/>
    <w:rsid w:val="005266D9"/>
    <w:rsid w:val="005306B2"/>
    <w:rsid w:val="00530F35"/>
    <w:rsid w:val="00531D39"/>
    <w:rsid w:val="00532E61"/>
    <w:rsid w:val="00535A97"/>
    <w:rsid w:val="00536D3B"/>
    <w:rsid w:val="00537026"/>
    <w:rsid w:val="0054017F"/>
    <w:rsid w:val="0054305B"/>
    <w:rsid w:val="00552375"/>
    <w:rsid w:val="0055392A"/>
    <w:rsid w:val="005559F2"/>
    <w:rsid w:val="00556667"/>
    <w:rsid w:val="00557933"/>
    <w:rsid w:val="00561AEB"/>
    <w:rsid w:val="00570259"/>
    <w:rsid w:val="0057098B"/>
    <w:rsid w:val="00575D0A"/>
    <w:rsid w:val="005806CE"/>
    <w:rsid w:val="005819E8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3A9E"/>
    <w:rsid w:val="005C3EFC"/>
    <w:rsid w:val="005C5677"/>
    <w:rsid w:val="005C5E36"/>
    <w:rsid w:val="005C74CA"/>
    <w:rsid w:val="005C7539"/>
    <w:rsid w:val="005D0683"/>
    <w:rsid w:val="005D4D61"/>
    <w:rsid w:val="005D5340"/>
    <w:rsid w:val="005D58C5"/>
    <w:rsid w:val="005E7D7F"/>
    <w:rsid w:val="005F1DEF"/>
    <w:rsid w:val="005F4BBA"/>
    <w:rsid w:val="00600446"/>
    <w:rsid w:val="00600D4E"/>
    <w:rsid w:val="006039AE"/>
    <w:rsid w:val="006050AA"/>
    <w:rsid w:val="00605169"/>
    <w:rsid w:val="0060687D"/>
    <w:rsid w:val="00612E44"/>
    <w:rsid w:val="00615E99"/>
    <w:rsid w:val="00617DB8"/>
    <w:rsid w:val="00630848"/>
    <w:rsid w:val="0063709F"/>
    <w:rsid w:val="0063745F"/>
    <w:rsid w:val="00643C0D"/>
    <w:rsid w:val="00644FA5"/>
    <w:rsid w:val="00646E35"/>
    <w:rsid w:val="00650817"/>
    <w:rsid w:val="00652A53"/>
    <w:rsid w:val="00653DB7"/>
    <w:rsid w:val="00654237"/>
    <w:rsid w:val="0065581B"/>
    <w:rsid w:val="006560BF"/>
    <w:rsid w:val="0065627F"/>
    <w:rsid w:val="00656434"/>
    <w:rsid w:val="006564E2"/>
    <w:rsid w:val="00660D5B"/>
    <w:rsid w:val="00667F77"/>
    <w:rsid w:val="00675C74"/>
    <w:rsid w:val="00681359"/>
    <w:rsid w:val="0068475B"/>
    <w:rsid w:val="006867A6"/>
    <w:rsid w:val="00691CFE"/>
    <w:rsid w:val="00692267"/>
    <w:rsid w:val="00693144"/>
    <w:rsid w:val="00697425"/>
    <w:rsid w:val="006A0382"/>
    <w:rsid w:val="006A1DAD"/>
    <w:rsid w:val="006A71A4"/>
    <w:rsid w:val="006C31A2"/>
    <w:rsid w:val="006C7F1E"/>
    <w:rsid w:val="006D11C3"/>
    <w:rsid w:val="006D560B"/>
    <w:rsid w:val="006D78CF"/>
    <w:rsid w:val="006D7D0F"/>
    <w:rsid w:val="006E078F"/>
    <w:rsid w:val="006E2189"/>
    <w:rsid w:val="006E2626"/>
    <w:rsid w:val="006E3BC1"/>
    <w:rsid w:val="006E41AF"/>
    <w:rsid w:val="006E6F04"/>
    <w:rsid w:val="007033AF"/>
    <w:rsid w:val="00703748"/>
    <w:rsid w:val="00704A91"/>
    <w:rsid w:val="00706163"/>
    <w:rsid w:val="00706DF0"/>
    <w:rsid w:val="007134BB"/>
    <w:rsid w:val="007138C5"/>
    <w:rsid w:val="00714CF4"/>
    <w:rsid w:val="00714D0E"/>
    <w:rsid w:val="0071555B"/>
    <w:rsid w:val="00717717"/>
    <w:rsid w:val="00717F6A"/>
    <w:rsid w:val="00725F98"/>
    <w:rsid w:val="00725FB9"/>
    <w:rsid w:val="00730528"/>
    <w:rsid w:val="00734F09"/>
    <w:rsid w:val="00736614"/>
    <w:rsid w:val="00736757"/>
    <w:rsid w:val="0075336D"/>
    <w:rsid w:val="0075417A"/>
    <w:rsid w:val="00755515"/>
    <w:rsid w:val="00757554"/>
    <w:rsid w:val="00760206"/>
    <w:rsid w:val="007634C8"/>
    <w:rsid w:val="00765DA3"/>
    <w:rsid w:val="00767268"/>
    <w:rsid w:val="007677C9"/>
    <w:rsid w:val="00771FC8"/>
    <w:rsid w:val="00772478"/>
    <w:rsid w:val="00772494"/>
    <w:rsid w:val="0077392F"/>
    <w:rsid w:val="00774A82"/>
    <w:rsid w:val="00776DED"/>
    <w:rsid w:val="00777A1F"/>
    <w:rsid w:val="007829BA"/>
    <w:rsid w:val="00783FED"/>
    <w:rsid w:val="0078752A"/>
    <w:rsid w:val="00792C90"/>
    <w:rsid w:val="00796090"/>
    <w:rsid w:val="00797462"/>
    <w:rsid w:val="00797CB7"/>
    <w:rsid w:val="007A6BD7"/>
    <w:rsid w:val="007B4AB1"/>
    <w:rsid w:val="007B5606"/>
    <w:rsid w:val="007B5A06"/>
    <w:rsid w:val="007B6928"/>
    <w:rsid w:val="007C2CBC"/>
    <w:rsid w:val="007C2FE7"/>
    <w:rsid w:val="007C30FD"/>
    <w:rsid w:val="007C569B"/>
    <w:rsid w:val="007D0202"/>
    <w:rsid w:val="007D07DB"/>
    <w:rsid w:val="007D1013"/>
    <w:rsid w:val="007D23EF"/>
    <w:rsid w:val="007D7BC1"/>
    <w:rsid w:val="007E1216"/>
    <w:rsid w:val="007E35B5"/>
    <w:rsid w:val="007E5232"/>
    <w:rsid w:val="007E6AA6"/>
    <w:rsid w:val="007F4724"/>
    <w:rsid w:val="007F763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5D97"/>
    <w:rsid w:val="0082767E"/>
    <w:rsid w:val="00843037"/>
    <w:rsid w:val="008468FC"/>
    <w:rsid w:val="008504F3"/>
    <w:rsid w:val="00850A7C"/>
    <w:rsid w:val="00850F16"/>
    <w:rsid w:val="0085477B"/>
    <w:rsid w:val="0085724B"/>
    <w:rsid w:val="00861F4C"/>
    <w:rsid w:val="0086224F"/>
    <w:rsid w:val="00867B62"/>
    <w:rsid w:val="00867D91"/>
    <w:rsid w:val="00870387"/>
    <w:rsid w:val="00876998"/>
    <w:rsid w:val="0089048E"/>
    <w:rsid w:val="008945BF"/>
    <w:rsid w:val="00894609"/>
    <w:rsid w:val="00895A8E"/>
    <w:rsid w:val="00895FA0"/>
    <w:rsid w:val="00896B89"/>
    <w:rsid w:val="00896F2C"/>
    <w:rsid w:val="00896F6B"/>
    <w:rsid w:val="008A2073"/>
    <w:rsid w:val="008A2F3D"/>
    <w:rsid w:val="008A54CF"/>
    <w:rsid w:val="008A54EA"/>
    <w:rsid w:val="008A6D88"/>
    <w:rsid w:val="008A6F69"/>
    <w:rsid w:val="008C116A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10E9"/>
    <w:rsid w:val="008F2D20"/>
    <w:rsid w:val="008F320E"/>
    <w:rsid w:val="008F4295"/>
    <w:rsid w:val="008F7A6F"/>
    <w:rsid w:val="00904B2E"/>
    <w:rsid w:val="00905211"/>
    <w:rsid w:val="00910F10"/>
    <w:rsid w:val="00911745"/>
    <w:rsid w:val="00912422"/>
    <w:rsid w:val="0091636E"/>
    <w:rsid w:val="0091693B"/>
    <w:rsid w:val="00916F42"/>
    <w:rsid w:val="009210A4"/>
    <w:rsid w:val="0092397B"/>
    <w:rsid w:val="009255A6"/>
    <w:rsid w:val="00934541"/>
    <w:rsid w:val="0093471F"/>
    <w:rsid w:val="00944F1E"/>
    <w:rsid w:val="00947112"/>
    <w:rsid w:val="009501F0"/>
    <w:rsid w:val="00950314"/>
    <w:rsid w:val="00951BB2"/>
    <w:rsid w:val="009537A8"/>
    <w:rsid w:val="00953AE0"/>
    <w:rsid w:val="00953B10"/>
    <w:rsid w:val="009619B3"/>
    <w:rsid w:val="0096356C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973FA"/>
    <w:rsid w:val="009A0362"/>
    <w:rsid w:val="009A2112"/>
    <w:rsid w:val="009A4282"/>
    <w:rsid w:val="009A5367"/>
    <w:rsid w:val="009B46D8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41F8"/>
    <w:rsid w:val="009F56BC"/>
    <w:rsid w:val="009F710F"/>
    <w:rsid w:val="00A00D97"/>
    <w:rsid w:val="00A04C12"/>
    <w:rsid w:val="00A11705"/>
    <w:rsid w:val="00A13BCE"/>
    <w:rsid w:val="00A144A4"/>
    <w:rsid w:val="00A154E8"/>
    <w:rsid w:val="00A15525"/>
    <w:rsid w:val="00A21F8A"/>
    <w:rsid w:val="00A25030"/>
    <w:rsid w:val="00A26642"/>
    <w:rsid w:val="00A26EF1"/>
    <w:rsid w:val="00A26FCD"/>
    <w:rsid w:val="00A27383"/>
    <w:rsid w:val="00A30317"/>
    <w:rsid w:val="00A30966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47E63"/>
    <w:rsid w:val="00A55329"/>
    <w:rsid w:val="00A56018"/>
    <w:rsid w:val="00A575B8"/>
    <w:rsid w:val="00A608DE"/>
    <w:rsid w:val="00A63F9C"/>
    <w:rsid w:val="00A65CB3"/>
    <w:rsid w:val="00A66C03"/>
    <w:rsid w:val="00A77887"/>
    <w:rsid w:val="00A77892"/>
    <w:rsid w:val="00A87F87"/>
    <w:rsid w:val="00A90FFF"/>
    <w:rsid w:val="00A92EB4"/>
    <w:rsid w:val="00A939CE"/>
    <w:rsid w:val="00A94D57"/>
    <w:rsid w:val="00A94D6D"/>
    <w:rsid w:val="00A96733"/>
    <w:rsid w:val="00A97792"/>
    <w:rsid w:val="00AA5371"/>
    <w:rsid w:val="00AA6A3E"/>
    <w:rsid w:val="00AB15D6"/>
    <w:rsid w:val="00AB239C"/>
    <w:rsid w:val="00AB2DA8"/>
    <w:rsid w:val="00AB7025"/>
    <w:rsid w:val="00AC0D44"/>
    <w:rsid w:val="00AC14F5"/>
    <w:rsid w:val="00AC43FC"/>
    <w:rsid w:val="00AC5096"/>
    <w:rsid w:val="00AC55F7"/>
    <w:rsid w:val="00AE0A7E"/>
    <w:rsid w:val="00AE0B76"/>
    <w:rsid w:val="00AE0F5C"/>
    <w:rsid w:val="00AE38BA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3785"/>
    <w:rsid w:val="00B04820"/>
    <w:rsid w:val="00B1165A"/>
    <w:rsid w:val="00B13BE9"/>
    <w:rsid w:val="00B1473F"/>
    <w:rsid w:val="00B14F42"/>
    <w:rsid w:val="00B17E85"/>
    <w:rsid w:val="00B20120"/>
    <w:rsid w:val="00B20C50"/>
    <w:rsid w:val="00B22716"/>
    <w:rsid w:val="00B250A4"/>
    <w:rsid w:val="00B26ECF"/>
    <w:rsid w:val="00B316A9"/>
    <w:rsid w:val="00B31864"/>
    <w:rsid w:val="00B359F5"/>
    <w:rsid w:val="00B36D9E"/>
    <w:rsid w:val="00B372E3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411C"/>
    <w:rsid w:val="00B65D46"/>
    <w:rsid w:val="00B7021F"/>
    <w:rsid w:val="00B7129C"/>
    <w:rsid w:val="00B71739"/>
    <w:rsid w:val="00B71E4F"/>
    <w:rsid w:val="00B729DD"/>
    <w:rsid w:val="00B72D34"/>
    <w:rsid w:val="00B77C2C"/>
    <w:rsid w:val="00B80425"/>
    <w:rsid w:val="00B83B57"/>
    <w:rsid w:val="00B83F7D"/>
    <w:rsid w:val="00B92B70"/>
    <w:rsid w:val="00B949F4"/>
    <w:rsid w:val="00BA06E1"/>
    <w:rsid w:val="00BA0CA0"/>
    <w:rsid w:val="00BA1C39"/>
    <w:rsid w:val="00BA331E"/>
    <w:rsid w:val="00BA52F2"/>
    <w:rsid w:val="00BA5822"/>
    <w:rsid w:val="00BA5A61"/>
    <w:rsid w:val="00BB10D1"/>
    <w:rsid w:val="00BB2C4E"/>
    <w:rsid w:val="00BB6CE2"/>
    <w:rsid w:val="00BC05E0"/>
    <w:rsid w:val="00BC0B47"/>
    <w:rsid w:val="00BC0C8E"/>
    <w:rsid w:val="00BC1882"/>
    <w:rsid w:val="00BC2FA9"/>
    <w:rsid w:val="00BC5D00"/>
    <w:rsid w:val="00BC617E"/>
    <w:rsid w:val="00BC642D"/>
    <w:rsid w:val="00BC7942"/>
    <w:rsid w:val="00BD2B04"/>
    <w:rsid w:val="00BD3F62"/>
    <w:rsid w:val="00BD6F34"/>
    <w:rsid w:val="00BE6A49"/>
    <w:rsid w:val="00BE6CEE"/>
    <w:rsid w:val="00BF0923"/>
    <w:rsid w:val="00BF50A4"/>
    <w:rsid w:val="00C017AE"/>
    <w:rsid w:val="00C037BB"/>
    <w:rsid w:val="00C055B3"/>
    <w:rsid w:val="00C074FC"/>
    <w:rsid w:val="00C11C63"/>
    <w:rsid w:val="00C16EBB"/>
    <w:rsid w:val="00C201A2"/>
    <w:rsid w:val="00C2020B"/>
    <w:rsid w:val="00C2304A"/>
    <w:rsid w:val="00C23A1D"/>
    <w:rsid w:val="00C24623"/>
    <w:rsid w:val="00C26D4E"/>
    <w:rsid w:val="00C27D47"/>
    <w:rsid w:val="00C308B9"/>
    <w:rsid w:val="00C3146C"/>
    <w:rsid w:val="00C354D6"/>
    <w:rsid w:val="00C368C8"/>
    <w:rsid w:val="00C45E4A"/>
    <w:rsid w:val="00C46F34"/>
    <w:rsid w:val="00C50C17"/>
    <w:rsid w:val="00C5235B"/>
    <w:rsid w:val="00C53446"/>
    <w:rsid w:val="00C60214"/>
    <w:rsid w:val="00C6070A"/>
    <w:rsid w:val="00C658D6"/>
    <w:rsid w:val="00C66814"/>
    <w:rsid w:val="00C67F79"/>
    <w:rsid w:val="00C70E52"/>
    <w:rsid w:val="00C761D3"/>
    <w:rsid w:val="00C77556"/>
    <w:rsid w:val="00C77F27"/>
    <w:rsid w:val="00C806B5"/>
    <w:rsid w:val="00C841A8"/>
    <w:rsid w:val="00C84361"/>
    <w:rsid w:val="00C84AD1"/>
    <w:rsid w:val="00C85E7D"/>
    <w:rsid w:val="00C95CD6"/>
    <w:rsid w:val="00CA267F"/>
    <w:rsid w:val="00CB03D9"/>
    <w:rsid w:val="00CB0C74"/>
    <w:rsid w:val="00CB577F"/>
    <w:rsid w:val="00CC43BF"/>
    <w:rsid w:val="00CD2408"/>
    <w:rsid w:val="00CD2ECF"/>
    <w:rsid w:val="00CD36F0"/>
    <w:rsid w:val="00CD66FD"/>
    <w:rsid w:val="00CE44F1"/>
    <w:rsid w:val="00CE57A1"/>
    <w:rsid w:val="00CF15C9"/>
    <w:rsid w:val="00CF213D"/>
    <w:rsid w:val="00CF30DA"/>
    <w:rsid w:val="00CF677A"/>
    <w:rsid w:val="00D011C6"/>
    <w:rsid w:val="00D0231B"/>
    <w:rsid w:val="00D0453E"/>
    <w:rsid w:val="00D04E62"/>
    <w:rsid w:val="00D074FF"/>
    <w:rsid w:val="00D10329"/>
    <w:rsid w:val="00D104C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88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74304"/>
    <w:rsid w:val="00D8323D"/>
    <w:rsid w:val="00D8566E"/>
    <w:rsid w:val="00D85CF5"/>
    <w:rsid w:val="00D870FD"/>
    <w:rsid w:val="00D956DE"/>
    <w:rsid w:val="00DA16FD"/>
    <w:rsid w:val="00DA4BB1"/>
    <w:rsid w:val="00DA6A71"/>
    <w:rsid w:val="00DB233B"/>
    <w:rsid w:val="00DB2D4B"/>
    <w:rsid w:val="00DB5E86"/>
    <w:rsid w:val="00DB7A58"/>
    <w:rsid w:val="00DC07AC"/>
    <w:rsid w:val="00DC0963"/>
    <w:rsid w:val="00DC169A"/>
    <w:rsid w:val="00DC7FD0"/>
    <w:rsid w:val="00DD2493"/>
    <w:rsid w:val="00DD3A0B"/>
    <w:rsid w:val="00DD4992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4A6C"/>
    <w:rsid w:val="00E05223"/>
    <w:rsid w:val="00E069C3"/>
    <w:rsid w:val="00E155BC"/>
    <w:rsid w:val="00E17520"/>
    <w:rsid w:val="00E1756D"/>
    <w:rsid w:val="00E20559"/>
    <w:rsid w:val="00E20C3F"/>
    <w:rsid w:val="00E24423"/>
    <w:rsid w:val="00E24A4D"/>
    <w:rsid w:val="00E261BA"/>
    <w:rsid w:val="00E264F2"/>
    <w:rsid w:val="00E34493"/>
    <w:rsid w:val="00E409C0"/>
    <w:rsid w:val="00E4230B"/>
    <w:rsid w:val="00E50E92"/>
    <w:rsid w:val="00E549B8"/>
    <w:rsid w:val="00E5532F"/>
    <w:rsid w:val="00E557F3"/>
    <w:rsid w:val="00E6084E"/>
    <w:rsid w:val="00E608D9"/>
    <w:rsid w:val="00E61D2A"/>
    <w:rsid w:val="00E64711"/>
    <w:rsid w:val="00E6674D"/>
    <w:rsid w:val="00E67C0C"/>
    <w:rsid w:val="00E7304E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393E"/>
    <w:rsid w:val="00EB4FEA"/>
    <w:rsid w:val="00EC35F0"/>
    <w:rsid w:val="00EC38DC"/>
    <w:rsid w:val="00EC3FF0"/>
    <w:rsid w:val="00EC6725"/>
    <w:rsid w:val="00ED1D5C"/>
    <w:rsid w:val="00ED37FA"/>
    <w:rsid w:val="00ED38E2"/>
    <w:rsid w:val="00ED4CDF"/>
    <w:rsid w:val="00ED6A93"/>
    <w:rsid w:val="00ED6DE5"/>
    <w:rsid w:val="00EE3129"/>
    <w:rsid w:val="00EE7003"/>
    <w:rsid w:val="00EF06C3"/>
    <w:rsid w:val="00EF0839"/>
    <w:rsid w:val="00EF1C89"/>
    <w:rsid w:val="00EF4DB8"/>
    <w:rsid w:val="00EF54F3"/>
    <w:rsid w:val="00EF672E"/>
    <w:rsid w:val="00F01DB4"/>
    <w:rsid w:val="00F05265"/>
    <w:rsid w:val="00F072F3"/>
    <w:rsid w:val="00F076A0"/>
    <w:rsid w:val="00F10897"/>
    <w:rsid w:val="00F11C72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54FA0"/>
    <w:rsid w:val="00F625A2"/>
    <w:rsid w:val="00F62FA6"/>
    <w:rsid w:val="00F6503A"/>
    <w:rsid w:val="00F65917"/>
    <w:rsid w:val="00F67BF2"/>
    <w:rsid w:val="00F744FC"/>
    <w:rsid w:val="00F81358"/>
    <w:rsid w:val="00F84D65"/>
    <w:rsid w:val="00F87144"/>
    <w:rsid w:val="00F901CF"/>
    <w:rsid w:val="00F95481"/>
    <w:rsid w:val="00F97242"/>
    <w:rsid w:val="00F97468"/>
    <w:rsid w:val="00FA3833"/>
    <w:rsid w:val="00FA4E24"/>
    <w:rsid w:val="00FA52F8"/>
    <w:rsid w:val="00FA78D8"/>
    <w:rsid w:val="00FB20EE"/>
    <w:rsid w:val="00FB22F1"/>
    <w:rsid w:val="00FB4A1F"/>
    <w:rsid w:val="00FB5CDD"/>
    <w:rsid w:val="00FC126A"/>
    <w:rsid w:val="00FC57A3"/>
    <w:rsid w:val="00FC5A45"/>
    <w:rsid w:val="00FD4B3C"/>
    <w:rsid w:val="00FD551B"/>
    <w:rsid w:val="00FD5EE3"/>
    <w:rsid w:val="00FE2E6F"/>
    <w:rsid w:val="00FE357D"/>
    <w:rsid w:val="00FE4FFD"/>
    <w:rsid w:val="00FE692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1533F4FB-70B6-4DF2-9DA7-2CAB62E2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,Obiekt"/>
    <w:basedOn w:val="Normalny"/>
    <w:link w:val="AkapitzlistZnak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1">
    <w:name w:val="Tekst podstawowy wcięty 31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link w:val="TekstprzypisudolnegoZnak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34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A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4975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46D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3155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dc:description/>
  <cp:lastModifiedBy>Agnieszka Lachowicz</cp:lastModifiedBy>
  <cp:revision>3</cp:revision>
  <cp:lastPrinted>2026-04-02T09:07:00Z</cp:lastPrinted>
  <dcterms:created xsi:type="dcterms:W3CDTF">2026-04-03T05:39:00Z</dcterms:created>
  <dcterms:modified xsi:type="dcterms:W3CDTF">2026-04-03T05:39:00Z</dcterms:modified>
</cp:coreProperties>
</file>