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27F77E9D"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11a</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
    <w:p w14:paraId="3B98FD98" w14:textId="3F18CE69" w:rsidR="00B92B70" w:rsidRPr="006050AA" w:rsidRDefault="00B92B70" w:rsidP="00424975">
      <w:pPr>
        <w:autoSpaceDE w:val="0"/>
        <w:spacing w:before="0" w:line="360" w:lineRule="auto"/>
        <w:jc w:val="left"/>
        <w:rPr>
          <w:rFonts w:ascii="Arial" w:hAnsi="Arial" w:cs="Arial"/>
          <w:sz w:val="22"/>
          <w:szCs w:val="22"/>
        </w:rPr>
      </w:pPr>
      <w:bookmarkStart w:id="0" w:name="_Hlk206070930"/>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4E72E9">
        <w:rPr>
          <w:rFonts w:ascii="Arial" w:hAnsi="Arial" w:cs="Arial"/>
          <w:sz w:val="22"/>
          <w:szCs w:val="22"/>
        </w:rPr>
        <w:t xml:space="preserve"> </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r w:rsidR="00E2640A" w:rsidRPr="0060722C">
        <w:rPr>
          <w:rStyle w:val="Odwoanieprzypisudolnego"/>
          <w:rFonts w:ascii="Arial" w:hAnsi="Arial" w:cs="Arial"/>
          <w:sz w:val="22"/>
          <w:szCs w:val="22"/>
        </w:rPr>
        <w:footnoteReference w:id="1"/>
      </w:r>
      <w:r w:rsidR="00E2640A" w:rsidRPr="0060722C">
        <w:rPr>
          <w:rFonts w:ascii="Arial" w:hAnsi="Arial" w:cs="Arial"/>
          <w:sz w:val="22"/>
          <w:szCs w:val="22"/>
        </w:rPr>
        <w:t>:</w:t>
      </w:r>
    </w:p>
    <w:bookmarkEnd w:id="0"/>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4BC1D598"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1"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 xml:space="preserve">jest w ramach </w:t>
      </w:r>
      <w:bookmarkStart w:id="2" w:name="_Hlk189648985"/>
      <w:r w:rsidR="00E2640A">
        <w:rPr>
          <w:rFonts w:ascii="Arial" w:eastAsia="Lucida Sans Unicode" w:hAnsi="Arial" w:cs="Arial"/>
          <w:sz w:val="22"/>
          <w:szCs w:val="22"/>
        </w:rPr>
        <w:t>projektu</w:t>
      </w:r>
      <w:r w:rsidR="00E2640A" w:rsidRPr="00ED1D5C">
        <w:rPr>
          <w:rFonts w:ascii="Arial" w:eastAsia="Lucida Sans Unicode" w:hAnsi="Arial" w:cs="Arial"/>
          <w:sz w:val="22"/>
          <w:szCs w:val="22"/>
        </w:rPr>
        <w:t xml:space="preserve"> </w:t>
      </w:r>
      <w:r w:rsidR="002C5ED3">
        <w:rPr>
          <w:rFonts w:ascii="Arial" w:eastAsia="Lucida Sans Unicode" w:hAnsi="Arial" w:cs="Arial"/>
          <w:sz w:val="22"/>
          <w:szCs w:val="22"/>
        </w:rPr>
        <w:t xml:space="preserve">nr </w:t>
      </w:r>
      <w:r w:rsidR="00E2640A" w:rsidRPr="002C5ED3">
        <w:rPr>
          <w:rFonts w:ascii="Arial" w:eastAsia="Lucida Sans Unicode" w:hAnsi="Arial" w:cs="Arial"/>
          <w:b/>
          <w:bCs/>
          <w:sz w:val="22"/>
          <w:szCs w:val="22"/>
        </w:rPr>
        <w:t>FENX</w:t>
      </w:r>
      <w:r w:rsidR="007F7634" w:rsidRPr="002C5ED3">
        <w:rPr>
          <w:rFonts w:ascii="Arial" w:eastAsia="Lucida Sans Unicode" w:hAnsi="Arial" w:cs="Arial"/>
          <w:b/>
          <w:bCs/>
          <w:sz w:val="22"/>
          <w:szCs w:val="22"/>
        </w:rPr>
        <w:t>.</w:t>
      </w:r>
      <w:r w:rsidR="007F7634" w:rsidRPr="007F7634">
        <w:rPr>
          <w:rFonts w:ascii="Arial" w:eastAsia="Lucida Sans Unicode" w:hAnsi="Arial" w:cs="Arial"/>
          <w:b/>
          <w:bCs/>
          <w:sz w:val="22"/>
          <w:szCs w:val="22"/>
        </w:rPr>
        <w:t>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2"/>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1"/>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76EBB8BD"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w:t>
      </w:r>
      <w:r w:rsidR="00E2640A">
        <w:rPr>
          <w:rFonts w:ascii="Arial" w:hAnsi="Arial" w:cs="Arial"/>
          <w:sz w:val="22"/>
          <w:szCs w:val="22"/>
        </w:rPr>
        <w:t xml:space="preserve"> </w:t>
      </w:r>
      <w:r w:rsidR="00E2640A" w:rsidRPr="00E2640A">
        <w:rPr>
          <w:rFonts w:ascii="Arial" w:hAnsi="Arial" w:cs="Arial"/>
          <w:b/>
          <w:bCs/>
          <w:sz w:val="22"/>
          <w:szCs w:val="22"/>
          <w:u w:val="single"/>
        </w:rPr>
        <w:t>Ostoja Jaśliska PLH180014</w:t>
      </w:r>
      <w:r w:rsidR="00E2640A" w:rsidRPr="00E2640A">
        <w:rPr>
          <w:rFonts w:ascii="Arial" w:hAnsi="Arial" w:cs="Arial"/>
          <w:sz w:val="22"/>
          <w:szCs w:val="22"/>
        </w:rPr>
        <w:t>.</w:t>
      </w:r>
      <w:r w:rsidR="007F7634" w:rsidRPr="005F1DEF">
        <w:rPr>
          <w:rFonts w:ascii="Arial" w:hAnsi="Arial" w:cs="Arial"/>
          <w:sz w:val="22"/>
          <w:szCs w:val="22"/>
        </w:rPr>
        <w:t xml:space="preserve"> </w:t>
      </w:r>
    </w:p>
    <w:p w14:paraId="1235984A" w14:textId="754ED375"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 xml:space="preserve">478 z </w:t>
      </w:r>
      <w:proofErr w:type="spellStart"/>
      <w:r w:rsidR="0010433C">
        <w:rPr>
          <w:rFonts w:ascii="Arial" w:hAnsi="Arial" w:cs="Arial"/>
          <w:sz w:val="22"/>
          <w:szCs w:val="22"/>
        </w:rPr>
        <w:t>późn</w:t>
      </w:r>
      <w:proofErr w:type="spellEnd"/>
      <w:r w:rsidR="0010433C">
        <w:rPr>
          <w:rFonts w:ascii="Arial" w:hAnsi="Arial" w:cs="Arial"/>
          <w:sz w:val="22"/>
          <w:szCs w:val="22"/>
        </w:rPr>
        <w:t>.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3"/>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lastRenderedPageBreak/>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29A767DE"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4"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ze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4"/>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Jeżeli Zamawiający po podpisaniu protokołu częściowego w okresie trwania umowy, stwierdzi wady w odebranej części przedmiotu umowy, Wykonawca zobowiązuje się do 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1D4C365F"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odmowy usunięcia wad ze strony Wykonawcy Zamawiający może usunąć wady we własnym zakresie lub zlecić ich usunięcie innemu podmiotowi, w każdym przypadku obciążając kosztami Wykonawcę,</w:t>
      </w:r>
      <w:r w:rsidR="004857D3">
        <w:rPr>
          <w:rFonts w:ascii="Arial" w:hAnsi="Arial" w:cs="Arial"/>
          <w:sz w:val="22"/>
          <w:szCs w:val="22"/>
        </w:rPr>
        <w:t xml:space="preserve"> na co Wykonawca wyraża zgodę,</w:t>
      </w:r>
      <w:r w:rsidRPr="00B1794D">
        <w:rPr>
          <w:rFonts w:ascii="Arial" w:hAnsi="Arial" w:cs="Arial"/>
          <w:sz w:val="22"/>
          <w:szCs w:val="22"/>
        </w:rPr>
        <w:t xml:space="preserve"> co nie uchybia roszczeniom Zamawiającego 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5453759" w14:textId="24979B74" w:rsidR="00B555D3" w:rsidRPr="001D7255"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9C4B486" w14:textId="77777777" w:rsidR="007F7634" w:rsidRDefault="007F7634" w:rsidP="00424975">
      <w:pPr>
        <w:autoSpaceDE w:val="0"/>
        <w:spacing w:before="0" w:line="360" w:lineRule="auto"/>
        <w:jc w:val="left"/>
        <w:rPr>
          <w:rFonts w:ascii="Arial" w:hAnsi="Arial" w:cs="Arial"/>
          <w:b/>
          <w:bCs/>
          <w:sz w:val="22"/>
          <w:szCs w:val="22"/>
        </w:rPr>
      </w:pPr>
    </w:p>
    <w:p w14:paraId="26BA0E2B" w14:textId="77777777" w:rsidR="006D78CF" w:rsidRDefault="006D78CF">
      <w:pPr>
        <w:suppressAutoHyphens w:val="0"/>
        <w:spacing w:before="0"/>
        <w:jc w:val="left"/>
        <w:rPr>
          <w:rFonts w:ascii="Arial" w:hAnsi="Arial" w:cs="Arial"/>
          <w:b/>
          <w:bCs/>
          <w:sz w:val="22"/>
          <w:szCs w:val="22"/>
        </w:rPr>
      </w:pPr>
      <w:r>
        <w:rPr>
          <w:rFonts w:ascii="Arial" w:hAnsi="Arial" w:cs="Arial"/>
          <w:b/>
          <w:bCs/>
          <w:sz w:val="22"/>
          <w:szCs w:val="22"/>
        </w:rPr>
        <w:br w:type="page"/>
      </w:r>
    </w:p>
    <w:p w14:paraId="0B692DDF" w14:textId="1CC40329" w:rsidR="009255A6"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54F4BAC2" w14:textId="0BA26D5A" w:rsidR="00561AEB"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4BAD8AE7" w14:textId="77777777" w:rsidR="00630848" w:rsidRPr="006050AA" w:rsidRDefault="00AC509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w:t>
      </w:r>
      <w:r w:rsidR="00630848" w:rsidRPr="006050AA">
        <w:rPr>
          <w:rFonts w:ascii="Arial" w:hAnsi="Arial" w:cs="Arial"/>
          <w:b/>
          <w:bCs/>
          <w:sz w:val="22"/>
          <w:szCs w:val="22"/>
        </w:rPr>
        <w:t>dbi</w:t>
      </w:r>
      <w:r w:rsidR="005D0683">
        <w:rPr>
          <w:rFonts w:ascii="Arial" w:hAnsi="Arial" w:cs="Arial"/>
          <w:b/>
          <w:bCs/>
          <w:sz w:val="22"/>
          <w:szCs w:val="22"/>
        </w:rPr>
        <w:t>ó</w:t>
      </w:r>
      <w:r w:rsidR="00630848" w:rsidRPr="006050AA">
        <w:rPr>
          <w:rFonts w:ascii="Arial" w:hAnsi="Arial" w:cs="Arial"/>
          <w:b/>
          <w:bCs/>
          <w:sz w:val="22"/>
          <w:szCs w:val="22"/>
        </w:rPr>
        <w:t>r przedmiotu umowy</w:t>
      </w:r>
    </w:p>
    <w:p w14:paraId="64EB56B0" w14:textId="77777777" w:rsidR="007F7634" w:rsidRPr="00B1794D" w:rsidRDefault="007F7634" w:rsidP="00424975">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33698F15" w14:textId="649A893D" w:rsidR="007F7634" w:rsidRPr="00B1794D" w:rsidRDefault="007F7634" w:rsidP="00424975">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 następujących terminach: </w:t>
      </w:r>
    </w:p>
    <w:p w14:paraId="73A2D6BE" w14:textId="6C6B68D1"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pierwszej części przedmiotu umowy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4915271E" w14:textId="5F1AD400"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00E2640A">
        <w:rPr>
          <w:rFonts w:ascii="Arial" w:hAnsi="Arial" w:cs="Arial"/>
          <w:b/>
          <w:bCs/>
          <w:sz w:val="22"/>
          <w:szCs w:val="22"/>
        </w:rPr>
        <w:t>2 marca</w:t>
      </w:r>
      <w:r w:rsidRPr="007F7634">
        <w:rPr>
          <w:rFonts w:ascii="Arial" w:hAnsi="Arial" w:cs="Arial"/>
          <w:b/>
          <w:bCs/>
          <w:sz w:val="22"/>
          <w:szCs w:val="22"/>
        </w:rPr>
        <w:t xml:space="preserve"> 202</w:t>
      </w:r>
      <w:r w:rsidR="00E2640A">
        <w:rPr>
          <w:rFonts w:ascii="Arial" w:hAnsi="Arial" w:cs="Arial"/>
          <w:b/>
          <w:bCs/>
          <w:sz w:val="22"/>
          <w:szCs w:val="22"/>
        </w:rPr>
        <w:t>6</w:t>
      </w:r>
      <w:r w:rsidRPr="007F7634">
        <w:rPr>
          <w:rFonts w:ascii="Arial" w:hAnsi="Arial" w:cs="Arial"/>
          <w:b/>
          <w:bCs/>
          <w:sz w:val="22"/>
          <w:szCs w:val="22"/>
        </w:rPr>
        <w:t xml:space="preserve"> r.</w:t>
      </w:r>
      <w:r w:rsidRPr="00B1794D">
        <w:rPr>
          <w:rFonts w:ascii="Arial" w:hAnsi="Arial" w:cs="Arial"/>
          <w:sz w:val="22"/>
          <w:szCs w:val="22"/>
        </w:rPr>
        <w:t xml:space="preserve"> </w:t>
      </w:r>
      <w:r w:rsidR="007138C5">
        <w:rPr>
          <w:rFonts w:ascii="Arial" w:hAnsi="Arial" w:cs="Arial"/>
          <w:sz w:val="22"/>
          <w:szCs w:val="22"/>
        </w:rPr>
        <w:t xml:space="preserve">- </w:t>
      </w:r>
      <w:r>
        <w:rPr>
          <w:rFonts w:ascii="Arial" w:hAnsi="Arial" w:cs="Arial"/>
          <w:sz w:val="22"/>
          <w:szCs w:val="22"/>
        </w:rPr>
        <w:t xml:space="preserve">przekazanie Zamawiającemu drugiej części </w:t>
      </w:r>
      <w:r w:rsidR="001218A7">
        <w:rPr>
          <w:rFonts w:ascii="Arial" w:hAnsi="Arial" w:cs="Arial"/>
          <w:sz w:val="22"/>
          <w:szCs w:val="22"/>
        </w:rPr>
        <w:t>przedmiotu umowy</w:t>
      </w:r>
      <w:r>
        <w:rPr>
          <w:rFonts w:ascii="Arial" w:hAnsi="Arial" w:cs="Arial"/>
          <w:sz w:val="22"/>
          <w:szCs w:val="22"/>
        </w:rPr>
        <w:t xml:space="preserve"> tj. wyników prac terenowych ekspertów (sezon </w:t>
      </w:r>
      <w:r w:rsidR="00E2640A">
        <w:rPr>
          <w:rFonts w:ascii="Arial" w:hAnsi="Arial" w:cs="Arial"/>
          <w:sz w:val="22"/>
          <w:szCs w:val="22"/>
        </w:rPr>
        <w:t>zimowy</w:t>
      </w:r>
      <w:r>
        <w:rPr>
          <w:rFonts w:ascii="Arial" w:hAnsi="Arial" w:cs="Arial"/>
          <w:sz w:val="22"/>
          <w:szCs w:val="22"/>
        </w:rPr>
        <w:t xml:space="preserve">) </w:t>
      </w:r>
      <w:r w:rsidRPr="00B1794D">
        <w:rPr>
          <w:rFonts w:ascii="Arial" w:hAnsi="Arial" w:cs="Arial"/>
          <w:sz w:val="22"/>
          <w:szCs w:val="22"/>
        </w:rPr>
        <w:t xml:space="preserve">(ww. część przedmiotu umowy stanowi </w:t>
      </w:r>
      <w:r w:rsidR="00E2640A">
        <w:rPr>
          <w:rFonts w:ascii="Arial" w:hAnsi="Arial" w:cs="Arial"/>
          <w:sz w:val="22"/>
          <w:szCs w:val="22"/>
        </w:rPr>
        <w:t>2</w:t>
      </w:r>
      <w:r w:rsidRPr="00B1794D">
        <w:rPr>
          <w:rFonts w:ascii="Arial" w:hAnsi="Arial" w:cs="Arial"/>
          <w:sz w:val="22"/>
          <w:szCs w:val="22"/>
        </w:rPr>
        <w:t xml:space="preserve">0%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4B8A798C" w14:textId="2A4E390C"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E2640A">
        <w:rPr>
          <w:rFonts w:ascii="Arial" w:hAnsi="Arial" w:cs="Arial"/>
          <w:b/>
          <w:sz w:val="22"/>
          <w:szCs w:val="22"/>
        </w:rPr>
        <w:t>30 września</w:t>
      </w:r>
      <w:r w:rsidR="007138C5">
        <w:rPr>
          <w:rFonts w:ascii="Arial" w:hAnsi="Arial" w:cs="Arial"/>
          <w:b/>
          <w:sz w:val="22"/>
          <w:szCs w:val="22"/>
        </w:rPr>
        <w:t xml:space="preserve"> 2026 r.</w:t>
      </w:r>
      <w:r w:rsidRPr="00B1794D">
        <w:rPr>
          <w:rFonts w:ascii="Arial" w:hAnsi="Arial" w:cs="Arial"/>
          <w:sz w:val="22"/>
          <w:szCs w:val="22"/>
        </w:rPr>
        <w:t xml:space="preserve"> - przekazanie Zamawiającemu </w:t>
      </w:r>
      <w:r>
        <w:rPr>
          <w:rFonts w:ascii="Arial" w:hAnsi="Arial" w:cs="Arial"/>
          <w:sz w:val="22"/>
          <w:szCs w:val="22"/>
        </w:rPr>
        <w:t xml:space="preserve">trzeciej części przedmiotu umowy tj. </w:t>
      </w:r>
      <w:r w:rsidR="007138C5">
        <w:rPr>
          <w:rFonts w:ascii="Arial" w:hAnsi="Arial" w:cs="Arial"/>
          <w:sz w:val="22"/>
          <w:szCs w:val="22"/>
        </w:rPr>
        <w:t xml:space="preserve">wyników prac terenowych ekspertów (sezon </w:t>
      </w:r>
      <w:r w:rsidR="00E2640A">
        <w:rPr>
          <w:rFonts w:ascii="Arial" w:hAnsi="Arial" w:cs="Arial"/>
          <w:sz w:val="22"/>
          <w:szCs w:val="22"/>
        </w:rPr>
        <w:t>wegetacyjny</w:t>
      </w:r>
      <w:r w:rsidR="007138C5">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 xml:space="preserve">(ww. część przedmiotu umowy stanowi </w:t>
      </w:r>
      <w:r w:rsidR="00E2640A">
        <w:rPr>
          <w:rFonts w:ascii="Arial" w:hAnsi="Arial" w:cs="Arial"/>
          <w:sz w:val="22"/>
          <w:szCs w:val="22"/>
        </w:rPr>
        <w:t>4</w:t>
      </w:r>
      <w:r>
        <w:rPr>
          <w:rFonts w:ascii="Arial" w:hAnsi="Arial" w:cs="Arial"/>
          <w:sz w:val="22"/>
          <w:szCs w:val="22"/>
        </w:rPr>
        <w:t>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1A65CCEC" w14:textId="15EF4014"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w:t>
      </w:r>
      <w:r w:rsidR="007138C5">
        <w:rPr>
          <w:rFonts w:ascii="Arial" w:hAnsi="Arial" w:cs="Arial"/>
          <w:b/>
          <w:sz w:val="22"/>
          <w:szCs w:val="22"/>
        </w:rPr>
        <w:t>5</w:t>
      </w:r>
      <w:r>
        <w:rPr>
          <w:rFonts w:ascii="Arial" w:hAnsi="Arial" w:cs="Arial"/>
          <w:b/>
          <w:sz w:val="22"/>
          <w:szCs w:val="22"/>
        </w:rPr>
        <w:t xml:space="preserve"> dni roboczych </w:t>
      </w:r>
      <w:r>
        <w:rPr>
          <w:rFonts w:ascii="Arial" w:hAnsi="Arial" w:cs="Arial"/>
          <w:bCs/>
          <w:sz w:val="22"/>
          <w:szCs w:val="22"/>
        </w:rPr>
        <w:t xml:space="preserve">od dnia </w:t>
      </w:r>
      <w:r w:rsidR="00252934">
        <w:rPr>
          <w:rFonts w:ascii="Arial" w:hAnsi="Arial" w:cs="Arial"/>
          <w:bCs/>
          <w:sz w:val="22"/>
          <w:szCs w:val="22"/>
        </w:rPr>
        <w:t>odbioru</w:t>
      </w:r>
      <w:r w:rsidR="00E155BC">
        <w:rPr>
          <w:rFonts w:ascii="Arial" w:hAnsi="Arial" w:cs="Arial"/>
          <w:bCs/>
          <w:sz w:val="22"/>
          <w:szCs w:val="22"/>
        </w:rPr>
        <w:t xml:space="preserve"> trzeciej części przedmiotu </w:t>
      </w:r>
      <w:r w:rsidR="001218A7">
        <w:rPr>
          <w:rFonts w:ascii="Arial" w:hAnsi="Arial" w:cs="Arial"/>
          <w:bCs/>
          <w:sz w:val="22"/>
          <w:szCs w:val="22"/>
        </w:rPr>
        <w:t>umowy</w:t>
      </w:r>
      <w:r>
        <w:rPr>
          <w:rFonts w:ascii="Arial" w:hAnsi="Arial" w:cs="Arial"/>
          <w:bCs/>
          <w:sz w:val="22"/>
          <w:szCs w:val="22"/>
        </w:rPr>
        <w:t xml:space="preserve">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czwartej części przedmiotu umowy tj.</w:t>
      </w:r>
      <w:r w:rsidR="007138C5">
        <w:rPr>
          <w:rFonts w:ascii="Arial" w:hAnsi="Arial" w:cs="Arial"/>
          <w:sz w:val="22"/>
          <w:szCs w:val="22"/>
        </w:rPr>
        <w:t xml:space="preserve"> uzupełnionego szablonu dokumentacji Planu dotyczącego II etapu, projektu zmiany SDF oraz </w:t>
      </w:r>
      <w:r>
        <w:rPr>
          <w:rFonts w:ascii="Arial" w:hAnsi="Arial" w:cs="Arial"/>
          <w:sz w:val="22"/>
          <w:szCs w:val="22"/>
        </w:rPr>
        <w:t xml:space="preserve">projektu zarządzenia </w:t>
      </w:r>
      <w:r w:rsidR="007138C5">
        <w:rPr>
          <w:rFonts w:ascii="Arial" w:hAnsi="Arial" w:cs="Arial"/>
          <w:sz w:val="22"/>
          <w:szCs w:val="22"/>
        </w:rPr>
        <w:t>R</w:t>
      </w:r>
      <w:r w:rsidR="00E155BC">
        <w:rPr>
          <w:rFonts w:ascii="Arial" w:hAnsi="Arial" w:cs="Arial"/>
          <w:sz w:val="22"/>
          <w:szCs w:val="22"/>
        </w:rPr>
        <w:t>egionalnego Dyrektora Ochrony Środowiska</w:t>
      </w:r>
      <w:r w:rsidR="007138C5">
        <w:rPr>
          <w:rFonts w:ascii="Arial" w:hAnsi="Arial" w:cs="Arial"/>
          <w:sz w:val="22"/>
          <w:szCs w:val="22"/>
        </w:rPr>
        <w:t xml:space="preserve"> w Rzeszowie </w:t>
      </w:r>
      <w:r w:rsidR="00E155BC">
        <w:rPr>
          <w:rFonts w:ascii="Arial" w:hAnsi="Arial" w:cs="Arial"/>
          <w:sz w:val="22"/>
          <w:szCs w:val="22"/>
        </w:rPr>
        <w:t>zmieniającego zarządzenie</w:t>
      </w:r>
      <w:r w:rsidR="007138C5">
        <w:rPr>
          <w:rFonts w:ascii="Arial" w:hAnsi="Arial" w:cs="Arial"/>
          <w:sz w:val="22"/>
          <w:szCs w:val="22"/>
        </w:rPr>
        <w:t xml:space="preserve"> w sprawie ustanowienia planu zadań ochronnych dla obszaru Natura 2000 wraz z uzasadnieniem</w:t>
      </w:r>
      <w:r w:rsidRPr="00B1794D">
        <w:rPr>
          <w:rFonts w:ascii="Arial" w:hAnsi="Arial" w:cs="Arial"/>
          <w:sz w:val="22"/>
          <w:szCs w:val="22"/>
        </w:rPr>
        <w:t xml:space="preserve"> (ww. część przedmiotu umowy stanowi 1</w:t>
      </w:r>
      <w:r>
        <w:rPr>
          <w:rFonts w:ascii="Arial" w:hAnsi="Arial" w:cs="Arial"/>
          <w:sz w:val="22"/>
          <w:szCs w:val="22"/>
        </w:rPr>
        <w:t>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7BC7501F" w14:textId="067753AA" w:rsidR="00017257" w:rsidRPr="00B1794D" w:rsidRDefault="00017257"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w:t>
      </w:r>
      <w:r w:rsidR="00E155BC">
        <w:rPr>
          <w:rFonts w:ascii="Arial" w:hAnsi="Arial" w:cs="Arial"/>
          <w:sz w:val="22"/>
          <w:szCs w:val="22"/>
        </w:rPr>
        <w:t>Z</w:t>
      </w:r>
      <w:r>
        <w:rPr>
          <w:rFonts w:ascii="Arial" w:hAnsi="Arial" w:cs="Arial"/>
          <w:sz w:val="22"/>
          <w:szCs w:val="22"/>
        </w:rPr>
        <w:t xml:space="preserve">amawiającemu </w:t>
      </w:r>
      <w:r w:rsidR="0096356C">
        <w:rPr>
          <w:rFonts w:ascii="Arial" w:hAnsi="Arial" w:cs="Arial"/>
          <w:sz w:val="22"/>
          <w:szCs w:val="22"/>
        </w:rPr>
        <w:t>piątej</w:t>
      </w:r>
      <w:r>
        <w:rPr>
          <w:rFonts w:ascii="Arial" w:hAnsi="Arial" w:cs="Arial"/>
          <w:sz w:val="22"/>
          <w:szCs w:val="22"/>
        </w:rPr>
        <w:t xml:space="preserve"> części </w:t>
      </w:r>
      <w:r w:rsidR="001218A7">
        <w:rPr>
          <w:rFonts w:ascii="Arial" w:hAnsi="Arial" w:cs="Arial"/>
          <w:sz w:val="22"/>
          <w:szCs w:val="22"/>
        </w:rPr>
        <w:t>przedmiotu umowy</w:t>
      </w:r>
      <w:r>
        <w:rPr>
          <w:rFonts w:ascii="Arial" w:hAnsi="Arial" w:cs="Arial"/>
          <w:sz w:val="22"/>
          <w:szCs w:val="22"/>
        </w:rPr>
        <w:t xml:space="preserve"> tj. projektu zarządzenia uwzględniającego uznane za zasadne uwagi wniesione </w:t>
      </w:r>
      <w:r w:rsidR="001561DC">
        <w:rPr>
          <w:rFonts w:ascii="Arial" w:hAnsi="Arial" w:cs="Arial"/>
          <w:sz w:val="22"/>
          <w:szCs w:val="22"/>
        </w:rPr>
        <w:br/>
      </w:r>
      <w:r>
        <w:rPr>
          <w:rFonts w:ascii="Arial" w:hAnsi="Arial" w:cs="Arial"/>
          <w:sz w:val="22"/>
          <w:szCs w:val="22"/>
        </w:rPr>
        <w:t>w ramach udziału społecznego oraz uzasadnieni</w:t>
      </w:r>
      <w:r w:rsidR="00E155BC">
        <w:rPr>
          <w:rFonts w:ascii="Arial" w:hAnsi="Arial" w:cs="Arial"/>
          <w:sz w:val="22"/>
          <w:szCs w:val="22"/>
        </w:rPr>
        <w:t>a</w:t>
      </w:r>
      <w:r>
        <w:rPr>
          <w:rFonts w:ascii="Arial" w:hAnsi="Arial" w:cs="Arial"/>
          <w:sz w:val="22"/>
          <w:szCs w:val="22"/>
        </w:rPr>
        <w:t xml:space="preserve"> do zarządzenia z odniesieniem się </w:t>
      </w:r>
      <w:r w:rsidR="008A54CF">
        <w:rPr>
          <w:rFonts w:ascii="Arial" w:hAnsi="Arial" w:cs="Arial"/>
          <w:sz w:val="22"/>
          <w:szCs w:val="22"/>
        </w:rPr>
        <w:br/>
      </w:r>
      <w:r>
        <w:rPr>
          <w:rFonts w:ascii="Arial" w:hAnsi="Arial" w:cs="Arial"/>
          <w:sz w:val="22"/>
          <w:szCs w:val="22"/>
        </w:rPr>
        <w:t>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w:t>
      </w:r>
      <w:r w:rsidR="001561DC">
        <w:rPr>
          <w:rFonts w:ascii="Arial" w:hAnsi="Arial" w:cs="Arial"/>
          <w:sz w:val="22"/>
          <w:szCs w:val="22"/>
        </w:rPr>
        <w:br/>
      </w:r>
      <w:r w:rsidR="00F95481">
        <w:rPr>
          <w:rFonts w:ascii="Arial" w:hAnsi="Arial" w:cs="Arial"/>
          <w:sz w:val="22"/>
          <w:szCs w:val="22"/>
        </w:rPr>
        <w:t xml:space="preserve">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4E734423" w14:textId="3A80415C"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7138C5">
        <w:rPr>
          <w:rFonts w:ascii="Arial" w:hAnsi="Arial" w:cs="Arial"/>
          <w:b/>
          <w:sz w:val="22"/>
          <w:szCs w:val="22"/>
        </w:rPr>
        <w:t>1</w:t>
      </w:r>
      <w:r w:rsidR="00904B2E">
        <w:rPr>
          <w:rFonts w:ascii="Arial" w:hAnsi="Arial" w:cs="Arial"/>
          <w:b/>
          <w:sz w:val="22"/>
          <w:szCs w:val="22"/>
        </w:rPr>
        <w:t>0</w:t>
      </w:r>
      <w:r w:rsidRPr="00B1794D">
        <w:rPr>
          <w:rFonts w:ascii="Arial" w:hAnsi="Arial" w:cs="Arial"/>
          <w:b/>
          <w:sz w:val="22"/>
          <w:szCs w:val="22"/>
        </w:rPr>
        <w:t xml:space="preserve"> dni roboczych </w:t>
      </w:r>
      <w:r w:rsidRPr="00B1794D">
        <w:rPr>
          <w:rFonts w:ascii="Arial" w:hAnsi="Arial" w:cs="Arial"/>
          <w:sz w:val="22"/>
          <w:szCs w:val="22"/>
        </w:rPr>
        <w:t>od d</w:t>
      </w:r>
      <w:r w:rsidR="00252934">
        <w:rPr>
          <w:rFonts w:ascii="Arial" w:hAnsi="Arial" w:cs="Arial"/>
          <w:sz w:val="22"/>
          <w:szCs w:val="22"/>
        </w:rPr>
        <w:t xml:space="preserve">nia odbioru </w:t>
      </w:r>
      <w:r w:rsidR="0096356C">
        <w:rPr>
          <w:rFonts w:ascii="Arial" w:hAnsi="Arial" w:cs="Arial"/>
          <w:sz w:val="22"/>
          <w:szCs w:val="22"/>
        </w:rPr>
        <w:t>piątej</w:t>
      </w:r>
      <w:r>
        <w:rPr>
          <w:rFonts w:ascii="Arial" w:hAnsi="Arial" w:cs="Arial"/>
          <w:sz w:val="22"/>
          <w:szCs w:val="22"/>
        </w:rPr>
        <w:t xml:space="preserve"> części przedmiotu umowy – przekazanie Zamawiającemu</w:t>
      </w:r>
      <w:r w:rsidR="00E155BC">
        <w:rPr>
          <w:rFonts w:ascii="Arial" w:hAnsi="Arial" w:cs="Arial"/>
          <w:sz w:val="22"/>
          <w:szCs w:val="22"/>
        </w:rPr>
        <w:t xml:space="preserve"> szóstej części przedmiotu </w:t>
      </w:r>
      <w:r w:rsidR="001218A7">
        <w:rPr>
          <w:rFonts w:ascii="Arial" w:hAnsi="Arial" w:cs="Arial"/>
          <w:sz w:val="22"/>
          <w:szCs w:val="22"/>
        </w:rPr>
        <w:t xml:space="preserve">umowy </w:t>
      </w:r>
      <w:r w:rsidR="00E155BC">
        <w:rPr>
          <w:rFonts w:ascii="Arial" w:hAnsi="Arial" w:cs="Arial"/>
          <w:sz w:val="22"/>
          <w:szCs w:val="22"/>
        </w:rPr>
        <w:t>tj.</w:t>
      </w:r>
      <w:r>
        <w:rPr>
          <w:rFonts w:ascii="Arial" w:hAnsi="Arial" w:cs="Arial"/>
          <w:sz w:val="22"/>
          <w:szCs w:val="22"/>
        </w:rPr>
        <w:t xml:space="preserve"> ostatecznego </w:t>
      </w:r>
      <w:r w:rsidR="005C3EC2">
        <w:rPr>
          <w:rFonts w:ascii="Arial" w:hAnsi="Arial" w:cs="Arial"/>
          <w:sz w:val="22"/>
          <w:szCs w:val="22"/>
        </w:rPr>
        <w:t>p</w:t>
      </w:r>
      <w:r>
        <w:rPr>
          <w:rFonts w:ascii="Arial" w:hAnsi="Arial" w:cs="Arial"/>
          <w:sz w:val="22"/>
          <w:szCs w:val="22"/>
        </w:rPr>
        <w:t xml:space="preserve">rzedmiotu </w:t>
      </w:r>
      <w:r w:rsidR="000F5176">
        <w:rPr>
          <w:rFonts w:ascii="Arial" w:hAnsi="Arial" w:cs="Arial"/>
          <w:sz w:val="22"/>
          <w:szCs w:val="22"/>
        </w:rPr>
        <w:t>u</w:t>
      </w:r>
      <w:r>
        <w:rPr>
          <w:rFonts w:ascii="Arial" w:hAnsi="Arial" w:cs="Arial"/>
          <w:sz w:val="22"/>
          <w:szCs w:val="22"/>
        </w:rPr>
        <w:t xml:space="preserve">mowy zgodnie ze wskazaniami </w:t>
      </w:r>
      <w:r w:rsidR="00E155BC">
        <w:rPr>
          <w:rFonts w:ascii="Arial" w:hAnsi="Arial" w:cs="Arial"/>
          <w:sz w:val="22"/>
          <w:szCs w:val="22"/>
        </w:rPr>
        <w:t xml:space="preserve">zawartymi w </w:t>
      </w:r>
      <w:r>
        <w:rPr>
          <w:rFonts w:ascii="Arial" w:hAnsi="Arial" w:cs="Arial"/>
          <w:sz w:val="22"/>
          <w:szCs w:val="22"/>
        </w:rPr>
        <w:t xml:space="preserve">rozdziale G Opisu przedmiotu zamówienia </w:t>
      </w:r>
      <w:r>
        <w:rPr>
          <w:rFonts w:ascii="Arial" w:hAnsi="Arial" w:cs="Arial"/>
          <w:sz w:val="22"/>
          <w:szCs w:val="22"/>
        </w:rPr>
        <w:lastRenderedPageBreak/>
        <w:t xml:space="preserve">stanowiącego załącznik nr </w:t>
      </w:r>
      <w:r w:rsidR="007138C5">
        <w:rPr>
          <w:rFonts w:ascii="Arial" w:hAnsi="Arial" w:cs="Arial"/>
          <w:sz w:val="22"/>
          <w:szCs w:val="22"/>
        </w:rPr>
        <w:t>1</w:t>
      </w:r>
      <w:r>
        <w:rPr>
          <w:rFonts w:ascii="Arial" w:hAnsi="Arial" w:cs="Arial"/>
          <w:sz w:val="22"/>
          <w:szCs w:val="22"/>
        </w:rPr>
        <w:t xml:space="preserve"> do SWZ</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w</w:t>
      </w:r>
      <w:r w:rsidR="00E155BC">
        <w:rPr>
          <w:rFonts w:ascii="Arial" w:hAnsi="Arial" w:cs="Arial"/>
          <w:sz w:val="22"/>
          <w:szCs w:val="22"/>
        </w:rPr>
        <w:t xml:space="preserve">ynagrodzenia brutto o którym mowa </w:t>
      </w:r>
      <w:r w:rsidR="00E155BC" w:rsidRPr="00B1794D">
        <w:rPr>
          <w:rFonts w:ascii="Arial" w:hAnsi="Arial" w:cs="Arial"/>
          <w:sz w:val="22"/>
          <w:szCs w:val="22"/>
        </w:rPr>
        <w:t>w §</w:t>
      </w:r>
      <w:r w:rsidR="00E155BC">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3709DAB7" w14:textId="178FE731" w:rsidR="007F7634" w:rsidRPr="00B1794D" w:rsidRDefault="007F7634" w:rsidP="00424975">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Podstawą odbioru określonej części przedmiotu umowy, o której mowa w ust. 1 </w:t>
      </w:r>
      <w:r w:rsidR="00424975">
        <w:rPr>
          <w:rFonts w:ascii="Arial" w:hAnsi="Arial" w:cs="Arial"/>
          <w:sz w:val="22"/>
          <w:szCs w:val="22"/>
        </w:rPr>
        <w:br/>
      </w:r>
      <w:r w:rsidRPr="00B1794D">
        <w:rPr>
          <w:rFonts w:ascii="Arial" w:hAnsi="Arial" w:cs="Arial"/>
          <w:sz w:val="22"/>
          <w:szCs w:val="22"/>
        </w:rPr>
        <w:t xml:space="preserve">w zakresie: </w:t>
      </w:r>
    </w:p>
    <w:p w14:paraId="10187CD2" w14:textId="40FFE08B" w:rsidR="007F7634" w:rsidRPr="00B1794D"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sidR="007138C5">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sidR="00F95481">
        <w:rPr>
          <w:rFonts w:ascii="Arial" w:hAnsi="Arial" w:cs="Arial"/>
          <w:sz w:val="22"/>
          <w:szCs w:val="22"/>
        </w:rPr>
        <w:t xml:space="preserve"> </w:t>
      </w:r>
      <w:bookmarkStart w:id="5" w:name="_Hlk190951635"/>
      <w:r w:rsidR="00F95481">
        <w:rPr>
          <w:rFonts w:ascii="Arial" w:hAnsi="Arial" w:cs="Arial"/>
          <w:sz w:val="22"/>
          <w:szCs w:val="22"/>
        </w:rPr>
        <w:t xml:space="preserve">odnośnie wad przedmiotu umowy </w:t>
      </w:r>
      <w:bookmarkEnd w:id="5"/>
      <w:r w:rsidRPr="00B1794D">
        <w:rPr>
          <w:rFonts w:ascii="Arial" w:hAnsi="Arial" w:cs="Arial"/>
          <w:sz w:val="22"/>
          <w:szCs w:val="22"/>
        </w:rPr>
        <w:t xml:space="preserve">i przekazuje je Wykonawcy. Wykonawca w ciągu </w:t>
      </w:r>
      <w:r w:rsidR="007138C5">
        <w:rPr>
          <w:rFonts w:ascii="Arial" w:hAnsi="Arial" w:cs="Arial"/>
          <w:sz w:val="22"/>
          <w:szCs w:val="22"/>
        </w:rPr>
        <w:t>5</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sidR="00E22E80">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E155BC">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sidR="007138C5">
        <w:rPr>
          <w:rFonts w:ascii="Arial" w:hAnsi="Arial" w:cs="Arial"/>
          <w:sz w:val="22"/>
          <w:szCs w:val="22"/>
        </w:rPr>
        <w:t>;</w:t>
      </w:r>
    </w:p>
    <w:p w14:paraId="16792BB4" w14:textId="4473A850" w:rsidR="007F7634" w:rsidRPr="00B1794D"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E2640A" w:rsidRPr="00B1794D">
        <w:rPr>
          <w:rFonts w:ascii="Arial" w:hAnsi="Arial" w:cs="Arial"/>
          <w:sz w:val="22"/>
          <w:szCs w:val="22"/>
        </w:rPr>
        <w:t>2</w:t>
      </w:r>
      <w:r w:rsidR="00E2640A">
        <w:rPr>
          <w:rFonts w:ascii="Arial" w:hAnsi="Arial" w:cs="Arial"/>
          <w:sz w:val="22"/>
          <w:szCs w:val="22"/>
        </w:rPr>
        <w:t xml:space="preserve"> </w:t>
      </w:r>
      <w:r w:rsidR="00E2640A" w:rsidRPr="00B1794D">
        <w:rPr>
          <w:rFonts w:ascii="Arial" w:hAnsi="Arial" w:cs="Arial"/>
          <w:sz w:val="22"/>
          <w:szCs w:val="22"/>
        </w:rPr>
        <w:t>–</w:t>
      </w:r>
      <w:r w:rsidRPr="00B1794D">
        <w:rPr>
          <w:rFonts w:ascii="Arial" w:hAnsi="Arial" w:cs="Arial"/>
          <w:sz w:val="22"/>
          <w:szCs w:val="22"/>
        </w:rPr>
        <w:t xml:space="preserve"> jest spisany pomiędzy przedstawicielami Wykonawcy i Zamawiającego protokół odbioru. W terminie </w:t>
      </w:r>
      <w:r w:rsidR="007138C5">
        <w:rPr>
          <w:rFonts w:ascii="Arial" w:hAnsi="Arial" w:cs="Arial"/>
          <w:sz w:val="22"/>
          <w:szCs w:val="22"/>
        </w:rPr>
        <w:t>2</w:t>
      </w:r>
      <w:r w:rsidR="00E2640A">
        <w:rPr>
          <w:rFonts w:ascii="Arial" w:hAnsi="Arial" w:cs="Arial"/>
          <w:sz w:val="22"/>
          <w:szCs w:val="22"/>
        </w:rPr>
        <w:t>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sidR="007138C5">
        <w:rPr>
          <w:rFonts w:ascii="Arial" w:hAnsi="Arial" w:cs="Arial"/>
          <w:sz w:val="22"/>
          <w:szCs w:val="22"/>
        </w:rPr>
        <w:t>10</w:t>
      </w:r>
      <w:r w:rsidRPr="00B1794D">
        <w:rPr>
          <w:rFonts w:ascii="Arial" w:hAnsi="Arial" w:cs="Arial"/>
          <w:sz w:val="22"/>
          <w:szCs w:val="22"/>
        </w:rPr>
        <w:t xml:space="preserve"> dni roboczych od dnia przekazania uwag </w:t>
      </w:r>
      <w:r w:rsidR="00F95481">
        <w:rPr>
          <w:rFonts w:ascii="Arial" w:hAnsi="Arial" w:cs="Arial"/>
          <w:sz w:val="22"/>
          <w:szCs w:val="22"/>
        </w:rPr>
        <w:t xml:space="preserve">odnośnie wad przedmiotu umowy </w:t>
      </w:r>
      <w:r w:rsidRPr="00B1794D">
        <w:rPr>
          <w:rFonts w:ascii="Arial" w:hAnsi="Arial" w:cs="Arial"/>
          <w:sz w:val="22"/>
          <w:szCs w:val="22"/>
        </w:rPr>
        <w:t xml:space="preserve">przez Zamawiającego </w:t>
      </w:r>
      <w:r w:rsidR="00B1165A">
        <w:rPr>
          <w:rFonts w:ascii="Arial" w:hAnsi="Arial" w:cs="Arial"/>
          <w:sz w:val="22"/>
          <w:szCs w:val="22"/>
        </w:rPr>
        <w:t xml:space="preserve">uwzględnia je </w:t>
      </w:r>
      <w:r w:rsidRPr="00B1794D">
        <w:rPr>
          <w:rFonts w:ascii="Arial" w:hAnsi="Arial" w:cs="Arial"/>
          <w:sz w:val="22"/>
          <w:szCs w:val="22"/>
        </w:rPr>
        <w:t xml:space="preserve">i przekazuje poprawioną część przedmiotu umowy Zamawiającemu. W ciągu </w:t>
      </w:r>
      <w:r w:rsidR="007138C5">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F95481">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przekazuje </w:t>
      </w:r>
      <w:r w:rsidR="00E155BC">
        <w:rPr>
          <w:rFonts w:ascii="Arial" w:hAnsi="Arial" w:cs="Arial"/>
          <w:sz w:val="22"/>
          <w:szCs w:val="22"/>
        </w:rPr>
        <w:t>je</w:t>
      </w:r>
      <w:r w:rsidRPr="00B1794D">
        <w:rPr>
          <w:rFonts w:ascii="Arial" w:hAnsi="Arial" w:cs="Arial"/>
          <w:sz w:val="22"/>
          <w:szCs w:val="22"/>
        </w:rPr>
        <w:t xml:space="preserve"> kolejny raz a Wykonawca uwzględnia je z zastrzeżeniem, iż naliczana jest mu kara umowna, o której mowa w § 10 ust. 1 pkt 2 za każdy dzień zwłoki w usunięciu wad stwierdzonych przy odbiorze części przedmiotu umowy</w:t>
      </w:r>
      <w:r w:rsidR="007138C5">
        <w:rPr>
          <w:rFonts w:ascii="Arial" w:hAnsi="Arial" w:cs="Arial"/>
          <w:sz w:val="22"/>
          <w:szCs w:val="22"/>
        </w:rPr>
        <w:t>;</w:t>
      </w:r>
      <w:r w:rsidRPr="00B1794D">
        <w:rPr>
          <w:rFonts w:ascii="Arial" w:hAnsi="Arial" w:cs="Arial"/>
          <w:sz w:val="22"/>
          <w:szCs w:val="22"/>
        </w:rPr>
        <w:t xml:space="preserve"> </w:t>
      </w:r>
    </w:p>
    <w:p w14:paraId="418E60B2" w14:textId="66C4DBE9" w:rsidR="007F7634"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t>
      </w:r>
      <w:r w:rsidR="00E2640A"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2</w:t>
      </w:r>
      <w:r w:rsidR="00E2640A">
        <w:rPr>
          <w:rFonts w:ascii="Arial" w:hAnsi="Arial" w:cs="Arial"/>
          <w:sz w:val="22"/>
          <w:szCs w:val="22"/>
        </w:rPr>
        <w:t>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lastRenderedPageBreak/>
        <w:t xml:space="preserve">w ciągu </w:t>
      </w:r>
      <w:r w:rsidR="00E2640A">
        <w:rPr>
          <w:rFonts w:ascii="Arial" w:hAnsi="Arial" w:cs="Arial"/>
          <w:sz w:val="22"/>
          <w:szCs w:val="22"/>
        </w:rPr>
        <w:t>10</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sidR="00E2640A">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E155BC">
        <w:rPr>
          <w:rFonts w:ascii="Arial" w:hAnsi="Arial" w:cs="Arial"/>
          <w:sz w:val="22"/>
          <w:szCs w:val="22"/>
        </w:rPr>
        <w:br/>
      </w:r>
      <w:r w:rsidRPr="00B1794D">
        <w:rPr>
          <w:rFonts w:ascii="Arial" w:hAnsi="Arial" w:cs="Arial"/>
          <w:sz w:val="22"/>
          <w:szCs w:val="22"/>
        </w:rPr>
        <w:t xml:space="preserve">z zastrzeżeniem, iż naliczana jest mu kara umowna, o której mowa </w:t>
      </w:r>
      <w:r w:rsidR="00424975">
        <w:rPr>
          <w:rFonts w:ascii="Arial" w:hAnsi="Arial" w:cs="Arial"/>
          <w:sz w:val="22"/>
          <w:szCs w:val="22"/>
        </w:rPr>
        <w:br/>
      </w:r>
      <w:r w:rsidRPr="00B1794D">
        <w:rPr>
          <w:rFonts w:ascii="Arial" w:hAnsi="Arial" w:cs="Arial"/>
          <w:sz w:val="22"/>
          <w:szCs w:val="22"/>
        </w:rPr>
        <w:t>w § 10 ust. 1 pkt 2 za każdy dzień zwłoki w usunięciu wad stwierdzonych przy odbiorze części przedmiotu umowy</w:t>
      </w:r>
      <w:r w:rsidR="007138C5">
        <w:rPr>
          <w:rFonts w:ascii="Arial" w:hAnsi="Arial" w:cs="Arial"/>
          <w:sz w:val="22"/>
          <w:szCs w:val="22"/>
        </w:rPr>
        <w:t>;</w:t>
      </w:r>
    </w:p>
    <w:p w14:paraId="18C47DB6" w14:textId="0216BF8F" w:rsidR="007138C5" w:rsidRPr="0005173E" w:rsidRDefault="007138C5"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t>
      </w:r>
      <w:r w:rsidR="00E2640A"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 xml:space="preserve">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nie zostały poprawione przez Wykonawcę. Jeżeli Zamawiający stwierdzi, iż przekazane przez niego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przekazuje </w:t>
      </w:r>
      <w:r w:rsidR="00E155BC">
        <w:rPr>
          <w:rFonts w:ascii="Arial" w:hAnsi="Arial" w:cs="Arial"/>
          <w:sz w:val="22"/>
          <w:szCs w:val="22"/>
        </w:rPr>
        <w:t xml:space="preserve">je </w:t>
      </w:r>
      <w:r w:rsidRPr="00B1794D">
        <w:rPr>
          <w:rFonts w:ascii="Arial" w:hAnsi="Arial" w:cs="Arial"/>
          <w:sz w:val="22"/>
          <w:szCs w:val="22"/>
        </w:rPr>
        <w:t xml:space="preserve">kolejny </w:t>
      </w:r>
      <w:r w:rsidR="00E2640A" w:rsidRPr="00B1794D">
        <w:rPr>
          <w:rFonts w:ascii="Arial" w:hAnsi="Arial" w:cs="Arial"/>
          <w:sz w:val="22"/>
          <w:szCs w:val="22"/>
        </w:rPr>
        <w:t xml:space="preserve">raz </w:t>
      </w:r>
      <w:r w:rsidR="00E2640A">
        <w:rPr>
          <w:rFonts w:ascii="Arial" w:hAnsi="Arial" w:cs="Arial"/>
          <w:sz w:val="22"/>
          <w:szCs w:val="22"/>
        </w:rPr>
        <w:t>a</w:t>
      </w:r>
      <w:r w:rsidRPr="00B1794D">
        <w:rPr>
          <w:rFonts w:ascii="Arial" w:hAnsi="Arial" w:cs="Arial"/>
          <w:sz w:val="22"/>
          <w:szCs w:val="22"/>
        </w:rPr>
        <w:t xml:space="preserve"> Wykonawca uwzględnia je z zastrzeżeniem, iż naliczana jest mu kara umowna, o której mowa w § 10 ust. 1 pkt 2 za każdy dzień zwłoki w usunięciu wad stwierdzonych przy odbiorze części przedmiotu umowy</w:t>
      </w:r>
      <w:r w:rsidR="00017257">
        <w:rPr>
          <w:rFonts w:ascii="Arial" w:hAnsi="Arial" w:cs="Arial"/>
          <w:sz w:val="22"/>
          <w:szCs w:val="22"/>
        </w:rPr>
        <w:t>;</w:t>
      </w:r>
    </w:p>
    <w:p w14:paraId="1B68A667" w14:textId="79D1BE0A" w:rsidR="007138C5" w:rsidRDefault="00017257"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5</w:t>
      </w:r>
      <w:r w:rsidRPr="00B1794D">
        <w:rPr>
          <w:rFonts w:ascii="Arial" w:hAnsi="Arial" w:cs="Arial"/>
          <w:sz w:val="22"/>
          <w:szCs w:val="22"/>
        </w:rPr>
        <w:t xml:space="preserve"> – jest spisany pomiędzy przedstawicielami </w:t>
      </w:r>
      <w:r w:rsidR="00E2640A"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 </w:t>
      </w:r>
      <w:r w:rsidR="00F95481">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 xml:space="preserve">je </w:t>
      </w:r>
      <w:r w:rsidRPr="00B1794D">
        <w:rPr>
          <w:rFonts w:ascii="Arial" w:hAnsi="Arial" w:cs="Arial"/>
          <w:sz w:val="22"/>
          <w:szCs w:val="22"/>
        </w:rPr>
        <w:t xml:space="preserve">kolejny raz a Wykonawca uwzględnia je z zastrzeżeniem, iż naliczana jest mu kara umowna, o której mowa w § 10 ust. 1 pkt 2 za </w:t>
      </w:r>
      <w:r w:rsidRPr="00B1794D">
        <w:rPr>
          <w:rFonts w:ascii="Arial" w:hAnsi="Arial" w:cs="Arial"/>
          <w:sz w:val="22"/>
          <w:szCs w:val="22"/>
        </w:rPr>
        <w:lastRenderedPageBreak/>
        <w:t>każdy dzień zwłoki w usunięciu wad stwierdzonych przy odbiorze części przedmiotu umowy</w:t>
      </w:r>
      <w:r>
        <w:rPr>
          <w:rFonts w:ascii="Arial" w:hAnsi="Arial" w:cs="Arial"/>
          <w:sz w:val="22"/>
          <w:szCs w:val="22"/>
        </w:rPr>
        <w:t>;</w:t>
      </w:r>
    </w:p>
    <w:p w14:paraId="6B31A4A1" w14:textId="175A8CAD" w:rsidR="00017257" w:rsidRPr="00017257" w:rsidRDefault="00017257"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6</w:t>
      </w:r>
      <w:r w:rsidRPr="00B1794D">
        <w:rPr>
          <w:rFonts w:ascii="Arial" w:hAnsi="Arial" w:cs="Arial"/>
          <w:sz w:val="22"/>
          <w:szCs w:val="22"/>
        </w:rPr>
        <w:t xml:space="preserve"> – jest spisany pomiędzy przedstawicielami </w:t>
      </w:r>
      <w:r w:rsidR="00E2640A"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w:t>
      </w:r>
      <w:r w:rsidR="00E2640A">
        <w:rPr>
          <w:rFonts w:ascii="Arial" w:hAnsi="Arial" w:cs="Arial"/>
          <w:sz w:val="22"/>
          <w:szCs w:val="22"/>
        </w:rPr>
        <w:t>umowy i</w:t>
      </w:r>
      <w:r w:rsidRPr="00B1794D">
        <w:rPr>
          <w:rFonts w:ascii="Arial" w:hAnsi="Arial" w:cs="Arial"/>
          <w:sz w:val="22"/>
          <w:szCs w:val="22"/>
        </w:rPr>
        <w:t xml:space="preserve"> przekazuje je Wykonawcy. Wykonawca </w:t>
      </w:r>
      <w:r w:rsidR="001561DC">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sidR="00F95481">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4E35DE">
        <w:rPr>
          <w:rFonts w:ascii="Arial" w:hAnsi="Arial" w:cs="Arial"/>
          <w:sz w:val="22"/>
          <w:szCs w:val="22"/>
        </w:rPr>
        <w:t>je</w:t>
      </w:r>
      <w:r w:rsidRPr="00B1794D">
        <w:rPr>
          <w:rFonts w:ascii="Arial" w:hAnsi="Arial" w:cs="Arial"/>
          <w:sz w:val="22"/>
          <w:szCs w:val="22"/>
        </w:rPr>
        <w:t xml:space="preserve"> i przekazuje poprawioną część przedmiotu umowy</w:t>
      </w:r>
      <w:r w:rsidR="00F95481">
        <w:rPr>
          <w:rFonts w:ascii="Arial" w:hAnsi="Arial" w:cs="Arial"/>
          <w:sz w:val="22"/>
          <w:szCs w:val="22"/>
        </w:rPr>
        <w:t xml:space="preserve"> odnośnie wad przedmiotu umowy</w:t>
      </w:r>
      <w:r w:rsidRPr="00B1794D">
        <w:rPr>
          <w:rFonts w:ascii="Arial" w:hAnsi="Arial" w:cs="Arial"/>
          <w:sz w:val="22"/>
          <w:szCs w:val="22"/>
        </w:rPr>
        <w:t xml:space="preserve">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nie zostały poprawione przekazuje </w:t>
      </w:r>
      <w:r w:rsidR="004E35DE">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4E35DE">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0E20715F" w14:textId="222D30B4" w:rsidR="007F7634" w:rsidRPr="00B1794D" w:rsidRDefault="007F7634" w:rsidP="00424975">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t>Podstawą odbioru całego przedmiotu umowy jest spisany pomiędzy przedstawicielami Wykonawcy i Zamawiającego ostateczny protokół odbioru po podpisaniu wszystkich częściowych protokołów odbioru, o których mowa w ust. 2 pkt 1-</w:t>
      </w:r>
      <w:r w:rsidR="00017257">
        <w:rPr>
          <w:rFonts w:ascii="Arial" w:hAnsi="Arial" w:cs="Arial"/>
          <w:sz w:val="22"/>
          <w:szCs w:val="22"/>
        </w:rPr>
        <w:t>6</w:t>
      </w:r>
      <w:r w:rsidRPr="00B1794D">
        <w:rPr>
          <w:rFonts w:ascii="Arial" w:hAnsi="Arial" w:cs="Arial"/>
          <w:sz w:val="22"/>
          <w:szCs w:val="22"/>
        </w:rPr>
        <w:t>.</w:t>
      </w:r>
    </w:p>
    <w:p w14:paraId="0DAA01C9" w14:textId="77777777" w:rsidR="007F7634" w:rsidRPr="00B1794D" w:rsidRDefault="007F7634" w:rsidP="00424975">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4E133F4E"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53707185"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1BBFE185"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2B3B7BDE"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240BB13E" w14:textId="77777777" w:rsidR="007F7634" w:rsidRPr="00B1794D" w:rsidRDefault="007F7634" w:rsidP="00424975">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6F9B56D6"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355F3C3D"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2196CA9A"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30E732A3"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0177A288" w14:textId="1291767C" w:rsidR="006D78CF" w:rsidRDefault="006D78CF">
      <w:pPr>
        <w:suppressAutoHyphens w:val="0"/>
        <w:spacing w:before="0"/>
        <w:jc w:val="left"/>
        <w:rPr>
          <w:rFonts w:ascii="Arial" w:hAnsi="Arial" w:cs="Arial"/>
          <w:b/>
          <w:bCs/>
          <w:sz w:val="22"/>
          <w:szCs w:val="22"/>
        </w:rPr>
      </w:pPr>
    </w:p>
    <w:p w14:paraId="1D70499F" w14:textId="77777777" w:rsidR="00852072" w:rsidRDefault="00852072">
      <w:pPr>
        <w:suppressAutoHyphens w:val="0"/>
        <w:spacing w:before="0"/>
        <w:jc w:val="left"/>
        <w:rPr>
          <w:rFonts w:ascii="Arial" w:hAnsi="Arial" w:cs="Arial"/>
          <w:b/>
          <w:bCs/>
          <w:sz w:val="22"/>
          <w:szCs w:val="22"/>
        </w:rPr>
      </w:pPr>
    </w:p>
    <w:p w14:paraId="5DE08CEB" w14:textId="77777777" w:rsidR="00852072" w:rsidRDefault="00852072">
      <w:pPr>
        <w:suppressAutoHyphens w:val="0"/>
        <w:spacing w:before="0"/>
        <w:jc w:val="left"/>
        <w:rPr>
          <w:rFonts w:ascii="Arial" w:hAnsi="Arial" w:cs="Arial"/>
          <w:b/>
          <w:bCs/>
          <w:sz w:val="22"/>
          <w:szCs w:val="22"/>
        </w:rPr>
      </w:pPr>
    </w:p>
    <w:p w14:paraId="0E310880" w14:textId="77777777" w:rsidR="00852072" w:rsidRDefault="00852072">
      <w:pPr>
        <w:suppressAutoHyphens w:val="0"/>
        <w:spacing w:before="0"/>
        <w:jc w:val="left"/>
        <w:rPr>
          <w:rFonts w:ascii="Arial" w:hAnsi="Arial" w:cs="Arial"/>
          <w:b/>
          <w:bCs/>
          <w:sz w:val="22"/>
          <w:szCs w:val="22"/>
        </w:rPr>
      </w:pPr>
    </w:p>
    <w:p w14:paraId="016903ED" w14:textId="77777777" w:rsidR="00852072" w:rsidRDefault="00852072">
      <w:pPr>
        <w:suppressAutoHyphens w:val="0"/>
        <w:spacing w:before="0"/>
        <w:jc w:val="left"/>
        <w:rPr>
          <w:rFonts w:ascii="Arial" w:hAnsi="Arial" w:cs="Arial"/>
          <w:b/>
          <w:bCs/>
          <w:sz w:val="22"/>
          <w:szCs w:val="22"/>
        </w:rPr>
      </w:pPr>
    </w:p>
    <w:p w14:paraId="03B4AC7E" w14:textId="77777777" w:rsidR="00852072" w:rsidRDefault="00852072">
      <w:pPr>
        <w:suppressAutoHyphens w:val="0"/>
        <w:spacing w:before="0"/>
        <w:jc w:val="left"/>
        <w:rPr>
          <w:rFonts w:ascii="Arial" w:hAnsi="Arial" w:cs="Arial"/>
          <w:b/>
          <w:bCs/>
          <w:sz w:val="22"/>
          <w:szCs w:val="22"/>
        </w:rPr>
      </w:pPr>
    </w:p>
    <w:p w14:paraId="46521CAD" w14:textId="77777777" w:rsidR="00852072" w:rsidRDefault="00852072">
      <w:pPr>
        <w:suppressAutoHyphens w:val="0"/>
        <w:spacing w:before="0"/>
        <w:jc w:val="left"/>
        <w:rPr>
          <w:rFonts w:ascii="Arial" w:hAnsi="Arial" w:cs="Arial"/>
          <w:b/>
          <w:bCs/>
          <w:sz w:val="22"/>
          <w:szCs w:val="22"/>
        </w:rPr>
      </w:pPr>
    </w:p>
    <w:p w14:paraId="71A88869" w14:textId="77777777" w:rsidR="00852072" w:rsidRDefault="00852072">
      <w:pPr>
        <w:suppressAutoHyphens w:val="0"/>
        <w:spacing w:before="0"/>
        <w:jc w:val="left"/>
        <w:rPr>
          <w:rFonts w:ascii="Arial" w:hAnsi="Arial" w:cs="Arial"/>
          <w:b/>
          <w:bCs/>
          <w:sz w:val="22"/>
          <w:szCs w:val="22"/>
        </w:rPr>
      </w:pPr>
    </w:p>
    <w:p w14:paraId="5802751D" w14:textId="77777777" w:rsidR="00852072" w:rsidRDefault="00852072">
      <w:pPr>
        <w:suppressAutoHyphens w:val="0"/>
        <w:spacing w:before="0"/>
        <w:jc w:val="left"/>
        <w:rPr>
          <w:rFonts w:ascii="Arial" w:hAnsi="Arial" w:cs="Arial"/>
          <w:b/>
          <w:bCs/>
          <w:sz w:val="22"/>
          <w:szCs w:val="22"/>
        </w:rPr>
      </w:pPr>
    </w:p>
    <w:p w14:paraId="6D2CF2C2" w14:textId="4ABE4C08" w:rsidR="00B92B70"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6</w:t>
      </w:r>
    </w:p>
    <w:p w14:paraId="7069DF9B"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50D7A521" w:rsidR="00E5532F" w:rsidRPr="006050AA" w:rsidRDefault="00B92B7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00D8323D">
        <w:rPr>
          <w:rFonts w:ascii="Arial" w:hAnsi="Arial" w:cs="Arial"/>
          <w:sz w:val="22"/>
          <w:szCs w:val="22"/>
        </w:rPr>
        <w:t xml:space="preserve">łączne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5BF2A65C" w:rsidR="00E5532F" w:rsidRDefault="009B4A3B" w:rsidP="00424975">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r w:rsidR="004E35DE">
        <w:rPr>
          <w:rStyle w:val="Odwoanieprzypisudolnego"/>
          <w:rFonts w:ascii="Arial" w:hAnsi="Arial" w:cs="Arial"/>
          <w:sz w:val="22"/>
          <w:szCs w:val="22"/>
        </w:rPr>
        <w:footnoteReference w:id="2"/>
      </w:r>
      <w:r w:rsidR="00E5532F" w:rsidRPr="006050AA">
        <w:rPr>
          <w:rFonts w:ascii="Arial" w:hAnsi="Arial" w:cs="Arial"/>
          <w:sz w:val="22"/>
          <w:szCs w:val="22"/>
        </w:rPr>
        <w:t>,</w:t>
      </w:r>
    </w:p>
    <w:p w14:paraId="04AEC942" w14:textId="50BB2AB7" w:rsidR="004E35DE" w:rsidRDefault="00D653E0" w:rsidP="004E35D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sidR="004E35DE">
        <w:rPr>
          <w:rStyle w:val="Odwoanieprzypisudolnego"/>
          <w:rFonts w:ascii="Arial" w:hAnsi="Arial" w:cs="Arial"/>
          <w:sz w:val="22"/>
          <w:szCs w:val="22"/>
        </w:rPr>
        <w:footnoteReference w:id="3"/>
      </w:r>
      <w:r w:rsidR="004E35DE" w:rsidRPr="006050AA">
        <w:rPr>
          <w:rFonts w:ascii="Arial" w:hAnsi="Arial" w:cs="Arial"/>
          <w:sz w:val="22"/>
          <w:szCs w:val="22"/>
        </w:rPr>
        <w:t>,</w:t>
      </w:r>
    </w:p>
    <w:p w14:paraId="581E23DB" w14:textId="15C6BF8A" w:rsidR="00C53446" w:rsidRDefault="009B4A3B" w:rsidP="00B1165A">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w:t>
      </w:r>
      <w:proofErr w:type="spellStart"/>
      <w:r w:rsidRPr="006050AA">
        <w:rPr>
          <w:rFonts w:ascii="Arial" w:hAnsi="Arial" w:cs="Arial"/>
          <w:sz w:val="22"/>
          <w:szCs w:val="22"/>
        </w:rPr>
        <w:t>ych</w:t>
      </w:r>
      <w:proofErr w:type="spellEnd"/>
      <w:r w:rsidR="00426AB1" w:rsidRPr="006050AA">
        <w:rPr>
          <w:rFonts w:ascii="Arial" w:hAnsi="Arial" w:cs="Arial"/>
          <w:sz w:val="22"/>
          <w:szCs w:val="22"/>
        </w:rPr>
        <w:t xml:space="preserve"> </w:t>
      </w:r>
      <w:r w:rsidRPr="006050AA">
        <w:rPr>
          <w:rFonts w:ascii="Arial" w:hAnsi="Arial" w:cs="Arial"/>
          <w:sz w:val="22"/>
          <w:szCs w:val="22"/>
        </w:rPr>
        <w:t>..</w:t>
      </w:r>
      <w:r w:rsidR="00426AB1" w:rsidRPr="006050AA">
        <w:rPr>
          <w:rFonts w:ascii="Arial" w:hAnsi="Arial" w:cs="Arial"/>
          <w:sz w:val="22"/>
          <w:szCs w:val="22"/>
        </w:rPr>
        <w:t>/100)</w:t>
      </w:r>
      <w:r w:rsidR="004E35DE">
        <w:rPr>
          <w:rStyle w:val="Odwoanieprzypisudolnego"/>
          <w:rFonts w:ascii="Arial" w:hAnsi="Arial" w:cs="Arial"/>
          <w:sz w:val="22"/>
          <w:szCs w:val="22"/>
        </w:rPr>
        <w:footnoteReference w:id="4"/>
      </w:r>
      <w:r w:rsidR="00C53446">
        <w:rPr>
          <w:rFonts w:ascii="Arial" w:hAnsi="Arial" w:cs="Arial"/>
          <w:sz w:val="22"/>
          <w:szCs w:val="22"/>
        </w:rPr>
        <w:t>,</w:t>
      </w:r>
      <w:r w:rsidR="00426AB1" w:rsidRPr="006050AA">
        <w:rPr>
          <w:rFonts w:ascii="Arial" w:hAnsi="Arial" w:cs="Arial"/>
          <w:sz w:val="22"/>
          <w:szCs w:val="22"/>
        </w:rPr>
        <w:t>.</w:t>
      </w:r>
    </w:p>
    <w:p w14:paraId="12FFCB7E" w14:textId="0860741A" w:rsidR="004E35DE" w:rsidRPr="00076096" w:rsidRDefault="004E35DE" w:rsidP="00B1165A">
      <w:pPr>
        <w:numPr>
          <w:ilvl w:val="1"/>
          <w:numId w:val="10"/>
        </w:numPr>
        <w:tabs>
          <w:tab w:val="clear" w:pos="1080"/>
        </w:tabs>
        <w:autoSpaceDE w:val="0"/>
        <w:spacing w:before="0" w:line="360" w:lineRule="auto"/>
        <w:ind w:left="284" w:hanging="284"/>
        <w:jc w:val="left"/>
        <w:rPr>
          <w:rFonts w:ascii="Arial" w:hAnsi="Arial" w:cs="Arial"/>
          <w:sz w:val="22"/>
          <w:szCs w:val="22"/>
        </w:rPr>
      </w:pPr>
      <w:r w:rsidRPr="00076096">
        <w:rPr>
          <w:rFonts w:ascii="Arial" w:hAnsi="Arial" w:cs="Arial"/>
          <w:sz w:val="22"/>
          <w:szCs w:val="22"/>
        </w:rPr>
        <w:t xml:space="preserve">Wynagrodzenie, o którym mowa w ust. 1 płatne będzie w </w:t>
      </w:r>
      <w:r w:rsidR="00037413">
        <w:rPr>
          <w:rFonts w:ascii="Arial" w:hAnsi="Arial" w:cs="Arial"/>
          <w:sz w:val="22"/>
          <w:szCs w:val="22"/>
        </w:rPr>
        <w:t>3</w:t>
      </w:r>
      <w:r w:rsidRPr="00076096">
        <w:rPr>
          <w:rFonts w:ascii="Arial" w:hAnsi="Arial" w:cs="Arial"/>
          <w:sz w:val="22"/>
          <w:szCs w:val="22"/>
        </w:rPr>
        <w:t xml:space="preserve"> transzach:</w:t>
      </w:r>
    </w:p>
    <w:p w14:paraId="7A2E50E0" w14:textId="095AC1CD"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drugiej</w:t>
      </w:r>
      <w:r w:rsidRPr="003E3375">
        <w:rPr>
          <w:rFonts w:ascii="Arial" w:hAnsi="Arial" w:cs="Arial"/>
          <w:sz w:val="22"/>
          <w:szCs w:val="22"/>
        </w:rPr>
        <w:t xml:space="preserve"> części przedmiotu umowy, o której mowa w § 5 ust. 1 pkt </w:t>
      </w:r>
      <w:r>
        <w:rPr>
          <w:rFonts w:ascii="Arial" w:hAnsi="Arial" w:cs="Arial"/>
          <w:sz w:val="22"/>
          <w:szCs w:val="22"/>
        </w:rPr>
        <w:t>2</w:t>
      </w:r>
      <w:r w:rsidRPr="003E3375">
        <w:rPr>
          <w:rFonts w:ascii="Arial" w:hAnsi="Arial" w:cs="Arial"/>
          <w:sz w:val="22"/>
          <w:szCs w:val="22"/>
        </w:rPr>
        <w:t xml:space="preserve"> potwierdzonym spisaniem protokołu odbioru bez zastrzeżeń, o którym mowa </w:t>
      </w:r>
      <w:r>
        <w:rPr>
          <w:rFonts w:ascii="Arial" w:hAnsi="Arial" w:cs="Arial"/>
          <w:sz w:val="22"/>
          <w:szCs w:val="22"/>
        </w:rPr>
        <w:br/>
      </w:r>
      <w:r w:rsidRPr="003E3375">
        <w:rPr>
          <w:rFonts w:ascii="Arial" w:hAnsi="Arial" w:cs="Arial"/>
          <w:sz w:val="22"/>
          <w:szCs w:val="22"/>
        </w:rPr>
        <w:t xml:space="preserve">w § 5 ust. 2 pkt </w:t>
      </w:r>
      <w:r>
        <w:rPr>
          <w:rFonts w:ascii="Arial" w:hAnsi="Arial" w:cs="Arial"/>
          <w:sz w:val="22"/>
          <w:szCs w:val="22"/>
        </w:rPr>
        <w:t>2</w:t>
      </w:r>
      <w:r w:rsidRPr="003E3375">
        <w:rPr>
          <w:rFonts w:ascii="Arial" w:hAnsi="Arial" w:cs="Arial"/>
          <w:sz w:val="22"/>
          <w:szCs w:val="22"/>
        </w:rPr>
        <w:t xml:space="preserve">. Pierwsza transza stanowi </w:t>
      </w:r>
      <w:r w:rsidR="00F139E7">
        <w:rPr>
          <w:rFonts w:ascii="Arial" w:hAnsi="Arial" w:cs="Arial"/>
          <w:sz w:val="22"/>
          <w:szCs w:val="22"/>
        </w:rPr>
        <w:t>3</w:t>
      </w:r>
      <w:r>
        <w:rPr>
          <w:rFonts w:ascii="Arial" w:hAnsi="Arial" w:cs="Arial"/>
          <w:sz w:val="22"/>
          <w:szCs w:val="22"/>
        </w:rPr>
        <w:t>0</w:t>
      </w:r>
      <w:r w:rsidRPr="003E3375">
        <w:rPr>
          <w:rFonts w:ascii="Arial" w:hAnsi="Arial" w:cs="Arial"/>
          <w:sz w:val="22"/>
          <w:szCs w:val="22"/>
        </w:rPr>
        <w:t xml:space="preserve">% wynagrodzenia, o którym mowa </w:t>
      </w:r>
      <w:r>
        <w:rPr>
          <w:rFonts w:ascii="Arial" w:hAnsi="Arial" w:cs="Arial"/>
          <w:sz w:val="22"/>
          <w:szCs w:val="22"/>
        </w:rPr>
        <w:br/>
      </w:r>
      <w:r w:rsidRPr="003E3375">
        <w:rPr>
          <w:rFonts w:ascii="Arial" w:hAnsi="Arial" w:cs="Arial"/>
          <w:sz w:val="22"/>
          <w:szCs w:val="22"/>
        </w:rPr>
        <w:t>w ust. 1 i wynosi:</w:t>
      </w:r>
    </w:p>
    <w:p w14:paraId="473FA799" w14:textId="2EDA2395"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75D0EFB4" w14:textId="774EC57D"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sidR="00037413">
        <w:rPr>
          <w:rFonts w:ascii="Arial" w:hAnsi="Arial" w:cs="Arial"/>
          <w:sz w:val="22"/>
          <w:szCs w:val="22"/>
        </w:rPr>
        <w:t>trzeciej</w:t>
      </w:r>
      <w:r>
        <w:rPr>
          <w:rFonts w:ascii="Arial" w:hAnsi="Arial" w:cs="Arial"/>
          <w:sz w:val="22"/>
          <w:szCs w:val="22"/>
        </w:rPr>
        <w:t xml:space="preserve"> </w:t>
      </w:r>
      <w:r w:rsidRPr="003E3375">
        <w:rPr>
          <w:rFonts w:ascii="Arial" w:hAnsi="Arial" w:cs="Arial"/>
          <w:sz w:val="22"/>
          <w:szCs w:val="22"/>
        </w:rPr>
        <w:t>części przedmiotu umowy, o której mowa w § 5</w:t>
      </w:r>
      <w:r w:rsidR="00764E6A">
        <w:rPr>
          <w:rFonts w:ascii="Arial" w:hAnsi="Arial" w:cs="Arial"/>
          <w:sz w:val="22"/>
          <w:szCs w:val="22"/>
        </w:rPr>
        <w:t xml:space="preserve"> </w:t>
      </w:r>
      <w:r>
        <w:rPr>
          <w:rFonts w:ascii="Arial" w:hAnsi="Arial" w:cs="Arial"/>
          <w:sz w:val="22"/>
          <w:szCs w:val="22"/>
        </w:rPr>
        <w:t>ust.</w:t>
      </w:r>
      <w:r w:rsidR="00764E6A">
        <w:rPr>
          <w:rFonts w:ascii="Arial" w:hAnsi="Arial" w:cs="Arial"/>
          <w:sz w:val="22"/>
          <w:szCs w:val="22"/>
        </w:rPr>
        <w:t xml:space="preserve"> </w:t>
      </w:r>
      <w:r>
        <w:rPr>
          <w:rFonts w:ascii="Arial" w:hAnsi="Arial" w:cs="Arial"/>
          <w:sz w:val="22"/>
          <w:szCs w:val="22"/>
        </w:rPr>
        <w:t xml:space="preserve">1 pkt </w:t>
      </w:r>
      <w:r w:rsidR="00037413">
        <w:rPr>
          <w:rFonts w:ascii="Arial" w:hAnsi="Arial" w:cs="Arial"/>
          <w:sz w:val="22"/>
          <w:szCs w:val="22"/>
        </w:rPr>
        <w:t>3</w:t>
      </w:r>
      <w:r w:rsidRPr="003E3375">
        <w:rPr>
          <w:rFonts w:ascii="Arial" w:hAnsi="Arial" w:cs="Arial"/>
          <w:sz w:val="22"/>
          <w:szCs w:val="22"/>
        </w:rPr>
        <w:t xml:space="preserve"> potwierdzonym spisaniem protokołu odbioru bez zastrzeżeń, o którym mowa w § 5 ust. </w:t>
      </w:r>
      <w:r>
        <w:rPr>
          <w:rFonts w:ascii="Arial" w:hAnsi="Arial" w:cs="Arial"/>
          <w:sz w:val="22"/>
          <w:szCs w:val="22"/>
        </w:rPr>
        <w:t>2</w:t>
      </w:r>
      <w:r w:rsidRPr="003E3375">
        <w:rPr>
          <w:rFonts w:ascii="Arial" w:hAnsi="Arial" w:cs="Arial"/>
          <w:sz w:val="22"/>
          <w:szCs w:val="22"/>
        </w:rPr>
        <w:t xml:space="preserve"> pkt </w:t>
      </w:r>
      <w:r w:rsidR="00037413">
        <w:rPr>
          <w:rFonts w:ascii="Arial" w:hAnsi="Arial" w:cs="Arial"/>
          <w:sz w:val="22"/>
          <w:szCs w:val="22"/>
        </w:rPr>
        <w:t>3.</w:t>
      </w:r>
      <w:r>
        <w:rPr>
          <w:rFonts w:ascii="Arial" w:hAnsi="Arial" w:cs="Arial"/>
          <w:sz w:val="22"/>
          <w:szCs w:val="22"/>
        </w:rPr>
        <w:t xml:space="preserve"> </w:t>
      </w:r>
      <w:r w:rsidR="00B6411C">
        <w:rPr>
          <w:rFonts w:ascii="Arial" w:hAnsi="Arial" w:cs="Arial"/>
          <w:sz w:val="22"/>
          <w:szCs w:val="22"/>
        </w:rPr>
        <w:t>Druga</w:t>
      </w:r>
      <w:r w:rsidRPr="003E3375">
        <w:rPr>
          <w:rFonts w:ascii="Arial" w:hAnsi="Arial" w:cs="Arial"/>
          <w:sz w:val="22"/>
          <w:szCs w:val="22"/>
        </w:rPr>
        <w:t xml:space="preserve"> transza stanowi </w:t>
      </w:r>
      <w:r w:rsidR="00037413">
        <w:rPr>
          <w:rFonts w:ascii="Arial" w:hAnsi="Arial" w:cs="Arial"/>
          <w:sz w:val="22"/>
          <w:szCs w:val="22"/>
        </w:rPr>
        <w:t>40</w:t>
      </w:r>
      <w:r w:rsidRPr="003E3375">
        <w:rPr>
          <w:rFonts w:ascii="Arial" w:hAnsi="Arial" w:cs="Arial"/>
          <w:sz w:val="22"/>
          <w:szCs w:val="22"/>
        </w:rPr>
        <w:t xml:space="preserve">% wynagrodzenia, o którym mowa </w:t>
      </w:r>
      <w:r w:rsidR="00B1165A">
        <w:rPr>
          <w:rFonts w:ascii="Arial" w:hAnsi="Arial" w:cs="Arial"/>
          <w:sz w:val="22"/>
          <w:szCs w:val="22"/>
        </w:rPr>
        <w:br/>
      </w:r>
      <w:r w:rsidRPr="003E3375">
        <w:rPr>
          <w:rFonts w:ascii="Arial" w:hAnsi="Arial" w:cs="Arial"/>
          <w:sz w:val="22"/>
          <w:szCs w:val="22"/>
        </w:rPr>
        <w:t>w ust. 1 i wynosi:</w:t>
      </w:r>
    </w:p>
    <w:p w14:paraId="295F87B0" w14:textId="35E92E06" w:rsidR="004E35DE"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3974C080" w14:textId="187AB018" w:rsidR="00037413" w:rsidRPr="003E3375" w:rsidRDefault="00037413" w:rsidP="00037413">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 xml:space="preserve">szóstej </w:t>
      </w:r>
      <w:r w:rsidRPr="003E3375">
        <w:rPr>
          <w:rFonts w:ascii="Arial" w:hAnsi="Arial" w:cs="Arial"/>
          <w:sz w:val="22"/>
          <w:szCs w:val="22"/>
        </w:rPr>
        <w:t>części przedmiotu umowy, o której mowa w § 5</w:t>
      </w:r>
      <w:r>
        <w:rPr>
          <w:rFonts w:ascii="Arial" w:hAnsi="Arial" w:cs="Arial"/>
          <w:sz w:val="22"/>
          <w:szCs w:val="22"/>
        </w:rPr>
        <w:t xml:space="preserve"> ust. 1 pkt 6</w:t>
      </w:r>
      <w:r w:rsidRPr="003E3375">
        <w:rPr>
          <w:rFonts w:ascii="Arial" w:hAnsi="Arial" w:cs="Arial"/>
          <w:sz w:val="22"/>
          <w:szCs w:val="22"/>
        </w:rPr>
        <w:t xml:space="preserve"> potwierdzonym spisaniem protokołu odbioru bez zastrzeżeń, o którym mowa </w:t>
      </w:r>
      <w:r w:rsidRPr="003E3375">
        <w:rPr>
          <w:rFonts w:ascii="Arial" w:hAnsi="Arial" w:cs="Arial"/>
          <w:sz w:val="22"/>
          <w:szCs w:val="22"/>
        </w:rPr>
        <w:br/>
        <w:t xml:space="preserve">w § 5 ust. </w:t>
      </w:r>
      <w:r>
        <w:rPr>
          <w:rFonts w:ascii="Arial" w:hAnsi="Arial" w:cs="Arial"/>
          <w:sz w:val="22"/>
          <w:szCs w:val="22"/>
        </w:rPr>
        <w:t>2</w:t>
      </w:r>
      <w:r w:rsidRPr="003E3375">
        <w:rPr>
          <w:rFonts w:ascii="Arial" w:hAnsi="Arial" w:cs="Arial"/>
          <w:sz w:val="22"/>
          <w:szCs w:val="22"/>
        </w:rPr>
        <w:t xml:space="preserve"> pkt </w:t>
      </w:r>
      <w:r>
        <w:rPr>
          <w:rFonts w:ascii="Arial" w:hAnsi="Arial" w:cs="Arial"/>
          <w:sz w:val="22"/>
          <w:szCs w:val="22"/>
        </w:rPr>
        <w:t xml:space="preserve">6 i podpisaniem przez strony ostatecznego protokołu odbioru, o którym mowa w </w:t>
      </w:r>
      <w:r w:rsidRPr="003E3375">
        <w:rPr>
          <w:rFonts w:ascii="Arial" w:hAnsi="Arial" w:cs="Arial"/>
          <w:sz w:val="22"/>
          <w:szCs w:val="22"/>
        </w:rPr>
        <w:t>§ 5 ust.</w:t>
      </w:r>
      <w:r>
        <w:rPr>
          <w:rFonts w:ascii="Arial" w:hAnsi="Arial" w:cs="Arial"/>
          <w:sz w:val="22"/>
          <w:szCs w:val="22"/>
        </w:rPr>
        <w:t xml:space="preserve"> 3</w:t>
      </w:r>
      <w:r w:rsidRPr="003E3375">
        <w:rPr>
          <w:rFonts w:ascii="Arial" w:hAnsi="Arial" w:cs="Arial"/>
          <w:sz w:val="22"/>
          <w:szCs w:val="22"/>
        </w:rPr>
        <w:t xml:space="preserve">. </w:t>
      </w:r>
      <w:r w:rsidR="00764E6A">
        <w:rPr>
          <w:rFonts w:ascii="Arial" w:hAnsi="Arial" w:cs="Arial"/>
          <w:sz w:val="22"/>
          <w:szCs w:val="22"/>
        </w:rPr>
        <w:t>Trzecia</w:t>
      </w:r>
      <w:r w:rsidRPr="003E3375">
        <w:rPr>
          <w:rFonts w:ascii="Arial" w:hAnsi="Arial" w:cs="Arial"/>
          <w:sz w:val="22"/>
          <w:szCs w:val="22"/>
        </w:rPr>
        <w:t xml:space="preserve"> transza stanowi </w:t>
      </w:r>
      <w:r>
        <w:rPr>
          <w:rFonts w:ascii="Arial" w:hAnsi="Arial" w:cs="Arial"/>
          <w:sz w:val="22"/>
          <w:szCs w:val="22"/>
        </w:rPr>
        <w:t>30</w:t>
      </w:r>
      <w:r w:rsidRPr="003E3375">
        <w:rPr>
          <w:rFonts w:ascii="Arial" w:hAnsi="Arial" w:cs="Arial"/>
          <w:sz w:val="22"/>
          <w:szCs w:val="22"/>
        </w:rPr>
        <w:t xml:space="preserve">% wynagrodzenia, o którym mowa </w:t>
      </w:r>
      <w:r>
        <w:rPr>
          <w:rFonts w:ascii="Arial" w:hAnsi="Arial" w:cs="Arial"/>
          <w:sz w:val="22"/>
          <w:szCs w:val="22"/>
        </w:rPr>
        <w:br/>
      </w:r>
      <w:r w:rsidRPr="003E3375">
        <w:rPr>
          <w:rFonts w:ascii="Arial" w:hAnsi="Arial" w:cs="Arial"/>
          <w:sz w:val="22"/>
          <w:szCs w:val="22"/>
        </w:rPr>
        <w:t>w ust. 1 i wynosi:</w:t>
      </w:r>
    </w:p>
    <w:p w14:paraId="064D1E22" w14:textId="20C0454C" w:rsidR="00037413" w:rsidRPr="00037413" w:rsidRDefault="00037413" w:rsidP="000167DC">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003E69F8" w14:textId="77777777" w:rsidR="009B4A3B" w:rsidRPr="005F1DEF" w:rsidRDefault="009B4A3B" w:rsidP="00B1165A">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573F395" w14:textId="37A5DA11" w:rsidR="009B4A3B" w:rsidRPr="006050AA" w:rsidRDefault="00C074FC"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w:t>
      </w:r>
      <w:r w:rsidR="00A32D7C" w:rsidRPr="005F1DEF">
        <w:rPr>
          <w:rFonts w:ascii="Arial" w:hAnsi="Arial" w:cs="Arial"/>
          <w:sz w:val="22"/>
          <w:szCs w:val="22"/>
        </w:rPr>
        <w:t>tawienia przez Wykonawcę faktur</w:t>
      </w:r>
      <w:r w:rsidRPr="005F1DEF">
        <w:rPr>
          <w:rFonts w:ascii="Arial" w:hAnsi="Arial" w:cs="Arial"/>
          <w:sz w:val="22"/>
          <w:szCs w:val="22"/>
        </w:rPr>
        <w:t>/rachunk</w:t>
      </w:r>
      <w:r w:rsidR="00717F6A" w:rsidRPr="005F1DEF">
        <w:rPr>
          <w:rFonts w:ascii="Arial" w:hAnsi="Arial" w:cs="Arial"/>
          <w:sz w:val="22"/>
          <w:szCs w:val="22"/>
        </w:rPr>
        <w:t>ów</w:t>
      </w:r>
      <w:r w:rsidRPr="005F1DEF">
        <w:rPr>
          <w:rFonts w:ascii="Arial" w:hAnsi="Arial" w:cs="Arial"/>
          <w:sz w:val="22"/>
          <w:szCs w:val="22"/>
        </w:rPr>
        <w:t xml:space="preserve"> jest po</w:t>
      </w:r>
      <w:r w:rsidR="0054305B" w:rsidRPr="005F1DEF">
        <w:rPr>
          <w:rFonts w:ascii="Arial" w:hAnsi="Arial" w:cs="Arial"/>
          <w:sz w:val="22"/>
          <w:szCs w:val="22"/>
        </w:rPr>
        <w:t>dpisanie przez Strony</w:t>
      </w:r>
      <w:r w:rsidR="0054305B" w:rsidRPr="006050AA">
        <w:rPr>
          <w:rFonts w:ascii="Arial" w:hAnsi="Arial" w:cs="Arial"/>
          <w:sz w:val="22"/>
          <w:szCs w:val="22"/>
        </w:rPr>
        <w:t xml:space="preserve"> </w:t>
      </w:r>
      <w:r w:rsidR="002A3D1E">
        <w:rPr>
          <w:rFonts w:ascii="Arial" w:hAnsi="Arial" w:cs="Arial"/>
          <w:sz w:val="22"/>
          <w:szCs w:val="22"/>
        </w:rPr>
        <w:t xml:space="preserve">częściowych </w:t>
      </w:r>
      <w:r w:rsidR="0054305B" w:rsidRPr="006050AA">
        <w:rPr>
          <w:rFonts w:ascii="Arial" w:hAnsi="Arial" w:cs="Arial"/>
          <w:sz w:val="22"/>
          <w:szCs w:val="22"/>
        </w:rPr>
        <w:t>protok</w:t>
      </w:r>
      <w:r w:rsidR="003F1399">
        <w:rPr>
          <w:rFonts w:ascii="Arial" w:hAnsi="Arial" w:cs="Arial"/>
          <w:sz w:val="22"/>
          <w:szCs w:val="22"/>
        </w:rPr>
        <w:t>oł</w:t>
      </w:r>
      <w:r w:rsidR="002A3D1E">
        <w:rPr>
          <w:rFonts w:ascii="Arial" w:hAnsi="Arial" w:cs="Arial"/>
          <w:sz w:val="22"/>
          <w:szCs w:val="22"/>
        </w:rPr>
        <w:t>ów</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9B4A3B" w:rsidRPr="006050AA">
        <w:rPr>
          <w:rFonts w:ascii="Arial" w:hAnsi="Arial" w:cs="Arial"/>
          <w:sz w:val="22"/>
          <w:szCs w:val="22"/>
        </w:rPr>
        <w:t xml:space="preserve">. </w:t>
      </w:r>
    </w:p>
    <w:p w14:paraId="7C548693" w14:textId="77777777" w:rsidR="00495D26" w:rsidRDefault="00495D26"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lastRenderedPageBreak/>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037D2EFA" w14:textId="77777777" w:rsidR="00B555D3" w:rsidRDefault="00AF0A8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3023C486" w:rsidR="0037032C" w:rsidRPr="002A3D1E" w:rsidRDefault="0037032C" w:rsidP="00424975">
      <w:pPr>
        <w:numPr>
          <w:ilvl w:val="1"/>
          <w:numId w:val="10"/>
        </w:numPr>
        <w:tabs>
          <w:tab w:val="clear" w:pos="1080"/>
        </w:tabs>
        <w:autoSpaceDE w:val="0"/>
        <w:spacing w:before="0" w:line="360" w:lineRule="auto"/>
        <w:ind w:left="284" w:hanging="426"/>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osobiście </w:t>
      </w:r>
      <w:r w:rsidRPr="002A3D1E">
        <w:rPr>
          <w:rFonts w:ascii="Arial" w:hAnsi="Arial" w:cs="Arial"/>
          <w:color w:val="000000" w:themeColor="text1"/>
          <w:sz w:val="22"/>
          <w:szCs w:val="22"/>
        </w:rPr>
        <w:t>usługi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w:t>
      </w:r>
      <w:r w:rsidR="00B1165A">
        <w:rPr>
          <w:rFonts w:ascii="Arial" w:hAnsi="Arial" w:cs="Arial"/>
          <w:color w:val="000000" w:themeColor="text1"/>
          <w:sz w:val="22"/>
          <w:szCs w:val="22"/>
        </w:rPr>
        <w:t xml:space="preserve"> prowadząca działalność gospodarczą</w:t>
      </w:r>
      <w:r w:rsidRPr="002A3D1E">
        <w:rPr>
          <w:rFonts w:ascii="Arial" w:hAnsi="Arial" w:cs="Arial"/>
          <w:color w:val="000000" w:themeColor="text1"/>
          <w:sz w:val="22"/>
          <w:szCs w:val="22"/>
        </w:rPr>
        <w:t xml:space="preserve">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ją Zamawiającemu razem z fakturą/rachunkiem, </w:t>
      </w:r>
      <w:r w:rsidR="00B1165A">
        <w:rPr>
          <w:rFonts w:ascii="Arial" w:hAnsi="Arial" w:cs="Arial"/>
          <w:color w:val="000000" w:themeColor="text1"/>
          <w:sz w:val="22"/>
          <w:szCs w:val="22"/>
        </w:rPr>
        <w:br/>
      </w:r>
      <w:r w:rsidRPr="002A3D1E">
        <w:rPr>
          <w:rFonts w:ascii="Arial" w:hAnsi="Arial" w:cs="Arial"/>
          <w:color w:val="000000" w:themeColor="text1"/>
          <w:sz w:val="22"/>
          <w:szCs w:val="22"/>
        </w:rPr>
        <w:t>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3A766D" w:rsidRPr="006050AA">
        <w:rPr>
          <w:rFonts w:ascii="Arial" w:hAnsi="Arial" w:cs="Arial"/>
          <w:sz w:val="22"/>
          <w:szCs w:val="22"/>
        </w:rPr>
        <w:t>…….</w:t>
      </w:r>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5A76E296" w14:textId="18CB386F" w:rsidR="005F1DEF" w:rsidRPr="000167DC"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177AE198" w14:textId="77777777" w:rsidR="000167DC" w:rsidRDefault="000167DC" w:rsidP="00424975">
      <w:pPr>
        <w:autoSpaceDE w:val="0"/>
        <w:spacing w:before="0" w:line="360" w:lineRule="auto"/>
        <w:jc w:val="center"/>
        <w:rPr>
          <w:rFonts w:ascii="Arial" w:hAnsi="Arial" w:cs="Arial"/>
          <w:b/>
          <w:sz w:val="22"/>
          <w:szCs w:val="22"/>
        </w:rPr>
      </w:pPr>
    </w:p>
    <w:p w14:paraId="3F3480EF" w14:textId="4740AEB3"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lastRenderedPageBreak/>
        <w:t>W przypadku zaistnienia konfliktu interesów lub ryzyka wystąpienia konfliktu interesów, Wykonawca jest zobowiązany niezwłocznie powiadomić o tym Zamawiającego.</w:t>
      </w:r>
    </w:p>
    <w:p w14:paraId="460BD60B" w14:textId="142B22D7" w:rsidR="00B1165A" w:rsidRDefault="00B1165A">
      <w:pPr>
        <w:suppressAutoHyphens w:val="0"/>
        <w:spacing w:before="0"/>
        <w:jc w:val="left"/>
        <w:rPr>
          <w:rFonts w:ascii="Arial" w:hAnsi="Arial" w:cs="Arial"/>
          <w:b/>
          <w:bCs/>
          <w:sz w:val="22"/>
          <w:szCs w:val="22"/>
        </w:rPr>
      </w:pPr>
      <w:bookmarkStart w:id="6" w:name="_Hlk102128443"/>
    </w:p>
    <w:p w14:paraId="5ADE91F5" w14:textId="37795DAF"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6"/>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Nabyte przez Zamawiającego majątkowe prawa autorskie nie będą w chwili ich przejścia na Zamawiającego obciążone prawami osób trzecich.</w:t>
      </w:r>
    </w:p>
    <w:p w14:paraId="237DA28F" w14:textId="3405EEB1"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do </w:t>
      </w:r>
      <w:r w:rsidR="00F139E7" w:rsidRPr="00194F64">
        <w:rPr>
          <w:rFonts w:ascii="Arial" w:hAnsi="Arial" w:cs="Arial"/>
          <w:color w:val="000000" w:themeColor="text1"/>
          <w:sz w:val="22"/>
          <w:szCs w:val="22"/>
        </w:rPr>
        <w:t>niewykonywania</w:t>
      </w:r>
      <w:r w:rsidRPr="00194F64">
        <w:rPr>
          <w:rFonts w:ascii="Arial" w:hAnsi="Arial" w:cs="Arial"/>
          <w:color w:val="000000" w:themeColor="text1"/>
          <w:sz w:val="22"/>
          <w:szCs w:val="22"/>
        </w:rPr>
        <w:t>: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36445B4D" w:rsidR="0096356C" w:rsidRPr="00194F64" w:rsidRDefault="00F139E7"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w:t>
      </w:r>
      <w:r w:rsidR="0096356C" w:rsidRPr="00194F64">
        <w:rPr>
          <w:rFonts w:ascii="Arial" w:hAnsi="Arial" w:cs="Arial"/>
          <w:color w:val="000000" w:themeColor="text1"/>
          <w:sz w:val="22"/>
          <w:szCs w:val="22"/>
        </w:rPr>
        <w:t xml:space="preserve"> jako nabywca praw autorskich ma prawo do przeniesienia praw </w:t>
      </w:r>
      <w:r w:rsidR="0096356C" w:rsidRPr="00194F64">
        <w:rPr>
          <w:rFonts w:ascii="Arial" w:hAnsi="Arial" w:cs="Arial"/>
          <w:color w:val="000000" w:themeColor="text1"/>
          <w:sz w:val="22"/>
          <w:szCs w:val="22"/>
        </w:rPr>
        <w:br/>
        <w:t>i obowi</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zków wynikaj</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cych z przekazanych mu przez Wykonawc</w:t>
      </w:r>
      <w:r w:rsidR="0096356C" w:rsidRPr="00194F64">
        <w:rPr>
          <w:rFonts w:ascii="Arial" w:eastAsia="TT45Co00" w:hAnsi="Arial" w:cs="Arial"/>
          <w:color w:val="000000" w:themeColor="text1"/>
          <w:sz w:val="22"/>
          <w:szCs w:val="22"/>
        </w:rPr>
        <w:t xml:space="preserve">ę </w:t>
      </w:r>
      <w:r w:rsidR="0096356C" w:rsidRPr="00194F64">
        <w:rPr>
          <w:rFonts w:ascii="Arial" w:hAnsi="Arial" w:cs="Arial"/>
          <w:color w:val="000000" w:themeColor="text1"/>
          <w:sz w:val="22"/>
          <w:szCs w:val="22"/>
        </w:rPr>
        <w:t>praw na osoby trzecie. Dotyczy to tak cało</w:t>
      </w:r>
      <w:r w:rsidR="0096356C" w:rsidRPr="00194F64">
        <w:rPr>
          <w:rFonts w:ascii="Arial" w:eastAsia="TT45Co00" w:hAnsi="Arial" w:cs="Arial"/>
          <w:color w:val="000000" w:themeColor="text1"/>
          <w:sz w:val="22"/>
          <w:szCs w:val="22"/>
        </w:rPr>
        <w:t>ś</w:t>
      </w:r>
      <w:r w:rsidR="0096356C" w:rsidRPr="00194F64">
        <w:rPr>
          <w:rFonts w:ascii="Arial" w:hAnsi="Arial" w:cs="Arial"/>
          <w:color w:val="000000" w:themeColor="text1"/>
          <w:sz w:val="22"/>
          <w:szCs w:val="22"/>
        </w:rPr>
        <w:t>ci, jak i cz</w:t>
      </w:r>
      <w:r w:rsidR="0096356C" w:rsidRPr="00194F64">
        <w:rPr>
          <w:rFonts w:ascii="Arial" w:eastAsia="TT45Co00" w:hAnsi="Arial" w:cs="Arial"/>
          <w:color w:val="000000" w:themeColor="text1"/>
          <w:sz w:val="22"/>
          <w:szCs w:val="22"/>
        </w:rPr>
        <w:t>ęś</w:t>
      </w:r>
      <w:r w:rsidR="0096356C"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53B129CA"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68228D0A" w14:textId="256F6D4F" w:rsidR="000167DC" w:rsidRDefault="0096356C" w:rsidP="00852072">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17A22B25" w14:textId="77777777" w:rsidR="00852072" w:rsidRDefault="00852072" w:rsidP="00852072">
      <w:pPr>
        <w:tabs>
          <w:tab w:val="left" w:pos="567"/>
        </w:tabs>
        <w:autoSpaceDE w:val="0"/>
        <w:spacing w:before="0" w:line="360" w:lineRule="auto"/>
        <w:ind w:left="567"/>
        <w:jc w:val="left"/>
        <w:rPr>
          <w:rFonts w:ascii="Arial" w:hAnsi="Arial" w:cs="Arial"/>
          <w:color w:val="000000" w:themeColor="text1"/>
          <w:sz w:val="22"/>
          <w:szCs w:val="22"/>
        </w:rPr>
      </w:pPr>
    </w:p>
    <w:p w14:paraId="2B319066" w14:textId="77777777" w:rsidR="00BA6E35" w:rsidRDefault="00BA6E35" w:rsidP="00852072">
      <w:pPr>
        <w:tabs>
          <w:tab w:val="left" w:pos="567"/>
        </w:tabs>
        <w:autoSpaceDE w:val="0"/>
        <w:spacing w:before="0" w:line="360" w:lineRule="auto"/>
        <w:ind w:left="567"/>
        <w:jc w:val="left"/>
        <w:rPr>
          <w:rFonts w:ascii="Arial" w:hAnsi="Arial" w:cs="Arial"/>
          <w:color w:val="000000" w:themeColor="text1"/>
          <w:sz w:val="22"/>
          <w:szCs w:val="22"/>
        </w:rPr>
      </w:pPr>
    </w:p>
    <w:p w14:paraId="1094050D" w14:textId="77777777" w:rsidR="00BA6E35" w:rsidRDefault="00BA6E35" w:rsidP="00852072">
      <w:pPr>
        <w:tabs>
          <w:tab w:val="left" w:pos="567"/>
        </w:tabs>
        <w:autoSpaceDE w:val="0"/>
        <w:spacing w:before="0" w:line="360" w:lineRule="auto"/>
        <w:ind w:left="567"/>
        <w:jc w:val="left"/>
        <w:rPr>
          <w:rFonts w:ascii="Arial" w:hAnsi="Arial" w:cs="Arial"/>
          <w:color w:val="000000" w:themeColor="text1"/>
          <w:sz w:val="22"/>
          <w:szCs w:val="22"/>
        </w:rPr>
      </w:pPr>
    </w:p>
    <w:p w14:paraId="2363CC28" w14:textId="77777777" w:rsidR="00BA6E35" w:rsidRDefault="00BA6E35" w:rsidP="00852072">
      <w:pPr>
        <w:tabs>
          <w:tab w:val="left" w:pos="567"/>
        </w:tabs>
        <w:autoSpaceDE w:val="0"/>
        <w:spacing w:before="0" w:line="360" w:lineRule="auto"/>
        <w:ind w:left="567"/>
        <w:jc w:val="left"/>
        <w:rPr>
          <w:rFonts w:ascii="Arial" w:hAnsi="Arial" w:cs="Arial"/>
          <w:color w:val="000000" w:themeColor="text1"/>
          <w:sz w:val="22"/>
          <w:szCs w:val="22"/>
        </w:rPr>
      </w:pPr>
    </w:p>
    <w:p w14:paraId="66D29F81" w14:textId="77777777" w:rsidR="00BA6E35" w:rsidRPr="00852072" w:rsidRDefault="00BA6E35" w:rsidP="00852072">
      <w:pPr>
        <w:tabs>
          <w:tab w:val="left" w:pos="567"/>
        </w:tabs>
        <w:autoSpaceDE w:val="0"/>
        <w:spacing w:before="0" w:line="360" w:lineRule="auto"/>
        <w:ind w:left="567"/>
        <w:jc w:val="left"/>
        <w:rPr>
          <w:rFonts w:ascii="Arial" w:hAnsi="Arial" w:cs="Arial"/>
          <w:color w:val="000000" w:themeColor="text1"/>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63AC5297"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1218A7">
        <w:rPr>
          <w:rFonts w:ascii="Arial" w:hAnsi="Arial" w:cs="Arial"/>
          <w:sz w:val="22"/>
          <w:szCs w:val="22"/>
        </w:rPr>
        <w:t>:</w:t>
      </w:r>
    </w:p>
    <w:p w14:paraId="3137B6BE" w14:textId="694FB509"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oddaniu określonej części przedmiotu umowy w wysokości 2% wynagrodzenia brutto za daną część przedmiotu umowy, określoną w § 5 ust. 1</w:t>
      </w:r>
      <w:r w:rsidR="001218A7">
        <w:rPr>
          <w:rFonts w:ascii="Arial" w:eastAsia="Calibri" w:hAnsi="Arial" w:cs="Arial"/>
          <w:sz w:val="22"/>
          <w:szCs w:val="22"/>
          <w:lang w:eastAsia="en-US"/>
        </w:rPr>
        <w:t>,</w:t>
      </w:r>
    </w:p>
    <w:p w14:paraId="416A60D4" w14:textId="1E692331"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usunięciu wad stwierdzonych przy odbiorze części przedmiotu umowy w wysokości 2 % wynagrodzenia brutto za daną część przedmiotu, określoną w § 5 ust. 1</w:t>
      </w:r>
      <w:r w:rsidR="001218A7">
        <w:rPr>
          <w:rFonts w:ascii="Arial" w:eastAsia="Calibri" w:hAnsi="Arial" w:cs="Arial"/>
          <w:sz w:val="22"/>
          <w:szCs w:val="22"/>
          <w:lang w:eastAsia="en-US"/>
        </w:rPr>
        <w:t>,</w:t>
      </w:r>
    </w:p>
    <w:p w14:paraId="67A176B3" w14:textId="05C12307"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odstąpienie od umowy</w:t>
      </w:r>
      <w:r w:rsidR="001218A7">
        <w:rPr>
          <w:rFonts w:ascii="Arial" w:eastAsia="Calibri" w:hAnsi="Arial" w:cs="Arial"/>
          <w:sz w:val="22"/>
          <w:szCs w:val="22"/>
          <w:lang w:eastAsia="en-US"/>
        </w:rPr>
        <w:t xml:space="preserve"> 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D8323D">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772478">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r w:rsidR="001218A7">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0A97EC27"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D8323D">
        <w:rPr>
          <w:rFonts w:ascii="Arial" w:hAnsi="Arial" w:cs="Arial"/>
          <w:sz w:val="22"/>
          <w:szCs w:val="22"/>
        </w:rPr>
        <w:t xml:space="preserve">łącznego </w:t>
      </w:r>
      <w:r w:rsidRPr="00431C4B">
        <w:rPr>
          <w:rFonts w:ascii="Arial" w:hAnsi="Arial" w:cs="Arial"/>
          <w:sz w:val="22"/>
          <w:szCs w:val="22"/>
        </w:rPr>
        <w:t xml:space="preserve">wynagrodzenia </w:t>
      </w:r>
      <w:r w:rsidR="00D8323D" w:rsidRPr="00431C4B">
        <w:rPr>
          <w:rFonts w:ascii="Arial" w:hAnsi="Arial" w:cs="Arial"/>
          <w:sz w:val="22"/>
          <w:szCs w:val="22"/>
        </w:rPr>
        <w:t xml:space="preserve">umownego </w:t>
      </w:r>
      <w:r w:rsidRPr="00431C4B">
        <w:rPr>
          <w:rFonts w:ascii="Arial" w:hAnsi="Arial" w:cs="Arial"/>
          <w:sz w:val="22"/>
          <w:szCs w:val="22"/>
        </w:rPr>
        <w:t>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44018823" w14:textId="126FACED"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54D8DE0C"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F139E7" w:rsidRPr="00E56865">
        <w:rPr>
          <w:rFonts w:ascii="Arial" w:hAnsi="Arial" w:cs="Arial"/>
          <w:color w:val="000000" w:themeColor="text1"/>
          <w:sz w:val="22"/>
          <w:szCs w:val="22"/>
        </w:rPr>
        <w:t>a powodujące</w:t>
      </w:r>
      <w:r w:rsidRPr="00E56865">
        <w:rPr>
          <w:rFonts w:ascii="Arial" w:hAnsi="Arial" w:cs="Arial"/>
          <w:color w:val="000000" w:themeColor="text1"/>
          <w:sz w:val="22"/>
          <w:szCs w:val="22"/>
        </w:rPr>
        <w:t xml:space="preserve"> niemożliwość wywiązania się z umowy w jej brzmieniu, w </w:t>
      </w:r>
      <w:r w:rsidR="00F139E7" w:rsidRPr="00E56865">
        <w:rPr>
          <w:rFonts w:ascii="Arial" w:hAnsi="Arial" w:cs="Arial"/>
          <w:color w:val="000000" w:themeColor="text1"/>
          <w:sz w:val="22"/>
          <w:szCs w:val="22"/>
        </w:rPr>
        <w:t>tym w</w:t>
      </w:r>
      <w:r w:rsidRPr="00E56865">
        <w:rPr>
          <w:rFonts w:ascii="Arial" w:hAnsi="Arial" w:cs="Arial"/>
          <w:color w:val="000000" w:themeColor="text1"/>
          <w:sz w:val="22"/>
          <w:szCs w:val="22"/>
        </w:rPr>
        <w:t>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16D09F53" w14:textId="25288812"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FE2E6F" w:rsidRPr="00896F2C">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7BCEE8D0"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występująca o zmianę </w:t>
      </w:r>
      <w:r w:rsidR="00F139E7" w:rsidRPr="00FE2E6F">
        <w:rPr>
          <w:rFonts w:ascii="Arial" w:hAnsi="Arial" w:cs="Arial"/>
          <w:color w:val="000000" w:themeColor="text1"/>
          <w:sz w:val="22"/>
          <w:szCs w:val="22"/>
        </w:rPr>
        <w:t>postanowień umowy</w:t>
      </w:r>
      <w:r w:rsidRPr="00FE2E6F">
        <w:rPr>
          <w:rFonts w:ascii="Arial" w:hAnsi="Arial" w:cs="Arial"/>
          <w:color w:val="000000" w:themeColor="text1"/>
          <w:sz w:val="22"/>
          <w:szCs w:val="22"/>
        </w:rPr>
        <w:t xml:space="preserve">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w:t>
      </w:r>
      <w:r w:rsidRPr="00E56865">
        <w:rPr>
          <w:rFonts w:ascii="Arial" w:hAnsi="Arial" w:cs="Arial"/>
          <w:color w:val="000000" w:themeColor="text1"/>
          <w:sz w:val="22"/>
          <w:szCs w:val="22"/>
        </w:rPr>
        <w:lastRenderedPageBreak/>
        <w:t xml:space="preserve">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61F9C039"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w:t>
      </w:r>
      <w:r w:rsidR="000167DC">
        <w:rPr>
          <w:rFonts w:ascii="Arial" w:eastAsia="Calibri" w:hAnsi="Arial" w:cs="Arial"/>
          <w:color w:val="000000" w:themeColor="text1"/>
          <w:sz w:val="22"/>
          <w:szCs w:val="22"/>
          <w:lang w:eastAsia="en-US"/>
        </w:rPr>
        <w:t>1</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lastRenderedPageBreak/>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43F28AEA"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31F48ED2" w14:textId="27773B70"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52744FFA"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lastRenderedPageBreak/>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151AD18F"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przypadkach, o których mowa </w:t>
      </w:r>
      <w:r w:rsidR="00F139E7" w:rsidRPr="00D61C17">
        <w:rPr>
          <w:rFonts w:ascii="Arial" w:hAnsi="Arial" w:cs="Arial"/>
          <w:sz w:val="22"/>
          <w:szCs w:val="22"/>
        </w:rPr>
        <w:t>w art.</w:t>
      </w:r>
      <w:r w:rsidRPr="00D61C17">
        <w:rPr>
          <w:rFonts w:ascii="Arial" w:hAnsi="Arial" w:cs="Arial"/>
          <w:sz w:val="22"/>
          <w:szCs w:val="22"/>
        </w:rPr>
        <w:t xml:space="preserve">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574B002C"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w:t>
      </w:r>
      <w:r w:rsidR="00F139E7" w:rsidRPr="00D61C17">
        <w:rPr>
          <w:rFonts w:ascii="Arial" w:hAnsi="Arial" w:cs="Arial"/>
          <w:sz w:val="22"/>
          <w:szCs w:val="22"/>
        </w:rPr>
        <w:t>Stronie na</w:t>
      </w:r>
      <w:r w:rsidRPr="00D61C17">
        <w:rPr>
          <w:rFonts w:ascii="Arial" w:hAnsi="Arial" w:cs="Arial"/>
          <w:sz w:val="22"/>
          <w:szCs w:val="22"/>
        </w:rPr>
        <w:t xml:space="preserve"> co najmniej 7 dni przed terminem odstąpienia.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68325753" w14:textId="6284E091" w:rsidR="0054017F"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5AC3EBD4" w14:textId="77777777" w:rsidR="00F139E7" w:rsidRPr="00542C4C" w:rsidRDefault="00F139E7" w:rsidP="00F139E7">
      <w:pPr>
        <w:spacing w:line="360" w:lineRule="auto"/>
        <w:jc w:val="center"/>
        <w:rPr>
          <w:rFonts w:ascii="Arial" w:hAnsi="Arial" w:cs="Arial"/>
          <w:b/>
          <w:bCs/>
          <w:sz w:val="22"/>
          <w:szCs w:val="22"/>
        </w:rPr>
      </w:pPr>
      <w:r w:rsidRPr="00542C4C">
        <w:rPr>
          <w:rFonts w:ascii="Arial" w:hAnsi="Arial" w:cs="Arial"/>
          <w:b/>
          <w:bCs/>
          <w:sz w:val="22"/>
          <w:szCs w:val="22"/>
        </w:rPr>
        <w:t>Mechanizm zgłaszania nieprawidłowości</w:t>
      </w:r>
    </w:p>
    <w:p w14:paraId="293AF816"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przyjmuje do wiadomości, że w związku z realizacją projektu </w:t>
      </w:r>
      <w:r w:rsidRPr="00542C4C">
        <w:rPr>
          <w:rFonts w:ascii="Arial" w:hAnsi="Arial" w:cs="Arial"/>
          <w:sz w:val="22"/>
          <w:szCs w:val="22"/>
        </w:rPr>
        <w:br/>
        <w:t>nr FENX.01.05-IW.01-0106/24 pn. „Aktualizacja planów zadań ochronnych dla obszarów Natura 2000 wraz z prowadzeniem monitoringów”</w:t>
      </w:r>
      <w:r>
        <w:rPr>
          <w:rFonts w:ascii="Arial" w:hAnsi="Arial" w:cs="Arial"/>
          <w:sz w:val="22"/>
          <w:szCs w:val="22"/>
        </w:rPr>
        <w:t>,</w:t>
      </w:r>
      <w:r w:rsidRPr="00542C4C">
        <w:rPr>
          <w:rFonts w:ascii="Arial" w:hAnsi="Arial" w:cs="Arial"/>
          <w:sz w:val="22"/>
          <w:szCs w:val="22"/>
        </w:rPr>
        <w:t xml:space="preserve"> obowiązuje mechanizm umożliwiający zgłaszanie potencjalnych nieprawidłowości lub nadużyć finansowych.</w:t>
      </w:r>
    </w:p>
    <w:p w14:paraId="564C3630"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Informacja o funkcjonowaniu mechanizmu, o którym mowa w ust. 1 została upubliczniona przez Zamawiającego na stronie internetowej pod adresem: </w:t>
      </w:r>
      <w:hyperlink r:id="rId9" w:history="1">
        <w:r w:rsidRPr="00542C4C">
          <w:rPr>
            <w:rStyle w:val="Hipercze"/>
            <w:rFonts w:ascii="Arial" w:hAnsi="Arial" w:cs="Arial"/>
            <w:sz w:val="22"/>
            <w:szCs w:val="22"/>
          </w:rPr>
          <w:t>https://www.gov.pl/web/rdos-rzeszow/aktualizacja-planow-zadan-ochronnych-dla-obszarow-natura-2000-wraz-z-prowadzeniem-monitoringow-fenx0105-iw01-010624</w:t>
        </w:r>
      </w:hyperlink>
      <w:r w:rsidRPr="00542C4C">
        <w:rPr>
          <w:rFonts w:ascii="Arial" w:hAnsi="Arial" w:cs="Arial"/>
          <w:sz w:val="22"/>
          <w:szCs w:val="22"/>
        </w:rPr>
        <w:t xml:space="preserve">. </w:t>
      </w:r>
    </w:p>
    <w:p w14:paraId="44C7B33E" w14:textId="77777777" w:rsidR="00F139E7" w:rsidRPr="00542C4C" w:rsidRDefault="00F139E7" w:rsidP="00F139E7">
      <w:pPr>
        <w:widowControl w:val="0"/>
        <w:numPr>
          <w:ilvl w:val="3"/>
          <w:numId w:val="45"/>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zobowiązuje się do zapoznania się z treścią tej informacji oraz do poinformowania osób zaangażowanych przez niego do realizacji umowy również </w:t>
      </w:r>
      <w:r w:rsidRPr="00542C4C">
        <w:rPr>
          <w:rFonts w:ascii="Arial" w:hAnsi="Arial" w:cs="Arial"/>
          <w:sz w:val="22"/>
          <w:szCs w:val="22"/>
        </w:rPr>
        <w:br/>
        <w:t>o możliwości zgłaszania nieprawidłowości za pośrednictwem mechanizmu, o którym mowa w ust. 1.</w:t>
      </w:r>
    </w:p>
    <w:p w14:paraId="09BCCB98" w14:textId="77777777" w:rsidR="00F139E7" w:rsidRDefault="00F139E7" w:rsidP="00F139E7">
      <w:pPr>
        <w:spacing w:line="360" w:lineRule="auto"/>
        <w:jc w:val="center"/>
        <w:rPr>
          <w:rFonts w:ascii="Arial" w:hAnsi="Arial" w:cs="Arial"/>
          <w:b/>
          <w:bCs/>
          <w:sz w:val="22"/>
          <w:szCs w:val="22"/>
        </w:rPr>
      </w:pPr>
    </w:p>
    <w:p w14:paraId="3BDA295A" w14:textId="11411B30" w:rsidR="00F139E7" w:rsidRPr="00F139E7" w:rsidRDefault="00F139E7" w:rsidP="00F139E7">
      <w:pPr>
        <w:spacing w:line="360" w:lineRule="auto"/>
        <w:jc w:val="center"/>
        <w:rPr>
          <w:rFonts w:ascii="Arial" w:hAnsi="Arial" w:cs="Arial"/>
          <w:b/>
          <w:bCs/>
          <w:sz w:val="22"/>
          <w:szCs w:val="22"/>
        </w:rPr>
      </w:pPr>
      <w:r w:rsidRPr="00542C4C">
        <w:rPr>
          <w:rFonts w:ascii="Arial" w:hAnsi="Arial" w:cs="Arial"/>
          <w:b/>
          <w:bCs/>
          <w:sz w:val="22"/>
          <w:szCs w:val="22"/>
        </w:rPr>
        <w:t xml:space="preserve">§ </w:t>
      </w:r>
      <w:r>
        <w:rPr>
          <w:rFonts w:ascii="Arial" w:hAnsi="Arial" w:cs="Arial"/>
          <w:b/>
          <w:bCs/>
          <w:sz w:val="22"/>
          <w:szCs w:val="22"/>
        </w:rPr>
        <w:t>15</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lastRenderedPageBreak/>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2FB02A44"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E2640A">
        <w:rPr>
          <w:rFonts w:ascii="Arial" w:hAnsi="Arial" w:cs="Arial"/>
          <w:sz w:val="22"/>
          <w:szCs w:val="22"/>
        </w:rPr>
        <w:t xml:space="preserve"> z </w:t>
      </w:r>
      <w:proofErr w:type="spellStart"/>
      <w:r w:rsidR="00E2640A">
        <w:rPr>
          <w:rFonts w:ascii="Arial" w:hAnsi="Arial" w:cs="Arial"/>
          <w:sz w:val="22"/>
          <w:szCs w:val="22"/>
        </w:rPr>
        <w:t>późn</w:t>
      </w:r>
      <w:proofErr w:type="spellEnd"/>
      <w:r w:rsidR="00E2640A">
        <w:rPr>
          <w:rFonts w:ascii="Arial" w:hAnsi="Arial" w:cs="Arial"/>
          <w:sz w:val="22"/>
          <w:szCs w:val="22"/>
        </w:rPr>
        <w:t>. zm.</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B03DF9">
        <w:rPr>
          <w:rFonts w:ascii="Arial" w:hAnsi="Arial" w:cs="Arial"/>
          <w:sz w:val="22"/>
          <w:szCs w:val="22"/>
        </w:rPr>
        <w:t>5</w:t>
      </w:r>
      <w:r w:rsidR="00934541" w:rsidRPr="00934541">
        <w:rPr>
          <w:rFonts w:ascii="Arial" w:hAnsi="Arial" w:cs="Arial"/>
          <w:sz w:val="22"/>
          <w:szCs w:val="22"/>
        </w:rPr>
        <w:t xml:space="preserve"> r. poz. 1</w:t>
      </w:r>
      <w:r w:rsidR="0010433C">
        <w:rPr>
          <w:rFonts w:ascii="Arial" w:hAnsi="Arial" w:cs="Arial"/>
          <w:sz w:val="22"/>
          <w:szCs w:val="22"/>
        </w:rPr>
        <w:t>0</w:t>
      </w:r>
      <w:r w:rsidR="00B03DF9">
        <w:rPr>
          <w:rFonts w:ascii="Arial" w:hAnsi="Arial" w:cs="Arial"/>
          <w:sz w:val="22"/>
          <w:szCs w:val="22"/>
        </w:rPr>
        <w:t>71</w:t>
      </w:r>
      <w:r w:rsidR="00934541" w:rsidRPr="00934541">
        <w:rPr>
          <w:rFonts w:ascii="Arial" w:hAnsi="Arial" w:cs="Arial"/>
          <w:sz w:val="22"/>
          <w:szCs w:val="22"/>
        </w:rPr>
        <w:t xml:space="preserve">)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6D1EA17B" w14:textId="77777777" w:rsidR="00E2640A" w:rsidRDefault="002D5ABC" w:rsidP="00E2640A">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bookmarkStart w:id="7" w:name="_Hlk206070995"/>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576C228E" w14:textId="76380A5B" w:rsidR="00E2640A" w:rsidRPr="00E2640A" w:rsidRDefault="00E2640A" w:rsidP="00E2640A">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bookmarkStart w:id="8" w:name="_Hlk206070984"/>
      <w:bookmarkEnd w:id="7"/>
      <w:r w:rsidRPr="00E2640A">
        <w:rPr>
          <w:rFonts w:ascii="Arial" w:hAnsi="Arial" w:cs="Arial"/>
          <w:sz w:val="22"/>
          <w:szCs w:val="22"/>
        </w:rPr>
        <w:t>W przypadku umowy zawartej w formie elektronicznej Wykonawca oraz Zamawiający składają kwalifikowany podpis elektroniczny na umowie. Datą zawarcia umowy jest data złożenia podpisu przez ostatnią ze stron.</w:t>
      </w:r>
    </w:p>
    <w:p w14:paraId="5EAAB290" w14:textId="0B9473C9" w:rsidR="00E2640A" w:rsidRPr="00E2640A" w:rsidRDefault="00E2640A" w:rsidP="00E2640A">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E2640A">
        <w:rPr>
          <w:rFonts w:ascii="Arial" w:hAnsi="Arial" w:cs="Arial"/>
          <w:sz w:val="22"/>
          <w:szCs w:val="22"/>
        </w:rPr>
        <w:t>Umowę niniejszą sporządzono w czterech jednobrzmiących egzemplarzach, w tym trzy dla Zamawiającego i jeden dla Wykonawcy.</w:t>
      </w:r>
      <w:r w:rsidRPr="0060722C">
        <w:rPr>
          <w:rStyle w:val="Odwoanieprzypisudolnego"/>
          <w:rFonts w:ascii="Arial" w:hAnsi="Arial" w:cs="Arial"/>
          <w:sz w:val="22"/>
          <w:szCs w:val="22"/>
        </w:rPr>
        <w:footnoteReference w:id="5"/>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bookmarkEnd w:id="8"/>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471C" w14:textId="77777777" w:rsidR="00365859" w:rsidRDefault="003658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212D2C8F" w:rsidR="006E078F" w:rsidRDefault="00365859">
    <w:pPr>
      <w:pStyle w:val="Stopka"/>
    </w:pPr>
    <w:r w:rsidRPr="00821F91">
      <w:rPr>
        <w:noProof/>
      </w:rPr>
      <w:drawing>
        <wp:inline distT="0" distB="0" distL="0" distR="0" wp14:anchorId="4935181C" wp14:editId="14EAC570">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60B930A2" w14:textId="77777777" w:rsidR="00E2640A" w:rsidRPr="00E2640A" w:rsidRDefault="00E2640A" w:rsidP="00E2640A">
      <w:pPr>
        <w:pStyle w:val="Tekstprzypisudolnego"/>
        <w:rPr>
          <w:rFonts w:ascii="Arial" w:hAnsi="Arial" w:cs="Arial"/>
        </w:rPr>
      </w:pPr>
      <w:r w:rsidRPr="00E2640A">
        <w:rPr>
          <w:rStyle w:val="Odwoanieprzypisudolnego"/>
          <w:rFonts w:ascii="Arial" w:hAnsi="Arial" w:cs="Arial"/>
        </w:rPr>
        <w:footnoteRef/>
      </w:r>
      <w:r w:rsidRPr="00E2640A">
        <w:rPr>
          <w:rFonts w:ascii="Arial" w:hAnsi="Arial" w:cs="Arial"/>
        </w:rPr>
        <w:t xml:space="preserve"> w przypadku umowy zawieranej w formie elektronicznej data i miejsce zawarcia umowy zostaną usunięte</w:t>
      </w:r>
    </w:p>
  </w:footnote>
  <w:footnote w:id="2">
    <w:p w14:paraId="19FF7262" w14:textId="01FD5DAA" w:rsidR="004E35DE" w:rsidRPr="00E2640A" w:rsidRDefault="004E35DE" w:rsidP="00B1165A">
      <w:pPr>
        <w:pStyle w:val="Tekstprzypisudolnego"/>
        <w:ind w:left="142" w:hanging="142"/>
        <w:rPr>
          <w:rFonts w:ascii="Arial" w:hAnsi="Arial" w:cs="Arial"/>
        </w:rPr>
      </w:pPr>
      <w:r w:rsidRPr="00E2640A">
        <w:rPr>
          <w:rStyle w:val="Odwoanieprzypisudolnego"/>
          <w:rFonts w:ascii="Arial" w:hAnsi="Arial" w:cs="Arial"/>
        </w:rPr>
        <w:footnoteRef/>
      </w:r>
      <w:r w:rsidRPr="00E2640A">
        <w:rPr>
          <w:rFonts w:ascii="Arial" w:hAnsi="Arial" w:cs="Arial"/>
        </w:rPr>
        <w:t xml:space="preserve"> Zapis zostanie usunięty w przypadku zawarcia umowy o dzieło z osobą fizyczną.</w:t>
      </w:r>
    </w:p>
  </w:footnote>
  <w:footnote w:id="3">
    <w:p w14:paraId="5998E905" w14:textId="6FFEFA0D" w:rsidR="004E35DE" w:rsidRPr="00E2640A" w:rsidRDefault="004E35DE" w:rsidP="00B1165A">
      <w:pPr>
        <w:pStyle w:val="Tekstprzypisudolnego"/>
        <w:ind w:left="142" w:hanging="142"/>
        <w:rPr>
          <w:rFonts w:ascii="Arial" w:hAnsi="Arial" w:cs="Arial"/>
        </w:rPr>
      </w:pPr>
      <w:r w:rsidRPr="00E2640A">
        <w:rPr>
          <w:rStyle w:val="Odwoanieprzypisudolnego"/>
          <w:rFonts w:ascii="Arial" w:hAnsi="Arial" w:cs="Arial"/>
        </w:rPr>
        <w:footnoteRef/>
      </w:r>
      <w:r w:rsidRPr="00E2640A">
        <w:rPr>
          <w:rFonts w:ascii="Arial" w:hAnsi="Arial" w:cs="Arial"/>
        </w:rPr>
        <w:t xml:space="preserve"> Zapis zostanie usunięty w przypadku zawarcia umowy o dzieło z osobą fizyczną.</w:t>
      </w:r>
    </w:p>
  </w:footnote>
  <w:footnote w:id="4">
    <w:p w14:paraId="679BDD98" w14:textId="3AD2A2AA" w:rsidR="004E35DE" w:rsidRPr="00E2640A" w:rsidRDefault="004E35DE" w:rsidP="004E35DE">
      <w:pPr>
        <w:pStyle w:val="Tekstprzypisudolnego"/>
        <w:ind w:left="142" w:hanging="142"/>
        <w:rPr>
          <w:rFonts w:ascii="Arial" w:hAnsi="Arial" w:cs="Arial"/>
        </w:rPr>
      </w:pPr>
      <w:r w:rsidRPr="00E2640A">
        <w:rPr>
          <w:rStyle w:val="Odwoanieprzypisudolnego"/>
          <w:rFonts w:ascii="Arial" w:hAnsi="Arial" w:cs="Arial"/>
        </w:rPr>
        <w:footnoteRef/>
      </w:r>
      <w:r w:rsidRPr="00E2640A">
        <w:rPr>
          <w:rFonts w:ascii="Arial" w:hAnsi="Arial" w:cs="Arial"/>
        </w:rPr>
        <w:t xml:space="preserve"> W przypadku Wykonawców wspólnie ubiegających się o zamówienie, będących osobami fizycznymi, którzy nie są podatnikami VAT ust. 1 będzie dostosowany do liczby osób i będzie brzmiał: Za wykonanie przedmiotu umowy opisanego w § 1 Wykonawca otrzyma</w:t>
      </w:r>
      <w:r w:rsidR="00D8323D" w:rsidRPr="00E2640A">
        <w:rPr>
          <w:rFonts w:ascii="Arial" w:hAnsi="Arial" w:cs="Arial"/>
        </w:rPr>
        <w:t xml:space="preserve"> łączne</w:t>
      </w:r>
      <w:r w:rsidRPr="00E2640A">
        <w:rPr>
          <w:rFonts w:ascii="Arial" w:hAnsi="Arial" w:cs="Arial"/>
        </w:rPr>
        <w:t xml:space="preserve"> wynagrodzenie w wysokości: … zł brutto (słownie brutto: …. złote/</w:t>
      </w:r>
      <w:proofErr w:type="spellStart"/>
      <w:r w:rsidRPr="00E2640A">
        <w:rPr>
          <w:rFonts w:ascii="Arial" w:hAnsi="Arial" w:cs="Arial"/>
        </w:rPr>
        <w:t>ych</w:t>
      </w:r>
      <w:proofErr w:type="spellEnd"/>
      <w:r w:rsidRPr="00E2640A">
        <w:rPr>
          <w:rFonts w:ascii="Arial" w:hAnsi="Arial" w:cs="Arial"/>
        </w:rPr>
        <w:t xml:space="preserve"> ../100). Wykonawcy są osobami fizycznymi i nie są płatnikami podatku VAT. Pani/Panu ….. przysługuje udział w wynagrodzeniu wynoszący …. % kwoty </w:t>
      </w:r>
      <w:r w:rsidR="00F139E7" w:rsidRPr="00E2640A">
        <w:rPr>
          <w:rFonts w:ascii="Arial" w:hAnsi="Arial" w:cs="Arial"/>
        </w:rPr>
        <w:t>wynagrodzenia,</w:t>
      </w:r>
      <w:r w:rsidRPr="00E2640A">
        <w:rPr>
          <w:rFonts w:ascii="Arial" w:hAnsi="Arial" w:cs="Arial"/>
        </w:rPr>
        <w:t xml:space="preserve"> o którym mowa w zadaniu pierwszym, to jest …. </w:t>
      </w:r>
      <w:r w:rsidR="001218A7" w:rsidRPr="00E2640A">
        <w:rPr>
          <w:rFonts w:ascii="Arial" w:hAnsi="Arial" w:cs="Arial"/>
        </w:rPr>
        <w:t>z</w:t>
      </w:r>
      <w:r w:rsidRPr="00E2640A">
        <w:rPr>
          <w:rFonts w:ascii="Arial" w:hAnsi="Arial" w:cs="Arial"/>
        </w:rPr>
        <w:t>ł brutto.</w:t>
      </w:r>
    </w:p>
    <w:p w14:paraId="63532132" w14:textId="6191052E" w:rsidR="004E35DE" w:rsidRPr="00E2640A" w:rsidRDefault="004E35DE">
      <w:pPr>
        <w:pStyle w:val="Tekstprzypisudolnego"/>
        <w:rPr>
          <w:rFonts w:ascii="Arial" w:hAnsi="Arial" w:cs="Arial"/>
        </w:rPr>
      </w:pPr>
    </w:p>
  </w:footnote>
  <w:footnote w:id="5">
    <w:p w14:paraId="55911587" w14:textId="77777777" w:rsidR="00E2640A" w:rsidRPr="007F76DC" w:rsidRDefault="00E2640A" w:rsidP="00E2640A">
      <w:pPr>
        <w:spacing w:line="360" w:lineRule="auto"/>
        <w:rPr>
          <w:rFonts w:ascii="Arial" w:hAnsi="Arial" w:cs="Arial"/>
          <w:sz w:val="18"/>
          <w:szCs w:val="18"/>
        </w:rPr>
      </w:pPr>
      <w:r>
        <w:rPr>
          <w:rStyle w:val="Odwoanieprzypisudolnego"/>
        </w:rPr>
        <w:footnoteRef/>
      </w:r>
      <w:r>
        <w:t xml:space="preserve"> </w:t>
      </w:r>
      <w:r w:rsidRPr="00E54B99">
        <w:rPr>
          <w:rFonts w:ascii="Arial" w:eastAsia="Calibri" w:hAnsi="Arial" w:cs="Arial"/>
          <w:sz w:val="18"/>
          <w:szCs w:val="18"/>
        </w:rPr>
        <w:t xml:space="preserve">w przypadku umowy zawieranej w formie elektronicznej </w:t>
      </w:r>
      <w:r>
        <w:rPr>
          <w:rFonts w:ascii="Arial" w:eastAsia="Calibri" w:hAnsi="Arial" w:cs="Arial"/>
          <w:sz w:val="18"/>
          <w:szCs w:val="18"/>
        </w:rPr>
        <w:t>zapis zostanie usunięty</w:t>
      </w:r>
    </w:p>
    <w:p w14:paraId="39F3C65E" w14:textId="77777777" w:rsidR="00E2640A" w:rsidRDefault="00E2640A" w:rsidP="00E2640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722" w14:textId="77777777" w:rsidR="00365859" w:rsidRDefault="003658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3"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2A6137A"/>
    <w:multiLevelType w:val="multilevel"/>
    <w:tmpl w:val="0000000A"/>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4"/>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1"/>
  </w:num>
  <w:num w:numId="10" w16cid:durableId="1011642866">
    <w:abstractNumId w:val="31"/>
  </w:num>
  <w:num w:numId="11" w16cid:durableId="844174416">
    <w:abstractNumId w:val="12"/>
  </w:num>
  <w:num w:numId="12" w16cid:durableId="1229194663">
    <w:abstractNumId w:val="41"/>
  </w:num>
  <w:num w:numId="13" w16cid:durableId="1915432487">
    <w:abstractNumId w:val="30"/>
  </w:num>
  <w:num w:numId="14" w16cid:durableId="1586066660">
    <w:abstractNumId w:val="21"/>
  </w:num>
  <w:num w:numId="15" w16cid:durableId="375783961">
    <w:abstractNumId w:val="27"/>
  </w:num>
  <w:num w:numId="16" w16cid:durableId="760832455">
    <w:abstractNumId w:val="35"/>
  </w:num>
  <w:num w:numId="17" w16cid:durableId="135345875">
    <w:abstractNumId w:val="19"/>
  </w:num>
  <w:num w:numId="18" w16cid:durableId="199712617">
    <w:abstractNumId w:val="23"/>
  </w:num>
  <w:num w:numId="19" w16cid:durableId="687830729">
    <w:abstractNumId w:val="40"/>
  </w:num>
  <w:num w:numId="20" w16cid:durableId="2061711532">
    <w:abstractNumId w:val="25"/>
  </w:num>
  <w:num w:numId="21" w16cid:durableId="190968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8"/>
  </w:num>
  <w:num w:numId="29" w16cid:durableId="1914001889">
    <w:abstractNumId w:val="32"/>
  </w:num>
  <w:num w:numId="30" w16cid:durableId="1301767973">
    <w:abstractNumId w:val="34"/>
  </w:num>
  <w:num w:numId="31" w16cid:durableId="532574460">
    <w:abstractNumId w:val="26"/>
  </w:num>
  <w:num w:numId="32" w16cid:durableId="1713533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5"/>
  </w:num>
  <w:num w:numId="34" w16cid:durableId="1415857780">
    <w:abstractNumId w:val="20"/>
  </w:num>
  <w:num w:numId="35" w16cid:durableId="109935171">
    <w:abstractNumId w:val="22"/>
  </w:num>
  <w:num w:numId="36" w16cid:durableId="905726386">
    <w:abstractNumId w:val="8"/>
  </w:num>
  <w:num w:numId="37" w16cid:durableId="92865788">
    <w:abstractNumId w:val="29"/>
  </w:num>
  <w:num w:numId="38" w16cid:durableId="589461594">
    <w:abstractNumId w:val="37"/>
  </w:num>
  <w:num w:numId="39" w16cid:durableId="1872573433">
    <w:abstractNumId w:val="33"/>
  </w:num>
  <w:num w:numId="40" w16cid:durableId="1796606635">
    <w:abstractNumId w:val="38"/>
  </w:num>
  <w:num w:numId="41" w16cid:durableId="176927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6"/>
  </w:num>
  <w:num w:numId="43" w16cid:durableId="1410694007">
    <w:abstractNumId w:val="24"/>
  </w:num>
  <w:num w:numId="44" w16cid:durableId="20728015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31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07DD5"/>
    <w:rsid w:val="000102AF"/>
    <w:rsid w:val="00013C7A"/>
    <w:rsid w:val="00014022"/>
    <w:rsid w:val="000154B6"/>
    <w:rsid w:val="000167DC"/>
    <w:rsid w:val="00017257"/>
    <w:rsid w:val="000267C4"/>
    <w:rsid w:val="00027507"/>
    <w:rsid w:val="00033066"/>
    <w:rsid w:val="00035CE8"/>
    <w:rsid w:val="00037413"/>
    <w:rsid w:val="00042069"/>
    <w:rsid w:val="000421CF"/>
    <w:rsid w:val="00044912"/>
    <w:rsid w:val="0005548D"/>
    <w:rsid w:val="00056152"/>
    <w:rsid w:val="000626BE"/>
    <w:rsid w:val="00064A17"/>
    <w:rsid w:val="00073B56"/>
    <w:rsid w:val="00076096"/>
    <w:rsid w:val="00076FB5"/>
    <w:rsid w:val="000775C1"/>
    <w:rsid w:val="000922C9"/>
    <w:rsid w:val="00096759"/>
    <w:rsid w:val="000A27B4"/>
    <w:rsid w:val="000A3046"/>
    <w:rsid w:val="000A3F15"/>
    <w:rsid w:val="000A5291"/>
    <w:rsid w:val="000B1B43"/>
    <w:rsid w:val="000B39E4"/>
    <w:rsid w:val="000C3F61"/>
    <w:rsid w:val="000C5C4E"/>
    <w:rsid w:val="000D6279"/>
    <w:rsid w:val="000D650A"/>
    <w:rsid w:val="000D70B6"/>
    <w:rsid w:val="000D75E3"/>
    <w:rsid w:val="000E39BE"/>
    <w:rsid w:val="000E50DC"/>
    <w:rsid w:val="000E5312"/>
    <w:rsid w:val="000E7360"/>
    <w:rsid w:val="000F1F3D"/>
    <w:rsid w:val="000F313B"/>
    <w:rsid w:val="000F5176"/>
    <w:rsid w:val="000F6688"/>
    <w:rsid w:val="000F7757"/>
    <w:rsid w:val="00102BA1"/>
    <w:rsid w:val="001041D7"/>
    <w:rsid w:val="00104239"/>
    <w:rsid w:val="0010433C"/>
    <w:rsid w:val="00104786"/>
    <w:rsid w:val="00107ACF"/>
    <w:rsid w:val="001139A6"/>
    <w:rsid w:val="001157F6"/>
    <w:rsid w:val="0011763E"/>
    <w:rsid w:val="001218A7"/>
    <w:rsid w:val="001271DB"/>
    <w:rsid w:val="00131A13"/>
    <w:rsid w:val="00134661"/>
    <w:rsid w:val="0014203C"/>
    <w:rsid w:val="00142D22"/>
    <w:rsid w:val="00147A80"/>
    <w:rsid w:val="001505B7"/>
    <w:rsid w:val="00152804"/>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2934"/>
    <w:rsid w:val="00256A47"/>
    <w:rsid w:val="00256B2B"/>
    <w:rsid w:val="002617E7"/>
    <w:rsid w:val="002627C6"/>
    <w:rsid w:val="00263428"/>
    <w:rsid w:val="00263A03"/>
    <w:rsid w:val="00265A5B"/>
    <w:rsid w:val="00273DB9"/>
    <w:rsid w:val="0027548D"/>
    <w:rsid w:val="002802B4"/>
    <w:rsid w:val="00281F57"/>
    <w:rsid w:val="0028674F"/>
    <w:rsid w:val="002914B4"/>
    <w:rsid w:val="002923AD"/>
    <w:rsid w:val="002943FD"/>
    <w:rsid w:val="002A0EE4"/>
    <w:rsid w:val="002A3B74"/>
    <w:rsid w:val="002A3D1E"/>
    <w:rsid w:val="002A6202"/>
    <w:rsid w:val="002A66EC"/>
    <w:rsid w:val="002A7172"/>
    <w:rsid w:val="002B7157"/>
    <w:rsid w:val="002C2A14"/>
    <w:rsid w:val="002C33B3"/>
    <w:rsid w:val="002C5CFC"/>
    <w:rsid w:val="002C5ED3"/>
    <w:rsid w:val="002D5ABC"/>
    <w:rsid w:val="002E2E76"/>
    <w:rsid w:val="002E4802"/>
    <w:rsid w:val="002E6D62"/>
    <w:rsid w:val="002E79C0"/>
    <w:rsid w:val="002F434F"/>
    <w:rsid w:val="002F4463"/>
    <w:rsid w:val="002F47E0"/>
    <w:rsid w:val="002F4E64"/>
    <w:rsid w:val="002F5999"/>
    <w:rsid w:val="002F7E48"/>
    <w:rsid w:val="00301B5B"/>
    <w:rsid w:val="0030204F"/>
    <w:rsid w:val="00303C95"/>
    <w:rsid w:val="00313CEC"/>
    <w:rsid w:val="003159B2"/>
    <w:rsid w:val="003204CF"/>
    <w:rsid w:val="0032104A"/>
    <w:rsid w:val="00322777"/>
    <w:rsid w:val="0032729A"/>
    <w:rsid w:val="00335B91"/>
    <w:rsid w:val="003363E4"/>
    <w:rsid w:val="00347ACE"/>
    <w:rsid w:val="003505C9"/>
    <w:rsid w:val="003515AA"/>
    <w:rsid w:val="00365859"/>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3EB3"/>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2E40"/>
    <w:rsid w:val="0045597C"/>
    <w:rsid w:val="00457558"/>
    <w:rsid w:val="004576BE"/>
    <w:rsid w:val="00457FF7"/>
    <w:rsid w:val="004629D7"/>
    <w:rsid w:val="00472108"/>
    <w:rsid w:val="00481298"/>
    <w:rsid w:val="0048188B"/>
    <w:rsid w:val="00482021"/>
    <w:rsid w:val="004857D3"/>
    <w:rsid w:val="00490AA8"/>
    <w:rsid w:val="004935D6"/>
    <w:rsid w:val="00495D26"/>
    <w:rsid w:val="004A1187"/>
    <w:rsid w:val="004A33DB"/>
    <w:rsid w:val="004A37BC"/>
    <w:rsid w:val="004A40D0"/>
    <w:rsid w:val="004A4FED"/>
    <w:rsid w:val="004A690A"/>
    <w:rsid w:val="004B045D"/>
    <w:rsid w:val="004B4A0B"/>
    <w:rsid w:val="004B5C19"/>
    <w:rsid w:val="004B6C95"/>
    <w:rsid w:val="004C4EC8"/>
    <w:rsid w:val="004C5133"/>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66A15"/>
    <w:rsid w:val="00570259"/>
    <w:rsid w:val="0057098B"/>
    <w:rsid w:val="00575D0A"/>
    <w:rsid w:val="005806CE"/>
    <w:rsid w:val="005819E8"/>
    <w:rsid w:val="0058279E"/>
    <w:rsid w:val="00592095"/>
    <w:rsid w:val="005A0A29"/>
    <w:rsid w:val="005A235B"/>
    <w:rsid w:val="005A550C"/>
    <w:rsid w:val="005B2A52"/>
    <w:rsid w:val="005B5140"/>
    <w:rsid w:val="005B6974"/>
    <w:rsid w:val="005B6CB6"/>
    <w:rsid w:val="005C3677"/>
    <w:rsid w:val="005C3A9E"/>
    <w:rsid w:val="005C3EC2"/>
    <w:rsid w:val="005C5677"/>
    <w:rsid w:val="005C5E36"/>
    <w:rsid w:val="005C74CA"/>
    <w:rsid w:val="005C7539"/>
    <w:rsid w:val="005D0683"/>
    <w:rsid w:val="005D4D61"/>
    <w:rsid w:val="005D58C5"/>
    <w:rsid w:val="005E7D7F"/>
    <w:rsid w:val="005F1DEF"/>
    <w:rsid w:val="005F4BBA"/>
    <w:rsid w:val="00600446"/>
    <w:rsid w:val="006039AE"/>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4E6A"/>
    <w:rsid w:val="00765DA3"/>
    <w:rsid w:val="00767268"/>
    <w:rsid w:val="00771FC8"/>
    <w:rsid w:val="00772478"/>
    <w:rsid w:val="00772494"/>
    <w:rsid w:val="0077392F"/>
    <w:rsid w:val="00774A82"/>
    <w:rsid w:val="00776DED"/>
    <w:rsid w:val="00777A1F"/>
    <w:rsid w:val="007829BA"/>
    <w:rsid w:val="00783FED"/>
    <w:rsid w:val="0078752A"/>
    <w:rsid w:val="00792C90"/>
    <w:rsid w:val="00796090"/>
    <w:rsid w:val="00797462"/>
    <w:rsid w:val="00797CB7"/>
    <w:rsid w:val="007A6BD7"/>
    <w:rsid w:val="007B4AB1"/>
    <w:rsid w:val="007B5606"/>
    <w:rsid w:val="007B5A3C"/>
    <w:rsid w:val="007B6928"/>
    <w:rsid w:val="007C2CBC"/>
    <w:rsid w:val="007C2FE7"/>
    <w:rsid w:val="007C30FD"/>
    <w:rsid w:val="007C569B"/>
    <w:rsid w:val="007D0202"/>
    <w:rsid w:val="007D07DB"/>
    <w:rsid w:val="007D1013"/>
    <w:rsid w:val="007D23EF"/>
    <w:rsid w:val="007D7BC1"/>
    <w:rsid w:val="007E1216"/>
    <w:rsid w:val="007E35B5"/>
    <w:rsid w:val="007E5232"/>
    <w:rsid w:val="007E6AA6"/>
    <w:rsid w:val="007F4724"/>
    <w:rsid w:val="007F7634"/>
    <w:rsid w:val="007F7958"/>
    <w:rsid w:val="007F7DB3"/>
    <w:rsid w:val="008070BA"/>
    <w:rsid w:val="0080751E"/>
    <w:rsid w:val="0081595F"/>
    <w:rsid w:val="008165FB"/>
    <w:rsid w:val="00817BE3"/>
    <w:rsid w:val="00817CAE"/>
    <w:rsid w:val="00823756"/>
    <w:rsid w:val="0082767E"/>
    <w:rsid w:val="008324F9"/>
    <w:rsid w:val="008468FC"/>
    <w:rsid w:val="008504F3"/>
    <w:rsid w:val="00850A7C"/>
    <w:rsid w:val="00850F16"/>
    <w:rsid w:val="00852072"/>
    <w:rsid w:val="0085477B"/>
    <w:rsid w:val="0085724B"/>
    <w:rsid w:val="00861F4C"/>
    <w:rsid w:val="0086224F"/>
    <w:rsid w:val="00867B62"/>
    <w:rsid w:val="00870387"/>
    <w:rsid w:val="00876998"/>
    <w:rsid w:val="0089048E"/>
    <w:rsid w:val="008945BF"/>
    <w:rsid w:val="00895FA0"/>
    <w:rsid w:val="00896B89"/>
    <w:rsid w:val="00896F2C"/>
    <w:rsid w:val="00896F6B"/>
    <w:rsid w:val="008A2073"/>
    <w:rsid w:val="008A54CF"/>
    <w:rsid w:val="008A54EA"/>
    <w:rsid w:val="008A5AAB"/>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4B2E"/>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522"/>
    <w:rsid w:val="009C6978"/>
    <w:rsid w:val="009E20DC"/>
    <w:rsid w:val="009E3E6D"/>
    <w:rsid w:val="009E6A51"/>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77892"/>
    <w:rsid w:val="00A87F87"/>
    <w:rsid w:val="00A939CE"/>
    <w:rsid w:val="00A96733"/>
    <w:rsid w:val="00AA5371"/>
    <w:rsid w:val="00AA6A3E"/>
    <w:rsid w:val="00AB15D6"/>
    <w:rsid w:val="00AB239C"/>
    <w:rsid w:val="00AB2DA8"/>
    <w:rsid w:val="00AB7025"/>
    <w:rsid w:val="00AC0D44"/>
    <w:rsid w:val="00AC14F5"/>
    <w:rsid w:val="00AC5096"/>
    <w:rsid w:val="00AC55F7"/>
    <w:rsid w:val="00AE0A7E"/>
    <w:rsid w:val="00AE0B76"/>
    <w:rsid w:val="00AE38BA"/>
    <w:rsid w:val="00AE519C"/>
    <w:rsid w:val="00AE51C1"/>
    <w:rsid w:val="00AF0224"/>
    <w:rsid w:val="00AF0A80"/>
    <w:rsid w:val="00AF1732"/>
    <w:rsid w:val="00AF5ED8"/>
    <w:rsid w:val="00AF60FD"/>
    <w:rsid w:val="00B0055B"/>
    <w:rsid w:val="00B00717"/>
    <w:rsid w:val="00B0177D"/>
    <w:rsid w:val="00B03DF9"/>
    <w:rsid w:val="00B04820"/>
    <w:rsid w:val="00B1165A"/>
    <w:rsid w:val="00B13BE9"/>
    <w:rsid w:val="00B1473F"/>
    <w:rsid w:val="00B17E85"/>
    <w:rsid w:val="00B20120"/>
    <w:rsid w:val="00B20C50"/>
    <w:rsid w:val="00B22716"/>
    <w:rsid w:val="00B250A4"/>
    <w:rsid w:val="00B316A9"/>
    <w:rsid w:val="00B31864"/>
    <w:rsid w:val="00B359F5"/>
    <w:rsid w:val="00B36D9E"/>
    <w:rsid w:val="00B40FAD"/>
    <w:rsid w:val="00B44C24"/>
    <w:rsid w:val="00B54D9A"/>
    <w:rsid w:val="00B555D3"/>
    <w:rsid w:val="00B5752A"/>
    <w:rsid w:val="00B57D49"/>
    <w:rsid w:val="00B61823"/>
    <w:rsid w:val="00B61E4E"/>
    <w:rsid w:val="00B62AD8"/>
    <w:rsid w:val="00B62DF2"/>
    <w:rsid w:val="00B6411C"/>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A5A61"/>
    <w:rsid w:val="00BA6E35"/>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1A2"/>
    <w:rsid w:val="00C2020B"/>
    <w:rsid w:val="00C2304A"/>
    <w:rsid w:val="00C23A1D"/>
    <w:rsid w:val="00C24623"/>
    <w:rsid w:val="00C26D4E"/>
    <w:rsid w:val="00C27D47"/>
    <w:rsid w:val="00C308B9"/>
    <w:rsid w:val="00C354D6"/>
    <w:rsid w:val="00C368C8"/>
    <w:rsid w:val="00C45E4A"/>
    <w:rsid w:val="00C46F34"/>
    <w:rsid w:val="00C5235B"/>
    <w:rsid w:val="00C53446"/>
    <w:rsid w:val="00C60214"/>
    <w:rsid w:val="00C6070A"/>
    <w:rsid w:val="00C658D6"/>
    <w:rsid w:val="00C66814"/>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61C17"/>
    <w:rsid w:val="00D653E0"/>
    <w:rsid w:val="00D66210"/>
    <w:rsid w:val="00D8323D"/>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F01F2"/>
    <w:rsid w:val="00DF0CD2"/>
    <w:rsid w:val="00DF1903"/>
    <w:rsid w:val="00DF23F0"/>
    <w:rsid w:val="00DF5AC9"/>
    <w:rsid w:val="00E012A7"/>
    <w:rsid w:val="00E04A6C"/>
    <w:rsid w:val="00E05223"/>
    <w:rsid w:val="00E069C3"/>
    <w:rsid w:val="00E155BC"/>
    <w:rsid w:val="00E17520"/>
    <w:rsid w:val="00E1756D"/>
    <w:rsid w:val="00E20559"/>
    <w:rsid w:val="00E22E80"/>
    <w:rsid w:val="00E24423"/>
    <w:rsid w:val="00E24A4D"/>
    <w:rsid w:val="00E261BA"/>
    <w:rsid w:val="00E2640A"/>
    <w:rsid w:val="00E264F2"/>
    <w:rsid w:val="00E34493"/>
    <w:rsid w:val="00E409C0"/>
    <w:rsid w:val="00E50E92"/>
    <w:rsid w:val="00E549B8"/>
    <w:rsid w:val="00E5532F"/>
    <w:rsid w:val="00E557F3"/>
    <w:rsid w:val="00E608D9"/>
    <w:rsid w:val="00E61D2A"/>
    <w:rsid w:val="00E64711"/>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139E7"/>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E2640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aktualizacja-planow-zadan-ochronnych-dla-obszarow-natura-2000-wraz-z-prowadzeniem-monitoringow-fenx0105-iw01-01062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5795</Words>
  <Characters>34775</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Krzysztof Cholewa</cp:lastModifiedBy>
  <cp:revision>75</cp:revision>
  <cp:lastPrinted>2025-02-24T10:53:00Z</cp:lastPrinted>
  <dcterms:created xsi:type="dcterms:W3CDTF">2023-08-01T05:38:00Z</dcterms:created>
  <dcterms:modified xsi:type="dcterms:W3CDTF">2025-08-25T09:19:00Z</dcterms:modified>
</cp:coreProperties>
</file>