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BAECAF" w14:textId="77777777" w:rsidR="009B4A3B" w:rsidRPr="006050AA" w:rsidRDefault="003204CF" w:rsidP="00E9724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943FD">
        <w:rPr>
          <w:rFonts w:ascii="Arial" w:hAnsi="Arial" w:cs="Arial"/>
          <w:b/>
          <w:bCs/>
          <w:sz w:val="22"/>
          <w:szCs w:val="22"/>
        </w:rPr>
        <w:t>9</w:t>
      </w:r>
      <w:r w:rsidR="00F515A4">
        <w:rPr>
          <w:rFonts w:ascii="Arial" w:hAnsi="Arial" w:cs="Arial"/>
          <w:b/>
          <w:bCs/>
          <w:sz w:val="22"/>
          <w:szCs w:val="22"/>
        </w:rPr>
        <w:t>a</w:t>
      </w:r>
      <w:r w:rsidR="009B4A3B" w:rsidRPr="006050AA">
        <w:rPr>
          <w:rFonts w:ascii="Arial" w:hAnsi="Arial" w:cs="Arial"/>
          <w:b/>
          <w:bCs/>
          <w:sz w:val="22"/>
          <w:szCs w:val="22"/>
        </w:rPr>
        <w:t xml:space="preserve"> do SWZ</w:t>
      </w:r>
      <w:r w:rsidR="005D0683">
        <w:rPr>
          <w:rFonts w:ascii="Arial" w:hAnsi="Arial" w:cs="Arial"/>
          <w:b/>
          <w:bCs/>
          <w:sz w:val="22"/>
          <w:szCs w:val="22"/>
        </w:rPr>
        <w:t xml:space="preserve"> dla części </w:t>
      </w:r>
      <w:r w:rsidR="00107ACF">
        <w:rPr>
          <w:rFonts w:ascii="Arial" w:hAnsi="Arial" w:cs="Arial"/>
          <w:b/>
          <w:bCs/>
          <w:sz w:val="22"/>
          <w:szCs w:val="22"/>
        </w:rPr>
        <w:t>1</w:t>
      </w:r>
    </w:p>
    <w:p w14:paraId="5116CC7E" w14:textId="77777777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WPN.262………..</w:t>
      </w:r>
    </w:p>
    <w:p w14:paraId="72AFCC38" w14:textId="77777777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4E72E9">
        <w:rPr>
          <w:rFonts w:ascii="Arial" w:hAnsi="Arial" w:cs="Arial"/>
          <w:sz w:val="22"/>
          <w:szCs w:val="22"/>
        </w:rPr>
        <w:t xml:space="preserve">  2022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5D3A875D" w14:textId="77777777" w:rsidR="00B92B70" w:rsidRPr="006050AA" w:rsidRDefault="00204DD9" w:rsidP="00E9724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2967E0EA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112C3A97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68D07491" w14:textId="77777777" w:rsidR="000A27B4" w:rsidRPr="000A27B4" w:rsidRDefault="00507171" w:rsidP="008945BF">
      <w:pPr>
        <w:spacing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  <w:r w:rsidRPr="005B4AB2">
        <w:rPr>
          <w:rFonts w:ascii="Arial" w:hAnsi="Arial" w:cs="Arial"/>
          <w:sz w:val="22"/>
          <w:szCs w:val="22"/>
        </w:rPr>
        <w:t xml:space="preserve">Umowę zawiera się w wyniku udzielenia zamówienia publicznego w trybie </w:t>
      </w:r>
      <w:r>
        <w:rPr>
          <w:rFonts w:ascii="Arial" w:hAnsi="Arial" w:cs="Arial"/>
          <w:sz w:val="22"/>
          <w:szCs w:val="22"/>
        </w:rPr>
        <w:t>podstawowym bez negocjacji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256B2B" w:rsidRPr="006050AA">
        <w:rPr>
          <w:rFonts w:ascii="Arial" w:hAnsi="Arial" w:cs="Arial"/>
          <w:sz w:val="22"/>
          <w:szCs w:val="22"/>
        </w:rPr>
        <w:t>pn.:</w:t>
      </w:r>
      <w:r w:rsidR="00693144">
        <w:rPr>
          <w:rFonts w:ascii="Arial" w:hAnsi="Arial" w:cs="Arial"/>
          <w:sz w:val="22"/>
          <w:szCs w:val="22"/>
        </w:rPr>
        <w:t xml:space="preserve"> </w:t>
      </w:r>
      <w:r w:rsidR="000A27B4" w:rsidRPr="000A27B4">
        <w:rPr>
          <w:rFonts w:ascii="Arial" w:hAnsi="Arial" w:cs="Arial"/>
          <w:bCs/>
          <w:i/>
          <w:iCs/>
          <w:sz w:val="22"/>
          <w:szCs w:val="22"/>
          <w:lang w:eastAsia="pl-PL"/>
        </w:rPr>
        <w:t>Wykonanie działań ochrony czynnej w rezerwatach przyrody województwa podkarpackiego</w:t>
      </w:r>
      <w:r w:rsidR="000A27B4">
        <w:rPr>
          <w:rFonts w:ascii="Arial" w:hAnsi="Arial" w:cs="Arial"/>
          <w:bCs/>
          <w:i/>
          <w:iCs/>
          <w:sz w:val="22"/>
          <w:szCs w:val="22"/>
          <w:lang w:eastAsia="pl-PL"/>
        </w:rPr>
        <w:t>.</w:t>
      </w:r>
    </w:p>
    <w:p w14:paraId="2014C3FB" w14:textId="77777777" w:rsidR="00561AEB" w:rsidRPr="006050AA" w:rsidRDefault="00507171" w:rsidP="000A27B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</w:t>
      </w:r>
      <w:r w:rsidRPr="00507171">
        <w:rPr>
          <w:rFonts w:ascii="Arial" w:hAnsi="Arial" w:cs="Arial"/>
          <w:sz w:val="22"/>
          <w:szCs w:val="22"/>
        </w:rPr>
        <w:t>realizowan</w:t>
      </w:r>
      <w:r>
        <w:rPr>
          <w:rFonts w:ascii="Arial" w:hAnsi="Arial" w:cs="Arial"/>
          <w:sz w:val="22"/>
          <w:szCs w:val="22"/>
        </w:rPr>
        <w:t>a</w:t>
      </w:r>
      <w:r w:rsidRPr="00507171">
        <w:rPr>
          <w:rFonts w:ascii="Arial" w:hAnsi="Arial" w:cs="Arial"/>
          <w:sz w:val="22"/>
          <w:szCs w:val="22"/>
        </w:rPr>
        <w:t xml:space="preserve"> </w:t>
      </w:r>
      <w:r w:rsidR="009E20DC" w:rsidRPr="009E20DC">
        <w:rPr>
          <w:rFonts w:ascii="Arial" w:hAnsi="Arial" w:cs="Arial"/>
          <w:sz w:val="22"/>
          <w:szCs w:val="22"/>
        </w:rPr>
        <w:t xml:space="preserve">w ramach umowy o dofinansowanie </w:t>
      </w:r>
      <w:r w:rsidR="000A27B4" w:rsidRPr="000A27B4">
        <w:rPr>
          <w:rFonts w:ascii="Arial" w:hAnsi="Arial" w:cs="Arial"/>
          <w:sz w:val="22"/>
          <w:szCs w:val="22"/>
        </w:rPr>
        <w:t>nr 2783/2022/Wn09/OP-</w:t>
      </w:r>
      <w:proofErr w:type="spellStart"/>
      <w:r w:rsidR="000A27B4" w:rsidRPr="000A27B4">
        <w:rPr>
          <w:rFonts w:ascii="Arial" w:hAnsi="Arial" w:cs="Arial"/>
          <w:sz w:val="22"/>
          <w:szCs w:val="22"/>
        </w:rPr>
        <w:t>wk</w:t>
      </w:r>
      <w:proofErr w:type="spellEnd"/>
      <w:r w:rsidR="000A27B4" w:rsidRPr="000A27B4">
        <w:rPr>
          <w:rFonts w:ascii="Arial" w:hAnsi="Arial" w:cs="Arial"/>
          <w:sz w:val="22"/>
          <w:szCs w:val="22"/>
        </w:rPr>
        <w:t xml:space="preserve">/D projektu pn. </w:t>
      </w:r>
      <w:r w:rsidR="000A27B4" w:rsidRPr="000A27B4">
        <w:rPr>
          <w:rFonts w:ascii="Arial" w:hAnsi="Arial" w:cs="Arial"/>
          <w:i/>
          <w:iCs/>
          <w:sz w:val="22"/>
          <w:szCs w:val="22"/>
        </w:rPr>
        <w:t>„Wykonanie działań ochrony czynnej w rezerwatach przyrody województwa podkarpackiego”</w:t>
      </w:r>
      <w:r w:rsidR="000A27B4" w:rsidRPr="000A27B4">
        <w:rPr>
          <w:rFonts w:ascii="Arial" w:hAnsi="Arial" w:cs="Arial"/>
          <w:sz w:val="22"/>
          <w:szCs w:val="22"/>
        </w:rPr>
        <w:t xml:space="preserve"> ze środków Narodowego Funduszu Ochrony Środowiska i Gospodarki Wodnej</w:t>
      </w:r>
    </w:p>
    <w:p w14:paraId="57AF3DD6" w14:textId="77777777" w:rsidR="00B92B70" w:rsidRPr="006050AA" w:rsidRDefault="00ED6A93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78E429C8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6423E533" w14:textId="77777777" w:rsidR="00B62DF2" w:rsidRDefault="00B62DF2" w:rsidP="00E9724E">
      <w:pPr>
        <w:numPr>
          <w:ilvl w:val="1"/>
          <w:numId w:val="34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>
        <w:rPr>
          <w:rFonts w:ascii="Arial" w:hAnsi="Arial" w:cs="Arial"/>
          <w:sz w:val="22"/>
          <w:szCs w:val="22"/>
        </w:rPr>
        <w:t xml:space="preserve">wykonać działania ochrony czynnej </w:t>
      </w:r>
      <w:r w:rsidR="00AC55F7">
        <w:rPr>
          <w:rFonts w:ascii="Arial" w:hAnsi="Arial" w:cs="Arial"/>
          <w:sz w:val="22"/>
          <w:szCs w:val="22"/>
        </w:rPr>
        <w:br/>
        <w:t>w rezerwacie przyrody</w:t>
      </w:r>
      <w:r w:rsidR="005C74CA">
        <w:rPr>
          <w:rFonts w:ascii="Arial" w:hAnsi="Arial" w:cs="Arial"/>
          <w:sz w:val="22"/>
          <w:szCs w:val="22"/>
        </w:rPr>
        <w:t xml:space="preserve"> </w:t>
      </w:r>
      <w:r w:rsidR="00107ACF" w:rsidRPr="00107ACF">
        <w:rPr>
          <w:rFonts w:ascii="Arial" w:hAnsi="Arial" w:cs="Arial"/>
          <w:sz w:val="22"/>
          <w:szCs w:val="22"/>
        </w:rPr>
        <w:t xml:space="preserve">„Źródliska </w:t>
      </w:r>
      <w:proofErr w:type="spellStart"/>
      <w:r w:rsidR="00107ACF" w:rsidRPr="00107ACF">
        <w:rPr>
          <w:rFonts w:ascii="Arial" w:hAnsi="Arial" w:cs="Arial"/>
          <w:sz w:val="22"/>
          <w:szCs w:val="22"/>
        </w:rPr>
        <w:t>Jasiołki</w:t>
      </w:r>
      <w:proofErr w:type="spellEnd"/>
      <w:r w:rsidR="00107ACF" w:rsidRPr="00107ACF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501CC5FE" w14:textId="77777777" w:rsidR="00B62DF2" w:rsidRDefault="00B62DF2" w:rsidP="00E9724E">
      <w:pPr>
        <w:numPr>
          <w:ilvl w:val="1"/>
          <w:numId w:val="3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E493C3" w14:textId="77777777" w:rsidR="00B62DF2" w:rsidRDefault="00B62DF2" w:rsidP="00E9724E">
      <w:pPr>
        <w:numPr>
          <w:ilvl w:val="1"/>
          <w:numId w:val="3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2E058EA9" w14:textId="77777777" w:rsidR="00B62DF2" w:rsidRDefault="00B62DF2" w:rsidP="00E9724E">
      <w:pPr>
        <w:numPr>
          <w:ilvl w:val="0"/>
          <w:numId w:val="35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Specyfikacja Warunków Zamówienia (wraz z zał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cznikami),</w:t>
      </w:r>
    </w:p>
    <w:p w14:paraId="263EB5C0" w14:textId="77777777" w:rsidR="00B62DF2" w:rsidRDefault="00B62DF2" w:rsidP="00E9724E">
      <w:pPr>
        <w:numPr>
          <w:ilvl w:val="0"/>
          <w:numId w:val="35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4ECF3DBF" w14:textId="77777777" w:rsidR="00B62DF2" w:rsidRDefault="00B62DF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F80AEA9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06B9874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16876844" w14:textId="77777777" w:rsidR="005D0683" w:rsidRDefault="005D0683" w:rsidP="00E9724E">
      <w:pPr>
        <w:numPr>
          <w:ilvl w:val="0"/>
          <w:numId w:val="28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63B7B864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1A29BD4E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4E501F2B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72C8998C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14B78367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 Wykonawca jest zobowiązany skutecznie powiadomić Zamawiającego na 2 dni przed rozpoczęciem prac.</w:t>
      </w:r>
    </w:p>
    <w:p w14:paraId="5F38BD7D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1ECA51A8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52AB6D6D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1591CECF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15B7975F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>
        <w:rPr>
          <w:rFonts w:ascii="Arial" w:hAnsi="Arial" w:cs="Arial"/>
          <w:sz w:val="22"/>
          <w:szCs w:val="22"/>
        </w:rPr>
        <w:br/>
        <w:t>o którym mowa w § 5 ust. 1.</w:t>
      </w:r>
    </w:p>
    <w:p w14:paraId="3F36C585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33444706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</w:t>
      </w:r>
      <w:r>
        <w:rPr>
          <w:rFonts w:ascii="Arial" w:hAnsi="Arial" w:cs="Arial"/>
          <w:sz w:val="22"/>
          <w:szCs w:val="22"/>
        </w:rPr>
        <w:lastRenderedPageBreak/>
        <w:t xml:space="preserve">przypadku obciążając kosztami Wykonawcę, co nie uchybia roszczeniom Zamawiającego </w:t>
      </w:r>
      <w:r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5D658480" w14:textId="77777777" w:rsidR="00C074FC" w:rsidRPr="006050AA" w:rsidRDefault="00C074FC" w:rsidP="00E9724E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1A98FBBE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79FE684F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FF4990F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5A09FC0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kontrolowa</w:t>
      </w:r>
      <w:r w:rsidRPr="006050AA">
        <w:rPr>
          <w:rFonts w:ascii="Arial" w:eastAsia="TT45Co00" w:hAnsi="Arial" w:cs="Arial"/>
          <w:sz w:val="22"/>
          <w:szCs w:val="22"/>
        </w:rPr>
        <w:t xml:space="preserve">ć – </w:t>
      </w:r>
      <w:r w:rsidRPr="006050AA">
        <w:rPr>
          <w:rFonts w:ascii="Arial" w:hAnsi="Arial" w:cs="Arial"/>
          <w:sz w:val="22"/>
          <w:szCs w:val="22"/>
        </w:rPr>
        <w:t>poprzez swoich przedstawicieli – post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py wykonywania umowy oraz jej jako</w:t>
      </w:r>
      <w:r w:rsidRPr="006050AA">
        <w:rPr>
          <w:rFonts w:ascii="Arial" w:eastAsia="TT45Co00" w:hAnsi="Arial" w:cs="Arial"/>
          <w:sz w:val="22"/>
          <w:szCs w:val="22"/>
        </w:rPr>
        <w:t xml:space="preserve">ść </w:t>
      </w:r>
      <w:r w:rsidRPr="006050AA">
        <w:rPr>
          <w:rFonts w:ascii="Arial" w:hAnsi="Arial" w:cs="Arial"/>
          <w:sz w:val="22"/>
          <w:szCs w:val="22"/>
        </w:rPr>
        <w:t>na ka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dym etapie realizacji, w tym równie</w:t>
      </w:r>
      <w:r w:rsidRPr="006050AA">
        <w:rPr>
          <w:rFonts w:ascii="Arial" w:eastAsia="TT45Co00" w:hAnsi="Arial" w:cs="Arial"/>
          <w:sz w:val="22"/>
          <w:szCs w:val="22"/>
        </w:rPr>
        <w:t xml:space="preserve">ż </w:t>
      </w:r>
      <w:r w:rsidRPr="006050AA">
        <w:rPr>
          <w:rFonts w:ascii="Arial" w:hAnsi="Arial" w:cs="Arial"/>
          <w:sz w:val="22"/>
          <w:szCs w:val="22"/>
        </w:rPr>
        <w:t xml:space="preserve">poprzez </w:t>
      </w:r>
      <w:r w:rsidRPr="006050AA">
        <w:rPr>
          <w:rFonts w:ascii="Arial" w:eastAsia="TT45Co00" w:hAnsi="Arial" w:cs="Arial"/>
          <w:sz w:val="22"/>
          <w:szCs w:val="22"/>
        </w:rPr>
        <w:t>żą</w:t>
      </w:r>
      <w:r w:rsidRPr="006050AA">
        <w:rPr>
          <w:rFonts w:ascii="Arial" w:hAnsi="Arial" w:cs="Arial"/>
          <w:sz w:val="22"/>
          <w:szCs w:val="22"/>
        </w:rPr>
        <w:t>danie pisemnych sprawozda</w:t>
      </w:r>
      <w:r w:rsidRPr="006050AA">
        <w:rPr>
          <w:rFonts w:ascii="Arial" w:eastAsia="TT45Co00" w:hAnsi="Arial" w:cs="Arial"/>
          <w:sz w:val="22"/>
          <w:szCs w:val="22"/>
        </w:rPr>
        <w:t xml:space="preserve">ń </w:t>
      </w:r>
      <w:r w:rsidRPr="006050A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cego.</w:t>
      </w:r>
    </w:p>
    <w:p w14:paraId="0E1D77A6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1B83C830" w14:textId="77777777" w:rsidR="00C074FC" w:rsidRPr="006050AA" w:rsidRDefault="00C074FC" w:rsidP="00E9724E">
      <w:pPr>
        <w:numPr>
          <w:ilvl w:val="1"/>
          <w:numId w:val="21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29A3ABB6" w14:textId="77777777" w:rsidR="00C074FC" w:rsidRDefault="00C074FC" w:rsidP="00E9724E">
      <w:pPr>
        <w:numPr>
          <w:ilvl w:val="1"/>
          <w:numId w:val="21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06FF2988" w14:textId="77777777" w:rsidR="00B555D3" w:rsidRPr="006050AA" w:rsidRDefault="00B555D3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5E8F3AB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54D88F82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13064466" w14:textId="77777777" w:rsidR="00107ACF" w:rsidRDefault="00AF0A80" w:rsidP="00107AC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Wykonawca zrealizuje przedmiot umowy w terminie od</w:t>
      </w:r>
      <w:r w:rsidR="00107ACF" w:rsidRPr="00107ACF">
        <w:rPr>
          <w:rFonts w:ascii="Arial" w:hAnsi="Arial" w:cs="Arial"/>
          <w:sz w:val="22"/>
          <w:szCs w:val="22"/>
        </w:rPr>
        <w:t xml:space="preserve"> dnia podpisania umowy do dnia 14 listopada 2022 r</w:t>
      </w:r>
      <w:r w:rsidR="00107ACF">
        <w:rPr>
          <w:rFonts w:ascii="Arial" w:hAnsi="Arial" w:cs="Arial"/>
          <w:sz w:val="22"/>
          <w:szCs w:val="22"/>
        </w:rPr>
        <w:t>.</w:t>
      </w:r>
    </w:p>
    <w:p w14:paraId="727AAC2F" w14:textId="77777777" w:rsidR="00561AEB" w:rsidRPr="006050AA" w:rsidRDefault="009255A6" w:rsidP="00107AC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672C6A94" w14:textId="77777777" w:rsidR="00630848" w:rsidRPr="006050AA" w:rsidRDefault="00AC509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dbi</w:t>
      </w:r>
      <w:r w:rsidR="005D0683">
        <w:rPr>
          <w:rFonts w:ascii="Arial" w:hAnsi="Arial" w:cs="Arial"/>
          <w:b/>
          <w:bCs/>
          <w:sz w:val="22"/>
          <w:szCs w:val="22"/>
        </w:rPr>
        <w:t>ó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2E0191FF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Podstawą odbioru przedmiotu umowy, o którym mowa w § 1 ust. 1 – jest spisany pomiędzy przedstawicielami Wykonawcy i Zamawiającego protokół odbioru bez zastrzeżeń. </w:t>
      </w:r>
    </w:p>
    <w:p w14:paraId="0D4AC280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 osoby wskazane w § 7 ustalają termin wizji terenowej na obszarze objętym pracami, w celu kontroli poprawności wykonania przedmiotu umowy.</w:t>
      </w:r>
    </w:p>
    <w:p w14:paraId="08145A55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0FDA1A57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3D313C92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24ED7306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opis odbieranego przedmiotu umowy,</w:t>
      </w:r>
    </w:p>
    <w:p w14:paraId="446279AE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10E2F383" w14:textId="77777777" w:rsidR="004A37BC" w:rsidRPr="00507171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lastRenderedPageBreak/>
        <w:t xml:space="preserve">Stwierdzone nieprawidłowości przy odbiorze zleconych prac Wykonawca usuwa na własny koszt, w terminie 10 dni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6DA4A042" w14:textId="77777777" w:rsidR="00D46896" w:rsidRPr="006050AA" w:rsidRDefault="00D46896" w:rsidP="00E9724E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</w:p>
    <w:p w14:paraId="5FA5029B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5861CD3F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3B0BDB07" w14:textId="77777777" w:rsidR="00E5532F" w:rsidRPr="006050AA" w:rsidRDefault="00B92B70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50DE8005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02E22FEA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3A54CD4B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</w:t>
      </w:r>
      <w:proofErr w:type="spellStart"/>
      <w:r w:rsidRPr="006050A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6254934F" w14:textId="77777777" w:rsidR="009B4A3B" w:rsidRPr="006050AA" w:rsidRDefault="009B4A3B" w:rsidP="00E9724E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61A41F1B" w14:textId="77777777" w:rsidR="009B4A3B" w:rsidRPr="006050AA" w:rsidRDefault="00C074FC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F0A80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704A2DBD" w14:textId="77777777" w:rsidR="00495D26" w:rsidRPr="006050AA" w:rsidRDefault="00495D26" w:rsidP="00E9724E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68C9B12E" w14:textId="77777777" w:rsidR="009B4A3B" w:rsidRPr="006050AA" w:rsidRDefault="009B4A3B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1C9F25ED" w14:textId="77777777" w:rsidR="00B555D3" w:rsidRDefault="00AF0A80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207EC460" w14:textId="77777777" w:rsidR="00B555D3" w:rsidRPr="00B555D3" w:rsidRDefault="009B4A3B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3A405118" w14:textId="77777777" w:rsidR="00B555D3" w:rsidRDefault="00B555D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73E4BA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t>§ 7</w:t>
      </w:r>
    </w:p>
    <w:p w14:paraId="091A99B4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5C87319B" w14:textId="77777777" w:rsidR="00B92B70" w:rsidRPr="006050AA" w:rsidRDefault="00B92B70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986EF62" w14:textId="77777777" w:rsidR="00B92B70" w:rsidRPr="006050AA" w:rsidRDefault="00B92B70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589A67E7" w14:textId="77777777" w:rsidR="00D26A63" w:rsidRDefault="00D26A63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3690F8F0" w14:textId="77777777" w:rsidR="005D0683" w:rsidRPr="005D0683" w:rsidRDefault="005D0683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lastRenderedPageBreak/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72AAD7DD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F2840D5" w14:textId="77777777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664BF57B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0B15622D" w14:textId="77777777" w:rsidR="00D26A63" w:rsidRPr="006050AA" w:rsidRDefault="00D26A63" w:rsidP="00E9724E">
      <w:pPr>
        <w:numPr>
          <w:ilvl w:val="2"/>
          <w:numId w:val="25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4E6420CE" w14:textId="77777777" w:rsidR="00D26A63" w:rsidRPr="006050AA" w:rsidRDefault="00D26A63" w:rsidP="00E9724E">
      <w:pPr>
        <w:numPr>
          <w:ilvl w:val="2"/>
          <w:numId w:val="25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724B4B1C" w14:textId="77777777" w:rsidR="00D26A63" w:rsidRDefault="00D26A6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D8D6DED" w14:textId="77777777" w:rsidR="0030204F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2128443"/>
      <w:r w:rsidRPr="006050AA">
        <w:rPr>
          <w:rFonts w:ascii="Arial" w:hAnsi="Arial" w:cs="Arial"/>
          <w:b/>
          <w:bCs/>
          <w:sz w:val="22"/>
          <w:szCs w:val="22"/>
        </w:rPr>
        <w:t>§ 9</w:t>
      </w:r>
    </w:p>
    <w:p w14:paraId="45BF0792" w14:textId="77777777" w:rsidR="0030204F" w:rsidRPr="006050AA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4C924A26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2333730A" w14:textId="77777777" w:rsidR="0030204F" w:rsidRPr="00431C4B" w:rsidRDefault="0030204F" w:rsidP="002943FD">
      <w:pPr>
        <w:numPr>
          <w:ilvl w:val="0"/>
          <w:numId w:val="3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07D11B4E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7C113C8D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3C4CD66C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6ACAC7F8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00667407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757DD8A0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77EC7925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45F074CE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34BDE01F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734BE491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418C90AD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cemu. </w:t>
      </w:r>
      <w:r w:rsidR="002943FD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48971C62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6828A5C7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7A6CBCC0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3891FC73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538E946E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1FE112D5" w14:textId="27504D5E" w:rsidR="0030204F" w:rsidRPr="00953AE0" w:rsidRDefault="0030204F" w:rsidP="00953AE0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</w:t>
      </w:r>
      <w:r w:rsidR="00953AE0">
        <w:rPr>
          <w:rFonts w:ascii="Arial" w:hAnsi="Arial" w:cs="Arial"/>
          <w:sz w:val="22"/>
          <w:szCs w:val="22"/>
        </w:rPr>
        <w:t xml:space="preserve"> </w:t>
      </w:r>
      <w:r w:rsidR="00EA56EC" w:rsidRPr="00953AE0">
        <w:rPr>
          <w:rFonts w:ascii="Arial" w:hAnsi="Arial" w:cs="Arial"/>
          <w:sz w:val="22"/>
          <w:szCs w:val="22"/>
        </w:rPr>
        <w:t xml:space="preserve">do dokumentacji fotograficznej obrazującej stan przed realizacją zamówienia oraz stan po zrealizowaniu zamówienia, która powstała w wyniku wykonania niniejszej umowy, w zakresie, w jakim stanowi utwór w rozumieniu ustawy z dnia 4 lutego 1994 r. o prawie autorskimi prawach pokrewnych (Dz. U. 2021 r. poz. 1062), </w:t>
      </w:r>
      <w:r w:rsidR="00EA56EC" w:rsidRPr="00953AE0">
        <w:rPr>
          <w:rFonts w:ascii="Arial" w:hAnsi="Arial" w:cs="Arial"/>
          <w:sz w:val="22"/>
          <w:szCs w:val="22"/>
        </w:rPr>
        <w:lastRenderedPageBreak/>
        <w:t>przysługuj</w:t>
      </w:r>
      <w:r w:rsidR="00EA56EC" w:rsidRPr="00953AE0">
        <w:rPr>
          <w:rFonts w:ascii="Arial" w:eastAsia="TT45Co00" w:hAnsi="Arial" w:cs="Arial"/>
          <w:sz w:val="22"/>
          <w:szCs w:val="22"/>
        </w:rPr>
        <w:t xml:space="preserve">ą </w:t>
      </w:r>
      <w:r w:rsidR="00EA56EC" w:rsidRPr="00953AE0">
        <w:rPr>
          <w:rFonts w:ascii="Arial" w:hAnsi="Arial" w:cs="Arial"/>
          <w:sz w:val="22"/>
          <w:szCs w:val="22"/>
        </w:rPr>
        <w:t>mu nieograniczone prawa autorskie</w:t>
      </w:r>
      <w:bookmarkEnd w:id="0"/>
      <w:r w:rsidR="00953AE0">
        <w:rPr>
          <w:rFonts w:ascii="Arial" w:hAnsi="Arial" w:cs="Arial"/>
          <w:sz w:val="22"/>
          <w:szCs w:val="22"/>
        </w:rPr>
        <w:t xml:space="preserve"> oraz nie jest 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obciążon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prawami osób trzecich</w:t>
      </w:r>
      <w:r w:rsidR="00953AE0" w:rsidRPr="00014467">
        <w:rPr>
          <w:rFonts w:ascii="Arial" w:hAnsi="Arial" w:cs="Arial"/>
          <w:sz w:val="22"/>
          <w:szCs w:val="22"/>
        </w:rPr>
        <w:t>.</w:t>
      </w:r>
    </w:p>
    <w:p w14:paraId="189C4B2D" w14:textId="77777777" w:rsidR="0030204F" w:rsidRPr="006050AA" w:rsidRDefault="0030204F" w:rsidP="002943FD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EFCB000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r w:rsidR="0030204F">
        <w:rPr>
          <w:rFonts w:ascii="Arial" w:hAnsi="Arial" w:cs="Arial"/>
          <w:b/>
          <w:bCs/>
          <w:sz w:val="22"/>
          <w:szCs w:val="22"/>
        </w:rPr>
        <w:t>10</w:t>
      </w:r>
    </w:p>
    <w:p w14:paraId="7EF8C1BE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282D9CBF" w14:textId="77777777" w:rsidR="0054017F" w:rsidRPr="005B4AB2" w:rsidRDefault="0054017F" w:rsidP="00E9724E">
      <w:pPr>
        <w:numPr>
          <w:ilvl w:val="1"/>
          <w:numId w:val="13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78E315A3" w14:textId="77777777" w:rsidR="0054017F" w:rsidRPr="005B4AB2" w:rsidRDefault="0054017F" w:rsidP="00E9724E">
      <w:pPr>
        <w:numPr>
          <w:ilvl w:val="1"/>
          <w:numId w:val="20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 w:rsidR="005D0683"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 w:rsidR="00953AE0"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3AC20EA5" w14:textId="77777777" w:rsidR="0054017F" w:rsidRPr="005B4AB2" w:rsidRDefault="0054017F" w:rsidP="00E9724E">
      <w:pPr>
        <w:numPr>
          <w:ilvl w:val="1"/>
          <w:numId w:val="20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 w:rsidR="00953AE0"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41B8904E" w14:textId="77777777" w:rsidR="0054017F" w:rsidRPr="00A371A1" w:rsidRDefault="0054017F" w:rsidP="00E9724E">
      <w:pPr>
        <w:numPr>
          <w:ilvl w:val="1"/>
          <w:numId w:val="20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z przyczyn leżących po stronie Wykonawcy albo za odstąpienie od umowy przez Zamawiającego z przyczyn leżących po stronie Wykonawcy w wysokości 10% wynagrodzenia umownego brutto, o którym mowa w § 6 ust. 1.</w:t>
      </w:r>
    </w:p>
    <w:p w14:paraId="6084DB4C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02128682"/>
      <w:r w:rsidRPr="005B4AB2">
        <w:rPr>
          <w:rFonts w:ascii="Arial" w:hAnsi="Arial" w:cs="Arial"/>
          <w:sz w:val="22"/>
          <w:szCs w:val="22"/>
        </w:rPr>
        <w:t>Łączna maksymalna wysokość kar umownych, jaką mogą dochodzić strony wynosi 40% umownego wynagrodzenia brutto, o którym mowa w § 6 ust. 1.</w:t>
      </w:r>
    </w:p>
    <w:bookmarkEnd w:id="1"/>
    <w:p w14:paraId="63DDE014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51EA4791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23C85986" w14:textId="77777777" w:rsidR="0054017F" w:rsidRPr="005B4AB2" w:rsidRDefault="0054017F" w:rsidP="00E9724E">
      <w:pPr>
        <w:numPr>
          <w:ilvl w:val="0"/>
          <w:numId w:val="14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581F26F8" w14:textId="77777777" w:rsidR="0054017F" w:rsidRPr="005B4AB2" w:rsidRDefault="0054017F" w:rsidP="00E9724E">
      <w:pPr>
        <w:numPr>
          <w:ilvl w:val="0"/>
          <w:numId w:val="14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3E26E843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5A928F4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EA009C">
        <w:rPr>
          <w:rFonts w:ascii="Arial" w:hAnsi="Arial" w:cs="Arial"/>
          <w:b/>
          <w:bCs/>
          <w:sz w:val="22"/>
          <w:szCs w:val="22"/>
        </w:rPr>
        <w:t>1</w:t>
      </w:r>
    </w:p>
    <w:p w14:paraId="759517F1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73C469C4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nieważności, z zachowaniem ust. 2-</w:t>
      </w:r>
      <w:r w:rsidR="00F1254A">
        <w:rPr>
          <w:rFonts w:ascii="Arial" w:hAnsi="Arial" w:cs="Arial"/>
          <w:sz w:val="22"/>
          <w:szCs w:val="22"/>
        </w:rPr>
        <w:t>7</w:t>
      </w:r>
      <w:r w:rsidRPr="005B4AB2">
        <w:rPr>
          <w:rFonts w:ascii="Arial" w:hAnsi="Arial" w:cs="Arial"/>
          <w:sz w:val="22"/>
          <w:szCs w:val="22"/>
        </w:rPr>
        <w:t>.</w:t>
      </w:r>
    </w:p>
    <w:p w14:paraId="511A6FB9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num" w:pos="284"/>
          <w:tab w:val="left" w:pos="56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Zmiana umowy jest dopuszczalna:</w:t>
      </w:r>
    </w:p>
    <w:p w14:paraId="7E3CFF38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gdy zmiana postanowień umownych jest korzystna dla Zamawiającego, a konieczność wprowadzenia zmian wynika z okoliczności, których nie można było przewidzieć </w:t>
      </w:r>
      <w:r w:rsidRPr="005B4AB2">
        <w:rPr>
          <w:rFonts w:ascii="Arial" w:hAnsi="Arial" w:cs="Arial"/>
          <w:sz w:val="22"/>
          <w:szCs w:val="22"/>
        </w:rPr>
        <w:br/>
        <w:t>w chwili zawarcia umowy i okoliczności te nie są zależne od stron umowy,</w:t>
      </w:r>
    </w:p>
    <w:p w14:paraId="05180095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>w przypadku zmiany zasad finansowania zadania wynikającej ze zmian w planie finansowym bądź budżecie Zamawiającego lub też uzgodnień z instytucją finansującą zadanie,</w:t>
      </w:r>
    </w:p>
    <w:p w14:paraId="04DB03B6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konieczność wprowadzenia zmian będzie następstwem zmian wytycznych lub zaleceń instytucji, która przyznała środki na realizację przedmiotu umowy,</w:t>
      </w:r>
    </w:p>
    <w:p w14:paraId="612A1DB4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wyst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pienia siły wy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 xml:space="preserve">szej lub innego zdarzenia losowego; siła wyższa oznacza wydarzenie zewnętrzne, nieprzewidywalne i po za kontrolą stron umowy, którego skutkom nie można zapobiec, występujące po podpisaniu umowy, </w:t>
      </w:r>
      <w:r w:rsidRPr="005B4AB2">
        <w:rPr>
          <w:rFonts w:ascii="Arial" w:hAnsi="Arial" w:cs="Arial"/>
          <w:sz w:val="22"/>
          <w:szCs w:val="22"/>
        </w:rPr>
        <w:br/>
        <w:t>a powodujące niemożliwość wywiązania się z umowy w jej brzmieniu,</w:t>
      </w:r>
    </w:p>
    <w:p w14:paraId="27C27243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zmiany stanu prawnego, który będzie wnosił nowe wymagania co do sposobu realizacji jakiegokolwiek elementu usługi,</w:t>
      </w:r>
    </w:p>
    <w:p w14:paraId="69A62F15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zmiany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przepisów prawa, która stanowi przeszkod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eastAsia="TT45Co00" w:hAnsi="Arial" w:cs="Arial"/>
          <w:sz w:val="22"/>
          <w:szCs w:val="22"/>
        </w:rPr>
        <w:br/>
      </w:r>
      <w:r w:rsidRPr="005B4AB2">
        <w:rPr>
          <w:rFonts w:ascii="Arial" w:hAnsi="Arial" w:cs="Arial"/>
          <w:sz w:val="22"/>
          <w:szCs w:val="22"/>
        </w:rPr>
        <w:t>w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ciu lub kontynuowaniu prac,</w:t>
      </w:r>
    </w:p>
    <w:p w14:paraId="2769220E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z przyczyn technicznych, społecznych, sytuacji pogodowej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umowy,</w:t>
      </w:r>
    </w:p>
    <w:p w14:paraId="074C3C5F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wykonane,</w:t>
      </w:r>
    </w:p>
    <w:p w14:paraId="12B4AE5B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wymagana jest zmiana w skutek wydłużenia się terminów postępowania celem uzyskania pozwoleń, uzgodnień, zgód, opinii itp. wymaganych przepisami prawa,</w:t>
      </w:r>
    </w:p>
    <w:p w14:paraId="3891821F" w14:textId="77777777" w:rsidR="0054017F" w:rsidRPr="005D0683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działa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osób trzecich uniemo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liwiaj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wykonanie umowy, które to działania nie s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konsekwencj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winy Wykonawcy</w:t>
      </w:r>
      <w:r w:rsidR="005D0683">
        <w:rPr>
          <w:rFonts w:ascii="Arial" w:hAnsi="Arial" w:cs="Arial"/>
          <w:sz w:val="22"/>
          <w:szCs w:val="22"/>
        </w:rPr>
        <w:t>.</w:t>
      </w:r>
    </w:p>
    <w:p w14:paraId="4139A76B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Zmiany, o których mowa w ust. 2 mogą dotyczyć:</w:t>
      </w:r>
    </w:p>
    <w:p w14:paraId="5BD88AA3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sposobu lub zakresu wykonywania umowy, w tym także rezygnacja z części zamówienia,</w:t>
      </w:r>
    </w:p>
    <w:p w14:paraId="1D4B7618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rozszerzenia lub ograniczenia obowiązków Wykonawcy, wchodzących w zakres przedmiotowy umowy,</w:t>
      </w:r>
    </w:p>
    <w:p w14:paraId="72FE3941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zmiany kolejności i terminów wykonywania poszczególnych części, zakresów, prac, </w:t>
      </w:r>
      <w:r w:rsidRPr="005B4AB2">
        <w:rPr>
          <w:rFonts w:ascii="Arial" w:hAnsi="Arial" w:cs="Arial"/>
          <w:sz w:val="22"/>
          <w:szCs w:val="22"/>
        </w:rPr>
        <w:br/>
        <w:t>a także zmiany terminu wykonywania umowy,</w:t>
      </w:r>
    </w:p>
    <w:p w14:paraId="1DE757D8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>zastąpienie zakresu planowanych do wykonywania prac innym zakresem przy zachowaniu wymogów jakościowych oraz wymogu zgodności z celem i zasadami realizacji umowy,</w:t>
      </w:r>
    </w:p>
    <w:p w14:paraId="4F21BC3B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zmiana zasad finansowania zadania, w szczególności odnośnie terminów płatności </w:t>
      </w:r>
      <w:r w:rsidRPr="005B4AB2">
        <w:rPr>
          <w:rFonts w:ascii="Arial" w:hAnsi="Arial" w:cs="Arial"/>
          <w:sz w:val="22"/>
          <w:szCs w:val="22"/>
        </w:rPr>
        <w:br/>
        <w:t>i możliwości wystawiania faktur częściowych, a także zmiany innych warunków płatności,</w:t>
      </w:r>
    </w:p>
    <w:p w14:paraId="5C3EF734" w14:textId="77777777" w:rsidR="0054017F" w:rsidRPr="00AF0A80" w:rsidRDefault="0054017F" w:rsidP="00AF0A80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wynagrodzenia</w:t>
      </w:r>
      <w:r w:rsidRPr="00AF0A80">
        <w:rPr>
          <w:rFonts w:ascii="Arial" w:hAnsi="Arial" w:cs="Arial"/>
          <w:sz w:val="22"/>
          <w:szCs w:val="22"/>
        </w:rPr>
        <w:t>.</w:t>
      </w:r>
    </w:p>
    <w:p w14:paraId="769E6293" w14:textId="77777777" w:rsidR="00A371A1" w:rsidRPr="00167A7C" w:rsidRDefault="00A371A1" w:rsidP="00A371A1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 xml:space="preserve">i </w:t>
      </w:r>
      <w:r w:rsidRPr="00167A7C">
        <w:rPr>
          <w:rFonts w:ascii="Arial" w:hAnsi="Arial" w:cs="Arial"/>
          <w:sz w:val="22"/>
          <w:szCs w:val="22"/>
        </w:rPr>
        <w:t>ust. 2 ustawy PZP.</w:t>
      </w:r>
    </w:p>
    <w:p w14:paraId="353895B1" w14:textId="77777777" w:rsidR="00A371A1" w:rsidRPr="00953AE0" w:rsidRDefault="00A371A1" w:rsidP="00953AE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953AE0">
        <w:rPr>
          <w:rFonts w:ascii="Arial" w:hAnsi="Arial" w:cs="Arial"/>
          <w:sz w:val="22"/>
          <w:szCs w:val="22"/>
        </w:rPr>
        <w:t xml:space="preserve"> i 4</w:t>
      </w:r>
      <w:r w:rsidRPr="00953AE0">
        <w:rPr>
          <w:rFonts w:ascii="Arial" w:hAnsi="Arial" w:cs="Arial"/>
          <w:sz w:val="22"/>
          <w:szCs w:val="22"/>
        </w:rPr>
        <w:t xml:space="preserve">. Wniosek </w:t>
      </w:r>
      <w:r w:rsidRPr="00953AE0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56D37D8B" w14:textId="77777777" w:rsidR="00A371A1" w:rsidRPr="00431C4B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A8419F6" w14:textId="77777777" w:rsidR="00A371A1" w:rsidRPr="00431C4B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08E4AB64" w14:textId="77777777" w:rsidR="00953AE0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 xml:space="preserve">obliczenie kosztów zmiany, jeżeli zmiana będzie miała wpływ na wynagrodzenie Wykonawcy, </w:t>
      </w:r>
    </w:p>
    <w:p w14:paraId="478FD792" w14:textId="77777777" w:rsidR="00A371A1" w:rsidRPr="00953AE0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744DD760" w14:textId="77777777" w:rsidR="00A371A1" w:rsidRPr="00431C4B" w:rsidRDefault="00A371A1" w:rsidP="00A371A1">
      <w:pPr>
        <w:numPr>
          <w:ilvl w:val="1"/>
          <w:numId w:val="15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Strona zobowiązuje się do dokonania analizy dokumentów, o których mowa w ust. </w:t>
      </w:r>
      <w:r w:rsidR="00953AE0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>w 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694C67D2" w14:textId="77777777" w:rsidR="00A371A1" w:rsidRPr="00431C4B" w:rsidRDefault="00A371A1" w:rsidP="00A371A1">
      <w:pPr>
        <w:numPr>
          <w:ilvl w:val="1"/>
          <w:numId w:val="15"/>
        </w:numPr>
        <w:tabs>
          <w:tab w:val="clear" w:pos="1080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umowy wymagaj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formy pisemnej pod rygorem niewa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ci.</w:t>
      </w:r>
    </w:p>
    <w:p w14:paraId="3337DD80" w14:textId="77777777" w:rsidR="00056152" w:rsidRPr="006050AA" w:rsidRDefault="0005615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013934CC" w14:textId="77777777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54017F">
        <w:rPr>
          <w:rFonts w:ascii="Arial" w:hAnsi="Arial" w:cs="Arial"/>
          <w:b/>
          <w:bCs/>
          <w:sz w:val="22"/>
          <w:szCs w:val="22"/>
        </w:rPr>
        <w:t>1</w:t>
      </w:r>
    </w:p>
    <w:p w14:paraId="0AAB198E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1000CD7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Zamawiający może odstąpić od umowy:</w:t>
      </w:r>
    </w:p>
    <w:p w14:paraId="59F9788C" w14:textId="77777777" w:rsidR="0054017F" w:rsidRPr="005B4AB2" w:rsidRDefault="0054017F" w:rsidP="00E9724E">
      <w:pPr>
        <w:numPr>
          <w:ilvl w:val="0"/>
          <w:numId w:val="19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jeżeli Wykonawca nie wykona swoich zobowiązań umownych,</w:t>
      </w:r>
    </w:p>
    <w:p w14:paraId="52926C53" w14:textId="77777777" w:rsidR="0054017F" w:rsidRPr="005B4AB2" w:rsidRDefault="0054017F" w:rsidP="00E9724E">
      <w:pPr>
        <w:numPr>
          <w:ilvl w:val="0"/>
          <w:numId w:val="19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jeżeli Wykonawca nienależycie wykonuje swoje zobowiązania umowne.</w:t>
      </w:r>
    </w:p>
    <w:p w14:paraId="56528158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3638FAF7" w14:textId="77777777" w:rsidR="0054017F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5B4AB2">
        <w:rPr>
          <w:rFonts w:ascii="Arial" w:hAnsi="Arial" w:cs="Arial"/>
          <w:sz w:val="22"/>
          <w:szCs w:val="22"/>
        </w:rPr>
        <w:br/>
        <w:t>o okolicznościach, o których mowa w ust. 1 i 2.</w:t>
      </w:r>
    </w:p>
    <w:p w14:paraId="4300A215" w14:textId="77777777" w:rsidR="00AF0A80" w:rsidRDefault="00AF0A80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lastRenderedPageBreak/>
        <w:t>Zamawiający może odstąpić od umowy w przypadkach, o których mowa w  art. 456 ust. 1 pkt 2 ustawy PZP</w:t>
      </w:r>
      <w:r>
        <w:rPr>
          <w:rFonts w:ascii="Arial" w:hAnsi="Arial" w:cs="Arial"/>
          <w:sz w:val="22"/>
          <w:szCs w:val="22"/>
        </w:rPr>
        <w:t>.</w:t>
      </w:r>
    </w:p>
    <w:p w14:paraId="0A56DCFE" w14:textId="77777777" w:rsidR="00953AE0" w:rsidRPr="00953AE0" w:rsidRDefault="00953AE0" w:rsidP="00953AE0">
      <w:pPr>
        <w:pStyle w:val="Akapitzlist"/>
        <w:widowControl w:val="0"/>
        <w:numPr>
          <w:ilvl w:val="1"/>
          <w:numId w:val="18"/>
        </w:numPr>
        <w:tabs>
          <w:tab w:val="clear" w:pos="64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F161E">
        <w:rPr>
          <w:rFonts w:ascii="Arial" w:hAnsi="Arial" w:cs="Arial"/>
          <w:sz w:val="22"/>
          <w:szCs w:val="22"/>
        </w:rPr>
        <w:t>W razie zaistnienia sytuacji, o której mowa w ust. 1, 2 i 4 Zamawiający złoży stosowne oświadczenie, podając Wykonawcy przyczyny odstąpienia, o których mowa w ust. 1</w:t>
      </w:r>
      <w:r>
        <w:rPr>
          <w:rFonts w:ascii="Arial" w:hAnsi="Arial" w:cs="Arial"/>
          <w:sz w:val="22"/>
          <w:szCs w:val="22"/>
        </w:rPr>
        <w:t>, 2 i 4</w:t>
      </w:r>
      <w:r w:rsidRPr="009F161E">
        <w:rPr>
          <w:rFonts w:ascii="Arial" w:hAnsi="Arial" w:cs="Arial"/>
          <w:sz w:val="22"/>
          <w:szCs w:val="22"/>
        </w:rPr>
        <w:t>.</w:t>
      </w:r>
    </w:p>
    <w:p w14:paraId="4168BC30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o którym mowa w ust. 1</w:t>
      </w:r>
      <w:r w:rsidR="00AF0A80">
        <w:rPr>
          <w:rFonts w:ascii="Arial" w:hAnsi="Arial" w:cs="Arial"/>
          <w:sz w:val="22"/>
          <w:szCs w:val="22"/>
        </w:rPr>
        <w:t xml:space="preserve">, </w:t>
      </w:r>
      <w:r w:rsidRPr="005B4AB2">
        <w:rPr>
          <w:rFonts w:ascii="Arial" w:hAnsi="Arial" w:cs="Arial"/>
          <w:sz w:val="22"/>
          <w:szCs w:val="22"/>
        </w:rPr>
        <w:t xml:space="preserve">2 </w:t>
      </w:r>
      <w:r w:rsidR="00AF0A80">
        <w:rPr>
          <w:rFonts w:ascii="Arial" w:hAnsi="Arial" w:cs="Arial"/>
          <w:sz w:val="22"/>
          <w:szCs w:val="22"/>
        </w:rPr>
        <w:t xml:space="preserve">i 4 </w:t>
      </w:r>
      <w:r w:rsidRPr="005B4AB2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6A0854F4" w14:textId="77777777" w:rsidR="0054017F" w:rsidRPr="005B4AB2" w:rsidRDefault="0054017F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5CAFF479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2</w:t>
      </w:r>
    </w:p>
    <w:p w14:paraId="6542AC02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49CDB1B3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73270C39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3C0CCBA3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 xml:space="preserve">przepisy ustawy </w:t>
      </w:r>
      <w:r w:rsidRPr="005B4AB2">
        <w:rPr>
          <w:rFonts w:ascii="Arial" w:hAnsi="Arial" w:cs="Arial"/>
          <w:sz w:val="22"/>
          <w:szCs w:val="22"/>
        </w:rPr>
        <w:br/>
        <w:t>z dnia 11 września 2019 r. Prawo zamówień publicznych (Dz. U. z 20</w:t>
      </w:r>
      <w:r w:rsidR="0065627F">
        <w:rPr>
          <w:rFonts w:ascii="Arial" w:hAnsi="Arial" w:cs="Arial"/>
          <w:sz w:val="22"/>
          <w:szCs w:val="22"/>
        </w:rPr>
        <w:t>22</w:t>
      </w:r>
      <w:r w:rsidRPr="005B4AB2">
        <w:rPr>
          <w:rFonts w:ascii="Arial" w:hAnsi="Arial" w:cs="Arial"/>
          <w:sz w:val="22"/>
          <w:szCs w:val="22"/>
        </w:rPr>
        <w:t xml:space="preserve"> r. poz. </w:t>
      </w:r>
      <w:r w:rsidR="0065627F">
        <w:rPr>
          <w:rFonts w:ascii="Arial" w:hAnsi="Arial" w:cs="Arial"/>
          <w:sz w:val="22"/>
          <w:szCs w:val="22"/>
        </w:rPr>
        <w:t>1710</w:t>
      </w:r>
      <w:r>
        <w:rPr>
          <w:rFonts w:ascii="Arial" w:hAnsi="Arial" w:cs="Arial"/>
          <w:sz w:val="22"/>
          <w:szCs w:val="22"/>
        </w:rPr>
        <w:t xml:space="preserve"> </w:t>
      </w:r>
      <w:r w:rsidR="00646E3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5B4AB2">
        <w:rPr>
          <w:rFonts w:ascii="Arial" w:hAnsi="Arial" w:cs="Arial"/>
          <w:sz w:val="22"/>
          <w:szCs w:val="22"/>
        </w:rPr>
        <w:t>), ustawy 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(Dz. U. z 2022 r., poz. 1360</w:t>
      </w:r>
      <w:r w:rsidRPr="005B4AB2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B4AB2">
        <w:rPr>
          <w:rFonts w:ascii="Arial" w:hAnsi="Arial" w:cs="Arial"/>
          <w:sz w:val="22"/>
          <w:szCs w:val="22"/>
        </w:rPr>
        <w:t>późn</w:t>
      </w:r>
      <w:proofErr w:type="spellEnd"/>
      <w:r w:rsidRPr="005B4AB2">
        <w:rPr>
          <w:rFonts w:ascii="Arial" w:hAnsi="Arial" w:cs="Arial"/>
          <w:sz w:val="22"/>
          <w:szCs w:val="22"/>
        </w:rPr>
        <w:t>. zm.) 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51ECF977" w14:textId="77777777" w:rsidR="002D5ABC" w:rsidRPr="007843BB" w:rsidRDefault="002D5ABC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0B2B2E7D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488BE5AA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12A3263D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EA7D0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F788C23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4EFAE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39F6838C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1217511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2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3B94D389" w14:textId="77777777" w:rsidR="00B92B70" w:rsidRPr="006050AA" w:rsidRDefault="00B92B70" w:rsidP="0054017F">
      <w:pPr>
        <w:tabs>
          <w:tab w:val="left" w:pos="284"/>
        </w:tabs>
        <w:autoSpaceDE w:val="0"/>
        <w:spacing w:before="0"/>
        <w:ind w:left="284"/>
        <w:rPr>
          <w:rFonts w:ascii="Arial" w:hAnsi="Arial" w:cs="Arial"/>
          <w:b/>
          <w:sz w:val="22"/>
          <w:szCs w:val="22"/>
        </w:rPr>
      </w:pPr>
    </w:p>
    <w:sectPr w:rsidR="00B92B70" w:rsidRPr="006050AA" w:rsidSect="00F125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D008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1A85BCBB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AC70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B61E4E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B61E4E" w:rsidRPr="008F4295">
      <w:rPr>
        <w:rFonts w:ascii="Arial" w:hAnsi="Arial" w:cs="Arial"/>
        <w:sz w:val="20"/>
      </w:rPr>
      <w:fldChar w:fldCharType="separate"/>
    </w:r>
    <w:r w:rsidR="0065627F">
      <w:rPr>
        <w:rFonts w:ascii="Arial" w:hAnsi="Arial" w:cs="Arial"/>
        <w:noProof/>
        <w:sz w:val="20"/>
      </w:rPr>
      <w:t>10</w:t>
    </w:r>
    <w:r w:rsidR="00B61E4E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r w:rsidR="00817BE3">
      <w:fldChar w:fldCharType="begin"/>
    </w:r>
    <w:r w:rsidR="00817BE3">
      <w:instrText>NUMPAGES  \* Arabic  \* MERGEFORMAT</w:instrText>
    </w:r>
    <w:r w:rsidR="00817BE3">
      <w:fldChar w:fldCharType="separate"/>
    </w:r>
    <w:r w:rsidR="0065627F" w:rsidRPr="0065627F">
      <w:rPr>
        <w:rFonts w:ascii="Arial" w:hAnsi="Arial" w:cs="Arial"/>
        <w:noProof/>
        <w:sz w:val="20"/>
      </w:rPr>
      <w:t>10</w:t>
    </w:r>
    <w:r w:rsidR="00817BE3">
      <w:rPr>
        <w:rFonts w:ascii="Arial" w:hAnsi="Arial" w:cs="Arial"/>
        <w:noProof/>
        <w:sz w:val="20"/>
      </w:rPr>
      <w:fldChar w:fldCharType="end"/>
    </w:r>
  </w:p>
  <w:p w14:paraId="37652D83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B9F1" w14:textId="77777777" w:rsidR="006E078F" w:rsidRDefault="00A00D97">
    <w:pPr>
      <w:pStyle w:val="Stopka"/>
    </w:pPr>
    <w:r w:rsidRPr="00A92001">
      <w:rPr>
        <w:noProof/>
        <w:lang w:eastAsia="pl-PL"/>
      </w:rPr>
      <w:drawing>
        <wp:inline distT="0" distB="0" distL="0" distR="0" wp14:anchorId="6BF98445" wp14:editId="5E543949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F7C0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135B69F6" w14:textId="77777777" w:rsidR="00A26EF1" w:rsidRDefault="00A26E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D605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9E20DC" w:rsidRPr="00EF1C89" w14:paraId="7332CDB6" w14:textId="77777777" w:rsidTr="00EF1C89">
      <w:tc>
        <w:tcPr>
          <w:tcW w:w="4911" w:type="dxa"/>
          <w:shd w:val="clear" w:color="auto" w:fill="auto"/>
          <w:vAlign w:val="center"/>
          <w:hideMark/>
        </w:tcPr>
        <w:p w14:paraId="0C7EEA02" w14:textId="77777777" w:rsidR="009E20DC" w:rsidRPr="00EF1C89" w:rsidRDefault="00A00D97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24AFE8EB" wp14:editId="0B8733C0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7BE3F4C9" w14:textId="77777777" w:rsidR="009E20DC" w:rsidRPr="00EF1C89" w:rsidRDefault="00A00D97" w:rsidP="00EF1C89">
          <w:pPr>
            <w:pStyle w:val="Nagwek"/>
            <w:jc w:val="right"/>
            <w:rPr>
              <w:rFonts w:cs="Calibri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CD8FEF3" wp14:editId="0BB9A4F2">
                <wp:extent cx="2800350" cy="952500"/>
                <wp:effectExtent l="0" t="0" r="0" b="0"/>
                <wp:docPr id="2" name="Obraz 4" descr="logotyp-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4" descr="logotyp-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0AA158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5D5A52"/>
    <w:multiLevelType w:val="hybridMultilevel"/>
    <w:tmpl w:val="9E7A4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43D4C"/>
    <w:multiLevelType w:val="multilevel"/>
    <w:tmpl w:val="E01E5A32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B4C8D"/>
    <w:multiLevelType w:val="hybridMultilevel"/>
    <w:tmpl w:val="753A9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C2869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BEB54C6"/>
    <w:multiLevelType w:val="hybridMultilevel"/>
    <w:tmpl w:val="F572D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FE44B53"/>
    <w:multiLevelType w:val="hybridMultilevel"/>
    <w:tmpl w:val="FEA8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D5AAE"/>
    <w:multiLevelType w:val="hybridMultilevel"/>
    <w:tmpl w:val="F7D2EEEA"/>
    <w:lvl w:ilvl="0" w:tplc="A7CCE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AA4651"/>
    <w:multiLevelType w:val="hybridMultilevel"/>
    <w:tmpl w:val="682A90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4EF5162"/>
    <w:multiLevelType w:val="hybridMultilevel"/>
    <w:tmpl w:val="EA66F6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383479351">
    <w:abstractNumId w:val="0"/>
  </w:num>
  <w:num w:numId="2" w16cid:durableId="896092554">
    <w:abstractNumId w:val="1"/>
  </w:num>
  <w:num w:numId="3" w16cid:durableId="435638887">
    <w:abstractNumId w:val="2"/>
  </w:num>
  <w:num w:numId="4" w16cid:durableId="854730372">
    <w:abstractNumId w:val="3"/>
  </w:num>
  <w:num w:numId="5" w16cid:durableId="1940797867">
    <w:abstractNumId w:val="4"/>
  </w:num>
  <w:num w:numId="6" w16cid:durableId="429274278">
    <w:abstractNumId w:val="5"/>
  </w:num>
  <w:num w:numId="7" w16cid:durableId="2054188123">
    <w:abstractNumId w:val="6"/>
  </w:num>
  <w:num w:numId="8" w16cid:durableId="1260287427">
    <w:abstractNumId w:val="7"/>
  </w:num>
  <w:num w:numId="9" w16cid:durableId="849102861">
    <w:abstractNumId w:val="10"/>
  </w:num>
  <w:num w:numId="10" w16cid:durableId="1367489841">
    <w:abstractNumId w:val="15"/>
  </w:num>
  <w:num w:numId="11" w16cid:durableId="1219635260">
    <w:abstractNumId w:val="31"/>
  </w:num>
  <w:num w:numId="12" w16cid:durableId="123428090">
    <w:abstractNumId w:val="11"/>
  </w:num>
  <w:num w:numId="13" w16cid:durableId="993679849">
    <w:abstractNumId w:val="38"/>
  </w:num>
  <w:num w:numId="14" w16cid:durableId="2028939510">
    <w:abstractNumId w:val="30"/>
  </w:num>
  <w:num w:numId="15" w16cid:durableId="1328632576">
    <w:abstractNumId w:val="20"/>
  </w:num>
  <w:num w:numId="16" w16cid:durableId="510799676">
    <w:abstractNumId w:val="33"/>
  </w:num>
  <w:num w:numId="17" w16cid:durableId="1579821616">
    <w:abstractNumId w:val="25"/>
  </w:num>
  <w:num w:numId="18" w16cid:durableId="676857018">
    <w:abstractNumId w:val="32"/>
  </w:num>
  <w:num w:numId="19" w16cid:durableId="843324046">
    <w:abstractNumId w:val="35"/>
  </w:num>
  <w:num w:numId="20" w16cid:durableId="1958752693">
    <w:abstractNumId w:val="17"/>
  </w:num>
  <w:num w:numId="21" w16cid:durableId="1890723490">
    <w:abstractNumId w:val="21"/>
  </w:num>
  <w:num w:numId="22" w16cid:durableId="1700930993">
    <w:abstractNumId w:val="14"/>
  </w:num>
  <w:num w:numId="23" w16cid:durableId="1544630925">
    <w:abstractNumId w:val="9"/>
  </w:num>
  <w:num w:numId="24" w16cid:durableId="764497136">
    <w:abstractNumId w:val="18"/>
  </w:num>
  <w:num w:numId="25" w16cid:durableId="1841853321">
    <w:abstractNumId w:val="37"/>
  </w:num>
  <w:num w:numId="26" w16cid:durableId="14842581">
    <w:abstractNumId w:val="22"/>
  </w:num>
  <w:num w:numId="27" w16cid:durableId="2145809668">
    <w:abstractNumId w:val="23"/>
  </w:num>
  <w:num w:numId="28" w16cid:durableId="4085737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46851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9533114">
    <w:abstractNumId w:val="13"/>
  </w:num>
  <w:num w:numId="31" w16cid:durableId="10136059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15846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73709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5724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3966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7947788">
    <w:abstractNumId w:val="24"/>
  </w:num>
  <w:num w:numId="37" w16cid:durableId="1750301964">
    <w:abstractNumId w:val="27"/>
  </w:num>
  <w:num w:numId="38" w16cid:durableId="1090587804">
    <w:abstractNumId w:val="29"/>
  </w:num>
  <w:num w:numId="39" w16cid:durableId="597060028">
    <w:abstractNumId w:val="39"/>
  </w:num>
  <w:num w:numId="40" w16cid:durableId="5931272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3912389">
    <w:abstractNumId w:val="34"/>
  </w:num>
  <w:num w:numId="42" w16cid:durableId="1867593238">
    <w:abstractNumId w:val="28"/>
  </w:num>
  <w:num w:numId="43" w16cid:durableId="170340054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922C9"/>
    <w:rsid w:val="000A27B4"/>
    <w:rsid w:val="000A3046"/>
    <w:rsid w:val="000A3F15"/>
    <w:rsid w:val="000A5291"/>
    <w:rsid w:val="000B1B43"/>
    <w:rsid w:val="000B39E4"/>
    <w:rsid w:val="000C3F61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9A6"/>
    <w:rsid w:val="001157F6"/>
    <w:rsid w:val="0011763E"/>
    <w:rsid w:val="001271DB"/>
    <w:rsid w:val="00131A13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169A"/>
    <w:rsid w:val="001B6A5D"/>
    <w:rsid w:val="001B74A2"/>
    <w:rsid w:val="001C1648"/>
    <w:rsid w:val="001D271D"/>
    <w:rsid w:val="001D3791"/>
    <w:rsid w:val="001D48F0"/>
    <w:rsid w:val="001E21B9"/>
    <w:rsid w:val="001E2DCB"/>
    <w:rsid w:val="001E6D5D"/>
    <w:rsid w:val="001E760A"/>
    <w:rsid w:val="001F055B"/>
    <w:rsid w:val="001F295A"/>
    <w:rsid w:val="001F3748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AB7"/>
    <w:rsid w:val="002339AC"/>
    <w:rsid w:val="00245DE2"/>
    <w:rsid w:val="00247C40"/>
    <w:rsid w:val="00256B2B"/>
    <w:rsid w:val="002617E7"/>
    <w:rsid w:val="002627C6"/>
    <w:rsid w:val="00265A5B"/>
    <w:rsid w:val="0027548D"/>
    <w:rsid w:val="00281F57"/>
    <w:rsid w:val="0028674F"/>
    <w:rsid w:val="002914B4"/>
    <w:rsid w:val="002923AD"/>
    <w:rsid w:val="002943FD"/>
    <w:rsid w:val="002A3B74"/>
    <w:rsid w:val="002A6202"/>
    <w:rsid w:val="002A7172"/>
    <w:rsid w:val="002B7157"/>
    <w:rsid w:val="002C2A14"/>
    <w:rsid w:val="002C33B3"/>
    <w:rsid w:val="002C5CFC"/>
    <w:rsid w:val="002D5ABC"/>
    <w:rsid w:val="002E2E76"/>
    <w:rsid w:val="002E4802"/>
    <w:rsid w:val="002E6D62"/>
    <w:rsid w:val="002F434F"/>
    <w:rsid w:val="002F4463"/>
    <w:rsid w:val="002F47E0"/>
    <w:rsid w:val="002F7E48"/>
    <w:rsid w:val="0030204F"/>
    <w:rsid w:val="00303C95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1FF0"/>
    <w:rsid w:val="00374BC3"/>
    <w:rsid w:val="003764CA"/>
    <w:rsid w:val="003777B5"/>
    <w:rsid w:val="00383850"/>
    <w:rsid w:val="003869CE"/>
    <w:rsid w:val="003874D3"/>
    <w:rsid w:val="00387FDD"/>
    <w:rsid w:val="003A1662"/>
    <w:rsid w:val="003A30FF"/>
    <w:rsid w:val="003A562F"/>
    <w:rsid w:val="003A766D"/>
    <w:rsid w:val="003B15F0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5CB1"/>
    <w:rsid w:val="004E72E9"/>
    <w:rsid w:val="00503B20"/>
    <w:rsid w:val="005047BE"/>
    <w:rsid w:val="00504C4E"/>
    <w:rsid w:val="00507171"/>
    <w:rsid w:val="00511C8F"/>
    <w:rsid w:val="00520EA0"/>
    <w:rsid w:val="005306B2"/>
    <w:rsid w:val="00531D39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E7D7F"/>
    <w:rsid w:val="00600446"/>
    <w:rsid w:val="006050AA"/>
    <w:rsid w:val="00605169"/>
    <w:rsid w:val="0060687D"/>
    <w:rsid w:val="00615E99"/>
    <w:rsid w:val="00617DB8"/>
    <w:rsid w:val="00630848"/>
    <w:rsid w:val="0063745F"/>
    <w:rsid w:val="00643C0D"/>
    <w:rsid w:val="00644FA5"/>
    <w:rsid w:val="00646E35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A0382"/>
    <w:rsid w:val="006D11C3"/>
    <w:rsid w:val="006D560B"/>
    <w:rsid w:val="006D7D0F"/>
    <w:rsid w:val="006E078F"/>
    <w:rsid w:val="006E2189"/>
    <w:rsid w:val="006E2626"/>
    <w:rsid w:val="006E3BC1"/>
    <w:rsid w:val="006E6F04"/>
    <w:rsid w:val="00704A91"/>
    <w:rsid w:val="00706163"/>
    <w:rsid w:val="00706DF0"/>
    <w:rsid w:val="007134BB"/>
    <w:rsid w:val="00714CF4"/>
    <w:rsid w:val="0071555B"/>
    <w:rsid w:val="00717717"/>
    <w:rsid w:val="00725F98"/>
    <w:rsid w:val="00725FB9"/>
    <w:rsid w:val="00730528"/>
    <w:rsid w:val="00734F09"/>
    <w:rsid w:val="0075336D"/>
    <w:rsid w:val="00755515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DB3"/>
    <w:rsid w:val="008070BA"/>
    <w:rsid w:val="008165FB"/>
    <w:rsid w:val="00817BE3"/>
    <w:rsid w:val="00817CAE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10F10"/>
    <w:rsid w:val="00912422"/>
    <w:rsid w:val="0091693B"/>
    <w:rsid w:val="00916F42"/>
    <w:rsid w:val="009210A4"/>
    <w:rsid w:val="0092397B"/>
    <w:rsid w:val="009255A6"/>
    <w:rsid w:val="0093471F"/>
    <w:rsid w:val="00947112"/>
    <w:rsid w:val="009501F0"/>
    <w:rsid w:val="00953AE0"/>
    <w:rsid w:val="00953B10"/>
    <w:rsid w:val="009619B3"/>
    <w:rsid w:val="00964DE3"/>
    <w:rsid w:val="00972F59"/>
    <w:rsid w:val="009746D1"/>
    <w:rsid w:val="00982B19"/>
    <w:rsid w:val="009857AB"/>
    <w:rsid w:val="00987BC3"/>
    <w:rsid w:val="00993988"/>
    <w:rsid w:val="009960BD"/>
    <w:rsid w:val="009A5367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3BE9"/>
    <w:rsid w:val="00B1473F"/>
    <w:rsid w:val="00B17E85"/>
    <w:rsid w:val="00B20120"/>
    <w:rsid w:val="00B20C50"/>
    <w:rsid w:val="00B22716"/>
    <w:rsid w:val="00B250A4"/>
    <w:rsid w:val="00B316A9"/>
    <w:rsid w:val="00B31864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0CA0"/>
    <w:rsid w:val="00BA331E"/>
    <w:rsid w:val="00BA52F2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53E0"/>
    <w:rsid w:val="00DA16FD"/>
    <w:rsid w:val="00DA6A71"/>
    <w:rsid w:val="00DB233B"/>
    <w:rsid w:val="00DB2D4B"/>
    <w:rsid w:val="00DB7A58"/>
    <w:rsid w:val="00DC07AC"/>
    <w:rsid w:val="00DC169A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4A4D"/>
    <w:rsid w:val="00E261BA"/>
    <w:rsid w:val="00E264F2"/>
    <w:rsid w:val="00E34493"/>
    <w:rsid w:val="00E409C0"/>
    <w:rsid w:val="00E549B8"/>
    <w:rsid w:val="00E5532F"/>
    <w:rsid w:val="00E557F3"/>
    <w:rsid w:val="00E608D9"/>
    <w:rsid w:val="00E61D2A"/>
    <w:rsid w:val="00E6674D"/>
    <w:rsid w:val="00E67C0C"/>
    <w:rsid w:val="00E73500"/>
    <w:rsid w:val="00E779FD"/>
    <w:rsid w:val="00E81235"/>
    <w:rsid w:val="00E95B36"/>
    <w:rsid w:val="00E9724E"/>
    <w:rsid w:val="00E9794D"/>
    <w:rsid w:val="00EA009C"/>
    <w:rsid w:val="00EA4DDF"/>
    <w:rsid w:val="00EA56EC"/>
    <w:rsid w:val="00EB1B7A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62FA6"/>
    <w:rsid w:val="00F6503A"/>
    <w:rsid w:val="00F744FC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103129"/>
  <w15:docId w15:val="{BFEBC7D2-6926-484C-A225-0D058ADD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8FA2-97E7-4E07-BCB4-B3ABCAF7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2799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Bulatek.Lidia@rzeszow.rdos</cp:lastModifiedBy>
  <cp:revision>5</cp:revision>
  <cp:lastPrinted>2022-09-06T06:37:00Z</cp:lastPrinted>
  <dcterms:created xsi:type="dcterms:W3CDTF">2022-09-05T20:43:00Z</dcterms:created>
  <dcterms:modified xsi:type="dcterms:W3CDTF">2022-09-06T06:38:00Z</dcterms:modified>
</cp:coreProperties>
</file>