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6D32" w14:textId="5806D87E" w:rsidR="00CB6271" w:rsidRPr="0088527A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88527A">
        <w:rPr>
          <w:rFonts w:asciiTheme="minorHAnsi" w:eastAsia="Arial" w:hAnsiTheme="minorHAnsi" w:cstheme="minorHAnsi"/>
          <w:bCs/>
        </w:rPr>
        <w:t>Formularz ofert</w:t>
      </w:r>
      <w:r w:rsidR="0085665E" w:rsidRPr="0088527A">
        <w:rPr>
          <w:rFonts w:asciiTheme="minorHAnsi" w:eastAsia="Arial" w:hAnsiTheme="minorHAnsi" w:cstheme="minorHAnsi"/>
          <w:bCs/>
        </w:rPr>
        <w:t xml:space="preserve">y </w:t>
      </w:r>
      <w:r w:rsidR="0088527A" w:rsidRPr="0088527A">
        <w:rPr>
          <w:rFonts w:asciiTheme="minorHAnsi" w:eastAsia="Arial" w:hAnsiTheme="minorHAnsi" w:cstheme="minorHAnsi"/>
          <w:b/>
        </w:rPr>
        <w:t>AS 2025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2FA6300" w:rsidR="000E3098" w:rsidRPr="00D12833" w:rsidRDefault="00510CDA" w:rsidP="000E3098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510CD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Aktywizacja i przeciwdziałanie marginalizacji osób starszych – edycja 202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4A9C" w14:textId="77777777" w:rsidR="0071776F" w:rsidRDefault="0071776F">
      <w:r>
        <w:separator/>
      </w:r>
    </w:p>
  </w:endnote>
  <w:endnote w:type="continuationSeparator" w:id="0">
    <w:p w14:paraId="1A9F25EF" w14:textId="77777777" w:rsidR="0071776F" w:rsidRDefault="007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12A3" w14:textId="77777777" w:rsidR="0071776F" w:rsidRDefault="0071776F">
      <w:r>
        <w:separator/>
      </w:r>
    </w:p>
  </w:footnote>
  <w:footnote w:type="continuationSeparator" w:id="0">
    <w:p w14:paraId="6C6D7A6A" w14:textId="77777777" w:rsidR="0071776F" w:rsidRDefault="0071776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098"/>
    <w:rsid w:val="000E62A2"/>
    <w:rsid w:val="000E6519"/>
    <w:rsid w:val="000E7DBE"/>
    <w:rsid w:val="000F1B9F"/>
    <w:rsid w:val="000F1C73"/>
    <w:rsid w:val="000F2790"/>
    <w:rsid w:val="000F398C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A13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0876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48A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CDA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A37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4114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6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BD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527A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0C99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4F4A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5D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AC9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E07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FAF"/>
    <w:rsid w:val="00FE7076"/>
    <w:rsid w:val="00FF1794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6</cp:revision>
  <cp:lastPrinted>2023-03-17T10:43:00Z</cp:lastPrinted>
  <dcterms:created xsi:type="dcterms:W3CDTF">2024-09-25T10:01:00Z</dcterms:created>
  <dcterms:modified xsi:type="dcterms:W3CDTF">2025-03-20T06:18:00Z</dcterms:modified>
</cp:coreProperties>
</file>