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5262E3" w14:textId="2B53854A" w:rsidR="00916821" w:rsidRPr="00F24297" w:rsidRDefault="00916821" w:rsidP="007549F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F24297">
        <w:rPr>
          <w:rFonts w:ascii="Arial" w:hAnsi="Arial" w:cs="Arial"/>
          <w:b/>
          <w:bCs/>
          <w:sz w:val="22"/>
          <w:szCs w:val="22"/>
        </w:rPr>
        <w:t>Załącznik nr 1</w:t>
      </w:r>
      <w:r w:rsidR="00A77DD1" w:rsidRPr="00F24297">
        <w:rPr>
          <w:rFonts w:ascii="Arial" w:hAnsi="Arial" w:cs="Arial"/>
          <w:b/>
          <w:bCs/>
          <w:sz w:val="22"/>
          <w:szCs w:val="22"/>
        </w:rPr>
        <w:t xml:space="preserve"> </w:t>
      </w:r>
      <w:r w:rsidR="000E1C61" w:rsidRPr="00F24297">
        <w:rPr>
          <w:rFonts w:ascii="Arial" w:hAnsi="Arial" w:cs="Arial"/>
          <w:b/>
          <w:bCs/>
          <w:sz w:val="22"/>
          <w:szCs w:val="22"/>
        </w:rPr>
        <w:t xml:space="preserve">do </w:t>
      </w:r>
      <w:r w:rsidR="00A77DD1" w:rsidRPr="00F24297">
        <w:rPr>
          <w:rFonts w:ascii="Arial" w:hAnsi="Arial" w:cs="Arial"/>
          <w:b/>
          <w:bCs/>
          <w:sz w:val="22"/>
          <w:szCs w:val="22"/>
        </w:rPr>
        <w:t>zapytania ofertowego</w:t>
      </w:r>
      <w:r w:rsidR="000E1C61" w:rsidRPr="00F2429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A88C03" w14:textId="77777777" w:rsidR="000E1C61" w:rsidRPr="00F24297" w:rsidRDefault="000E1C61" w:rsidP="007549F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B101825" w14:textId="7CB8BBF1" w:rsidR="00916821" w:rsidRPr="00F24297" w:rsidRDefault="000E1C61" w:rsidP="007549F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__________________________________________</w:t>
      </w:r>
    </w:p>
    <w:p w14:paraId="437B211A" w14:textId="560F1898" w:rsidR="00916821" w:rsidRPr="00F24297" w:rsidRDefault="000E1C61" w:rsidP="007549F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__________________________________________</w:t>
      </w:r>
    </w:p>
    <w:p w14:paraId="65B1BE3B" w14:textId="1C2F5C5B" w:rsidR="004E0C25" w:rsidRPr="00F24297" w:rsidRDefault="000E1C61" w:rsidP="007549F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__________________________________________</w:t>
      </w:r>
    </w:p>
    <w:p w14:paraId="6EDBCAD4" w14:textId="77777777" w:rsidR="00916821" w:rsidRPr="00F24297" w:rsidRDefault="00916821" w:rsidP="007549F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(Nazwa i adres wykonawcy)</w:t>
      </w:r>
    </w:p>
    <w:p w14:paraId="0101085A" w14:textId="77777777" w:rsidR="000E1C61" w:rsidRPr="00F24297" w:rsidRDefault="000E1C61" w:rsidP="007549F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9443A63" w14:textId="77777777" w:rsidR="00881EB5" w:rsidRPr="00F24297" w:rsidRDefault="00881EB5" w:rsidP="00A77DD1">
      <w:pPr>
        <w:spacing w:before="120"/>
        <w:ind w:left="5387"/>
        <w:jc w:val="both"/>
        <w:rPr>
          <w:rFonts w:ascii="Arial" w:hAnsi="Arial" w:cs="Arial"/>
          <w:b/>
          <w:bCs/>
          <w:sz w:val="22"/>
          <w:szCs w:val="22"/>
        </w:rPr>
      </w:pPr>
      <w:r w:rsidRPr="00F24297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F24297">
        <w:rPr>
          <w:rFonts w:ascii="Arial" w:hAnsi="Arial" w:cs="Arial"/>
          <w:b/>
          <w:bCs/>
          <w:sz w:val="22"/>
          <w:szCs w:val="22"/>
        </w:rPr>
        <w:tab/>
      </w:r>
    </w:p>
    <w:p w14:paraId="5980D429" w14:textId="0F3722C5" w:rsidR="00881EB5" w:rsidRPr="00F24297" w:rsidRDefault="00881EB5" w:rsidP="00A77DD1">
      <w:pPr>
        <w:ind w:left="5387"/>
        <w:jc w:val="both"/>
        <w:rPr>
          <w:rFonts w:ascii="Arial" w:hAnsi="Arial" w:cs="Arial"/>
          <w:b/>
          <w:bCs/>
          <w:sz w:val="22"/>
          <w:szCs w:val="22"/>
        </w:rPr>
      </w:pPr>
      <w:r w:rsidRPr="00F24297">
        <w:rPr>
          <w:rFonts w:ascii="Arial" w:hAnsi="Arial" w:cs="Arial"/>
          <w:b/>
          <w:bCs/>
          <w:sz w:val="22"/>
          <w:szCs w:val="22"/>
        </w:rPr>
        <w:t>Państwowe</w:t>
      </w:r>
      <w:r w:rsidR="00A77DD1" w:rsidRPr="00F2429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4297">
        <w:rPr>
          <w:rFonts w:ascii="Arial" w:hAnsi="Arial" w:cs="Arial"/>
          <w:b/>
          <w:bCs/>
          <w:sz w:val="22"/>
          <w:szCs w:val="22"/>
        </w:rPr>
        <w:t>Gospodarstwo</w:t>
      </w:r>
      <w:r w:rsidR="00A77DD1" w:rsidRPr="00F2429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4297">
        <w:rPr>
          <w:rFonts w:ascii="Arial" w:hAnsi="Arial" w:cs="Arial"/>
          <w:b/>
          <w:bCs/>
          <w:sz w:val="22"/>
          <w:szCs w:val="22"/>
        </w:rPr>
        <w:t xml:space="preserve">Leśne Lasy Państwowe </w:t>
      </w:r>
    </w:p>
    <w:p w14:paraId="3E580DD3" w14:textId="68BEC231" w:rsidR="00881EB5" w:rsidRPr="00F24297" w:rsidRDefault="00881EB5" w:rsidP="00A77DD1">
      <w:pPr>
        <w:ind w:left="5387"/>
        <w:jc w:val="both"/>
        <w:rPr>
          <w:rFonts w:ascii="Arial" w:hAnsi="Arial" w:cs="Arial"/>
          <w:b/>
          <w:bCs/>
          <w:sz w:val="22"/>
          <w:szCs w:val="22"/>
        </w:rPr>
      </w:pPr>
      <w:r w:rsidRPr="00F24297">
        <w:rPr>
          <w:rFonts w:ascii="Arial" w:hAnsi="Arial" w:cs="Arial"/>
          <w:b/>
          <w:bCs/>
          <w:sz w:val="22"/>
          <w:szCs w:val="22"/>
        </w:rPr>
        <w:t>Nadleśnictwo</w:t>
      </w:r>
      <w:r w:rsidR="00A77DD1" w:rsidRPr="00F24297">
        <w:rPr>
          <w:rFonts w:ascii="Arial" w:hAnsi="Arial" w:cs="Arial"/>
          <w:b/>
          <w:bCs/>
          <w:sz w:val="22"/>
          <w:szCs w:val="22"/>
        </w:rPr>
        <w:t xml:space="preserve"> Sulęcin</w:t>
      </w:r>
    </w:p>
    <w:p w14:paraId="531724D4" w14:textId="1D0CBFD8" w:rsidR="00881EB5" w:rsidRPr="00F24297" w:rsidRDefault="009B3CE2" w:rsidP="00A77DD1">
      <w:pPr>
        <w:ind w:left="53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F40B94" w:rsidRPr="00F24297">
        <w:rPr>
          <w:rFonts w:ascii="Arial" w:hAnsi="Arial" w:cs="Arial"/>
          <w:b/>
          <w:bCs/>
          <w:sz w:val="22"/>
          <w:szCs w:val="22"/>
        </w:rPr>
        <w:t>l.</w:t>
      </w:r>
      <w:r w:rsidR="00A77DD1" w:rsidRPr="00F24297">
        <w:rPr>
          <w:rFonts w:ascii="Arial" w:hAnsi="Arial" w:cs="Arial"/>
          <w:b/>
          <w:bCs/>
          <w:sz w:val="22"/>
          <w:szCs w:val="22"/>
        </w:rPr>
        <w:t xml:space="preserve"> Ignacego Daszyńskiego 56</w:t>
      </w:r>
    </w:p>
    <w:p w14:paraId="68636C72" w14:textId="4B4F8505" w:rsidR="00881EB5" w:rsidRPr="00F24297" w:rsidRDefault="00A77DD1" w:rsidP="00A77DD1">
      <w:pPr>
        <w:ind w:left="5387"/>
        <w:jc w:val="both"/>
        <w:rPr>
          <w:rFonts w:ascii="Arial" w:hAnsi="Arial" w:cs="Arial"/>
          <w:b/>
          <w:bCs/>
          <w:sz w:val="22"/>
          <w:szCs w:val="22"/>
        </w:rPr>
      </w:pPr>
      <w:r w:rsidRPr="00F24297">
        <w:rPr>
          <w:rFonts w:ascii="Arial" w:hAnsi="Arial" w:cs="Arial"/>
          <w:b/>
          <w:bCs/>
          <w:sz w:val="22"/>
          <w:szCs w:val="22"/>
        </w:rPr>
        <w:t>69-200 Sulęcin</w:t>
      </w:r>
    </w:p>
    <w:p w14:paraId="0165ACA8" w14:textId="77777777" w:rsidR="00881EB5" w:rsidRPr="00F24297" w:rsidRDefault="00881EB5" w:rsidP="00A77DD1">
      <w:pPr>
        <w:spacing w:before="120"/>
        <w:ind w:hanging="425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1A1E79" w14:textId="77777777" w:rsidR="00A77DD1" w:rsidRDefault="00A77DD1" w:rsidP="00A77DD1">
      <w:pPr>
        <w:jc w:val="center"/>
        <w:rPr>
          <w:rStyle w:val="LPzwykly"/>
          <w:rFonts w:ascii="Arial" w:hAnsi="Arial" w:cs="Arial"/>
          <w:b/>
          <w:sz w:val="24"/>
          <w:szCs w:val="24"/>
        </w:rPr>
      </w:pPr>
      <w:r w:rsidRPr="00F24297">
        <w:rPr>
          <w:rStyle w:val="LPzwykly"/>
          <w:rFonts w:ascii="Arial" w:hAnsi="Arial" w:cs="Arial"/>
          <w:b/>
          <w:sz w:val="24"/>
          <w:szCs w:val="24"/>
        </w:rPr>
        <w:t>FORMULARZ OFERTOWY</w:t>
      </w:r>
    </w:p>
    <w:p w14:paraId="5C43A735" w14:textId="77777777" w:rsidR="00F24297" w:rsidRPr="00F24297" w:rsidRDefault="00F24297" w:rsidP="00A77DD1">
      <w:pPr>
        <w:jc w:val="center"/>
        <w:rPr>
          <w:rStyle w:val="LPzwykly"/>
          <w:rFonts w:ascii="Arial" w:hAnsi="Arial" w:cs="Arial"/>
          <w:b/>
          <w:sz w:val="24"/>
          <w:szCs w:val="24"/>
        </w:rPr>
      </w:pPr>
    </w:p>
    <w:p w14:paraId="70E72108" w14:textId="4C4117B6" w:rsidR="0004046F" w:rsidRPr="00F24297" w:rsidRDefault="00916821" w:rsidP="00F2429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 xml:space="preserve">Odpowiadając na </w:t>
      </w:r>
      <w:r w:rsidR="00A77DD1" w:rsidRPr="00F24297">
        <w:rPr>
          <w:rFonts w:ascii="Arial" w:hAnsi="Arial" w:cs="Arial"/>
          <w:bCs/>
          <w:sz w:val="22"/>
          <w:szCs w:val="22"/>
        </w:rPr>
        <w:t xml:space="preserve">zapytanie ofertowe w postępowaniu </w:t>
      </w:r>
      <w:r w:rsidR="006F1B8B" w:rsidRPr="00F24297">
        <w:rPr>
          <w:rFonts w:ascii="Arial" w:hAnsi="Arial" w:cs="Arial"/>
          <w:bCs/>
          <w:sz w:val="22"/>
          <w:szCs w:val="22"/>
        </w:rPr>
        <w:t>pn.</w:t>
      </w:r>
      <w:r w:rsidRPr="00F24297">
        <w:rPr>
          <w:rFonts w:ascii="Arial" w:hAnsi="Arial" w:cs="Arial"/>
          <w:bCs/>
          <w:sz w:val="22"/>
          <w:szCs w:val="22"/>
        </w:rPr>
        <w:t xml:space="preserve"> </w:t>
      </w:r>
      <w:r w:rsidR="00D3259D" w:rsidRPr="00F24297">
        <w:rPr>
          <w:rFonts w:ascii="Arial" w:hAnsi="Arial" w:cs="Arial"/>
          <w:b/>
          <w:bCs/>
          <w:i/>
          <w:sz w:val="22"/>
          <w:szCs w:val="22"/>
        </w:rPr>
        <w:t>„</w:t>
      </w:r>
      <w:bookmarkStart w:id="0" w:name="_Hlk221795455"/>
      <w:r w:rsidR="00C44FB4" w:rsidRPr="00450D98">
        <w:rPr>
          <w:rFonts w:ascii="Arial" w:hAnsi="Arial" w:cs="Arial"/>
          <w:b/>
          <w:bCs/>
          <w:color w:val="000000"/>
          <w:sz w:val="22"/>
          <w:szCs w:val="22"/>
        </w:rPr>
        <w:t xml:space="preserve">Wykonanie dokumentacji projektowo-kosztorysowej </w:t>
      </w:r>
      <w:bookmarkEnd w:id="0"/>
      <w:r w:rsidR="00C44FB4" w:rsidRPr="00450D98">
        <w:rPr>
          <w:rFonts w:ascii="Arial" w:hAnsi="Arial" w:cs="Arial"/>
          <w:b/>
          <w:bCs/>
          <w:color w:val="000000"/>
          <w:sz w:val="22"/>
          <w:szCs w:val="22"/>
        </w:rPr>
        <w:t xml:space="preserve">na budowę wieży obserwacyjnej przeciwpożarowej oraz </w:t>
      </w:r>
      <w:r w:rsidR="00EA4F6E">
        <w:rPr>
          <w:rFonts w:ascii="Arial" w:hAnsi="Arial" w:cs="Arial"/>
          <w:b/>
          <w:bCs/>
          <w:color w:val="000000"/>
          <w:sz w:val="22"/>
          <w:szCs w:val="22"/>
        </w:rPr>
        <w:t>wieży</w:t>
      </w:r>
      <w:r w:rsidR="00C44FB4" w:rsidRPr="00450D98">
        <w:rPr>
          <w:rFonts w:ascii="Arial" w:hAnsi="Arial" w:cs="Arial"/>
          <w:b/>
          <w:bCs/>
          <w:color w:val="000000"/>
          <w:sz w:val="22"/>
          <w:szCs w:val="22"/>
        </w:rPr>
        <w:t xml:space="preserve"> przekaźnikowe</w:t>
      </w:r>
      <w:r w:rsidR="00EA4F6E">
        <w:rPr>
          <w:rFonts w:ascii="Arial" w:hAnsi="Arial" w:cs="Arial"/>
          <w:b/>
          <w:bCs/>
          <w:color w:val="000000"/>
          <w:sz w:val="22"/>
          <w:szCs w:val="22"/>
        </w:rPr>
        <w:t>j</w:t>
      </w:r>
      <w:r w:rsidR="00C44FB4" w:rsidRPr="00450D98">
        <w:rPr>
          <w:rFonts w:ascii="Arial" w:hAnsi="Arial" w:cs="Arial"/>
          <w:b/>
          <w:bCs/>
          <w:color w:val="000000"/>
          <w:sz w:val="22"/>
          <w:szCs w:val="22"/>
        </w:rPr>
        <w:t xml:space="preserve"> wraz z pełnieniem nadzoru autorskiego w Nadleśnictwie Sulęcin</w:t>
      </w:r>
      <w:r w:rsidR="00D3259D" w:rsidRPr="00F24297">
        <w:rPr>
          <w:rFonts w:ascii="Arial" w:hAnsi="Arial" w:cs="Arial"/>
          <w:b/>
          <w:bCs/>
          <w:i/>
          <w:sz w:val="22"/>
          <w:szCs w:val="22"/>
        </w:rPr>
        <w:t>”</w:t>
      </w:r>
      <w:r w:rsidR="006F1B8B" w:rsidRPr="00F24297">
        <w:rPr>
          <w:rFonts w:ascii="Arial" w:hAnsi="Arial" w:cs="Arial"/>
          <w:b/>
          <w:bCs/>
          <w:sz w:val="22"/>
          <w:szCs w:val="22"/>
        </w:rPr>
        <w:t>,</w:t>
      </w:r>
      <w:r w:rsidR="006D3302" w:rsidRPr="00F2429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4297">
        <w:rPr>
          <w:rFonts w:ascii="Arial" w:hAnsi="Arial" w:cs="Arial"/>
          <w:bCs/>
          <w:sz w:val="22"/>
          <w:szCs w:val="22"/>
        </w:rPr>
        <w:t>składamy niniejszym ofertę</w:t>
      </w:r>
      <w:r w:rsidR="00C44FB4">
        <w:rPr>
          <w:rFonts w:ascii="Arial" w:hAnsi="Arial" w:cs="Arial"/>
          <w:bCs/>
          <w:sz w:val="22"/>
          <w:szCs w:val="22"/>
        </w:rPr>
        <w:t xml:space="preserve"> na Część__________ tego zamówienia</w:t>
      </w:r>
      <w:r w:rsidR="00A77DD1" w:rsidRPr="00F24297">
        <w:rPr>
          <w:rFonts w:ascii="Arial" w:hAnsi="Arial" w:cs="Arial"/>
          <w:bCs/>
          <w:sz w:val="22"/>
          <w:szCs w:val="22"/>
        </w:rPr>
        <w:t xml:space="preserve">: </w:t>
      </w:r>
    </w:p>
    <w:p w14:paraId="48EC30EB" w14:textId="2784EF3D" w:rsidR="00506B9A" w:rsidRPr="00F24297" w:rsidRDefault="001C6C37" w:rsidP="001C6C37">
      <w:pPr>
        <w:numPr>
          <w:ilvl w:val="0"/>
          <w:numId w:val="67"/>
        </w:num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O</w:t>
      </w:r>
      <w:r w:rsidR="00097ED0" w:rsidRPr="00F24297">
        <w:rPr>
          <w:rFonts w:ascii="Arial" w:hAnsi="Arial" w:cs="Arial"/>
          <w:bCs/>
          <w:sz w:val="22"/>
          <w:szCs w:val="22"/>
        </w:rPr>
        <w:t xml:space="preserve">ferujemy wykonanie przedmiotu zamówienia </w:t>
      </w:r>
      <w:r w:rsidRPr="00F24297">
        <w:rPr>
          <w:rFonts w:ascii="Arial" w:hAnsi="Arial" w:cs="Arial"/>
          <w:bCs/>
          <w:sz w:val="22"/>
          <w:szCs w:val="22"/>
        </w:rPr>
        <w:t xml:space="preserve">określonego w </w:t>
      </w:r>
      <w:r w:rsidR="00A77DD1" w:rsidRPr="00F24297">
        <w:rPr>
          <w:rFonts w:ascii="Arial" w:hAnsi="Arial" w:cs="Arial"/>
          <w:bCs/>
          <w:sz w:val="22"/>
          <w:szCs w:val="22"/>
        </w:rPr>
        <w:t>zapytaniu ofertowym</w:t>
      </w:r>
      <w:r w:rsidR="006F1B8B" w:rsidRPr="00F24297">
        <w:rPr>
          <w:rFonts w:ascii="Arial" w:hAnsi="Arial" w:cs="Arial"/>
          <w:bCs/>
          <w:sz w:val="22"/>
          <w:szCs w:val="22"/>
        </w:rPr>
        <w:t xml:space="preserve"> </w:t>
      </w:r>
      <w:r w:rsidR="00097ED0" w:rsidRPr="00F24297">
        <w:rPr>
          <w:rFonts w:ascii="Arial" w:hAnsi="Arial" w:cs="Arial"/>
          <w:bCs/>
          <w:sz w:val="22"/>
          <w:szCs w:val="22"/>
        </w:rPr>
        <w:t>za cenę</w:t>
      </w:r>
      <w:r w:rsidRPr="00F24297">
        <w:rPr>
          <w:rFonts w:ascii="Arial" w:hAnsi="Arial" w:cs="Arial"/>
          <w:bCs/>
          <w:sz w:val="22"/>
          <w:szCs w:val="22"/>
        </w:rPr>
        <w:t xml:space="preserve"> w wysokości </w:t>
      </w:r>
      <w:r w:rsidR="00916821" w:rsidRPr="00F24297">
        <w:rPr>
          <w:rFonts w:ascii="Arial" w:hAnsi="Arial" w:cs="Arial"/>
          <w:bCs/>
          <w:sz w:val="22"/>
          <w:szCs w:val="22"/>
        </w:rPr>
        <w:t xml:space="preserve">: </w:t>
      </w:r>
    </w:p>
    <w:p w14:paraId="724B37CC" w14:textId="77777777" w:rsidR="004F78B5" w:rsidRPr="00F24297" w:rsidRDefault="004F78B5" w:rsidP="007549F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netto: ______________________ zł (słownie: ________________________ ___/100)</w:t>
      </w:r>
    </w:p>
    <w:p w14:paraId="4AA87615" w14:textId="009EEFD0" w:rsidR="004F78B5" w:rsidRPr="00F24297" w:rsidRDefault="004F78B5" w:rsidP="007549F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kwota podatku VAT: ___________ zł (słownie: ________________________ ___/100)</w:t>
      </w:r>
    </w:p>
    <w:p w14:paraId="3BC6EFE7" w14:textId="2A727AD1" w:rsidR="004F78B5" w:rsidRPr="00F24297" w:rsidRDefault="004F78B5" w:rsidP="007549F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brutto: ______________________ zł (słownie: ________________________ __/100)</w:t>
      </w:r>
    </w:p>
    <w:p w14:paraId="59EE3673" w14:textId="77777777" w:rsidR="008A2E24" w:rsidRPr="00F24297" w:rsidRDefault="004F78B5" w:rsidP="007549F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w tym:</w:t>
      </w:r>
    </w:p>
    <w:p w14:paraId="22ABC933" w14:textId="09CD7200" w:rsidR="004F78B5" w:rsidRPr="00F24297" w:rsidRDefault="007F77B9" w:rsidP="007F77B9">
      <w:pPr>
        <w:numPr>
          <w:ilvl w:val="0"/>
          <w:numId w:val="69"/>
        </w:numPr>
        <w:spacing w:before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c</w:t>
      </w:r>
      <w:r w:rsidR="00E70C2F" w:rsidRPr="00F24297">
        <w:rPr>
          <w:rFonts w:ascii="Arial" w:hAnsi="Arial" w:cs="Arial"/>
          <w:bCs/>
          <w:sz w:val="22"/>
          <w:szCs w:val="22"/>
        </w:rPr>
        <w:t>ena za wykonanie</w:t>
      </w:r>
      <w:r w:rsidRPr="00F24297">
        <w:rPr>
          <w:rFonts w:ascii="Arial" w:hAnsi="Arial" w:cs="Arial"/>
        </w:rPr>
        <w:t xml:space="preserve"> </w:t>
      </w:r>
      <w:r w:rsidRPr="00F24297">
        <w:rPr>
          <w:rFonts w:ascii="Arial" w:hAnsi="Arial" w:cs="Arial"/>
          <w:bCs/>
          <w:sz w:val="22"/>
          <w:szCs w:val="22"/>
        </w:rPr>
        <w:t>dokumentacji projektowo-kosztorysowej</w:t>
      </w:r>
      <w:r w:rsidR="00A77DD1" w:rsidRPr="00F24297">
        <w:rPr>
          <w:rFonts w:ascii="Arial" w:hAnsi="Arial" w:cs="Arial"/>
          <w:bCs/>
          <w:sz w:val="22"/>
          <w:szCs w:val="22"/>
        </w:rPr>
        <w:t xml:space="preserve"> wraz z uzyskaniem prawomocnej decyzji o pozwoleniu na budowę lub potwierdzeniem braku podstaw do wniesienia sprzeciwu do złożonego zgłoszenia robót</w:t>
      </w:r>
      <w:r w:rsidRPr="00F24297">
        <w:rPr>
          <w:rFonts w:ascii="Arial" w:hAnsi="Arial" w:cs="Arial"/>
          <w:bCs/>
          <w:sz w:val="22"/>
          <w:szCs w:val="22"/>
        </w:rPr>
        <w:t>:</w:t>
      </w:r>
    </w:p>
    <w:p w14:paraId="39211C21" w14:textId="66B117C8" w:rsidR="00E70C2F" w:rsidRPr="00F24297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Arial" w:hAnsi="Arial" w:cs="Arial"/>
          <w:bCs/>
        </w:rPr>
      </w:pPr>
      <w:r w:rsidRPr="00F24297">
        <w:rPr>
          <w:rFonts w:ascii="Arial" w:hAnsi="Arial" w:cs="Arial"/>
          <w:bCs/>
        </w:rPr>
        <w:t>netto: ____________________ zł (słownie: _______________________</w:t>
      </w:r>
      <w:r w:rsidR="00F24297">
        <w:rPr>
          <w:rFonts w:ascii="Arial" w:hAnsi="Arial" w:cs="Arial"/>
          <w:bCs/>
        </w:rPr>
        <w:t xml:space="preserve"> </w:t>
      </w:r>
      <w:r w:rsidRPr="00F24297">
        <w:rPr>
          <w:rFonts w:ascii="Arial" w:hAnsi="Arial" w:cs="Arial"/>
          <w:bCs/>
        </w:rPr>
        <w:t>__/100)</w:t>
      </w:r>
    </w:p>
    <w:p w14:paraId="4640FB33" w14:textId="3F9D6015" w:rsidR="00E70C2F" w:rsidRPr="00F24297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Arial" w:hAnsi="Arial" w:cs="Arial"/>
          <w:bCs/>
        </w:rPr>
      </w:pPr>
      <w:r w:rsidRPr="00F24297">
        <w:rPr>
          <w:rFonts w:ascii="Arial" w:hAnsi="Arial" w:cs="Arial"/>
          <w:bCs/>
        </w:rPr>
        <w:t>kwota podatku VAT: __________ zł (słownie: ________________</w:t>
      </w:r>
      <w:r w:rsidR="00F24297" w:rsidRPr="00F24297">
        <w:rPr>
          <w:rFonts w:ascii="Arial" w:hAnsi="Arial" w:cs="Arial"/>
          <w:bCs/>
        </w:rPr>
        <w:t>_____</w:t>
      </w:r>
      <w:r w:rsidRPr="00F24297">
        <w:rPr>
          <w:rFonts w:ascii="Arial" w:hAnsi="Arial" w:cs="Arial"/>
          <w:bCs/>
        </w:rPr>
        <w:t xml:space="preserve"> ___/100)</w:t>
      </w:r>
    </w:p>
    <w:p w14:paraId="2EE24295" w14:textId="1A052C00" w:rsidR="00E70C2F" w:rsidRPr="00F24297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Arial" w:hAnsi="Arial" w:cs="Arial"/>
          <w:bCs/>
        </w:rPr>
      </w:pPr>
      <w:r w:rsidRPr="00F24297">
        <w:rPr>
          <w:rFonts w:ascii="Arial" w:hAnsi="Arial" w:cs="Arial"/>
          <w:bCs/>
        </w:rPr>
        <w:t>brutto: ___________________ zł (słownie: _______________________</w:t>
      </w:r>
      <w:r w:rsidR="00F24297">
        <w:rPr>
          <w:rFonts w:ascii="Arial" w:hAnsi="Arial" w:cs="Arial"/>
          <w:bCs/>
        </w:rPr>
        <w:t xml:space="preserve"> </w:t>
      </w:r>
      <w:r w:rsidRPr="00F24297">
        <w:rPr>
          <w:rFonts w:ascii="Arial" w:hAnsi="Arial" w:cs="Arial"/>
          <w:bCs/>
        </w:rPr>
        <w:t>___/100)</w:t>
      </w:r>
    </w:p>
    <w:p w14:paraId="4975B4A8" w14:textId="714E1CA4" w:rsidR="00E70C2F" w:rsidRPr="00F24297" w:rsidRDefault="007F77B9" w:rsidP="007549F6">
      <w:pPr>
        <w:numPr>
          <w:ilvl w:val="0"/>
          <w:numId w:val="69"/>
        </w:numPr>
        <w:spacing w:before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c</w:t>
      </w:r>
      <w:r w:rsidR="00E70C2F" w:rsidRPr="00F24297">
        <w:rPr>
          <w:rFonts w:ascii="Arial" w:hAnsi="Arial" w:cs="Arial"/>
          <w:bCs/>
          <w:sz w:val="22"/>
          <w:szCs w:val="22"/>
        </w:rPr>
        <w:t xml:space="preserve">ena za </w:t>
      </w:r>
      <w:r w:rsidRPr="00F24297">
        <w:rPr>
          <w:rFonts w:ascii="Arial" w:hAnsi="Arial" w:cs="Arial"/>
          <w:bCs/>
          <w:sz w:val="22"/>
          <w:szCs w:val="22"/>
        </w:rPr>
        <w:t xml:space="preserve">sprawowanie </w:t>
      </w:r>
      <w:r w:rsidRPr="00F24297">
        <w:rPr>
          <w:rFonts w:ascii="Arial" w:hAnsi="Arial" w:cs="Arial"/>
          <w:sz w:val="22"/>
          <w:szCs w:val="21"/>
        </w:rPr>
        <w:t>nadzoru autorskiego nad realizacją</w:t>
      </w:r>
      <w:r w:rsidRPr="00F24297">
        <w:rPr>
          <w:rFonts w:ascii="Arial" w:hAnsi="Arial" w:cs="Arial"/>
          <w:sz w:val="24"/>
          <w:szCs w:val="22"/>
        </w:rPr>
        <w:t xml:space="preserve"> </w:t>
      </w:r>
      <w:r w:rsidRPr="00F24297">
        <w:rPr>
          <w:rFonts w:ascii="Arial" w:hAnsi="Arial" w:cs="Arial"/>
          <w:sz w:val="22"/>
          <w:szCs w:val="22"/>
        </w:rPr>
        <w:t>robót budowlanych na podstawie dokumentacji projektowej będącej przedmiotem niniejszego zamówienia:</w:t>
      </w:r>
    </w:p>
    <w:p w14:paraId="5F2ED9D8" w14:textId="2E9BDD9C" w:rsidR="00E70C2F" w:rsidRPr="00F24297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Arial" w:hAnsi="Arial" w:cs="Arial"/>
          <w:bCs/>
        </w:rPr>
      </w:pPr>
      <w:r w:rsidRPr="00F24297">
        <w:rPr>
          <w:rFonts w:ascii="Arial" w:hAnsi="Arial" w:cs="Arial"/>
          <w:bCs/>
        </w:rPr>
        <w:t>netto: _____________________zł (słownie: ______________________ ___/100)</w:t>
      </w:r>
    </w:p>
    <w:p w14:paraId="2368200B" w14:textId="7EEAC86D" w:rsidR="00E70C2F" w:rsidRPr="00F24297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Arial" w:hAnsi="Arial" w:cs="Arial"/>
          <w:bCs/>
        </w:rPr>
      </w:pPr>
      <w:r w:rsidRPr="00F24297">
        <w:rPr>
          <w:rFonts w:ascii="Arial" w:hAnsi="Arial" w:cs="Arial"/>
          <w:bCs/>
        </w:rPr>
        <w:t>kwota podatku VAT: _____________ zł (słownie: __________________ ___/100)</w:t>
      </w:r>
    </w:p>
    <w:p w14:paraId="335260D3" w14:textId="7A17DFB1" w:rsidR="00097ED0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Arial" w:hAnsi="Arial" w:cs="Arial"/>
          <w:bCs/>
        </w:rPr>
      </w:pPr>
      <w:r w:rsidRPr="00F24297">
        <w:rPr>
          <w:rFonts w:ascii="Arial" w:hAnsi="Arial" w:cs="Arial"/>
          <w:bCs/>
        </w:rPr>
        <w:t>brutto: __________________ zł (słownie: ________________________ ___/100)</w:t>
      </w:r>
    </w:p>
    <w:p w14:paraId="53570595" w14:textId="77777777" w:rsidR="008B4FB5" w:rsidRDefault="008B4FB5" w:rsidP="00E70C2F">
      <w:pPr>
        <w:pStyle w:val="Akapitzlist"/>
        <w:spacing w:before="80" w:after="80"/>
        <w:ind w:left="1134"/>
        <w:contextualSpacing w:val="0"/>
        <w:jc w:val="both"/>
        <w:rPr>
          <w:rFonts w:ascii="Arial" w:hAnsi="Arial" w:cs="Arial"/>
          <w:bCs/>
        </w:rPr>
      </w:pPr>
    </w:p>
    <w:p w14:paraId="1749B1AD" w14:textId="77777777" w:rsidR="008B4FB5" w:rsidRPr="00F24297" w:rsidRDefault="008B4FB5" w:rsidP="00E70C2F">
      <w:pPr>
        <w:pStyle w:val="Akapitzlist"/>
        <w:spacing w:before="80" w:after="80"/>
        <w:ind w:left="1134"/>
        <w:contextualSpacing w:val="0"/>
        <w:jc w:val="both"/>
        <w:rPr>
          <w:rFonts w:ascii="Arial" w:hAnsi="Arial" w:cs="Arial"/>
          <w:bCs/>
        </w:rPr>
      </w:pPr>
    </w:p>
    <w:p w14:paraId="0B78CEF7" w14:textId="74CA9E50" w:rsidR="00084DF2" w:rsidRPr="00F24297" w:rsidRDefault="00084DF2" w:rsidP="007549F6">
      <w:pPr>
        <w:numPr>
          <w:ilvl w:val="0"/>
          <w:numId w:val="67"/>
        </w:numPr>
        <w:tabs>
          <w:tab w:val="left" w:pos="709"/>
        </w:tabs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lastRenderedPageBreak/>
        <w:t>Informujemy, że wybór oferty będzie/</w:t>
      </w:r>
      <w:r w:rsidR="00F24297">
        <w:rPr>
          <w:rFonts w:ascii="Arial" w:hAnsi="Arial" w:cs="Arial"/>
          <w:bCs/>
          <w:sz w:val="22"/>
          <w:szCs w:val="22"/>
        </w:rPr>
        <w:t xml:space="preserve"> nie </w:t>
      </w:r>
      <w:r w:rsidRPr="00F24297">
        <w:rPr>
          <w:rFonts w:ascii="Arial" w:hAnsi="Arial" w:cs="Arial"/>
          <w:bCs/>
          <w:sz w:val="22"/>
          <w:szCs w:val="22"/>
        </w:rPr>
        <w:t xml:space="preserve">będzie* prowadzić do powstania </w:t>
      </w:r>
      <w:r w:rsidR="00A011CD">
        <w:rPr>
          <w:rFonts w:ascii="Arial" w:hAnsi="Arial" w:cs="Arial"/>
          <w:bCs/>
          <w:sz w:val="22"/>
          <w:szCs w:val="22"/>
        </w:rPr>
        <w:br/>
      </w:r>
      <w:r w:rsidRPr="00F24297">
        <w:rPr>
          <w:rFonts w:ascii="Arial" w:hAnsi="Arial" w:cs="Arial"/>
          <w:bCs/>
          <w:sz w:val="22"/>
          <w:szCs w:val="22"/>
        </w:rPr>
        <w:t>u Zamawiającego obowiązku podatkowego zgodnie z przepisam</w:t>
      </w:r>
      <w:r w:rsidR="007549F6" w:rsidRPr="00F24297">
        <w:rPr>
          <w:rFonts w:ascii="Arial" w:hAnsi="Arial" w:cs="Arial"/>
          <w:bCs/>
          <w:sz w:val="22"/>
          <w:szCs w:val="22"/>
        </w:rPr>
        <w:t>i o podatku od towarów i usług.</w:t>
      </w:r>
    </w:p>
    <w:p w14:paraId="34A88B56" w14:textId="0CCE5425" w:rsidR="007549F6" w:rsidRPr="00F24297" w:rsidRDefault="007549F6" w:rsidP="007549F6">
      <w:pPr>
        <w:pStyle w:val="Akapitzlist"/>
        <w:suppressAutoHyphens/>
        <w:spacing w:before="120" w:after="120" w:line="240" w:lineRule="auto"/>
        <w:ind w:left="709"/>
        <w:contextualSpacing w:val="0"/>
        <w:jc w:val="both"/>
        <w:rPr>
          <w:rFonts w:ascii="Arial" w:hAnsi="Arial" w:cs="Arial"/>
          <w:bCs/>
          <w:i/>
          <w:sz w:val="21"/>
          <w:szCs w:val="21"/>
          <w:lang w:eastAsia="ar-SA"/>
        </w:rPr>
      </w:pPr>
      <w:r w:rsidRPr="00F24297">
        <w:rPr>
          <w:rFonts w:ascii="Arial" w:hAnsi="Arial" w:cs="Arial"/>
          <w:bCs/>
          <w:i/>
          <w:sz w:val="21"/>
          <w:szCs w:val="21"/>
          <w:lang w:eastAsia="ar-SA"/>
        </w:rPr>
        <w:t>Proszę uzupełnić poniższe, jeżeli wybór niniejszej oferty będzie</w:t>
      </w:r>
      <w:r w:rsidRPr="00F24297">
        <w:rPr>
          <w:rFonts w:ascii="Arial" w:hAnsi="Arial" w:cs="Arial"/>
          <w:i/>
        </w:rPr>
        <w:t xml:space="preserve"> </w:t>
      </w:r>
      <w:r w:rsidRPr="00F24297">
        <w:rPr>
          <w:rFonts w:ascii="Arial" w:hAnsi="Arial" w:cs="Arial"/>
          <w:bCs/>
          <w:i/>
          <w:sz w:val="21"/>
          <w:szCs w:val="21"/>
          <w:lang w:eastAsia="ar-SA"/>
        </w:rPr>
        <w:t xml:space="preserve">prowadzić do powstania </w:t>
      </w:r>
      <w:r w:rsidR="007873CE">
        <w:rPr>
          <w:rFonts w:ascii="Arial" w:hAnsi="Arial" w:cs="Arial"/>
          <w:bCs/>
          <w:i/>
          <w:sz w:val="21"/>
          <w:szCs w:val="21"/>
          <w:lang w:eastAsia="ar-SA"/>
        </w:rPr>
        <w:br/>
      </w:r>
      <w:r w:rsidRPr="00F24297">
        <w:rPr>
          <w:rFonts w:ascii="Arial" w:hAnsi="Arial" w:cs="Arial"/>
          <w:bCs/>
          <w:i/>
          <w:sz w:val="21"/>
          <w:szCs w:val="21"/>
          <w:lang w:eastAsia="ar-SA"/>
        </w:rPr>
        <w:t xml:space="preserve">u Zamawiającego obowiązku podatkowego zgodnie z przepisami o podatku od towarów </w:t>
      </w:r>
      <w:r w:rsidR="007873CE">
        <w:rPr>
          <w:rFonts w:ascii="Arial" w:hAnsi="Arial" w:cs="Arial"/>
          <w:bCs/>
          <w:i/>
          <w:sz w:val="21"/>
          <w:szCs w:val="21"/>
          <w:lang w:eastAsia="ar-SA"/>
        </w:rPr>
        <w:br/>
      </w:r>
      <w:r w:rsidRPr="00F24297">
        <w:rPr>
          <w:rFonts w:ascii="Arial" w:hAnsi="Arial" w:cs="Arial"/>
          <w:bCs/>
          <w:i/>
          <w:sz w:val="21"/>
          <w:szCs w:val="21"/>
          <w:lang w:eastAsia="ar-SA"/>
        </w:rPr>
        <w:t>i usług:</w:t>
      </w:r>
    </w:p>
    <w:p w14:paraId="40F61F29" w14:textId="77777777" w:rsidR="00084DF2" w:rsidRPr="00F24297" w:rsidRDefault="00084DF2" w:rsidP="007549F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Rodzaj usługi których świadczenie będzie prowadzić do powstania u Zamawiającego obowiązku podatkowego zgodnie z przepisami o podatku od towarów i u</w:t>
      </w:r>
      <w:r w:rsidR="007549F6" w:rsidRPr="00F24297">
        <w:rPr>
          <w:rFonts w:ascii="Arial" w:hAnsi="Arial" w:cs="Arial"/>
          <w:bCs/>
          <w:sz w:val="22"/>
          <w:szCs w:val="22"/>
        </w:rPr>
        <w:t>sług</w:t>
      </w:r>
      <w:r w:rsidRPr="00F24297">
        <w:rPr>
          <w:rFonts w:ascii="Arial" w:hAnsi="Arial" w:cs="Arial"/>
          <w:bCs/>
          <w:sz w:val="22"/>
          <w:szCs w:val="22"/>
        </w:rPr>
        <w:t xml:space="preserve">: </w:t>
      </w:r>
    </w:p>
    <w:p w14:paraId="3D163539" w14:textId="77777777" w:rsidR="00084DF2" w:rsidRPr="00F24297" w:rsidRDefault="00084DF2" w:rsidP="007549F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 w:rsidR="00097ED0" w:rsidRPr="00F24297">
        <w:rPr>
          <w:rFonts w:ascii="Arial" w:hAnsi="Arial" w:cs="Arial"/>
          <w:bCs/>
          <w:sz w:val="22"/>
          <w:szCs w:val="22"/>
        </w:rPr>
        <w:t>______________________________</w:t>
      </w:r>
    </w:p>
    <w:p w14:paraId="18049092" w14:textId="77777777" w:rsidR="00084DF2" w:rsidRPr="00F24297" w:rsidRDefault="00084DF2" w:rsidP="007549F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Wartość ww. usług bez kwoty podatku wynosi: ___________________________________________ PLN.</w:t>
      </w:r>
    </w:p>
    <w:p w14:paraId="022AE1BF" w14:textId="77777777" w:rsidR="007549F6" w:rsidRPr="00F24297" w:rsidRDefault="007549F6" w:rsidP="007549F6">
      <w:pPr>
        <w:pStyle w:val="Akapitzlist"/>
        <w:suppressAutoHyphens/>
        <w:spacing w:before="120" w:after="120" w:line="240" w:lineRule="auto"/>
        <w:ind w:left="709"/>
        <w:contextualSpacing w:val="0"/>
        <w:jc w:val="both"/>
        <w:rPr>
          <w:rFonts w:ascii="Arial" w:hAnsi="Arial" w:cs="Arial"/>
          <w:bCs/>
          <w:sz w:val="21"/>
          <w:szCs w:val="21"/>
          <w:lang w:eastAsia="ar-SA"/>
        </w:rPr>
      </w:pPr>
      <w:r w:rsidRPr="00F24297">
        <w:rPr>
          <w:rFonts w:ascii="Arial" w:hAnsi="Arial" w:cs="Arial"/>
          <w:bCs/>
          <w:sz w:val="21"/>
          <w:szCs w:val="21"/>
          <w:lang w:eastAsia="ar-SA"/>
        </w:rPr>
        <w:t>Stawka podatku od towaru i usług (VAT), która zgodnie z naszą wiedzą będzie miała zastosowanie to ___________%</w:t>
      </w:r>
    </w:p>
    <w:p w14:paraId="42231269" w14:textId="1C286178" w:rsidR="00916821" w:rsidRPr="00F24297" w:rsidRDefault="00DA6687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4</w:t>
      </w:r>
      <w:r w:rsidR="00916821" w:rsidRPr="00F24297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F24297">
        <w:rPr>
          <w:rFonts w:ascii="Arial" w:hAnsi="Arial" w:cs="Arial"/>
          <w:bCs/>
          <w:sz w:val="22"/>
          <w:szCs w:val="22"/>
        </w:rPr>
        <w:tab/>
        <w:t>Oświadczamy, że zapoznaliśmy się z</w:t>
      </w:r>
      <w:r w:rsidR="004E75DC" w:rsidRPr="00F24297">
        <w:rPr>
          <w:rFonts w:ascii="Arial" w:hAnsi="Arial" w:cs="Arial"/>
          <w:bCs/>
          <w:sz w:val="22"/>
          <w:szCs w:val="22"/>
        </w:rPr>
        <w:t xml:space="preserve"> zapytaniem ofertowym</w:t>
      </w:r>
      <w:r w:rsidR="00916821" w:rsidRPr="00F24297">
        <w:rPr>
          <w:rFonts w:ascii="Arial" w:hAnsi="Arial" w:cs="Arial"/>
          <w:bCs/>
          <w:sz w:val="22"/>
          <w:szCs w:val="22"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4E75DC" w:rsidRPr="00F24297">
        <w:rPr>
          <w:rFonts w:ascii="Arial" w:hAnsi="Arial" w:cs="Arial"/>
          <w:bCs/>
          <w:sz w:val="22"/>
          <w:szCs w:val="22"/>
        </w:rPr>
        <w:t>zapytaniu</w:t>
      </w:r>
      <w:r w:rsidR="00916821" w:rsidRPr="00F24297">
        <w:rPr>
          <w:rFonts w:ascii="Arial" w:hAnsi="Arial" w:cs="Arial"/>
          <w:bCs/>
          <w:sz w:val="22"/>
          <w:szCs w:val="22"/>
        </w:rPr>
        <w:t xml:space="preserve"> oraz w miejscu </w:t>
      </w:r>
      <w:r w:rsidR="00A011CD">
        <w:rPr>
          <w:rFonts w:ascii="Arial" w:hAnsi="Arial" w:cs="Arial"/>
          <w:bCs/>
          <w:sz w:val="22"/>
          <w:szCs w:val="22"/>
        </w:rPr>
        <w:br/>
      </w:r>
      <w:r w:rsidR="00916821" w:rsidRPr="00F24297">
        <w:rPr>
          <w:rFonts w:ascii="Arial" w:hAnsi="Arial" w:cs="Arial"/>
          <w:bCs/>
          <w:sz w:val="22"/>
          <w:szCs w:val="22"/>
        </w:rPr>
        <w:t>i terminie wyznaczonym przez</w:t>
      </w:r>
      <w:r w:rsidR="007549F6" w:rsidRPr="00F24297">
        <w:rPr>
          <w:rFonts w:ascii="Arial" w:hAnsi="Arial" w:cs="Arial"/>
          <w:bCs/>
          <w:sz w:val="22"/>
          <w:szCs w:val="22"/>
        </w:rPr>
        <w:t xml:space="preserve"> </w:t>
      </w:r>
      <w:r w:rsidR="00916821" w:rsidRPr="00F24297">
        <w:rPr>
          <w:rFonts w:ascii="Arial" w:hAnsi="Arial" w:cs="Arial"/>
          <w:bCs/>
          <w:sz w:val="22"/>
          <w:szCs w:val="22"/>
        </w:rPr>
        <w:t>Zamawiającego</w:t>
      </w:r>
      <w:r w:rsidR="004E75DC" w:rsidRPr="00F24297">
        <w:rPr>
          <w:rFonts w:ascii="Arial" w:hAnsi="Arial" w:cs="Arial"/>
          <w:bCs/>
          <w:sz w:val="22"/>
          <w:szCs w:val="22"/>
        </w:rPr>
        <w:t>.</w:t>
      </w:r>
    </w:p>
    <w:p w14:paraId="2659B32E" w14:textId="77777777" w:rsidR="004E75DC" w:rsidRDefault="00DA6687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5</w:t>
      </w:r>
      <w:r w:rsidR="00916821" w:rsidRPr="00F24297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F24297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</w:t>
      </w:r>
      <w:r w:rsidR="004E75DC" w:rsidRPr="00F24297">
        <w:rPr>
          <w:rFonts w:ascii="Arial" w:hAnsi="Arial" w:cs="Arial"/>
          <w:bCs/>
          <w:sz w:val="22"/>
          <w:szCs w:val="22"/>
        </w:rPr>
        <w:t xml:space="preserve"> okres 30 dni od terminu składania ofert.</w:t>
      </w:r>
      <w:r w:rsidR="000E1C61" w:rsidRPr="00F24297">
        <w:rPr>
          <w:rFonts w:ascii="Arial" w:hAnsi="Arial" w:cs="Arial"/>
          <w:bCs/>
          <w:sz w:val="22"/>
          <w:szCs w:val="22"/>
        </w:rPr>
        <w:t xml:space="preserve"> </w:t>
      </w:r>
    </w:p>
    <w:p w14:paraId="493686F7" w14:textId="4077418D" w:rsidR="009B3CE2" w:rsidRDefault="009B3CE2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</w:t>
      </w:r>
      <w:r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następującym podwykonawcom:</w:t>
      </w:r>
    </w:p>
    <w:p w14:paraId="495C4D09" w14:textId="77777777" w:rsidR="009B3CE2" w:rsidRPr="00F24297" w:rsidRDefault="009B3CE2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4139"/>
      </w:tblGrid>
      <w:tr w:rsidR="009B3CE2" w:rsidRPr="00AB4596" w14:paraId="7A9066A2" w14:textId="77777777" w:rsidTr="00994546">
        <w:trPr>
          <w:trHeight w:val="340"/>
        </w:trPr>
        <w:tc>
          <w:tcPr>
            <w:tcW w:w="4202" w:type="dxa"/>
            <w:vAlign w:val="center"/>
          </w:tcPr>
          <w:p w14:paraId="75042F1A" w14:textId="77777777" w:rsidR="009B3CE2" w:rsidRPr="00AB4596" w:rsidRDefault="009B3CE2" w:rsidP="00994546">
            <w:pPr>
              <w:ind w:left="-221" w:firstLine="22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188521406"/>
            <w:r w:rsidRPr="00AB4596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vAlign w:val="center"/>
          </w:tcPr>
          <w:p w14:paraId="3C8FFAAC" w14:textId="77777777" w:rsidR="009B3CE2" w:rsidRPr="00AB4596" w:rsidRDefault="009B3CE2" w:rsidP="009945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4596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9B3CE2" w:rsidRPr="00AB4596" w14:paraId="303E2F55" w14:textId="77777777" w:rsidTr="00994546">
        <w:trPr>
          <w:trHeight w:val="567"/>
        </w:trPr>
        <w:tc>
          <w:tcPr>
            <w:tcW w:w="4202" w:type="dxa"/>
          </w:tcPr>
          <w:p w14:paraId="10BE4001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14:paraId="6DAA103F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3CE2" w:rsidRPr="00AB4596" w14:paraId="731A0CC6" w14:textId="77777777" w:rsidTr="00994546">
        <w:trPr>
          <w:trHeight w:val="567"/>
        </w:trPr>
        <w:tc>
          <w:tcPr>
            <w:tcW w:w="4202" w:type="dxa"/>
          </w:tcPr>
          <w:p w14:paraId="5CAA9FD3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14:paraId="18C25A97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3CE2" w:rsidRPr="00AB4596" w14:paraId="3A53B4B3" w14:textId="77777777" w:rsidTr="00994546">
        <w:trPr>
          <w:trHeight w:val="567"/>
        </w:trPr>
        <w:tc>
          <w:tcPr>
            <w:tcW w:w="4202" w:type="dxa"/>
          </w:tcPr>
          <w:p w14:paraId="4968F16E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14:paraId="5A02D935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bookmarkEnd w:id="1"/>
    <w:p w14:paraId="26E42B08" w14:textId="05DB4E0D" w:rsidR="009B3CE2" w:rsidRDefault="009B3CE2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</w:t>
      </w:r>
      <w:r>
        <w:rPr>
          <w:rFonts w:ascii="Arial" w:hAnsi="Arial" w:cs="Arial"/>
          <w:bCs/>
          <w:sz w:val="22"/>
          <w:szCs w:val="22"/>
        </w:rPr>
        <w:tab/>
        <w:t>Oświadczmy, że następujące usługi stanowiące przedmiot zamówienia wykonają poszczególni Wykonawcy wspólnie ubiegający się o udzielenie zamówienia:</w:t>
      </w:r>
    </w:p>
    <w:p w14:paraId="5818E81C" w14:textId="77777777" w:rsidR="009B3CE2" w:rsidRDefault="009B3CE2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4151"/>
      </w:tblGrid>
      <w:tr w:rsidR="009B3CE2" w:rsidRPr="00AB4596" w14:paraId="34EAC00E" w14:textId="77777777" w:rsidTr="008B4FB5">
        <w:tc>
          <w:tcPr>
            <w:tcW w:w="4091" w:type="dxa"/>
            <w:vAlign w:val="center"/>
          </w:tcPr>
          <w:p w14:paraId="76A9C674" w14:textId="77777777" w:rsidR="009B3CE2" w:rsidRPr="00AB4596" w:rsidRDefault="009B3CE2" w:rsidP="00994546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4596">
              <w:rPr>
                <w:rFonts w:ascii="Arial" w:hAnsi="Arial" w:cs="Arial"/>
                <w:bCs/>
                <w:sz w:val="22"/>
                <w:szCs w:val="22"/>
              </w:rPr>
              <w:t>Wykonawca wspólnie ubiegający się o udzielenie zamówienia (firma/nazwa, adres)</w:t>
            </w:r>
          </w:p>
        </w:tc>
        <w:tc>
          <w:tcPr>
            <w:tcW w:w="4151" w:type="dxa"/>
            <w:vAlign w:val="center"/>
          </w:tcPr>
          <w:p w14:paraId="6A2F555D" w14:textId="77777777" w:rsidR="009B3CE2" w:rsidRPr="00AB4596" w:rsidRDefault="009B3CE2" w:rsidP="00994546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4596">
              <w:rPr>
                <w:rFonts w:ascii="Arial" w:hAnsi="Arial" w:cs="Arial"/>
                <w:bCs/>
                <w:sz w:val="22"/>
                <w:szCs w:val="22"/>
              </w:rPr>
              <w:t>Zakres rzeczowy zamówienia, który zostanie wykonany przez danego Wykonawcę wspólnie ubiegającego się o udzielenie zamówienia</w:t>
            </w:r>
          </w:p>
        </w:tc>
      </w:tr>
      <w:tr w:rsidR="009B3CE2" w:rsidRPr="00AB4596" w14:paraId="05312AB8" w14:textId="77777777" w:rsidTr="008B4FB5">
        <w:trPr>
          <w:trHeight w:val="567"/>
        </w:trPr>
        <w:tc>
          <w:tcPr>
            <w:tcW w:w="4091" w:type="dxa"/>
          </w:tcPr>
          <w:p w14:paraId="2CD6A8D0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51" w:type="dxa"/>
          </w:tcPr>
          <w:p w14:paraId="4216F13B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3CE2" w:rsidRPr="00AB4596" w14:paraId="27AE5E0C" w14:textId="77777777" w:rsidTr="008B4FB5">
        <w:trPr>
          <w:trHeight w:val="567"/>
        </w:trPr>
        <w:tc>
          <w:tcPr>
            <w:tcW w:w="4091" w:type="dxa"/>
          </w:tcPr>
          <w:p w14:paraId="4A4096DB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51" w:type="dxa"/>
          </w:tcPr>
          <w:p w14:paraId="2AE82A60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3CE2" w:rsidRPr="00AB4596" w14:paraId="567114C4" w14:textId="77777777" w:rsidTr="008B4FB5">
        <w:trPr>
          <w:trHeight w:val="567"/>
        </w:trPr>
        <w:tc>
          <w:tcPr>
            <w:tcW w:w="4091" w:type="dxa"/>
          </w:tcPr>
          <w:p w14:paraId="675ABC89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51" w:type="dxa"/>
          </w:tcPr>
          <w:p w14:paraId="1EFFCD3B" w14:textId="77777777" w:rsidR="009B3CE2" w:rsidRPr="00AB4596" w:rsidRDefault="009B3CE2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B4FB5" w:rsidRPr="00AB4596" w14:paraId="78E4C78C" w14:textId="77777777" w:rsidTr="008B4FB5">
        <w:trPr>
          <w:trHeight w:val="567"/>
        </w:trPr>
        <w:tc>
          <w:tcPr>
            <w:tcW w:w="4091" w:type="dxa"/>
          </w:tcPr>
          <w:p w14:paraId="307FC4C8" w14:textId="77777777" w:rsidR="008B4FB5" w:rsidRPr="00AB4596" w:rsidRDefault="008B4FB5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51" w:type="dxa"/>
          </w:tcPr>
          <w:p w14:paraId="30AD06A5" w14:textId="77777777" w:rsidR="008B4FB5" w:rsidRPr="00AB4596" w:rsidRDefault="008B4FB5" w:rsidP="0099454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3267D83" w14:textId="0E9A9B5A" w:rsidR="009B3CE2" w:rsidRDefault="009B3CE2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8. </w:t>
      </w:r>
      <w:r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6EB0CAA3" w14:textId="0C14E074" w:rsidR="009B3CE2" w:rsidRPr="00AB4596" w:rsidRDefault="009B3CE2" w:rsidP="009B3CE2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AB45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1C4B2" w14:textId="795A4580" w:rsidR="009B3CE2" w:rsidRPr="00F24297" w:rsidRDefault="009B3CE2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Uzasadnienie zastrzeżenia ww. informacji jako tajemnicy przedsiębiorstwa zostało załączone do naszej ofert. </w:t>
      </w:r>
    </w:p>
    <w:p w14:paraId="56D79A3D" w14:textId="542FFC8E" w:rsidR="00677D44" w:rsidRPr="009B3CE2" w:rsidRDefault="009B3CE2" w:rsidP="009B3CE2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4E75DC" w:rsidRPr="00F24297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</w:rPr>
        <w:tab/>
      </w:r>
      <w:r w:rsidR="00677D44" w:rsidRPr="00F24297">
        <w:rPr>
          <w:rFonts w:ascii="Arial" w:hAnsi="Arial" w:cs="Arial"/>
          <w:bCs/>
          <w:sz w:val="22"/>
          <w:szCs w:val="22"/>
        </w:rPr>
        <w:t>Wszelką korespondencję w sprawie niniejszego p</w:t>
      </w:r>
      <w:r w:rsidR="007549F6" w:rsidRPr="00F24297">
        <w:rPr>
          <w:rFonts w:ascii="Arial" w:hAnsi="Arial" w:cs="Arial"/>
          <w:bCs/>
          <w:sz w:val="22"/>
          <w:szCs w:val="22"/>
        </w:rPr>
        <w:t xml:space="preserve">ostępowania należy kierować na </w:t>
      </w:r>
      <w:r w:rsidR="00677D44" w:rsidRPr="00F24297">
        <w:rPr>
          <w:rFonts w:ascii="Arial" w:hAnsi="Arial" w:cs="Arial"/>
          <w:bCs/>
          <w:sz w:val="22"/>
          <w:szCs w:val="22"/>
        </w:rPr>
        <w:t>adres e</w:t>
      </w:r>
      <w:r w:rsidR="005D7CDF" w:rsidRPr="00F24297">
        <w:rPr>
          <w:rFonts w:ascii="Arial" w:hAnsi="Arial" w:cs="Arial"/>
          <w:bCs/>
          <w:sz w:val="22"/>
          <w:szCs w:val="22"/>
        </w:rPr>
        <w:t>-mail</w:t>
      </w:r>
      <w:r w:rsidR="00677D44" w:rsidRPr="00F24297">
        <w:rPr>
          <w:rFonts w:ascii="Arial" w:hAnsi="Arial" w:cs="Arial"/>
          <w:bCs/>
          <w:sz w:val="22"/>
          <w:szCs w:val="22"/>
        </w:rPr>
        <w:t>: _________________________________________________</w:t>
      </w:r>
      <w:r w:rsidR="00916821" w:rsidRPr="00F24297">
        <w:rPr>
          <w:rFonts w:ascii="Arial" w:hAnsi="Arial" w:cs="Arial"/>
          <w:bCs/>
          <w:sz w:val="22"/>
          <w:szCs w:val="22"/>
        </w:rPr>
        <w:t>_____</w:t>
      </w:r>
    </w:p>
    <w:p w14:paraId="2844EA62" w14:textId="1BC94E98" w:rsidR="00677D44" w:rsidRPr="00F24297" w:rsidRDefault="009B3CE2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916821" w:rsidRPr="00F24297">
        <w:rPr>
          <w:rFonts w:ascii="Arial" w:hAnsi="Arial" w:cs="Arial"/>
          <w:bCs/>
          <w:sz w:val="22"/>
          <w:szCs w:val="22"/>
        </w:rPr>
        <w:t>.</w:t>
      </w:r>
      <w:r w:rsidR="00916821" w:rsidRPr="00F24297">
        <w:rPr>
          <w:rFonts w:ascii="Arial" w:hAnsi="Arial" w:cs="Arial"/>
          <w:bCs/>
          <w:sz w:val="22"/>
          <w:szCs w:val="22"/>
        </w:rPr>
        <w:tab/>
      </w:r>
      <w:r w:rsidR="00677D44" w:rsidRPr="00F24297">
        <w:rPr>
          <w:rFonts w:ascii="Arial" w:hAnsi="Arial" w:cs="Arial"/>
          <w:bCs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</w:t>
      </w:r>
      <w:r w:rsidR="007549F6" w:rsidRPr="00F24297">
        <w:rPr>
          <w:rFonts w:ascii="Arial" w:hAnsi="Arial" w:cs="Arial"/>
          <w:bCs/>
          <w:sz w:val="22"/>
          <w:szCs w:val="22"/>
        </w:rPr>
        <w:t xml:space="preserve">016 r. nr. 119 s. 1 – „RODO”). </w:t>
      </w:r>
    </w:p>
    <w:p w14:paraId="76E06B5E" w14:textId="55763761" w:rsidR="00677D44" w:rsidRPr="00F24297" w:rsidRDefault="009B3CE2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</w:t>
      </w:r>
      <w:r w:rsidR="00677D44" w:rsidRPr="00F24297">
        <w:rPr>
          <w:rFonts w:ascii="Arial" w:hAnsi="Arial" w:cs="Arial"/>
          <w:bCs/>
          <w:sz w:val="22"/>
          <w:szCs w:val="22"/>
        </w:rPr>
        <w:t>.</w:t>
      </w:r>
      <w:r w:rsidR="00677D44" w:rsidRPr="00F24297">
        <w:rPr>
          <w:rFonts w:ascii="Arial" w:hAnsi="Arial" w:cs="Arial"/>
          <w:bCs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 w:rsidR="007549F6" w:rsidRPr="00F24297">
        <w:rPr>
          <w:rFonts w:ascii="Arial" w:hAnsi="Arial" w:cs="Arial"/>
          <w:bCs/>
          <w:sz w:val="22"/>
          <w:szCs w:val="22"/>
        </w:rPr>
        <w:t>nego w niniejszym postępowaniu.</w:t>
      </w:r>
    </w:p>
    <w:p w14:paraId="1A83F714" w14:textId="7ED4F2C2" w:rsidR="005D7CDF" w:rsidRPr="00F24297" w:rsidRDefault="00677D44" w:rsidP="007549F6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1</w:t>
      </w:r>
      <w:r w:rsidR="00EE363C" w:rsidRPr="00F24297">
        <w:rPr>
          <w:rFonts w:ascii="Arial" w:hAnsi="Arial" w:cs="Arial"/>
          <w:bCs/>
          <w:sz w:val="22"/>
          <w:szCs w:val="22"/>
        </w:rPr>
        <w:t>0</w:t>
      </w:r>
      <w:r w:rsidRPr="00F24297">
        <w:rPr>
          <w:rFonts w:ascii="Arial" w:hAnsi="Arial" w:cs="Arial"/>
          <w:bCs/>
          <w:sz w:val="22"/>
          <w:szCs w:val="22"/>
        </w:rPr>
        <w:t xml:space="preserve">.        </w:t>
      </w:r>
      <w:r w:rsidR="005D7CDF" w:rsidRPr="00F24297">
        <w:rPr>
          <w:rFonts w:ascii="Arial" w:hAnsi="Arial" w:cs="Arial"/>
          <w:bCs/>
          <w:sz w:val="22"/>
          <w:szCs w:val="22"/>
        </w:rPr>
        <w:t>O</w:t>
      </w:r>
      <w:r w:rsidR="007549F6" w:rsidRPr="00F24297">
        <w:rPr>
          <w:rFonts w:ascii="Arial" w:hAnsi="Arial" w:cs="Arial"/>
          <w:bCs/>
          <w:sz w:val="22"/>
          <w:szCs w:val="22"/>
        </w:rPr>
        <w:t>świadczamy, że Wykonawca jest (</w:t>
      </w:r>
      <w:r w:rsidR="005D7CDF" w:rsidRPr="00F24297">
        <w:rPr>
          <w:rFonts w:ascii="Arial" w:hAnsi="Arial" w:cs="Arial"/>
          <w:bCs/>
          <w:sz w:val="22"/>
          <w:szCs w:val="22"/>
        </w:rPr>
        <w:t>proszę zaznaczyć właściwe)</w:t>
      </w:r>
      <w:r w:rsidR="007549F6" w:rsidRPr="00F24297">
        <w:rPr>
          <w:rFonts w:ascii="Arial" w:hAnsi="Arial" w:cs="Arial"/>
          <w:bCs/>
          <w:sz w:val="22"/>
          <w:szCs w:val="22"/>
        </w:rPr>
        <w:t>:</w:t>
      </w:r>
    </w:p>
    <w:p w14:paraId="53AA6C8B" w14:textId="77777777" w:rsidR="007549F6" w:rsidRPr="00F24297" w:rsidRDefault="007549F6" w:rsidP="007549F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F24297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F24297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4C12E5C4" w14:textId="77777777" w:rsidR="007549F6" w:rsidRPr="00F24297" w:rsidRDefault="007549F6" w:rsidP="007549F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F24297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F24297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0C055ECE" w14:textId="77777777" w:rsidR="007549F6" w:rsidRPr="00F24297" w:rsidRDefault="007549F6" w:rsidP="007549F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F24297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F24297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4512CD11" w14:textId="77777777" w:rsidR="007549F6" w:rsidRPr="00F24297" w:rsidRDefault="007549F6" w:rsidP="007549F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F24297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F24297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7D51E2E8" w14:textId="77777777" w:rsidR="007549F6" w:rsidRPr="00F24297" w:rsidRDefault="007549F6" w:rsidP="007549F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F24297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F24297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97AE766" w14:textId="77777777" w:rsidR="007549F6" w:rsidRPr="00F24297" w:rsidRDefault="007549F6" w:rsidP="007549F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F24297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F24297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B0C1D7B" w14:textId="77777777" w:rsidR="007549F6" w:rsidRPr="00F24297" w:rsidRDefault="007549F6" w:rsidP="007549F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F24297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F24297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49BBC470" w14:textId="77777777" w:rsidR="00916821" w:rsidRPr="00F24297" w:rsidRDefault="00916821" w:rsidP="007549F6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36BE3F0" w14:textId="77777777" w:rsidR="00677D44" w:rsidRDefault="00677D44" w:rsidP="007549F6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DA27CA0" w14:textId="77777777" w:rsidR="009B3CE2" w:rsidRPr="00F24297" w:rsidRDefault="009B3CE2" w:rsidP="007549F6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1D145391" w14:textId="77777777" w:rsidR="00677D44" w:rsidRPr="00F24297" w:rsidRDefault="00677D44" w:rsidP="007549F6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FD6B24D" w14:textId="77777777" w:rsidR="00372413" w:rsidRPr="00F24297" w:rsidRDefault="00372413" w:rsidP="007549F6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14195455" w14:textId="0329FC17" w:rsidR="00CE2F1D" w:rsidRPr="00F24297" w:rsidRDefault="00916821" w:rsidP="00EE363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24297">
        <w:rPr>
          <w:rFonts w:ascii="Arial" w:hAnsi="Arial" w:cs="Arial"/>
          <w:bCs/>
          <w:sz w:val="22"/>
          <w:szCs w:val="22"/>
        </w:rPr>
        <w:t>_</w:t>
      </w:r>
      <w:r w:rsidR="000E1C61" w:rsidRPr="00F24297">
        <w:rPr>
          <w:rFonts w:ascii="Arial" w:hAnsi="Arial" w:cs="Arial"/>
          <w:bCs/>
          <w:sz w:val="22"/>
          <w:szCs w:val="22"/>
        </w:rPr>
        <w:t>__________________________</w:t>
      </w:r>
      <w:r w:rsidR="000E1C61" w:rsidRPr="00F24297">
        <w:rPr>
          <w:rFonts w:ascii="Arial" w:hAnsi="Arial" w:cs="Arial"/>
          <w:bCs/>
          <w:sz w:val="22"/>
          <w:szCs w:val="22"/>
        </w:rPr>
        <w:br/>
      </w:r>
      <w:r w:rsidRPr="00F24297">
        <w:rPr>
          <w:rFonts w:ascii="Arial" w:hAnsi="Arial" w:cs="Arial"/>
          <w:bCs/>
          <w:sz w:val="22"/>
          <w:szCs w:val="22"/>
        </w:rPr>
        <w:t>(podpis Wykonawcy)</w:t>
      </w:r>
    </w:p>
    <w:sectPr w:rsidR="00CE2F1D" w:rsidRPr="00F24297" w:rsidSect="00D52846">
      <w:headerReference w:type="default" r:id="rId8"/>
      <w:footerReference w:type="default" r:id="rId9"/>
      <w:pgSz w:w="11905" w:h="16837" w:code="9"/>
      <w:pgMar w:top="1418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81FD" w14:textId="77777777" w:rsidR="00D86F0D" w:rsidRDefault="00D86F0D">
      <w:r>
        <w:separator/>
      </w:r>
    </w:p>
  </w:endnote>
  <w:endnote w:type="continuationSeparator" w:id="0">
    <w:p w14:paraId="27B072DC" w14:textId="77777777" w:rsidR="00D86F0D" w:rsidRDefault="00D8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C7D4" w14:textId="77777777" w:rsidR="00027803" w:rsidRPr="00493FE8" w:rsidRDefault="00027803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B61A8D">
      <w:rPr>
        <w:rFonts w:ascii="Cambria" w:hAnsi="Cambria"/>
        <w:noProof/>
        <w:sz w:val="16"/>
        <w:szCs w:val="16"/>
      </w:rPr>
      <w:t>3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1E4ED481" w14:textId="77777777" w:rsidR="00027803" w:rsidRPr="00493FE8" w:rsidRDefault="00027803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B881" w14:textId="77777777" w:rsidR="00D86F0D" w:rsidRDefault="00D86F0D">
      <w:r>
        <w:separator/>
      </w:r>
    </w:p>
  </w:footnote>
  <w:footnote w:type="continuationSeparator" w:id="0">
    <w:p w14:paraId="6DAE9ED3" w14:textId="77777777" w:rsidR="00D86F0D" w:rsidRDefault="00D8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F749" w14:textId="29BD5C1F" w:rsidR="008A2E24" w:rsidRPr="005D7CDF" w:rsidRDefault="00082419" w:rsidP="005D7CDF">
    <w:pPr>
      <w:pStyle w:val="Nagwek"/>
      <w:jc w:val="center"/>
    </w:pPr>
    <w:r>
      <w:rPr>
        <w:noProof/>
      </w:rPr>
      <w:drawing>
        <wp:inline distT="0" distB="0" distL="0" distR="0" wp14:anchorId="6083EC4C" wp14:editId="400D140C">
          <wp:extent cx="5476875" cy="781050"/>
          <wp:effectExtent l="0" t="0" r="9525" b="0"/>
          <wp:docPr id="1661260969" name="Obraz 105" descr="Obraz zawierający tekst, Czcionka, zrzut ekranu, Jaskrawoniebieski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878190" name="Obraz 105" descr="Obraz zawierający tekst, Czcionka, zrzut ekranu, Jaskrawoniebieski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B80C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30C1DA4"/>
    <w:multiLevelType w:val="hybridMultilevel"/>
    <w:tmpl w:val="571664F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054F4B06"/>
    <w:multiLevelType w:val="hybridMultilevel"/>
    <w:tmpl w:val="B29A348E"/>
    <w:lvl w:ilvl="0" w:tplc="844CB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1984167A"/>
    <w:multiLevelType w:val="hybridMultilevel"/>
    <w:tmpl w:val="6972C4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3" w15:restartNumberingAfterBreak="0">
    <w:nsid w:val="20F10226"/>
    <w:multiLevelType w:val="hybridMultilevel"/>
    <w:tmpl w:val="24D09992"/>
    <w:lvl w:ilvl="0" w:tplc="A11E6D00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8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0D0EC4"/>
    <w:multiLevelType w:val="hybridMultilevel"/>
    <w:tmpl w:val="EC2CF8A2"/>
    <w:lvl w:ilvl="0" w:tplc="18DAEAC8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9270693"/>
    <w:multiLevelType w:val="hybridMultilevel"/>
    <w:tmpl w:val="AE9AECD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E210EF"/>
    <w:multiLevelType w:val="multilevel"/>
    <w:tmpl w:val="A2F8A2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5D31B84"/>
    <w:multiLevelType w:val="hybridMultilevel"/>
    <w:tmpl w:val="C04CD628"/>
    <w:lvl w:ilvl="0" w:tplc="3F10CCB4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36702E78"/>
    <w:multiLevelType w:val="multilevel"/>
    <w:tmpl w:val="B8F66EFE"/>
    <w:lvl w:ilvl="0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 w15:restartNumberingAfterBreak="0">
    <w:nsid w:val="386776E3"/>
    <w:multiLevelType w:val="hybridMultilevel"/>
    <w:tmpl w:val="7AD236E8"/>
    <w:lvl w:ilvl="0" w:tplc="0415001B">
      <w:start w:val="1"/>
      <w:numFmt w:val="lowerRoman"/>
      <w:lvlText w:val="%1."/>
      <w:lvlJc w:val="righ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FD87C5E"/>
    <w:multiLevelType w:val="hybridMultilevel"/>
    <w:tmpl w:val="F1A86460"/>
    <w:lvl w:ilvl="0" w:tplc="62108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4DAD2362"/>
    <w:multiLevelType w:val="multilevel"/>
    <w:tmpl w:val="1D5CA42E"/>
    <w:lvl w:ilvl="0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7" w15:restartNumberingAfterBreak="0">
    <w:nsid w:val="519D4C34"/>
    <w:multiLevelType w:val="multilevel"/>
    <w:tmpl w:val="73E8FE5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8" w15:restartNumberingAfterBreak="0">
    <w:nsid w:val="54423402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64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6" w15:restartNumberingAfterBreak="0">
    <w:nsid w:val="69826BF4"/>
    <w:multiLevelType w:val="hybridMultilevel"/>
    <w:tmpl w:val="9B5E028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8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2" w15:restartNumberingAfterBreak="0">
    <w:nsid w:val="7FC91EA7"/>
    <w:multiLevelType w:val="multilevel"/>
    <w:tmpl w:val="59D22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2818591">
    <w:abstractNumId w:val="2"/>
  </w:num>
  <w:num w:numId="2" w16cid:durableId="1353725186">
    <w:abstractNumId w:val="3"/>
  </w:num>
  <w:num w:numId="3" w16cid:durableId="1383140024">
    <w:abstractNumId w:val="4"/>
  </w:num>
  <w:num w:numId="4" w16cid:durableId="449589364">
    <w:abstractNumId w:val="5"/>
  </w:num>
  <w:num w:numId="5" w16cid:durableId="640622511">
    <w:abstractNumId w:val="6"/>
  </w:num>
  <w:num w:numId="6" w16cid:durableId="214969289">
    <w:abstractNumId w:val="7"/>
  </w:num>
  <w:num w:numId="7" w16cid:durableId="231936087">
    <w:abstractNumId w:val="10"/>
  </w:num>
  <w:num w:numId="8" w16cid:durableId="1174609630">
    <w:abstractNumId w:val="11"/>
  </w:num>
  <w:num w:numId="9" w16cid:durableId="1731809475">
    <w:abstractNumId w:val="69"/>
  </w:num>
  <w:num w:numId="10" w16cid:durableId="1558470175">
    <w:abstractNumId w:val="48"/>
  </w:num>
  <w:num w:numId="11" w16cid:durableId="899905252">
    <w:abstractNumId w:val="60"/>
  </w:num>
  <w:num w:numId="12" w16cid:durableId="2071347243">
    <w:abstractNumId w:val="59"/>
  </w:num>
  <w:num w:numId="13" w16cid:durableId="1378705250">
    <w:abstractNumId w:val="63"/>
  </w:num>
  <w:num w:numId="14" w16cid:durableId="1403672277">
    <w:abstractNumId w:val="71"/>
  </w:num>
  <w:num w:numId="15" w16cid:durableId="993603572">
    <w:abstractNumId w:val="64"/>
  </w:num>
  <w:num w:numId="16" w16cid:durableId="123085920">
    <w:abstractNumId w:val="32"/>
  </w:num>
  <w:num w:numId="17" w16cid:durableId="509492680">
    <w:abstractNumId w:val="53"/>
  </w:num>
  <w:num w:numId="18" w16cid:durableId="1665551185">
    <w:abstractNumId w:val="37"/>
  </w:num>
  <w:num w:numId="19" w16cid:durableId="1278828275">
    <w:abstractNumId w:val="1"/>
  </w:num>
  <w:num w:numId="20" w16cid:durableId="62337047">
    <w:abstractNumId w:val="51"/>
  </w:num>
  <w:num w:numId="21" w16cid:durableId="1801799278">
    <w:abstractNumId w:val="50"/>
  </w:num>
  <w:num w:numId="22" w16cid:durableId="1289313353">
    <w:abstractNumId w:val="36"/>
  </w:num>
  <w:num w:numId="23" w16cid:durableId="688262951">
    <w:abstractNumId w:val="35"/>
  </w:num>
  <w:num w:numId="24" w16cid:durableId="1395003068">
    <w:abstractNumId w:val="30"/>
  </w:num>
  <w:num w:numId="25" w16cid:durableId="2121290998">
    <w:abstractNumId w:val="46"/>
  </w:num>
  <w:num w:numId="26" w16cid:durableId="126123516">
    <w:abstractNumId w:val="27"/>
  </w:num>
  <w:num w:numId="27" w16cid:durableId="122235380">
    <w:abstractNumId w:val="67"/>
  </w:num>
  <w:num w:numId="28" w16cid:durableId="2068062925">
    <w:abstractNumId w:val="55"/>
  </w:num>
  <w:num w:numId="29" w16cid:durableId="499275231">
    <w:abstractNumId w:val="70"/>
  </w:num>
  <w:num w:numId="30" w16cid:durableId="15808942">
    <w:abstractNumId w:val="54"/>
  </w:num>
  <w:num w:numId="31" w16cid:durableId="4094376">
    <w:abstractNumId w:val="41"/>
  </w:num>
  <w:num w:numId="32" w16cid:durableId="1341005864">
    <w:abstractNumId w:val="62"/>
  </w:num>
  <w:num w:numId="33" w16cid:durableId="1597405263">
    <w:abstractNumId w:val="0"/>
  </w:num>
  <w:num w:numId="34" w16cid:durableId="208692412">
    <w:abstractNumId w:val="26"/>
  </w:num>
  <w:num w:numId="35" w16cid:durableId="1731878918">
    <w:abstractNumId w:val="38"/>
  </w:num>
  <w:num w:numId="36" w16cid:durableId="1333139583">
    <w:abstractNumId w:val="68"/>
  </w:num>
  <w:num w:numId="37" w16cid:durableId="1866744402">
    <w:abstractNumId w:val="47"/>
  </w:num>
  <w:num w:numId="38" w16cid:durableId="1520319267">
    <w:abstractNumId w:val="40"/>
  </w:num>
  <w:num w:numId="39" w16cid:durableId="126558289">
    <w:abstractNumId w:val="45"/>
  </w:num>
  <w:num w:numId="40" w16cid:durableId="1391616441">
    <w:abstractNumId w:val="44"/>
  </w:num>
  <w:num w:numId="41" w16cid:durableId="392582295">
    <w:abstractNumId w:val="28"/>
  </w:num>
  <w:num w:numId="42" w16cid:durableId="106893857">
    <w:abstractNumId w:val="56"/>
  </w:num>
  <w:num w:numId="43" w16cid:durableId="79301079">
    <w:abstractNumId w:val="33"/>
  </w:num>
  <w:num w:numId="44" w16cid:durableId="1019114918">
    <w:abstractNumId w:val="57"/>
  </w:num>
  <w:num w:numId="45" w16cid:durableId="2384413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927648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214075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32073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001614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09438488">
    <w:abstractNumId w:val="65"/>
    <w:lvlOverride w:ilvl="0">
      <w:startOverride w:val="1"/>
    </w:lvlOverride>
  </w:num>
  <w:num w:numId="51" w16cid:durableId="12213293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830204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775525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11281903">
    <w:abstractNumId w:val="61"/>
    <w:lvlOverride w:ilvl="0">
      <w:startOverride w:val="1"/>
    </w:lvlOverride>
  </w:num>
  <w:num w:numId="55" w16cid:durableId="1541934296">
    <w:abstractNumId w:val="52"/>
    <w:lvlOverride w:ilvl="0">
      <w:startOverride w:val="1"/>
    </w:lvlOverride>
  </w:num>
  <w:num w:numId="56" w16cid:durableId="14168973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364998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400378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2514080">
    <w:abstractNumId w:val="61"/>
  </w:num>
  <w:num w:numId="60" w16cid:durableId="819616549">
    <w:abstractNumId w:val="52"/>
  </w:num>
  <w:num w:numId="61" w16cid:durableId="1272474788">
    <w:abstractNumId w:val="65"/>
  </w:num>
  <w:num w:numId="62" w16cid:durableId="1339237887">
    <w:abstractNumId w:val="34"/>
  </w:num>
  <w:num w:numId="63" w16cid:durableId="1265335182">
    <w:abstractNumId w:val="42"/>
  </w:num>
  <w:num w:numId="64" w16cid:durableId="76026980">
    <w:abstractNumId w:val="58"/>
  </w:num>
  <w:num w:numId="65" w16cid:durableId="939995025">
    <w:abstractNumId w:val="49"/>
  </w:num>
  <w:num w:numId="66" w16cid:durableId="895510519">
    <w:abstractNumId w:val="66"/>
  </w:num>
  <w:num w:numId="67" w16cid:durableId="108210899">
    <w:abstractNumId w:val="29"/>
  </w:num>
  <w:num w:numId="68" w16cid:durableId="937762219">
    <w:abstractNumId w:val="31"/>
  </w:num>
  <w:num w:numId="69" w16cid:durableId="1399934775">
    <w:abstractNumId w:val="39"/>
  </w:num>
  <w:num w:numId="70" w16cid:durableId="7158203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64185887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492"/>
    <w:rsid w:val="0000202C"/>
    <w:rsid w:val="000028A7"/>
    <w:rsid w:val="00003838"/>
    <w:rsid w:val="000054CB"/>
    <w:rsid w:val="000064F0"/>
    <w:rsid w:val="0000654F"/>
    <w:rsid w:val="00006F53"/>
    <w:rsid w:val="00011C75"/>
    <w:rsid w:val="00012B15"/>
    <w:rsid w:val="00015128"/>
    <w:rsid w:val="0001557A"/>
    <w:rsid w:val="000162F8"/>
    <w:rsid w:val="00020A45"/>
    <w:rsid w:val="00021365"/>
    <w:rsid w:val="0002205D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6EBE"/>
    <w:rsid w:val="00047193"/>
    <w:rsid w:val="00047430"/>
    <w:rsid w:val="0005216E"/>
    <w:rsid w:val="00052DB5"/>
    <w:rsid w:val="000549F2"/>
    <w:rsid w:val="000564D0"/>
    <w:rsid w:val="0005698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9"/>
    <w:rsid w:val="0008241E"/>
    <w:rsid w:val="00084DF2"/>
    <w:rsid w:val="0009111C"/>
    <w:rsid w:val="00091245"/>
    <w:rsid w:val="00095983"/>
    <w:rsid w:val="00097C6D"/>
    <w:rsid w:val="00097ED0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523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2008"/>
    <w:rsid w:val="000F2AE3"/>
    <w:rsid w:val="000F3877"/>
    <w:rsid w:val="000F7F11"/>
    <w:rsid w:val="00102C61"/>
    <w:rsid w:val="00102E72"/>
    <w:rsid w:val="00102F78"/>
    <w:rsid w:val="00103989"/>
    <w:rsid w:val="00111524"/>
    <w:rsid w:val="00111526"/>
    <w:rsid w:val="00113A41"/>
    <w:rsid w:val="00115A3E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5A7A"/>
    <w:rsid w:val="00145ABB"/>
    <w:rsid w:val="00146CED"/>
    <w:rsid w:val="0014790C"/>
    <w:rsid w:val="001510FB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B3"/>
    <w:rsid w:val="001852A1"/>
    <w:rsid w:val="001859A6"/>
    <w:rsid w:val="00186667"/>
    <w:rsid w:val="00187047"/>
    <w:rsid w:val="00190666"/>
    <w:rsid w:val="00193DD8"/>
    <w:rsid w:val="0019446E"/>
    <w:rsid w:val="001A1590"/>
    <w:rsid w:val="001A3C3F"/>
    <w:rsid w:val="001A3CD5"/>
    <w:rsid w:val="001A67C1"/>
    <w:rsid w:val="001A7188"/>
    <w:rsid w:val="001B0918"/>
    <w:rsid w:val="001B224A"/>
    <w:rsid w:val="001B752F"/>
    <w:rsid w:val="001C204A"/>
    <w:rsid w:val="001C208E"/>
    <w:rsid w:val="001C2F87"/>
    <w:rsid w:val="001C3D38"/>
    <w:rsid w:val="001C3DD1"/>
    <w:rsid w:val="001C6C37"/>
    <w:rsid w:val="001C769C"/>
    <w:rsid w:val="001C7FF2"/>
    <w:rsid w:val="001D172C"/>
    <w:rsid w:val="001D225F"/>
    <w:rsid w:val="001D7446"/>
    <w:rsid w:val="001E0209"/>
    <w:rsid w:val="001E0ADF"/>
    <w:rsid w:val="001E2E4F"/>
    <w:rsid w:val="001E3CF4"/>
    <w:rsid w:val="001E5EF7"/>
    <w:rsid w:val="001F3EF9"/>
    <w:rsid w:val="001F5A27"/>
    <w:rsid w:val="001F5A7E"/>
    <w:rsid w:val="001F7C14"/>
    <w:rsid w:val="00200EB3"/>
    <w:rsid w:val="002017AC"/>
    <w:rsid w:val="0020334E"/>
    <w:rsid w:val="00203914"/>
    <w:rsid w:val="0020742E"/>
    <w:rsid w:val="002174DA"/>
    <w:rsid w:val="00220509"/>
    <w:rsid w:val="00220DA4"/>
    <w:rsid w:val="002237F6"/>
    <w:rsid w:val="00223922"/>
    <w:rsid w:val="00223AF8"/>
    <w:rsid w:val="00225AF8"/>
    <w:rsid w:val="002333A0"/>
    <w:rsid w:val="00234C12"/>
    <w:rsid w:val="00236C58"/>
    <w:rsid w:val="00240A59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603CC"/>
    <w:rsid w:val="002631AA"/>
    <w:rsid w:val="00263AFD"/>
    <w:rsid w:val="00265A17"/>
    <w:rsid w:val="00266972"/>
    <w:rsid w:val="00266FDF"/>
    <w:rsid w:val="00270C75"/>
    <w:rsid w:val="002757FA"/>
    <w:rsid w:val="00276A2A"/>
    <w:rsid w:val="00276FC7"/>
    <w:rsid w:val="0027799E"/>
    <w:rsid w:val="00281000"/>
    <w:rsid w:val="00281A20"/>
    <w:rsid w:val="00281D19"/>
    <w:rsid w:val="00282553"/>
    <w:rsid w:val="0028272B"/>
    <w:rsid w:val="002840F4"/>
    <w:rsid w:val="002852F9"/>
    <w:rsid w:val="00294FB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575"/>
    <w:rsid w:val="002B7B51"/>
    <w:rsid w:val="002C2E5F"/>
    <w:rsid w:val="002C3D39"/>
    <w:rsid w:val="002C409C"/>
    <w:rsid w:val="002D4470"/>
    <w:rsid w:val="002D5979"/>
    <w:rsid w:val="002D642D"/>
    <w:rsid w:val="002D7D66"/>
    <w:rsid w:val="002E1ACD"/>
    <w:rsid w:val="002E207D"/>
    <w:rsid w:val="002E416F"/>
    <w:rsid w:val="002E4FAE"/>
    <w:rsid w:val="002F0795"/>
    <w:rsid w:val="002F2D9C"/>
    <w:rsid w:val="002F352D"/>
    <w:rsid w:val="002F5C0E"/>
    <w:rsid w:val="00302A58"/>
    <w:rsid w:val="00302A7D"/>
    <w:rsid w:val="00303560"/>
    <w:rsid w:val="003053D1"/>
    <w:rsid w:val="00307D89"/>
    <w:rsid w:val="00312C12"/>
    <w:rsid w:val="00313403"/>
    <w:rsid w:val="00313DD1"/>
    <w:rsid w:val="00321FF8"/>
    <w:rsid w:val="00322136"/>
    <w:rsid w:val="0032236D"/>
    <w:rsid w:val="00325C9D"/>
    <w:rsid w:val="003263A9"/>
    <w:rsid w:val="00331A6D"/>
    <w:rsid w:val="00333E5C"/>
    <w:rsid w:val="003358F3"/>
    <w:rsid w:val="00336101"/>
    <w:rsid w:val="00336E6B"/>
    <w:rsid w:val="00336F69"/>
    <w:rsid w:val="003502EC"/>
    <w:rsid w:val="003505ED"/>
    <w:rsid w:val="0035299D"/>
    <w:rsid w:val="003537E3"/>
    <w:rsid w:val="00353BC1"/>
    <w:rsid w:val="00353CB4"/>
    <w:rsid w:val="003566F9"/>
    <w:rsid w:val="003576AA"/>
    <w:rsid w:val="0036029D"/>
    <w:rsid w:val="003605F0"/>
    <w:rsid w:val="00360E85"/>
    <w:rsid w:val="003615C9"/>
    <w:rsid w:val="00363E5B"/>
    <w:rsid w:val="00364A39"/>
    <w:rsid w:val="0037178C"/>
    <w:rsid w:val="00372413"/>
    <w:rsid w:val="00372C2C"/>
    <w:rsid w:val="00375777"/>
    <w:rsid w:val="00382DDB"/>
    <w:rsid w:val="00384708"/>
    <w:rsid w:val="0038630B"/>
    <w:rsid w:val="0038748A"/>
    <w:rsid w:val="003923AA"/>
    <w:rsid w:val="0039598F"/>
    <w:rsid w:val="00396BA3"/>
    <w:rsid w:val="003A188D"/>
    <w:rsid w:val="003A2397"/>
    <w:rsid w:val="003B0127"/>
    <w:rsid w:val="003B1B0D"/>
    <w:rsid w:val="003B28B1"/>
    <w:rsid w:val="003B2A6C"/>
    <w:rsid w:val="003B314C"/>
    <w:rsid w:val="003B61A7"/>
    <w:rsid w:val="003C1610"/>
    <w:rsid w:val="003C425C"/>
    <w:rsid w:val="003C4BAD"/>
    <w:rsid w:val="003C61B6"/>
    <w:rsid w:val="003C7125"/>
    <w:rsid w:val="003D132E"/>
    <w:rsid w:val="003D1E3B"/>
    <w:rsid w:val="003D2AE5"/>
    <w:rsid w:val="003D6213"/>
    <w:rsid w:val="003E0BAF"/>
    <w:rsid w:val="003E0C22"/>
    <w:rsid w:val="003E17BD"/>
    <w:rsid w:val="003E3366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5AFF"/>
    <w:rsid w:val="004564EC"/>
    <w:rsid w:val="00462831"/>
    <w:rsid w:val="004653F9"/>
    <w:rsid w:val="00466CF3"/>
    <w:rsid w:val="0046776A"/>
    <w:rsid w:val="0047030B"/>
    <w:rsid w:val="00470BAF"/>
    <w:rsid w:val="00471194"/>
    <w:rsid w:val="004720A7"/>
    <w:rsid w:val="0047224C"/>
    <w:rsid w:val="0047504B"/>
    <w:rsid w:val="004774AC"/>
    <w:rsid w:val="00482159"/>
    <w:rsid w:val="00482BC8"/>
    <w:rsid w:val="00483337"/>
    <w:rsid w:val="004843DA"/>
    <w:rsid w:val="00485FA2"/>
    <w:rsid w:val="00486165"/>
    <w:rsid w:val="00486997"/>
    <w:rsid w:val="00487923"/>
    <w:rsid w:val="00487B66"/>
    <w:rsid w:val="004918C6"/>
    <w:rsid w:val="00493FE8"/>
    <w:rsid w:val="00494C41"/>
    <w:rsid w:val="004953A2"/>
    <w:rsid w:val="004972D5"/>
    <w:rsid w:val="004A0D8D"/>
    <w:rsid w:val="004A24E7"/>
    <w:rsid w:val="004A52AD"/>
    <w:rsid w:val="004A6DB8"/>
    <w:rsid w:val="004A7A64"/>
    <w:rsid w:val="004B2FB6"/>
    <w:rsid w:val="004B31A6"/>
    <w:rsid w:val="004B429B"/>
    <w:rsid w:val="004C092F"/>
    <w:rsid w:val="004C099B"/>
    <w:rsid w:val="004C1B87"/>
    <w:rsid w:val="004C704E"/>
    <w:rsid w:val="004D1C23"/>
    <w:rsid w:val="004D3716"/>
    <w:rsid w:val="004D6E5C"/>
    <w:rsid w:val="004D7193"/>
    <w:rsid w:val="004D7CDD"/>
    <w:rsid w:val="004E0C25"/>
    <w:rsid w:val="004E193A"/>
    <w:rsid w:val="004E2145"/>
    <w:rsid w:val="004E5479"/>
    <w:rsid w:val="004E5856"/>
    <w:rsid w:val="004E6915"/>
    <w:rsid w:val="004E74E0"/>
    <w:rsid w:val="004E75DC"/>
    <w:rsid w:val="004F22B9"/>
    <w:rsid w:val="004F397E"/>
    <w:rsid w:val="004F5FC8"/>
    <w:rsid w:val="004F646B"/>
    <w:rsid w:val="004F6ABC"/>
    <w:rsid w:val="004F78B5"/>
    <w:rsid w:val="00501F7D"/>
    <w:rsid w:val="00506412"/>
    <w:rsid w:val="005064DC"/>
    <w:rsid w:val="00506B9A"/>
    <w:rsid w:val="00510C12"/>
    <w:rsid w:val="00511815"/>
    <w:rsid w:val="00514A3A"/>
    <w:rsid w:val="0051535E"/>
    <w:rsid w:val="005168F6"/>
    <w:rsid w:val="005170C1"/>
    <w:rsid w:val="00521F24"/>
    <w:rsid w:val="00524193"/>
    <w:rsid w:val="005271AF"/>
    <w:rsid w:val="00530297"/>
    <w:rsid w:val="005303AF"/>
    <w:rsid w:val="00530B1F"/>
    <w:rsid w:val="005318C9"/>
    <w:rsid w:val="00531DDC"/>
    <w:rsid w:val="005326C1"/>
    <w:rsid w:val="00533D0D"/>
    <w:rsid w:val="00537139"/>
    <w:rsid w:val="00541166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833D6"/>
    <w:rsid w:val="005901E2"/>
    <w:rsid w:val="00590EA1"/>
    <w:rsid w:val="00596F86"/>
    <w:rsid w:val="005978CC"/>
    <w:rsid w:val="005A124C"/>
    <w:rsid w:val="005A2030"/>
    <w:rsid w:val="005A780A"/>
    <w:rsid w:val="005A7CE1"/>
    <w:rsid w:val="005A7FEC"/>
    <w:rsid w:val="005B2771"/>
    <w:rsid w:val="005B4E4D"/>
    <w:rsid w:val="005B6046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D7CDF"/>
    <w:rsid w:val="005E5EEF"/>
    <w:rsid w:val="005E5F85"/>
    <w:rsid w:val="005F0482"/>
    <w:rsid w:val="005F11B7"/>
    <w:rsid w:val="005F1E91"/>
    <w:rsid w:val="005F2C5C"/>
    <w:rsid w:val="005F72E9"/>
    <w:rsid w:val="005F761B"/>
    <w:rsid w:val="00600B7A"/>
    <w:rsid w:val="00602933"/>
    <w:rsid w:val="00603169"/>
    <w:rsid w:val="0060398C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7370"/>
    <w:rsid w:val="00620448"/>
    <w:rsid w:val="0062095A"/>
    <w:rsid w:val="00620D4D"/>
    <w:rsid w:val="00621BF3"/>
    <w:rsid w:val="00625EC0"/>
    <w:rsid w:val="00627EA4"/>
    <w:rsid w:val="0063078D"/>
    <w:rsid w:val="00633D2F"/>
    <w:rsid w:val="00643EBA"/>
    <w:rsid w:val="00644329"/>
    <w:rsid w:val="006544C9"/>
    <w:rsid w:val="00664B67"/>
    <w:rsid w:val="006652F4"/>
    <w:rsid w:val="0066543D"/>
    <w:rsid w:val="00670D42"/>
    <w:rsid w:val="00675DDD"/>
    <w:rsid w:val="00676705"/>
    <w:rsid w:val="006774DF"/>
    <w:rsid w:val="00677D44"/>
    <w:rsid w:val="00680AFD"/>
    <w:rsid w:val="006828FB"/>
    <w:rsid w:val="0068329E"/>
    <w:rsid w:val="00684308"/>
    <w:rsid w:val="00684A2F"/>
    <w:rsid w:val="0068697B"/>
    <w:rsid w:val="00687E33"/>
    <w:rsid w:val="00691431"/>
    <w:rsid w:val="00691E0F"/>
    <w:rsid w:val="00692ACD"/>
    <w:rsid w:val="00692B10"/>
    <w:rsid w:val="006940D9"/>
    <w:rsid w:val="0069476D"/>
    <w:rsid w:val="006963E7"/>
    <w:rsid w:val="006A05D3"/>
    <w:rsid w:val="006A0F77"/>
    <w:rsid w:val="006A2581"/>
    <w:rsid w:val="006A3A90"/>
    <w:rsid w:val="006A620D"/>
    <w:rsid w:val="006A67B0"/>
    <w:rsid w:val="006A77AF"/>
    <w:rsid w:val="006B1FA8"/>
    <w:rsid w:val="006B34A1"/>
    <w:rsid w:val="006B47FD"/>
    <w:rsid w:val="006B4933"/>
    <w:rsid w:val="006B543D"/>
    <w:rsid w:val="006B7C9C"/>
    <w:rsid w:val="006C00E7"/>
    <w:rsid w:val="006C0B3A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302"/>
    <w:rsid w:val="006D3AA7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B8B"/>
    <w:rsid w:val="006F2BC2"/>
    <w:rsid w:val="006F30F5"/>
    <w:rsid w:val="006F59F5"/>
    <w:rsid w:val="006F6DAE"/>
    <w:rsid w:val="00701168"/>
    <w:rsid w:val="007020DC"/>
    <w:rsid w:val="007026AE"/>
    <w:rsid w:val="00702F8D"/>
    <w:rsid w:val="00703020"/>
    <w:rsid w:val="007032EF"/>
    <w:rsid w:val="007052AF"/>
    <w:rsid w:val="00706E45"/>
    <w:rsid w:val="00712B9D"/>
    <w:rsid w:val="00714053"/>
    <w:rsid w:val="00714513"/>
    <w:rsid w:val="007166D4"/>
    <w:rsid w:val="00721626"/>
    <w:rsid w:val="007217B2"/>
    <w:rsid w:val="007218A9"/>
    <w:rsid w:val="007221AB"/>
    <w:rsid w:val="00724122"/>
    <w:rsid w:val="00725C30"/>
    <w:rsid w:val="007307DB"/>
    <w:rsid w:val="00730C1C"/>
    <w:rsid w:val="0073244D"/>
    <w:rsid w:val="00733E35"/>
    <w:rsid w:val="007413CC"/>
    <w:rsid w:val="00750438"/>
    <w:rsid w:val="0075068C"/>
    <w:rsid w:val="00751894"/>
    <w:rsid w:val="00751E51"/>
    <w:rsid w:val="007539CA"/>
    <w:rsid w:val="007549F6"/>
    <w:rsid w:val="00755CB5"/>
    <w:rsid w:val="00763044"/>
    <w:rsid w:val="007631C7"/>
    <w:rsid w:val="00763B65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73CE"/>
    <w:rsid w:val="00791C9F"/>
    <w:rsid w:val="0079233E"/>
    <w:rsid w:val="00793C30"/>
    <w:rsid w:val="0079446C"/>
    <w:rsid w:val="00794E8D"/>
    <w:rsid w:val="00795C51"/>
    <w:rsid w:val="007960C1"/>
    <w:rsid w:val="00796B24"/>
    <w:rsid w:val="007972D0"/>
    <w:rsid w:val="007A1790"/>
    <w:rsid w:val="007A2E53"/>
    <w:rsid w:val="007A307E"/>
    <w:rsid w:val="007A34AE"/>
    <w:rsid w:val="007A57ED"/>
    <w:rsid w:val="007A6EC6"/>
    <w:rsid w:val="007B0978"/>
    <w:rsid w:val="007B0A22"/>
    <w:rsid w:val="007B1D52"/>
    <w:rsid w:val="007B2647"/>
    <w:rsid w:val="007B5B4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0CFE"/>
    <w:rsid w:val="007E305F"/>
    <w:rsid w:val="007F22A1"/>
    <w:rsid w:val="007F2E0A"/>
    <w:rsid w:val="007F53B8"/>
    <w:rsid w:val="007F53F1"/>
    <w:rsid w:val="007F577F"/>
    <w:rsid w:val="007F57E1"/>
    <w:rsid w:val="007F5824"/>
    <w:rsid w:val="007F77B9"/>
    <w:rsid w:val="0080087A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306E7"/>
    <w:rsid w:val="00831653"/>
    <w:rsid w:val="00833FC6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4792"/>
    <w:rsid w:val="00865AFD"/>
    <w:rsid w:val="00866222"/>
    <w:rsid w:val="008669EA"/>
    <w:rsid w:val="00866F26"/>
    <w:rsid w:val="00867957"/>
    <w:rsid w:val="008701D5"/>
    <w:rsid w:val="0087114C"/>
    <w:rsid w:val="008734BF"/>
    <w:rsid w:val="00873BBB"/>
    <w:rsid w:val="00876679"/>
    <w:rsid w:val="00876828"/>
    <w:rsid w:val="00876C6D"/>
    <w:rsid w:val="008808FD"/>
    <w:rsid w:val="0088095E"/>
    <w:rsid w:val="00881EB5"/>
    <w:rsid w:val="00886698"/>
    <w:rsid w:val="0089009B"/>
    <w:rsid w:val="008913DA"/>
    <w:rsid w:val="00892250"/>
    <w:rsid w:val="008939EE"/>
    <w:rsid w:val="00893DB0"/>
    <w:rsid w:val="00893E93"/>
    <w:rsid w:val="0089474F"/>
    <w:rsid w:val="00894B0D"/>
    <w:rsid w:val="00894D39"/>
    <w:rsid w:val="0089543C"/>
    <w:rsid w:val="00896201"/>
    <w:rsid w:val="00896433"/>
    <w:rsid w:val="008A0E00"/>
    <w:rsid w:val="008A2E24"/>
    <w:rsid w:val="008B11C0"/>
    <w:rsid w:val="008B3F9E"/>
    <w:rsid w:val="008B4FB5"/>
    <w:rsid w:val="008B59EA"/>
    <w:rsid w:val="008B646B"/>
    <w:rsid w:val="008B7A0D"/>
    <w:rsid w:val="008B7D6B"/>
    <w:rsid w:val="008C554A"/>
    <w:rsid w:val="008C716F"/>
    <w:rsid w:val="008D0586"/>
    <w:rsid w:val="008D07D3"/>
    <w:rsid w:val="008D234E"/>
    <w:rsid w:val="008D26B1"/>
    <w:rsid w:val="008D3466"/>
    <w:rsid w:val="008D4478"/>
    <w:rsid w:val="008D4CCB"/>
    <w:rsid w:val="008D533A"/>
    <w:rsid w:val="008D5E50"/>
    <w:rsid w:val="008E179D"/>
    <w:rsid w:val="008E4439"/>
    <w:rsid w:val="008E6D0D"/>
    <w:rsid w:val="008F0B20"/>
    <w:rsid w:val="008F2C3C"/>
    <w:rsid w:val="009015BB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C42"/>
    <w:rsid w:val="0092247B"/>
    <w:rsid w:val="00922622"/>
    <w:rsid w:val="009228BB"/>
    <w:rsid w:val="009234C8"/>
    <w:rsid w:val="00925D1D"/>
    <w:rsid w:val="00927712"/>
    <w:rsid w:val="00936F8D"/>
    <w:rsid w:val="00940A51"/>
    <w:rsid w:val="009435E4"/>
    <w:rsid w:val="00943D30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EE"/>
    <w:rsid w:val="00964B4B"/>
    <w:rsid w:val="00965592"/>
    <w:rsid w:val="009663BC"/>
    <w:rsid w:val="00966618"/>
    <w:rsid w:val="00973BE5"/>
    <w:rsid w:val="00973C76"/>
    <w:rsid w:val="00974959"/>
    <w:rsid w:val="00975BBB"/>
    <w:rsid w:val="009806E0"/>
    <w:rsid w:val="00982138"/>
    <w:rsid w:val="00982F9D"/>
    <w:rsid w:val="009859CE"/>
    <w:rsid w:val="00986210"/>
    <w:rsid w:val="00991790"/>
    <w:rsid w:val="0099465E"/>
    <w:rsid w:val="009A217D"/>
    <w:rsid w:val="009A2364"/>
    <w:rsid w:val="009A42CB"/>
    <w:rsid w:val="009B2886"/>
    <w:rsid w:val="009B2F6B"/>
    <w:rsid w:val="009B3A35"/>
    <w:rsid w:val="009B3CE2"/>
    <w:rsid w:val="009B52FC"/>
    <w:rsid w:val="009C08E7"/>
    <w:rsid w:val="009C0CCC"/>
    <w:rsid w:val="009C63FD"/>
    <w:rsid w:val="009D25DD"/>
    <w:rsid w:val="009D3717"/>
    <w:rsid w:val="009D3A68"/>
    <w:rsid w:val="009D3ED5"/>
    <w:rsid w:val="009D5E96"/>
    <w:rsid w:val="009D5FE4"/>
    <w:rsid w:val="009E03B3"/>
    <w:rsid w:val="009F0CB1"/>
    <w:rsid w:val="009F10C3"/>
    <w:rsid w:val="009F1E59"/>
    <w:rsid w:val="009F39F1"/>
    <w:rsid w:val="00A011CD"/>
    <w:rsid w:val="00A0492F"/>
    <w:rsid w:val="00A05268"/>
    <w:rsid w:val="00A0743B"/>
    <w:rsid w:val="00A12108"/>
    <w:rsid w:val="00A1707E"/>
    <w:rsid w:val="00A17459"/>
    <w:rsid w:val="00A249A3"/>
    <w:rsid w:val="00A26617"/>
    <w:rsid w:val="00A266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337"/>
    <w:rsid w:val="00A7092B"/>
    <w:rsid w:val="00A70EB7"/>
    <w:rsid w:val="00A74A41"/>
    <w:rsid w:val="00A74DD6"/>
    <w:rsid w:val="00A753E0"/>
    <w:rsid w:val="00A7596B"/>
    <w:rsid w:val="00A77C55"/>
    <w:rsid w:val="00A77DD1"/>
    <w:rsid w:val="00A81695"/>
    <w:rsid w:val="00A8243B"/>
    <w:rsid w:val="00A85F90"/>
    <w:rsid w:val="00A85FCE"/>
    <w:rsid w:val="00A9561C"/>
    <w:rsid w:val="00A95D2D"/>
    <w:rsid w:val="00AA2766"/>
    <w:rsid w:val="00AA3E41"/>
    <w:rsid w:val="00AB0C55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44A9"/>
    <w:rsid w:val="00AD7731"/>
    <w:rsid w:val="00AE2349"/>
    <w:rsid w:val="00AE2C3D"/>
    <w:rsid w:val="00AE335D"/>
    <w:rsid w:val="00AE56CB"/>
    <w:rsid w:val="00AE6AB5"/>
    <w:rsid w:val="00AF0D13"/>
    <w:rsid w:val="00AF1519"/>
    <w:rsid w:val="00AF23AB"/>
    <w:rsid w:val="00AF4791"/>
    <w:rsid w:val="00AF559F"/>
    <w:rsid w:val="00AF55E1"/>
    <w:rsid w:val="00AF70BC"/>
    <w:rsid w:val="00B01880"/>
    <w:rsid w:val="00B01FE0"/>
    <w:rsid w:val="00B021B5"/>
    <w:rsid w:val="00B032A0"/>
    <w:rsid w:val="00B04AA1"/>
    <w:rsid w:val="00B06991"/>
    <w:rsid w:val="00B077F3"/>
    <w:rsid w:val="00B07B76"/>
    <w:rsid w:val="00B12782"/>
    <w:rsid w:val="00B17CCD"/>
    <w:rsid w:val="00B21AA3"/>
    <w:rsid w:val="00B221B2"/>
    <w:rsid w:val="00B232CB"/>
    <w:rsid w:val="00B259EC"/>
    <w:rsid w:val="00B2696A"/>
    <w:rsid w:val="00B270AC"/>
    <w:rsid w:val="00B3034B"/>
    <w:rsid w:val="00B30B7A"/>
    <w:rsid w:val="00B331F5"/>
    <w:rsid w:val="00B33422"/>
    <w:rsid w:val="00B3441B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1A8D"/>
    <w:rsid w:val="00B626C7"/>
    <w:rsid w:val="00B641C4"/>
    <w:rsid w:val="00B6495A"/>
    <w:rsid w:val="00B676D3"/>
    <w:rsid w:val="00B712C5"/>
    <w:rsid w:val="00B74957"/>
    <w:rsid w:val="00B81E97"/>
    <w:rsid w:val="00B8330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629"/>
    <w:rsid w:val="00BB13A6"/>
    <w:rsid w:val="00BB21C7"/>
    <w:rsid w:val="00BB2403"/>
    <w:rsid w:val="00BB3924"/>
    <w:rsid w:val="00BB4E59"/>
    <w:rsid w:val="00BB7ACB"/>
    <w:rsid w:val="00BC02F7"/>
    <w:rsid w:val="00BC0FFF"/>
    <w:rsid w:val="00BC478E"/>
    <w:rsid w:val="00BC5948"/>
    <w:rsid w:val="00BD0E36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7522"/>
    <w:rsid w:val="00BE7BEA"/>
    <w:rsid w:val="00BF09E9"/>
    <w:rsid w:val="00BF125F"/>
    <w:rsid w:val="00BF28FA"/>
    <w:rsid w:val="00BF38CA"/>
    <w:rsid w:val="00BF7C5C"/>
    <w:rsid w:val="00C00488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10E1"/>
    <w:rsid w:val="00C44FB4"/>
    <w:rsid w:val="00C45B59"/>
    <w:rsid w:val="00C460A7"/>
    <w:rsid w:val="00C46CAC"/>
    <w:rsid w:val="00C500D3"/>
    <w:rsid w:val="00C50349"/>
    <w:rsid w:val="00C5101E"/>
    <w:rsid w:val="00C52506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540"/>
    <w:rsid w:val="00C8218E"/>
    <w:rsid w:val="00C823F5"/>
    <w:rsid w:val="00C82F07"/>
    <w:rsid w:val="00C84326"/>
    <w:rsid w:val="00C844B8"/>
    <w:rsid w:val="00C84AA9"/>
    <w:rsid w:val="00C93D58"/>
    <w:rsid w:val="00C947C9"/>
    <w:rsid w:val="00C95132"/>
    <w:rsid w:val="00C97A3C"/>
    <w:rsid w:val="00CA0C66"/>
    <w:rsid w:val="00CA1768"/>
    <w:rsid w:val="00CA326A"/>
    <w:rsid w:val="00CA5A67"/>
    <w:rsid w:val="00CB018B"/>
    <w:rsid w:val="00CB066E"/>
    <w:rsid w:val="00CB48D3"/>
    <w:rsid w:val="00CB5FE4"/>
    <w:rsid w:val="00CC0710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E0076"/>
    <w:rsid w:val="00CE2F1D"/>
    <w:rsid w:val="00CE3297"/>
    <w:rsid w:val="00CE405E"/>
    <w:rsid w:val="00CE6F7D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2422"/>
    <w:rsid w:val="00D3259D"/>
    <w:rsid w:val="00D32DE5"/>
    <w:rsid w:val="00D32DE9"/>
    <w:rsid w:val="00D406D2"/>
    <w:rsid w:val="00D40F7B"/>
    <w:rsid w:val="00D451E0"/>
    <w:rsid w:val="00D45980"/>
    <w:rsid w:val="00D47A42"/>
    <w:rsid w:val="00D52846"/>
    <w:rsid w:val="00D55D27"/>
    <w:rsid w:val="00D61342"/>
    <w:rsid w:val="00D613DE"/>
    <w:rsid w:val="00D62CE7"/>
    <w:rsid w:val="00D62F9B"/>
    <w:rsid w:val="00D630B3"/>
    <w:rsid w:val="00D64C87"/>
    <w:rsid w:val="00D66774"/>
    <w:rsid w:val="00D70852"/>
    <w:rsid w:val="00D70A6E"/>
    <w:rsid w:val="00D74E29"/>
    <w:rsid w:val="00D750C8"/>
    <w:rsid w:val="00D761E3"/>
    <w:rsid w:val="00D76588"/>
    <w:rsid w:val="00D76F19"/>
    <w:rsid w:val="00D8191E"/>
    <w:rsid w:val="00D82596"/>
    <w:rsid w:val="00D83357"/>
    <w:rsid w:val="00D84AC8"/>
    <w:rsid w:val="00D84AD3"/>
    <w:rsid w:val="00D861F0"/>
    <w:rsid w:val="00D86F0D"/>
    <w:rsid w:val="00D92B14"/>
    <w:rsid w:val="00D96757"/>
    <w:rsid w:val="00DA184F"/>
    <w:rsid w:val="00DA2974"/>
    <w:rsid w:val="00DA3F3B"/>
    <w:rsid w:val="00DA433C"/>
    <w:rsid w:val="00DA572B"/>
    <w:rsid w:val="00DA5CCF"/>
    <w:rsid w:val="00DA6687"/>
    <w:rsid w:val="00DA7204"/>
    <w:rsid w:val="00DA76AA"/>
    <w:rsid w:val="00DB11D9"/>
    <w:rsid w:val="00DB2E89"/>
    <w:rsid w:val="00DB2F10"/>
    <w:rsid w:val="00DB50D3"/>
    <w:rsid w:val="00DB55B1"/>
    <w:rsid w:val="00DB5952"/>
    <w:rsid w:val="00DB5ECB"/>
    <w:rsid w:val="00DB69A4"/>
    <w:rsid w:val="00DC1316"/>
    <w:rsid w:val="00DC30C7"/>
    <w:rsid w:val="00DC50C5"/>
    <w:rsid w:val="00DC7B7D"/>
    <w:rsid w:val="00DD0092"/>
    <w:rsid w:val="00DD0C4B"/>
    <w:rsid w:val="00DD29F5"/>
    <w:rsid w:val="00DD7B2E"/>
    <w:rsid w:val="00DD7F89"/>
    <w:rsid w:val="00DE0F61"/>
    <w:rsid w:val="00DE17D3"/>
    <w:rsid w:val="00DE3ADD"/>
    <w:rsid w:val="00DE597B"/>
    <w:rsid w:val="00DE7188"/>
    <w:rsid w:val="00DF034D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4A0A"/>
    <w:rsid w:val="00E155CE"/>
    <w:rsid w:val="00E25959"/>
    <w:rsid w:val="00E261B0"/>
    <w:rsid w:val="00E26811"/>
    <w:rsid w:val="00E308B0"/>
    <w:rsid w:val="00E40D27"/>
    <w:rsid w:val="00E4183B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A9F"/>
    <w:rsid w:val="00E610EA"/>
    <w:rsid w:val="00E7097B"/>
    <w:rsid w:val="00E70B0D"/>
    <w:rsid w:val="00E70C2F"/>
    <w:rsid w:val="00E73E08"/>
    <w:rsid w:val="00E80268"/>
    <w:rsid w:val="00E80449"/>
    <w:rsid w:val="00E82BAC"/>
    <w:rsid w:val="00E83713"/>
    <w:rsid w:val="00E83CE6"/>
    <w:rsid w:val="00E83D7B"/>
    <w:rsid w:val="00E84281"/>
    <w:rsid w:val="00E85DBE"/>
    <w:rsid w:val="00E85E46"/>
    <w:rsid w:val="00E860AE"/>
    <w:rsid w:val="00E87A9C"/>
    <w:rsid w:val="00E909C9"/>
    <w:rsid w:val="00E92506"/>
    <w:rsid w:val="00E94389"/>
    <w:rsid w:val="00E94D4E"/>
    <w:rsid w:val="00EA45E8"/>
    <w:rsid w:val="00EA4F6E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643A"/>
    <w:rsid w:val="00ED033A"/>
    <w:rsid w:val="00ED20BB"/>
    <w:rsid w:val="00ED63FA"/>
    <w:rsid w:val="00EE09C7"/>
    <w:rsid w:val="00EE1E61"/>
    <w:rsid w:val="00EE363C"/>
    <w:rsid w:val="00EE3A6B"/>
    <w:rsid w:val="00EE531D"/>
    <w:rsid w:val="00EE5D03"/>
    <w:rsid w:val="00EF0ABA"/>
    <w:rsid w:val="00EF640B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297"/>
    <w:rsid w:val="00F25B21"/>
    <w:rsid w:val="00F348A1"/>
    <w:rsid w:val="00F34B99"/>
    <w:rsid w:val="00F35EB3"/>
    <w:rsid w:val="00F40796"/>
    <w:rsid w:val="00F40B94"/>
    <w:rsid w:val="00F40D83"/>
    <w:rsid w:val="00F418F5"/>
    <w:rsid w:val="00F478C6"/>
    <w:rsid w:val="00F47A6E"/>
    <w:rsid w:val="00F542AE"/>
    <w:rsid w:val="00F56C0B"/>
    <w:rsid w:val="00F6148F"/>
    <w:rsid w:val="00F61C2D"/>
    <w:rsid w:val="00F64CDC"/>
    <w:rsid w:val="00F65A0E"/>
    <w:rsid w:val="00F677FD"/>
    <w:rsid w:val="00F704E6"/>
    <w:rsid w:val="00F705CD"/>
    <w:rsid w:val="00F774C4"/>
    <w:rsid w:val="00F8361F"/>
    <w:rsid w:val="00F865CD"/>
    <w:rsid w:val="00F909FA"/>
    <w:rsid w:val="00F95E2E"/>
    <w:rsid w:val="00F965F1"/>
    <w:rsid w:val="00F97E6E"/>
    <w:rsid w:val="00FA107F"/>
    <w:rsid w:val="00FA2074"/>
    <w:rsid w:val="00FA2E6E"/>
    <w:rsid w:val="00FA4A24"/>
    <w:rsid w:val="00FA6ED7"/>
    <w:rsid w:val="00FB074B"/>
    <w:rsid w:val="00FB096C"/>
    <w:rsid w:val="00FB0F9A"/>
    <w:rsid w:val="00FB15E6"/>
    <w:rsid w:val="00FB16B8"/>
    <w:rsid w:val="00FC028C"/>
    <w:rsid w:val="00FC0C2D"/>
    <w:rsid w:val="00FC122C"/>
    <w:rsid w:val="00FC1485"/>
    <w:rsid w:val="00FC20A1"/>
    <w:rsid w:val="00FC56BF"/>
    <w:rsid w:val="00FC6E46"/>
    <w:rsid w:val="00FC7143"/>
    <w:rsid w:val="00FD24C4"/>
    <w:rsid w:val="00FD7993"/>
    <w:rsid w:val="00FE1EA7"/>
    <w:rsid w:val="00FE227E"/>
    <w:rsid w:val="00FE27DF"/>
    <w:rsid w:val="00FE2E75"/>
    <w:rsid w:val="00FE41C5"/>
    <w:rsid w:val="00FE52A6"/>
    <w:rsid w:val="00FE5371"/>
    <w:rsid w:val="00FE5F56"/>
    <w:rsid w:val="00FE60D1"/>
    <w:rsid w:val="00FF12B4"/>
    <w:rsid w:val="00FF18E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8CC90"/>
  <w15:chartTrackingRefBased/>
  <w15:docId w15:val="{9B91171C-0F0B-4C6F-B65A-36DF23E4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semiHidden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54"/>
      </w:numPr>
    </w:pPr>
  </w:style>
  <w:style w:type="paragraph" w:customStyle="1" w:styleId="Tiret1">
    <w:name w:val="Tiret 1"/>
    <w:basedOn w:val="Point1"/>
    <w:rsid w:val="00DA184F"/>
    <w:pPr>
      <w:numPr>
        <w:numId w:val="55"/>
      </w:numPr>
    </w:pPr>
  </w:style>
  <w:style w:type="paragraph" w:customStyle="1" w:styleId="Tiret2">
    <w:name w:val="Tiret 2"/>
    <w:basedOn w:val="Point2"/>
    <w:rsid w:val="00DA184F"/>
    <w:pPr>
      <w:numPr>
        <w:numId w:val="50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45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45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45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45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Number,List Paragraph1,lp1,List Paragraph2,ISCG Numerowanie,lp11,List Paragraph11,Bullet 1,Use Case List Paragraph,Body MS Bullet,normalny tekst,BulletC,Obiekt,Wyliczanie,Akapit z listą3,Akapit z listą31,Podsis rysunku,CW_Lista"/>
    <w:basedOn w:val="Normalny"/>
    <w:link w:val="AkapitzlistZnak"/>
    <w:uiPriority w:val="34"/>
    <w:qFormat/>
    <w:rsid w:val="007549F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7125"/>
    <w:rPr>
      <w:lang w:eastAsia="ar-SA"/>
    </w:rPr>
  </w:style>
  <w:style w:type="character" w:customStyle="1" w:styleId="LPzwykly">
    <w:name w:val="LP_zwykly"/>
    <w:basedOn w:val="Domylnaczcionkaakapitu"/>
    <w:qFormat/>
    <w:rsid w:val="00A77DD1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ormalny tekst Znak,BulletC Znak,Obiekt Znak"/>
    <w:link w:val="Akapitzlist"/>
    <w:uiPriority w:val="34"/>
    <w:qFormat/>
    <w:locked/>
    <w:rsid w:val="004E75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A3C2-DEFA-42FD-84DA-85C97D00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Aleksandra Dżuman - Nadleśnictwo Sulęcin</cp:lastModifiedBy>
  <cp:revision>19</cp:revision>
  <cp:lastPrinted>2019-09-19T06:59:00Z</cp:lastPrinted>
  <dcterms:created xsi:type="dcterms:W3CDTF">2025-03-09T18:40:00Z</dcterms:created>
  <dcterms:modified xsi:type="dcterms:W3CDTF">2026-04-21T11:48:00Z</dcterms:modified>
</cp:coreProperties>
</file>