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E041" w14:textId="77777777" w:rsidR="005C416E" w:rsidRPr="005C416E" w:rsidRDefault="005C416E" w:rsidP="005C416E">
      <w:bookmarkStart w:id="0" w:name="_Toc71881849"/>
      <w:bookmarkStart w:id="1" w:name="_GoBack"/>
      <w:bookmarkEnd w:id="1"/>
    </w:p>
    <w:p w14:paraId="5B125E4C" w14:textId="77777777" w:rsidR="002955BD" w:rsidRPr="008C52EA" w:rsidRDefault="002955BD" w:rsidP="002955BD">
      <w:pPr>
        <w:pStyle w:val="Nagwek3"/>
      </w:pPr>
      <w:r w:rsidRPr="008C52EA">
        <w:t>Załącznik nr 4 do SWZ -</w:t>
      </w:r>
      <w:r w:rsidRPr="008C52EA">
        <w:br/>
        <w:t>Formularz oferty</w:t>
      </w:r>
    </w:p>
    <w:p w14:paraId="6AB860F9" w14:textId="77777777" w:rsidR="002955BD" w:rsidRDefault="002955BD" w:rsidP="002955BD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3E6D28B8" w14:textId="77777777" w:rsidR="002955BD" w:rsidRPr="007E26B9" w:rsidRDefault="002955BD" w:rsidP="002955BD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7CBFE2C6" w14:textId="77777777" w:rsidR="002955BD" w:rsidRPr="007E26B9" w:rsidRDefault="002955BD" w:rsidP="002955BD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686BAE27" w14:textId="77777777" w:rsidR="002955BD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</w:p>
    <w:p w14:paraId="0605017D" w14:textId="77777777" w:rsidR="002955BD" w:rsidRPr="007E26B9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0916BA6E" w14:textId="77777777" w:rsidR="002955BD" w:rsidRPr="007E26B9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4E64A4">
        <w:rPr>
          <w:rFonts w:ascii="Open Sans" w:hAnsi="Open Sans" w:cs="Open Sans"/>
          <w:w w:val="100"/>
          <w:sz w:val="20"/>
        </w:rPr>
        <w:t>ul. Powsińska 69/71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</w:p>
    <w:p w14:paraId="47FAD345" w14:textId="77777777" w:rsidR="002955BD" w:rsidRPr="007E26B9" w:rsidRDefault="002955BD" w:rsidP="002955BD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7C87D894" w14:textId="77777777" w:rsidR="002955BD" w:rsidRDefault="002955BD" w:rsidP="002955BD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45C2D7D0" w14:textId="05BD0CAE" w:rsidR="00BA1B0A" w:rsidRPr="00BA1B0A" w:rsidRDefault="002955BD" w:rsidP="00BA1B0A">
      <w:pPr>
        <w:spacing w:before="120" w:after="120" w:line="320" w:lineRule="atLeast"/>
        <w:rPr>
          <w:rFonts w:ascii="Open Sans" w:hAnsi="Open Sans" w:cs="Open Sans"/>
          <w:b/>
          <w:bCs/>
          <w:w w:val="100"/>
          <w:sz w:val="20"/>
        </w:rPr>
      </w:pPr>
      <w:r w:rsidRPr="004E64A4">
        <w:rPr>
          <w:rFonts w:ascii="Open Sans" w:hAnsi="Open Sans" w:cs="Open Sans"/>
          <w:w w:val="100"/>
          <w:sz w:val="20"/>
        </w:rPr>
        <w:t xml:space="preserve">Nawiązując do ogłoszenia oraz treści Specyfikacji Warunków Zamówienia w postępowaniu prowadzonym w trybie przetargu nieograniczonego </w:t>
      </w:r>
      <w:r w:rsidR="00613544">
        <w:rPr>
          <w:rFonts w:ascii="Open Sans" w:hAnsi="Open Sans" w:cs="Open Sans"/>
          <w:w w:val="100"/>
          <w:sz w:val="20"/>
        </w:rPr>
        <w:t>pn.</w:t>
      </w:r>
      <w:r w:rsidRPr="004E64A4">
        <w:rPr>
          <w:rFonts w:ascii="Open Sans" w:hAnsi="Open Sans" w:cs="Open Sans"/>
          <w:w w:val="100"/>
          <w:sz w:val="20"/>
        </w:rPr>
        <w:t xml:space="preserve">: </w:t>
      </w:r>
      <w:r w:rsidR="00BA1B0A" w:rsidRPr="00BA1B0A">
        <w:rPr>
          <w:rFonts w:ascii="Open Sans" w:hAnsi="Open Sans" w:cs="Open Sans"/>
          <w:b/>
          <w:bCs/>
          <w:w w:val="100"/>
          <w:sz w:val="20"/>
        </w:rPr>
        <w:t>Obsługa metrologiczna wyposażenia pomiarowego laboratoriów Centralnego Laboratorium GIORiN</w:t>
      </w:r>
      <w:r w:rsidR="00260521">
        <w:rPr>
          <w:rFonts w:ascii="Open Sans" w:hAnsi="Open Sans" w:cs="Open Sans"/>
          <w:b/>
          <w:bCs/>
          <w:w w:val="100"/>
          <w:sz w:val="20"/>
        </w:rPr>
        <w:t>,</w:t>
      </w:r>
    </w:p>
    <w:p w14:paraId="6575131E" w14:textId="77777777" w:rsidR="002955BD" w:rsidRPr="007E26B9" w:rsidRDefault="002955BD" w:rsidP="002955BD">
      <w:pPr>
        <w:spacing w:before="120" w:after="120" w:line="320" w:lineRule="atLeast"/>
        <w:rPr>
          <w:rFonts w:ascii="Open Sans" w:hAnsi="Open Sans" w:cs="Open Sans"/>
          <w:w w:val="100"/>
          <w:sz w:val="20"/>
        </w:rPr>
      </w:pPr>
      <w:r w:rsidRPr="004E64A4">
        <w:rPr>
          <w:rFonts w:ascii="Open Sans" w:hAnsi="Open Sans" w:cs="Open Sans"/>
          <w:w w:val="100"/>
          <w:sz w:val="20"/>
        </w:rPr>
        <w:t>ja / my niżej podpisani:</w:t>
      </w:r>
    </w:p>
    <w:p w14:paraId="576B64D4" w14:textId="77777777" w:rsidR="002955BD" w:rsidRPr="007E26B9" w:rsidRDefault="002955BD" w:rsidP="002955BD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4E07FE51" w14:textId="77777777" w:rsidR="002955BD" w:rsidRPr="007E26B9" w:rsidRDefault="002955BD" w:rsidP="002955BD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23B45972" w14:textId="77777777" w:rsidR="002955BD" w:rsidRPr="007E26B9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58D83318" w14:textId="77777777" w:rsidR="002955BD" w:rsidRPr="007E26B9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92D00E6" w14:textId="77777777" w:rsidR="002955BD" w:rsidRPr="003F03C5" w:rsidRDefault="002955BD" w:rsidP="002955BD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4E8867F2" w14:textId="77777777" w:rsidR="002955BD" w:rsidRDefault="002955BD" w:rsidP="002955BD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62089A6F" w14:textId="77777777" w:rsidR="002955BD" w:rsidRPr="006010EF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6010EF">
        <w:rPr>
          <w:rFonts w:ascii="Open Sans" w:hAnsi="Open Sans" w:cs="Open Sans"/>
          <w:b/>
          <w:w w:val="100"/>
          <w:sz w:val="20"/>
        </w:rPr>
        <w:t>województwo:</w:t>
      </w:r>
      <w:r w:rsidRPr="006010EF">
        <w:rPr>
          <w:rFonts w:ascii="Open Sans" w:hAnsi="Open Sans" w:cs="Open Sans"/>
          <w:w w:val="100"/>
          <w:sz w:val="20"/>
        </w:rPr>
        <w:t xml:space="preserve"> _________________________________________________________________________</w:t>
      </w:r>
    </w:p>
    <w:p w14:paraId="7F198743" w14:textId="2E913386" w:rsidR="002955BD" w:rsidRDefault="002955BD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6010EF">
        <w:rPr>
          <w:rFonts w:ascii="Open Sans" w:hAnsi="Open Sans" w:cs="Open Sans"/>
          <w:b/>
          <w:w w:val="100"/>
          <w:sz w:val="20"/>
        </w:rPr>
        <w:t>NIP/KRS/REGON</w:t>
      </w:r>
      <w:r w:rsidRPr="006010EF">
        <w:rPr>
          <w:rFonts w:ascii="Open Sans" w:hAnsi="Open Sans" w:cs="Open Sans"/>
          <w:w w:val="100"/>
          <w:sz w:val="20"/>
        </w:rPr>
        <w:t>________________________________________________________________________</w:t>
      </w:r>
    </w:p>
    <w:p w14:paraId="13726629" w14:textId="271D6695" w:rsidR="00D934E9" w:rsidRPr="00D934E9" w:rsidRDefault="00D934E9" w:rsidP="002955BD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D934E9">
        <w:rPr>
          <w:rFonts w:ascii="Open Sans" w:hAnsi="Open Sans" w:cs="Open Sans"/>
          <w:b/>
          <w:w w:val="100"/>
          <w:sz w:val="20"/>
        </w:rPr>
        <w:t xml:space="preserve">adres strony internetowej </w:t>
      </w:r>
      <w:r w:rsidRPr="00D934E9">
        <w:rPr>
          <w:rFonts w:ascii="Open Sans" w:hAnsi="Open Sans" w:cs="Open Sans"/>
          <w:w w:val="100"/>
          <w:sz w:val="20"/>
        </w:rPr>
        <w:t>_______________________________________________________________________</w:t>
      </w:r>
    </w:p>
    <w:p w14:paraId="1167079C" w14:textId="77777777" w:rsidR="002955BD" w:rsidRPr="006010EF" w:rsidRDefault="002955BD" w:rsidP="002955BD">
      <w:pPr>
        <w:widowControl w:val="0"/>
        <w:suppressAutoHyphens/>
        <w:autoSpaceDE/>
        <w:autoSpaceDN/>
        <w:spacing w:before="0" w:after="120" w:line="240" w:lineRule="auto"/>
        <w:jc w:val="left"/>
        <w:rPr>
          <w:rFonts w:ascii="Open Sans" w:hAnsi="Open Sans" w:cs="Open Sans"/>
          <w:bCs/>
          <w:w w:val="100"/>
          <w:sz w:val="20"/>
        </w:rPr>
      </w:pPr>
      <w:r w:rsidRPr="006010EF">
        <w:rPr>
          <w:rFonts w:ascii="Open Sans" w:hAnsi="Open Sans" w:cs="Open Sans"/>
          <w:b/>
          <w:bCs/>
          <w:w w:val="100"/>
          <w:sz w:val="20"/>
        </w:rPr>
        <w:t>Kategoria przedsiębiorstwa Wykonawcy</w:t>
      </w:r>
      <w:r w:rsidRPr="006010EF">
        <w:rPr>
          <w:rFonts w:ascii="Open Sans" w:eastAsia="Calibri" w:hAnsi="Open Sans" w:cs="Open Sans"/>
          <w:b/>
          <w:w w:val="100"/>
          <w:sz w:val="20"/>
        </w:rPr>
        <w:t>*:</w:t>
      </w:r>
      <w:r w:rsidRPr="006010EF">
        <w:rPr>
          <w:rFonts w:ascii="Open Sans" w:eastAsia="Calibri" w:hAnsi="Open Sans" w:cs="Open Sans"/>
          <w:w w:val="100"/>
          <w:sz w:val="20"/>
        </w:rPr>
        <w:t xml:space="preserve"> ___________________________________________</w:t>
      </w:r>
    </w:p>
    <w:p w14:paraId="389B9F4C" w14:textId="77777777" w:rsidR="002955BD" w:rsidRPr="006010EF" w:rsidRDefault="002955BD" w:rsidP="002955BD">
      <w:pPr>
        <w:autoSpaceDE/>
        <w:autoSpaceDN/>
        <w:spacing w:before="0" w:after="120" w:line="276" w:lineRule="auto"/>
        <w:ind w:left="3828" w:firstLine="284"/>
        <w:rPr>
          <w:rFonts w:ascii="Calibri" w:hAnsi="Calibri"/>
          <w:w w:val="100"/>
          <w:sz w:val="16"/>
          <w:szCs w:val="16"/>
        </w:rPr>
      </w:pPr>
      <w:r w:rsidRPr="006010EF">
        <w:rPr>
          <w:rFonts w:ascii="Calibri" w:hAnsi="Calibri"/>
          <w:w w:val="100"/>
          <w:sz w:val="16"/>
          <w:szCs w:val="16"/>
        </w:rPr>
        <w:t>*(wpisać: mikro, małe, średnie lub duże przedsiębiorstwo)</w:t>
      </w:r>
      <w:r w:rsidRPr="006010EF">
        <w:rPr>
          <w:rFonts w:ascii="Open Sans" w:hAnsi="Open Sans" w:cs="Open Sans"/>
          <w:i/>
          <w:iCs/>
          <w:color w:val="000000"/>
          <w:w w:val="100"/>
          <w:sz w:val="16"/>
          <w:szCs w:val="16"/>
        </w:rPr>
        <w:t xml:space="preserve"> </w:t>
      </w:r>
    </w:p>
    <w:p w14:paraId="453B0638" w14:textId="77777777" w:rsidR="002955BD" w:rsidRPr="006010EF" w:rsidRDefault="002955BD" w:rsidP="002955BD">
      <w:p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14:paraId="046A637F" w14:textId="77777777" w:rsidR="002955BD" w:rsidRPr="006010EF" w:rsidRDefault="002955BD" w:rsidP="00026279">
      <w:pPr>
        <w:numPr>
          <w:ilvl w:val="0"/>
          <w:numId w:val="84"/>
        </w:num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14:paraId="0077A7C1" w14:textId="77777777" w:rsidR="002955BD" w:rsidRPr="006010EF" w:rsidRDefault="002955BD" w:rsidP="00026279">
      <w:pPr>
        <w:numPr>
          <w:ilvl w:val="0"/>
          <w:numId w:val="84"/>
        </w:num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W kategorii MŚP, małe przedsiębiorstwo jest zdefiniowane jako przedsiębiorstwo zatrudniające mniej niż 50 osób, i którego obroty roczne i/lub roczna suma bilansowa nie przekracza 10 mln EUR. </w:t>
      </w:r>
    </w:p>
    <w:p w14:paraId="096B3577" w14:textId="77777777" w:rsidR="002955BD" w:rsidRPr="006010EF" w:rsidRDefault="002955BD" w:rsidP="00026279">
      <w:pPr>
        <w:numPr>
          <w:ilvl w:val="0"/>
          <w:numId w:val="84"/>
        </w:numPr>
        <w:autoSpaceDE/>
        <w:autoSpaceDN/>
        <w:spacing w:before="0" w:after="120" w:line="276" w:lineRule="auto"/>
        <w:rPr>
          <w:rFonts w:ascii="Calibri" w:hAnsi="Calibri"/>
          <w:w w:val="100"/>
          <w:sz w:val="18"/>
          <w:szCs w:val="18"/>
        </w:rPr>
      </w:pPr>
      <w:r w:rsidRPr="006010EF">
        <w:rPr>
          <w:rFonts w:ascii="Calibri" w:hAnsi="Calibri"/>
          <w:w w:val="100"/>
          <w:sz w:val="18"/>
          <w:szCs w:val="18"/>
        </w:rPr>
        <w:t xml:space="preserve">W kategorii MŚP, przedsiębiorstwo mikro jest zdefiniowane jako przedsiębiorstwo zatrudniające mniej niż 10 osób, i którego obroty roczne i/lub roczna suma bilansowa nie przekracza 2 mln EUR. </w:t>
      </w:r>
    </w:p>
    <w:p w14:paraId="70EEB8FF" w14:textId="77777777" w:rsidR="002955BD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113BFEC5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45A98BA1" w14:textId="77777777" w:rsidR="002955BD" w:rsidRPr="007E26B9" w:rsidRDefault="002955BD" w:rsidP="002955BD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145E84F2" w14:textId="77777777" w:rsidR="002955BD" w:rsidRPr="00382748" w:rsidRDefault="002955BD" w:rsidP="002955BD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091EE925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01E2F0E2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A3FC9AB" w14:textId="77777777" w:rsidR="002955BD" w:rsidRPr="00DC651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E26B9">
        <w:rPr>
          <w:rFonts w:ascii="Open Sans" w:hAnsi="Open Sans" w:cs="Open Sans"/>
          <w:bCs/>
          <w:w w:val="100"/>
          <w:sz w:val="20"/>
        </w:rPr>
        <w:t xml:space="preserve">że oferowane </w:t>
      </w:r>
      <w:r>
        <w:rPr>
          <w:rFonts w:ascii="Open Sans" w:hAnsi="Open Sans" w:cs="Open Sans"/>
          <w:bCs/>
          <w:w w:val="100"/>
          <w:sz w:val="20"/>
        </w:rPr>
        <w:t>usługi</w:t>
      </w:r>
      <w:r w:rsidRPr="007E26B9">
        <w:rPr>
          <w:rFonts w:ascii="Open Sans" w:hAnsi="Open Sans" w:cs="Open Sans"/>
          <w:bCs/>
          <w:w w:val="100"/>
          <w:sz w:val="20"/>
        </w:rPr>
        <w:t xml:space="preserve"> spełniają wymagania określone przez </w:t>
      </w:r>
      <w:r>
        <w:rPr>
          <w:rFonts w:ascii="Open Sans" w:hAnsi="Open Sans" w:cs="Open Sans"/>
          <w:bCs/>
          <w:w w:val="100"/>
          <w:sz w:val="20"/>
        </w:rPr>
        <w:t xml:space="preserve">Zamawiającego </w:t>
      </w:r>
      <w:r w:rsidRPr="007E26B9">
        <w:rPr>
          <w:rFonts w:ascii="Open Sans" w:hAnsi="Open Sans" w:cs="Open Sans"/>
          <w:bCs/>
          <w:w w:val="100"/>
          <w:sz w:val="20"/>
        </w:rPr>
        <w:t>w Specyfikacji Warunków Zamówienia.</w:t>
      </w:r>
    </w:p>
    <w:p w14:paraId="7C288E78" w14:textId="6410A11B" w:rsidR="002955BD" w:rsidRPr="000A17D5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, spełniającego wymagania opisane w Załaczniku nr 2 do SWZ. </w:t>
      </w:r>
    </w:p>
    <w:p w14:paraId="3AEE9159" w14:textId="77777777" w:rsidR="002955BD" w:rsidRPr="00C1773E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Cs/>
          <w:w w:val="100"/>
          <w:sz w:val="20"/>
        </w:rPr>
        <w:t xml:space="preserve">Oferujemy wykonanie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>
        <w:rPr>
          <w:rFonts w:ascii="Open Sans" w:hAnsi="Open Sans" w:cs="Open Sans"/>
          <w:b/>
          <w:bCs/>
          <w:w w:val="100"/>
          <w:sz w:val="20"/>
        </w:rPr>
        <w:t xml:space="preserve">* - 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>
        <w:rPr>
          <w:rFonts w:ascii="Open Sans" w:hAnsi="Open Sans" w:cs="Open Sans"/>
          <w:bCs/>
          <w:w w:val="100"/>
          <w:sz w:val="20"/>
        </w:rPr>
        <w:t xml:space="preserve">,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>
        <w:rPr>
          <w:rFonts w:ascii="Open Sans" w:hAnsi="Open Sans" w:cs="Open Sans"/>
          <w:w w:val="100"/>
          <w:sz w:val="20"/>
        </w:rPr>
        <w:t>stanowiącym załącznik nr 2 do S</w:t>
      </w:r>
      <w:r w:rsidRPr="00C1773E">
        <w:rPr>
          <w:rFonts w:ascii="Open Sans" w:hAnsi="Open Sans" w:cs="Open Sans"/>
          <w:w w:val="100"/>
          <w:sz w:val="20"/>
        </w:rPr>
        <w:t>WZ tj.:</w:t>
      </w:r>
    </w:p>
    <w:p w14:paraId="6D4AD1A1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A590692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</w:p>
    <w:p w14:paraId="745DFD41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C9AE3C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82E04F1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88086E3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5C39D89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C7F8056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26B4EE9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9BF4199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9445549" w14:textId="77777777" w:rsidR="002955BD" w:rsidRPr="00C1773E" w:rsidRDefault="002955BD" w:rsidP="002955BD">
      <w:pPr>
        <w:spacing w:before="120" w:line="288" w:lineRule="auto"/>
        <w:ind w:firstLine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</w:t>
      </w:r>
      <w:r>
        <w:rPr>
          <w:rFonts w:ascii="Open Sans" w:hAnsi="Open Sans" w:cs="Open Sans"/>
          <w:w w:val="100"/>
          <w:sz w:val="20"/>
        </w:rPr>
        <w:t>ci 11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D88AF08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AF93C1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C448C0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E27CE7C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82931A1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61CB5F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5C3EC35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18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84967ED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324AB30" w14:textId="77777777" w:rsidR="002955BD" w:rsidRPr="00C1773E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0C84434" w14:textId="18599BC6" w:rsidR="002955BD" w:rsidRDefault="002955BD" w:rsidP="002955BD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BCAC68B" w14:textId="010687EA" w:rsidR="00E124F0" w:rsidRPr="00C1773E" w:rsidRDefault="00E124F0" w:rsidP="00E124F0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E90BC0C" w14:textId="22835F3B" w:rsidR="00E124F0" w:rsidRPr="00C1773E" w:rsidRDefault="00E124F0" w:rsidP="00E124F0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CC6ED26" w14:textId="77777777" w:rsidR="002955BD" w:rsidRPr="00C1773E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695AAB">
        <w:rPr>
          <w:rFonts w:ascii="Open Sans" w:hAnsi="Open Sans" w:cs="Open Sans"/>
          <w:b/>
          <w:w w:val="100"/>
          <w:sz w:val="20"/>
        </w:rPr>
        <w:t>OFERUJ</w:t>
      </w:r>
      <w:r w:rsidRPr="004730E3">
        <w:rPr>
          <w:rFonts w:ascii="Open Sans" w:hAnsi="Open Sans" w:cs="Open Sans"/>
          <w:b/>
          <w:w w:val="100"/>
          <w:sz w:val="20"/>
        </w:rPr>
        <w:t>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Pr="004730E3">
        <w:rPr>
          <w:rFonts w:ascii="Open Sans" w:hAnsi="Open Sans" w:cs="Open Sans"/>
          <w:b/>
          <w:w w:val="100"/>
          <w:sz w:val="20"/>
        </w:rPr>
        <w:t>termin dostawy</w:t>
      </w:r>
      <w:r>
        <w:rPr>
          <w:rFonts w:ascii="Open Sans" w:hAnsi="Open Sans" w:cs="Open Sans"/>
          <w:w w:val="100"/>
          <w:sz w:val="20"/>
        </w:rPr>
        <w:t xml:space="preserve">, liczony od dnia zawarcia umowy </w:t>
      </w:r>
      <w:r w:rsidRPr="00C1773E">
        <w:rPr>
          <w:rFonts w:ascii="Open Sans" w:hAnsi="Open Sans" w:cs="Open Sans"/>
          <w:w w:val="100"/>
          <w:sz w:val="20"/>
        </w:rPr>
        <w:t>*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 w:rsidRPr="00C1773E">
        <w:rPr>
          <w:rFonts w:ascii="Open Sans" w:hAnsi="Open Sans" w:cs="Open Sans"/>
          <w:w w:val="100"/>
          <w:sz w:val="20"/>
        </w:rPr>
        <w:t xml:space="preserve">: </w:t>
      </w:r>
    </w:p>
    <w:p w14:paraId="1684797D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3356A1A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2 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3346267" w14:textId="77777777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 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BAFE61A" w14:textId="77777777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61B67BC" w14:textId="77777777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4676D89" w14:textId="77777777" w:rsidR="002955BD" w:rsidRPr="005C1EE9" w:rsidRDefault="002955BD" w:rsidP="002955BD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6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EE22398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7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</w:t>
      </w:r>
      <w:r>
        <w:rPr>
          <w:rFonts w:ascii="Open Sans" w:hAnsi="Open Sans" w:cs="Open Sans"/>
          <w:i/>
          <w:w w:val="100"/>
          <w:sz w:val="20"/>
        </w:rPr>
        <w:t>łużej niż  21 dni kalendarzowych)</w:t>
      </w:r>
    </w:p>
    <w:p w14:paraId="047C5DC2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967E2E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967E2E">
        <w:rPr>
          <w:rFonts w:ascii="Open Sans" w:hAnsi="Open Sans" w:cs="Open Sans"/>
          <w:i/>
          <w:w w:val="100"/>
          <w:sz w:val="20"/>
        </w:rPr>
        <w:t xml:space="preserve"> dni kalendarzowych</w:t>
      </w:r>
      <w:r>
        <w:rPr>
          <w:rFonts w:ascii="Open Sans" w:hAnsi="Open Sans" w:cs="Open Sans"/>
          <w:i/>
          <w:w w:val="100"/>
          <w:sz w:val="20"/>
        </w:rPr>
        <w:t>)</w:t>
      </w:r>
    </w:p>
    <w:p w14:paraId="32257F4B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70E70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D70E70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3913357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70E70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D70E70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46B7B4D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A662BFD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CB25BC7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 xml:space="preserve">3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177DD73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4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</w:t>
      </w:r>
      <w:r>
        <w:rPr>
          <w:rFonts w:ascii="Open Sans" w:hAnsi="Open Sans" w:cs="Open Sans"/>
          <w:i/>
          <w:w w:val="100"/>
          <w:sz w:val="20"/>
        </w:rPr>
        <w:t xml:space="preserve">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E775DDE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458E65D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18A5A05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17 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21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3AC62A8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 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751B626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4C5B7F4" w14:textId="77777777" w:rsidR="002955BD" w:rsidRPr="00C1773E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02EF7E9" w14:textId="58246CD1" w:rsidR="002955BD" w:rsidRDefault="002955BD" w:rsidP="002955BD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F8BDF1B" w14:textId="4F1CCA75" w:rsidR="00E124F0" w:rsidRPr="00C1773E" w:rsidRDefault="00E124F0" w:rsidP="00E124F0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86EA4B1" w14:textId="44A501C3" w:rsidR="00E124F0" w:rsidRPr="00C1773E" w:rsidRDefault="00E124F0" w:rsidP="00E124F0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zakresie części 2</w:t>
      </w:r>
      <w:r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21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E15E0E2" w14:textId="77777777" w:rsidR="002955BD" w:rsidRPr="0010251E" w:rsidRDefault="002955BD" w:rsidP="002955BD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10251E">
        <w:rPr>
          <w:rFonts w:ascii="Open Sans" w:hAnsi="Open Sans" w:cs="Open Sans"/>
          <w:i/>
          <w:sz w:val="20"/>
        </w:rPr>
        <w:t>Oferowany termin dostawy nie może być dłuższy niż wskazany w Załaczniku nr 2 do SWZ dla danej części. W przypadku wskazania w formularzu oferty „Terminu dostawy” dłuższego niż wskazany w Załaczniku nr 2 do SWZ dla danej części, Zamawiający odrzuci ofertę na podstawie art. 226 ust. 1 pkt. 5 ustawy Pzp.</w:t>
      </w:r>
    </w:p>
    <w:p w14:paraId="686119E3" w14:textId="77777777" w:rsidR="002955BD" w:rsidRPr="00A40802" w:rsidRDefault="002955BD" w:rsidP="002955BD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10251E">
        <w:rPr>
          <w:rFonts w:ascii="Open Sans" w:hAnsi="Open Sans" w:cs="Open Sans"/>
          <w:i/>
          <w:sz w:val="20"/>
        </w:rPr>
        <w:t>Wykonawcy mają obowiązek podania oferowanego terminu dostawy w dniach kalendarzowych. W przypadku wskazania w formularzu oferty terminu dostawy w innej jednostce czasu (np. miesiąc), Zamawiający przy wyliczaniu punktów dla kryterium „Terminu dostawy” przyjmie, iż Wykonawca oferuje mak</w:t>
      </w:r>
      <w:r>
        <w:rPr>
          <w:rFonts w:ascii="Open Sans" w:hAnsi="Open Sans" w:cs="Open Sans"/>
          <w:i/>
          <w:sz w:val="20"/>
        </w:rPr>
        <w:t xml:space="preserve">symalny termin dostawy (21 dni </w:t>
      </w:r>
      <w:r w:rsidRPr="0010251E">
        <w:rPr>
          <w:rFonts w:ascii="Open Sans" w:hAnsi="Open Sans" w:cs="Open Sans"/>
          <w:i/>
          <w:sz w:val="20"/>
        </w:rPr>
        <w:t>kalendarzowych) i przyzna 0 punktów w tym kryterium i poprawi treść oferty na podstawie art. 223 ust. 1 pkt. 3 ustawy Pzp.</w:t>
      </w:r>
    </w:p>
    <w:p w14:paraId="702B06DC" w14:textId="77777777" w:rsidR="002955BD" w:rsidRPr="00A40802" w:rsidRDefault="002955BD" w:rsidP="002955BD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A40802">
        <w:rPr>
          <w:rFonts w:ascii="Open Sans" w:hAnsi="Open Sans" w:cs="Open Sans"/>
          <w:i/>
          <w:sz w:val="20"/>
        </w:rPr>
        <w:t>W przypadku braku wskazania w formularzu oferty Terminu dostawy, Zamawiający uzna, że Wykonawca oferuje maksymalny termin dostawy i przyzna 0 punktów dla kryterium „Termin dostawy”.</w:t>
      </w:r>
    </w:p>
    <w:p w14:paraId="3DB30741" w14:textId="77777777" w:rsidR="002955BD" w:rsidRDefault="002955BD" w:rsidP="002955BD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A40802">
        <w:rPr>
          <w:rFonts w:ascii="Open Sans" w:hAnsi="Open Sans" w:cs="Open Sans"/>
          <w:i/>
          <w:sz w:val="20"/>
        </w:rPr>
        <w:t>Zastosowanie przez wykonawców innych części dnia niż pełne dni (np. 15,5 dnia) zostanie zaokrąglone przez Zamawiającego w dół do pełnych dni (dla np. 15,5  będzie to 15 dni).</w:t>
      </w:r>
    </w:p>
    <w:p w14:paraId="182A20A8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233390EB" w14:textId="06880132" w:rsidR="002955BD" w:rsidRPr="00A569F8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A569F8">
        <w:rPr>
          <w:rFonts w:ascii="Open Sans" w:hAnsi="Open Sans" w:cs="Open Sans"/>
          <w:b/>
          <w:bCs/>
          <w:caps/>
          <w:w w:val="100"/>
          <w:sz w:val="20"/>
        </w:rPr>
        <w:t>UWAŻAMY</w:t>
      </w:r>
      <w:r w:rsidRPr="00A569F8">
        <w:rPr>
          <w:rFonts w:ascii="Open Sans" w:hAnsi="Open Sans" w:cs="Open Sans"/>
          <w:b/>
          <w:bCs/>
          <w:w w:val="100"/>
          <w:sz w:val="20"/>
        </w:rPr>
        <w:t xml:space="preserve"> SIĘ</w:t>
      </w:r>
      <w:r w:rsidRPr="00A569F8">
        <w:rPr>
          <w:rFonts w:ascii="Open Sans" w:hAnsi="Open Sans" w:cs="Open Sans"/>
          <w:w w:val="100"/>
          <w:sz w:val="20"/>
        </w:rPr>
        <w:t xml:space="preserve"> za związanych ninie</w:t>
      </w:r>
      <w:r w:rsidR="00A569F8" w:rsidRPr="00A569F8">
        <w:rPr>
          <w:rFonts w:ascii="Open Sans" w:hAnsi="Open Sans" w:cs="Open Sans"/>
          <w:w w:val="100"/>
          <w:sz w:val="20"/>
        </w:rPr>
        <w:t xml:space="preserve">jszą ofertą przez czas wskazany </w:t>
      </w:r>
      <w:r w:rsidRPr="00A569F8">
        <w:rPr>
          <w:rFonts w:ascii="Open Sans" w:hAnsi="Open Sans" w:cs="Open Sans"/>
          <w:w w:val="100"/>
          <w:sz w:val="20"/>
        </w:rPr>
        <w:t>w Specyfikacji Warunków Zamówienia, tj. do dnia</w:t>
      </w:r>
      <w:r w:rsidR="00970D0E" w:rsidRPr="00A569F8">
        <w:rPr>
          <w:rFonts w:ascii="Open Sans" w:hAnsi="Open Sans" w:cs="Open Sans"/>
          <w:w w:val="100"/>
          <w:sz w:val="20"/>
        </w:rPr>
        <w:t xml:space="preserve"> </w:t>
      </w:r>
      <w:r w:rsidR="00A569F8" w:rsidRPr="00A569F8">
        <w:rPr>
          <w:rFonts w:ascii="Open Sans" w:hAnsi="Open Sans" w:cs="Open Sans"/>
          <w:w w:val="100"/>
          <w:sz w:val="20"/>
        </w:rPr>
        <w:t>22.02.</w:t>
      </w:r>
      <w:r w:rsidR="008E5ACA" w:rsidRPr="00A569F8">
        <w:rPr>
          <w:rFonts w:ascii="Open Sans" w:hAnsi="Open Sans" w:cs="Open Sans"/>
          <w:w w:val="100"/>
          <w:sz w:val="20"/>
        </w:rPr>
        <w:t>2025</w:t>
      </w:r>
      <w:r w:rsidR="009521AB" w:rsidRPr="00A569F8">
        <w:rPr>
          <w:rFonts w:ascii="Open Sans" w:hAnsi="Open Sans" w:cs="Open Sans"/>
          <w:w w:val="100"/>
          <w:sz w:val="20"/>
        </w:rPr>
        <w:t xml:space="preserve"> r., </w:t>
      </w:r>
      <w:r w:rsidRPr="00A569F8">
        <w:rPr>
          <w:rFonts w:ascii="Open Sans" w:hAnsi="Open Sans" w:cs="Open Sans"/>
          <w:w w:val="100"/>
          <w:sz w:val="20"/>
        </w:rPr>
        <w:t>uwzględniając, że termin składania ofert jest pierwszym dniem biegu terminu.</w:t>
      </w:r>
    </w:p>
    <w:p w14:paraId="0C4B5094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405F0300" w14:textId="77777777" w:rsidR="002955BD" w:rsidRPr="001705A9" w:rsidRDefault="002955BD" w:rsidP="002955B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1802EA8C" w14:textId="77777777" w:rsidR="002955BD" w:rsidRPr="007E26B9" w:rsidRDefault="002955BD" w:rsidP="002955B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42ECC4A4" w14:textId="77777777" w:rsidR="002955BD" w:rsidRPr="007E26B9" w:rsidRDefault="002955BD" w:rsidP="002955BD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1040A1DF" w14:textId="77777777" w:rsidR="002955BD" w:rsidRPr="00F62680" w:rsidRDefault="002955BD" w:rsidP="002955BD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1A8E96C5" w14:textId="77777777" w:rsidR="002955BD" w:rsidRPr="007E26B9" w:rsidRDefault="002955BD" w:rsidP="002955BD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6B3AC43A" w14:textId="77777777" w:rsidR="002955BD" w:rsidRPr="007E26B9" w:rsidRDefault="002955BD" w:rsidP="002955BD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4886DBE8" w14:textId="77777777" w:rsidR="002955BD" w:rsidRPr="00F62680" w:rsidRDefault="002955BD" w:rsidP="002955BD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78AF306A" w14:textId="77777777" w:rsidR="002955BD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73E14A3E" w14:textId="77777777" w:rsidR="002955BD" w:rsidRPr="004F53F4" w:rsidRDefault="002955BD" w:rsidP="002955BD">
      <w:pPr>
        <w:numPr>
          <w:ilvl w:val="0"/>
          <w:numId w:val="3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457F18">
        <w:rPr>
          <w:rFonts w:ascii="Open Sans" w:hAnsi="Open Sans" w:cs="Open Sans"/>
          <w:b/>
          <w:w w:val="100"/>
          <w:sz w:val="20"/>
        </w:rPr>
        <w:t>OŚWIADCZAMY</w:t>
      </w:r>
      <w:r w:rsidRPr="004F53F4">
        <w:rPr>
          <w:rFonts w:ascii="Open Sans" w:hAnsi="Open Sans" w:cs="Open Sans"/>
          <w:w w:val="100"/>
          <w:sz w:val="20"/>
        </w:rPr>
        <w:t>, że podmiotowe środki dowodowe Zamawiający może je uzyskać za pomocą bezpłatnych i ogólnodostępnych baz danych, w szczególności rejestrów publicznych w rozumieniu ustawy z dnia 17 lutego 2005 r. o informatyzacji działalności podmiotów realizujących zadania publiczne pod adresem 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______________________________</w:t>
      </w:r>
    </w:p>
    <w:p w14:paraId="24EA108E" w14:textId="77777777" w:rsidR="002955BD" w:rsidRPr="00CE74E8" w:rsidRDefault="002955BD" w:rsidP="002955BD">
      <w:pPr>
        <w:spacing w:before="120" w:after="120" w:line="340" w:lineRule="atLeast"/>
        <w:ind w:left="227"/>
        <w:rPr>
          <w:rFonts w:ascii="Open Sans" w:hAnsi="Open Sans" w:cs="Open Sans"/>
          <w:i/>
          <w:w w:val="100"/>
          <w:sz w:val="18"/>
          <w:szCs w:val="18"/>
        </w:rPr>
      </w:pPr>
      <w:r w:rsidRPr="00CE74E8">
        <w:rPr>
          <w:rFonts w:ascii="Open Sans" w:hAnsi="Open Sans" w:cs="Open Sans"/>
          <w:i/>
          <w:w w:val="100"/>
          <w:sz w:val="18"/>
          <w:szCs w:val="18"/>
        </w:rPr>
        <w:t xml:space="preserve">(Zamawiający wymaga wskazania dokładnego adresu, z którego może pobrać podmiotowe środki dowodowe. Wskazanie adresu np. https://ekrs.ms.gov.pl/web/wyszukiwarka-krs/strona-glowna/index.html, nie jest wystarczającym adresm do samodzielnego pobrania przez Zamawiającego podmiotowego środka dowodowego. Wykonawca zobowiązany jest do </w:t>
      </w:r>
      <w:r w:rsidRPr="00CE74E8">
        <w:rPr>
          <w:rFonts w:ascii="Open Sans" w:hAnsi="Open Sans" w:cs="Open Sans"/>
          <w:i/>
          <w:w w:val="100"/>
          <w:sz w:val="18"/>
          <w:szCs w:val="18"/>
        </w:rPr>
        <w:lastRenderedPageBreak/>
        <w:t>podania pełnego adresu, z którego Zamawiający samodzielnie może pobrać podmiotowy środek dowodowy danego Wykonawcy)</w:t>
      </w:r>
    </w:p>
    <w:p w14:paraId="4E3C00DD" w14:textId="2C751314" w:rsidR="00DF20FB" w:rsidRPr="00DF2947" w:rsidRDefault="002955BD" w:rsidP="00DF20FB">
      <w:pPr>
        <w:numPr>
          <w:ilvl w:val="0"/>
          <w:numId w:val="3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DF20FB">
        <w:rPr>
          <w:rFonts w:ascii="Open Sans" w:hAnsi="Open Sans" w:cs="Open Sans"/>
          <w:b/>
          <w:w w:val="100"/>
          <w:sz w:val="20"/>
        </w:rPr>
        <w:t>OŚWIADCZAM</w:t>
      </w:r>
      <w:r w:rsidRPr="00DF20FB">
        <w:rPr>
          <w:rFonts w:ascii="Open Sans" w:hAnsi="Open Sans" w:cs="Open Sans"/>
          <w:w w:val="100"/>
          <w:sz w:val="20"/>
        </w:rPr>
        <w:t xml:space="preserve">, iż </w:t>
      </w:r>
      <w:r w:rsidRPr="00DF20FB">
        <w:rPr>
          <w:rFonts w:ascii="Open Sans" w:hAnsi="Open Sans" w:cs="Open Sans"/>
          <w:b/>
          <w:w w:val="100"/>
          <w:sz w:val="20"/>
        </w:rPr>
        <w:t>nie zachodzą</w:t>
      </w:r>
      <w:r w:rsidR="00DF20FB" w:rsidRPr="00DF20FB">
        <w:rPr>
          <w:rFonts w:ascii="Open Sans" w:hAnsi="Open Sans" w:cs="Open Sans"/>
          <w:w w:val="100"/>
          <w:sz w:val="20"/>
        </w:rPr>
        <w:t xml:space="preserve">  wobec mnie</w:t>
      </w:r>
      <w:r w:rsidR="007E0BF8" w:rsidRPr="007E0BF8">
        <w:rPr>
          <w:rFonts w:ascii="Open Sans" w:hAnsi="Open Sans" w:cs="Open Sans"/>
          <w:color w:val="FF0000"/>
          <w:w w:val="100"/>
          <w:sz w:val="20"/>
        </w:rPr>
        <w:t>*</w:t>
      </w:r>
      <w:r w:rsidR="00DF20FB" w:rsidRPr="00DF20FB">
        <w:rPr>
          <w:rFonts w:ascii="Open Sans" w:hAnsi="Open Sans" w:cs="Open Sans"/>
          <w:w w:val="100"/>
          <w:sz w:val="20"/>
        </w:rPr>
        <w:t xml:space="preserve"> / nas</w:t>
      </w:r>
      <w:r w:rsidR="00DF20FB" w:rsidRPr="007E0BF8">
        <w:rPr>
          <w:rFonts w:ascii="Open Sans" w:hAnsi="Open Sans" w:cs="Open Sans"/>
          <w:color w:val="FF0000"/>
          <w:w w:val="100"/>
          <w:sz w:val="20"/>
        </w:rPr>
        <w:t>*</w:t>
      </w:r>
      <w:r w:rsidR="00DF20FB" w:rsidRPr="00DF20FB">
        <w:rPr>
          <w:rFonts w:ascii="Open Sans" w:hAnsi="Open Sans" w:cs="Open Sans"/>
          <w:w w:val="100"/>
          <w:sz w:val="20"/>
        </w:rPr>
        <w:t xml:space="preserve"> podstawy wykluczenia, o których mowa w art. 5k Rozporządzenia Rady (UE) nr 833/2014</w:t>
      </w:r>
      <w:r w:rsidR="00DF20FB" w:rsidRPr="00DF2947">
        <w:rPr>
          <w:rFonts w:ascii="Open Sans" w:hAnsi="Open Sans" w:cs="Open Sans"/>
          <w:w w:val="100"/>
          <w:sz w:val="20"/>
        </w:rPr>
        <w:t xml:space="preserve"> z dnia 31 lipca 2014 r. dotyczącego środków ograniczających w związku z działaniami Rosji destabilizującymi sytuację na Ukrainie (Dz. U. UE. L. z 2014 r. Nr 229, str. 1 z późn. zm.), art. 7 ust. 1 ustawy z dnia 13 kwietnia 2022 r. o szczególnych rozwiązaniach w zakresie przeciwdziałania wspieraniu agresji na Ukrainę oraz służących ochronie bezpieczeństwa narodowego (</w:t>
      </w:r>
      <w:r w:rsidR="00EC5B56" w:rsidRPr="007A0E0E">
        <w:rPr>
          <w:rFonts w:ascii="Open Sans" w:hAnsi="Open Sans" w:cs="Open Sans"/>
          <w:w w:val="100"/>
          <w:sz w:val="20"/>
        </w:rPr>
        <w:t>Dz.U. z 202</w:t>
      </w:r>
      <w:r w:rsidR="00EC5B56">
        <w:rPr>
          <w:rFonts w:ascii="Open Sans" w:hAnsi="Open Sans" w:cs="Open Sans"/>
          <w:w w:val="100"/>
          <w:sz w:val="20"/>
        </w:rPr>
        <w:t>3</w:t>
      </w:r>
      <w:r w:rsidR="00EC5B56" w:rsidRPr="007A0E0E">
        <w:rPr>
          <w:rFonts w:ascii="Open Sans" w:hAnsi="Open Sans" w:cs="Open Sans"/>
          <w:w w:val="100"/>
          <w:sz w:val="20"/>
        </w:rPr>
        <w:t xml:space="preserve"> r. poz. </w:t>
      </w:r>
      <w:r w:rsidR="00EC5B56">
        <w:rPr>
          <w:rFonts w:ascii="Open Sans" w:hAnsi="Open Sans" w:cs="Open Sans"/>
          <w:w w:val="100"/>
          <w:sz w:val="20"/>
        </w:rPr>
        <w:t>129)</w:t>
      </w:r>
    </w:p>
    <w:p w14:paraId="3E1455E5" w14:textId="5E13EF0A" w:rsidR="002955BD" w:rsidRPr="00DF20FB" w:rsidRDefault="002955BD" w:rsidP="00DF20FB">
      <w:pPr>
        <w:spacing w:before="120" w:after="120" w:line="340" w:lineRule="atLeast"/>
        <w:ind w:left="227"/>
        <w:rPr>
          <w:rFonts w:ascii="Open Sans" w:hAnsi="Open Sans" w:cs="Open Sans"/>
          <w:i/>
          <w:w w:val="100"/>
          <w:sz w:val="20"/>
        </w:rPr>
      </w:pPr>
      <w:r w:rsidRPr="00F30AEA">
        <w:rPr>
          <w:rFonts w:ascii="Open Sans" w:hAnsi="Open Sans" w:cs="Open Sans"/>
          <w:i/>
          <w:color w:val="FF0000"/>
          <w:w w:val="100"/>
          <w:sz w:val="20"/>
        </w:rPr>
        <w:t xml:space="preserve">* należy </w:t>
      </w:r>
      <w:r w:rsidR="00F30AEA">
        <w:rPr>
          <w:rFonts w:ascii="Open Sans" w:hAnsi="Open Sans" w:cs="Open Sans"/>
          <w:i/>
          <w:color w:val="FF0000"/>
          <w:w w:val="100"/>
          <w:sz w:val="20"/>
        </w:rPr>
        <w:t>skreślić odpowiednie</w:t>
      </w:r>
      <w:r w:rsidRPr="00DF20FB">
        <w:rPr>
          <w:rFonts w:ascii="Open Sans" w:hAnsi="Open Sans" w:cs="Open Sans"/>
          <w:i/>
          <w:w w:val="100"/>
          <w:sz w:val="20"/>
        </w:rPr>
        <w:t>. Oświadczenie dotyczy Wykonawcy/Podwykonawcy</w:t>
      </w:r>
    </w:p>
    <w:p w14:paraId="2D3008E3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26D1A603" w14:textId="77777777" w:rsidR="002955BD" w:rsidRDefault="002955BD" w:rsidP="002955BD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br/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</w:t>
      </w:r>
    </w:p>
    <w:p w14:paraId="53DA87BF" w14:textId="77777777" w:rsidR="002955BD" w:rsidRPr="007E26B9" w:rsidRDefault="002955BD" w:rsidP="002955BD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01968F3F" w14:textId="77777777" w:rsidR="002955BD" w:rsidRPr="007E26B9" w:rsidRDefault="002955BD" w:rsidP="002955BD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080203BC" w14:textId="4AFD58A4" w:rsidR="002955BD" w:rsidRDefault="002955BD" w:rsidP="002955BD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743E7406" w14:textId="77777777" w:rsidR="00B04537" w:rsidRPr="007E26B9" w:rsidRDefault="00B04537" w:rsidP="002955BD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</w:p>
    <w:p w14:paraId="5055FE57" w14:textId="77777777" w:rsidR="002955BD" w:rsidRPr="007E26B9" w:rsidRDefault="002955BD" w:rsidP="002955BD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0E0B3A0B" w14:textId="77777777" w:rsidR="002955BD" w:rsidRPr="007E26B9" w:rsidRDefault="002955BD" w:rsidP="00026279">
      <w:pPr>
        <w:pStyle w:val="Lista-kontynuacja2"/>
        <w:numPr>
          <w:ilvl w:val="1"/>
          <w:numId w:val="88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5FBE7F7A" w14:textId="77777777" w:rsidR="002955BD" w:rsidRPr="007E26B9" w:rsidRDefault="002955BD" w:rsidP="00026279">
      <w:pPr>
        <w:pStyle w:val="Lista-kontynuacja2"/>
        <w:numPr>
          <w:ilvl w:val="1"/>
          <w:numId w:val="88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2A2D501A" w14:textId="77777777" w:rsidR="002955BD" w:rsidRDefault="002955BD" w:rsidP="00026279">
      <w:pPr>
        <w:pStyle w:val="Lista-kontynuacja2"/>
        <w:numPr>
          <w:ilvl w:val="1"/>
          <w:numId w:val="88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2766B4B0" w14:textId="77777777" w:rsidR="002955BD" w:rsidRDefault="002955BD" w:rsidP="002955B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2A2E831B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uto"/>
        <w:ind w:left="576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_______________________________</w:t>
      </w:r>
    </w:p>
    <w:p w14:paraId="55685B01" w14:textId="77777777" w:rsidR="002955BD" w:rsidRPr="005237CA" w:rsidRDefault="002955BD" w:rsidP="002955BD">
      <w:pPr>
        <w:widowControl w:val="0"/>
        <w:autoSpaceDE/>
        <w:autoSpaceDN/>
        <w:adjustRightInd w:val="0"/>
        <w:spacing w:before="0" w:line="240" w:lineRule="auto"/>
        <w:ind w:left="6480" w:firstLine="720"/>
        <w:jc w:val="left"/>
        <w:textAlignment w:val="baseline"/>
        <w:rPr>
          <w:rFonts w:ascii="Arial" w:hAnsi="Arial" w:cs="Arial"/>
        </w:rPr>
      </w:pPr>
      <w:r>
        <w:rPr>
          <w:rFonts w:cs="Open Sans"/>
          <w:bCs/>
          <w:i/>
          <w:sz w:val="18"/>
          <w:szCs w:val="18"/>
          <w:vertAlign w:val="superscript"/>
          <w:lang w:eastAsia="x-none"/>
        </w:rPr>
        <w:t xml:space="preserve">kwalifikowany podpis elektroniczny </w:t>
      </w:r>
      <w:r>
        <w:rPr>
          <w:rFonts w:cs="Open Sans"/>
          <w:bCs/>
          <w:i/>
          <w:sz w:val="18"/>
          <w:szCs w:val="18"/>
          <w:vertAlign w:val="superscript"/>
          <w:lang w:eastAsia="x-none"/>
        </w:rPr>
        <w:br/>
        <w:t>osoby/ osób</w:t>
      </w:r>
      <w:r w:rsidRPr="00232715">
        <w:rPr>
          <w:rFonts w:cs="Open Sans"/>
          <w:bCs/>
          <w:i/>
          <w:sz w:val="18"/>
          <w:szCs w:val="18"/>
          <w:vertAlign w:val="superscript"/>
          <w:lang w:eastAsia="x-none"/>
        </w:rPr>
        <w:t xml:space="preserve"> uprawnionych do wystąpienia w imieniu wykonawcy</w:t>
      </w:r>
    </w:p>
    <w:p w14:paraId="1F78180C" w14:textId="77777777" w:rsidR="002955BD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p w14:paraId="5D3F404D" w14:textId="77777777" w:rsidR="002955BD" w:rsidRPr="007E26B9" w:rsidRDefault="002955BD" w:rsidP="002955B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5E92AFCC" w14:textId="77777777" w:rsidR="002955BD" w:rsidRPr="00933023" w:rsidRDefault="002955BD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3C6F1F8B" w14:textId="77777777" w:rsidR="002955BD" w:rsidRPr="00933023" w:rsidRDefault="002955BD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  <w:sectPr w:rsidR="002955BD" w:rsidRPr="00933023" w:rsidSect="007B13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11906" w:h="16838" w:code="9"/>
          <w:pgMar w:top="1276" w:right="1134" w:bottom="1843" w:left="1134" w:header="567" w:footer="567" w:gutter="0"/>
          <w:cols w:space="708"/>
          <w:noEndnote/>
          <w:docGrid w:linePitch="303"/>
        </w:sectPr>
      </w:pPr>
    </w:p>
    <w:p w14:paraId="0E19E9B2" w14:textId="77777777" w:rsidR="002955BD" w:rsidRPr="00D5491B" w:rsidRDefault="002955BD" w:rsidP="002955BD">
      <w:pPr>
        <w:pStyle w:val="Nagwek3"/>
      </w:pPr>
      <w:r w:rsidRPr="00D5491B">
        <w:lastRenderedPageBreak/>
        <w:t xml:space="preserve">Załącznik nr </w:t>
      </w:r>
      <w:r>
        <w:t>5</w:t>
      </w:r>
      <w:r w:rsidRPr="00D5491B">
        <w:t xml:space="preserve"> do SWZ -</w:t>
      </w:r>
      <w:r w:rsidRPr="00D5491B">
        <w:br/>
        <w:t>Grupa kapitałowa</w:t>
      </w:r>
    </w:p>
    <w:p w14:paraId="13270F1C" w14:textId="77777777" w:rsidR="002955BD" w:rsidRPr="00D5491B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5C7B568C" w14:textId="77777777" w:rsidR="002955BD" w:rsidRPr="00D5491B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2B42D9A" w14:textId="77777777" w:rsidR="002955BD" w:rsidRPr="00D5491B" w:rsidRDefault="002955BD" w:rsidP="004F44DA">
      <w:pPr>
        <w:widowControl w:val="0"/>
        <w:autoSpaceDE/>
        <w:autoSpaceDN/>
        <w:adjustRightInd w:val="0"/>
        <w:spacing w:before="0" w:line="240" w:lineRule="auto"/>
        <w:ind w:right="5954"/>
        <w:jc w:val="left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55462045" w14:textId="77777777" w:rsidR="002955BD" w:rsidRPr="00D5491B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E50E12A" w14:textId="77777777" w:rsidR="002955BD" w:rsidRPr="004F44DA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4F44DA">
        <w:rPr>
          <w:rFonts w:ascii="Open Sans" w:hAnsi="Open Sans" w:cs="Open Sans"/>
          <w:b/>
          <w:w w:val="100"/>
          <w:sz w:val="20"/>
          <w:u w:val="single"/>
        </w:rPr>
        <w:t>reprezentowany przez:</w:t>
      </w:r>
    </w:p>
    <w:p w14:paraId="7FDB00E4" w14:textId="77777777" w:rsidR="002955BD" w:rsidRPr="00D5491B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FBE15C1" w14:textId="77777777" w:rsidR="002955BD" w:rsidRPr="00D5491B" w:rsidRDefault="002955BD" w:rsidP="004F44DA">
      <w:pPr>
        <w:widowControl w:val="0"/>
        <w:autoSpaceDE/>
        <w:autoSpaceDN/>
        <w:adjustRightInd w:val="0"/>
        <w:spacing w:before="0" w:line="240" w:lineRule="auto"/>
        <w:ind w:right="5953"/>
        <w:jc w:val="left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0A554863" w14:textId="77777777" w:rsidR="002955BD" w:rsidRPr="00D5491B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672AC75E" w14:textId="77777777" w:rsidR="008E5ACA" w:rsidRPr="00BA1B0A" w:rsidRDefault="002955BD" w:rsidP="008E5ACA">
      <w:pPr>
        <w:spacing w:before="120" w:after="120" w:line="320" w:lineRule="atLeast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 zakresie art. 108 ust. 1 pkt 5 ustawy</w:t>
      </w:r>
      <w:r>
        <w:rPr>
          <w:rFonts w:ascii="Open Sans" w:hAnsi="Open Sans" w:cs="Open Sans"/>
          <w:b/>
          <w:w w:val="100"/>
          <w:sz w:val="20"/>
        </w:rPr>
        <w:t xml:space="preserve"> z </w:t>
      </w:r>
      <w:r w:rsidRPr="00D5491B">
        <w:rPr>
          <w:rFonts w:ascii="Open Sans" w:hAnsi="Open Sans" w:cs="Open Sans"/>
          <w:b/>
          <w:w w:val="100"/>
          <w:sz w:val="20"/>
        </w:rPr>
        <w:t>dnia 11</w:t>
      </w:r>
      <w:r>
        <w:rPr>
          <w:rFonts w:ascii="Open Sans" w:hAnsi="Open Sans" w:cs="Open Sans"/>
          <w:b/>
          <w:w w:val="100"/>
          <w:sz w:val="20"/>
        </w:rPr>
        <w:t> </w:t>
      </w:r>
      <w:r w:rsidRPr="00D5491B">
        <w:rPr>
          <w:rFonts w:ascii="Open Sans" w:hAnsi="Open Sans" w:cs="Open Sans"/>
          <w:b/>
          <w:w w:val="100"/>
          <w:sz w:val="20"/>
        </w:rPr>
        <w:t>września</w:t>
      </w:r>
      <w:r>
        <w:rPr>
          <w:rFonts w:ascii="Open Sans" w:hAnsi="Open Sans" w:cs="Open Sans"/>
          <w:b/>
          <w:w w:val="100"/>
          <w:sz w:val="20"/>
        </w:rPr>
        <w:t> </w:t>
      </w:r>
      <w:r w:rsidRPr="00D5491B">
        <w:rPr>
          <w:rFonts w:ascii="Open Sans" w:hAnsi="Open Sans" w:cs="Open Sans"/>
          <w:b/>
          <w:w w:val="100"/>
          <w:sz w:val="20"/>
        </w:rPr>
        <w:t>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</w:t>
      </w:r>
      <w:r w:rsidR="00CF2682">
        <w:rPr>
          <w:rFonts w:ascii="Open Sans" w:hAnsi="Open Sans" w:cs="Open Sans"/>
          <w:w w:val="100"/>
          <w:sz w:val="20"/>
          <w:shd w:val="clear" w:color="auto" w:fill="FFFFFF"/>
        </w:rPr>
        <w:t>pn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: </w:t>
      </w:r>
      <w:r w:rsidR="008E5ACA" w:rsidRPr="00BA1B0A">
        <w:rPr>
          <w:rFonts w:ascii="Open Sans" w:hAnsi="Open Sans" w:cs="Open Sans"/>
          <w:b/>
          <w:bCs/>
          <w:w w:val="100"/>
          <w:sz w:val="20"/>
        </w:rPr>
        <w:t>Obsługa metrologiczna wyposażenia pomiarowego laboratoriów Centralnego Laboratorium GIORiN</w:t>
      </w:r>
    </w:p>
    <w:p w14:paraId="35198CF0" w14:textId="46B2A945" w:rsidR="00E846AE" w:rsidRPr="00E846AE" w:rsidRDefault="00E846AE" w:rsidP="00E846A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</w:p>
    <w:p w14:paraId="4BC30BA3" w14:textId="77777777" w:rsidR="002955BD" w:rsidRDefault="002955BD" w:rsidP="002955BD">
      <w:pPr>
        <w:widowControl w:val="0"/>
        <w:autoSpaceDE/>
        <w:autoSpaceDN/>
        <w:adjustRightInd w:val="0"/>
        <w:spacing w:before="120" w:line="240" w:lineRule="auto"/>
        <w:ind w:left="2160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</w:p>
    <w:p w14:paraId="14A2495B" w14:textId="77777777" w:rsidR="002955BD" w:rsidRPr="008E202D" w:rsidRDefault="002955BD" w:rsidP="002955BD">
      <w:pPr>
        <w:widowControl w:val="0"/>
        <w:autoSpaceDE/>
        <w:autoSpaceDN/>
        <w:adjustRightInd w:val="0"/>
        <w:spacing w:before="120" w:line="240" w:lineRule="auto"/>
        <w:ind w:left="2160" w:firstLine="720"/>
        <w:textAlignment w:val="baseline"/>
        <w:rPr>
          <w:rFonts w:ascii="Open Sans" w:hAnsi="Open Sans" w:cs="Open Sans"/>
          <w:b/>
          <w:w w:val="100"/>
          <w:sz w:val="20"/>
        </w:rPr>
      </w:pPr>
      <w:r w:rsidRPr="008E202D">
        <w:rPr>
          <w:rFonts w:ascii="Arial" w:hAnsi="Arial" w:cs="Arial"/>
          <w:b/>
          <w:bCs/>
          <w:w w:val="100"/>
          <w:sz w:val="20"/>
          <w:shd w:val="clear" w:color="auto" w:fill="FFFFFF"/>
        </w:rPr>
        <w:t>□</w:t>
      </w:r>
      <w:r w:rsidRPr="008E202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przynależę </w:t>
      </w:r>
      <w:r w:rsidRPr="00712672">
        <w:rPr>
          <w:rFonts w:ascii="Open Sans" w:hAnsi="Open Sans" w:cs="Open Sans"/>
          <w:b/>
          <w:color w:val="FF0000"/>
          <w:w w:val="100"/>
          <w:sz w:val="20"/>
        </w:rPr>
        <w:t>*</w:t>
      </w:r>
    </w:p>
    <w:p w14:paraId="30E4D312" w14:textId="77777777" w:rsidR="002955BD" w:rsidRPr="00D5491B" w:rsidRDefault="002955BD" w:rsidP="002955BD">
      <w:pPr>
        <w:widowControl w:val="0"/>
        <w:autoSpaceDE/>
        <w:autoSpaceDN/>
        <w:adjustRightInd w:val="0"/>
        <w:spacing w:before="120" w:line="240" w:lineRule="auto"/>
        <w:ind w:left="2160" w:firstLine="720"/>
        <w:textAlignment w:val="baseline"/>
        <w:rPr>
          <w:rFonts w:ascii="Open Sans" w:hAnsi="Open Sans" w:cs="Open Sans"/>
          <w:b/>
          <w:w w:val="100"/>
          <w:sz w:val="20"/>
        </w:rPr>
      </w:pPr>
      <w:r w:rsidRPr="008E202D">
        <w:rPr>
          <w:rFonts w:ascii="Arial" w:hAnsi="Arial" w:cs="Arial"/>
          <w:b/>
          <w:bCs/>
          <w:w w:val="100"/>
          <w:sz w:val="20"/>
          <w:shd w:val="clear" w:color="auto" w:fill="FFFFFF"/>
        </w:rPr>
        <w:t>□</w:t>
      </w:r>
      <w:r w:rsidRPr="008E202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nie przynależę </w:t>
      </w:r>
      <w:r w:rsidRPr="00712672">
        <w:rPr>
          <w:rFonts w:ascii="Open Sans" w:hAnsi="Open Sans" w:cs="Open Sans"/>
          <w:b/>
          <w:color w:val="FF0000"/>
          <w:w w:val="100"/>
          <w:sz w:val="20"/>
        </w:rPr>
        <w:t>*</w:t>
      </w:r>
    </w:p>
    <w:p w14:paraId="5582170E" w14:textId="77777777" w:rsidR="002955BD" w:rsidRPr="00712672" w:rsidRDefault="002955BD" w:rsidP="002955BD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712672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7ABB52CB" w14:textId="77777777" w:rsidR="002955BD" w:rsidRPr="00D5491B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z dnia 16 lutego 2007 r. 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7F64265C" w14:textId="77777777" w:rsidR="002955BD" w:rsidRPr="00D5491B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402097ED" w14:textId="77777777" w:rsidR="002955BD" w:rsidRPr="004F44DA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  <w:r w:rsidRPr="004F44DA">
        <w:rPr>
          <w:rFonts w:ascii="Open Sans" w:hAnsi="Open Sans" w:cs="Open Sans"/>
          <w:b/>
          <w:w w:val="100"/>
          <w:sz w:val="20"/>
        </w:rPr>
        <w:t>W przypadku przynależności do grupy kapitałowej:</w:t>
      </w:r>
    </w:p>
    <w:p w14:paraId="3D71265B" w14:textId="77777777" w:rsidR="002955BD" w:rsidRPr="00D5491B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38D940EF" w14:textId="77777777" w:rsidR="002955BD" w:rsidRPr="00D5491B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2955BD" w:rsidRPr="00D5491B" w14:paraId="650D2602" w14:textId="77777777" w:rsidTr="00DA36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DC6E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2600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B721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Adres podmiotu</w:t>
            </w:r>
          </w:p>
        </w:tc>
      </w:tr>
      <w:tr w:rsidR="002955BD" w:rsidRPr="00D5491B" w14:paraId="036AEE98" w14:textId="77777777" w:rsidTr="00DA36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FD56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838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D39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2955BD" w:rsidRPr="00D5491B" w14:paraId="65CC73CB" w14:textId="77777777" w:rsidTr="00DA36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EC80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593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8C2" w14:textId="77777777" w:rsidR="002955BD" w:rsidRPr="00D5491B" w:rsidRDefault="002955BD" w:rsidP="00DA36B2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3F9419E" w14:textId="77777777" w:rsidR="002955BD" w:rsidRPr="00D5491B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7B88422F" w14:textId="54C1FFC5" w:rsidR="002955BD" w:rsidRPr="00D5491B" w:rsidRDefault="002955BD" w:rsidP="002955BD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</w:t>
      </w:r>
    </w:p>
    <w:p w14:paraId="355FFEE9" w14:textId="77777777" w:rsidR="002955BD" w:rsidRDefault="002955BD" w:rsidP="002955B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3EC2F19C" w14:textId="77777777" w:rsidR="002955BD" w:rsidRDefault="002955BD" w:rsidP="002955BD">
      <w:pPr>
        <w:widowControl w:val="0"/>
        <w:autoSpaceDE/>
        <w:autoSpaceDN/>
        <w:adjustRightInd w:val="0"/>
        <w:spacing w:before="0" w:line="240" w:lineRule="auto"/>
        <w:ind w:left="6480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</w:t>
      </w:r>
    </w:p>
    <w:p w14:paraId="57BBB3A7" w14:textId="5CCB8280" w:rsidR="002955BD" w:rsidRDefault="002955BD" w:rsidP="00220BF5">
      <w:pPr>
        <w:widowControl w:val="0"/>
        <w:autoSpaceDE/>
        <w:autoSpaceDN/>
        <w:adjustRightInd w:val="0"/>
        <w:spacing w:before="0" w:line="240" w:lineRule="auto"/>
        <w:ind w:left="648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450316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kwalifikowany podpis elektroniczny</w:t>
      </w:r>
    </w:p>
    <w:p w14:paraId="56E80088" w14:textId="77777777" w:rsidR="002955BD" w:rsidRPr="00450316" w:rsidRDefault="002955BD" w:rsidP="00220BF5">
      <w:pPr>
        <w:widowControl w:val="0"/>
        <w:autoSpaceDE/>
        <w:autoSpaceDN/>
        <w:adjustRightInd w:val="0"/>
        <w:spacing w:before="0" w:line="240" w:lineRule="auto"/>
        <w:ind w:left="648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450316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osoby/ osób uprawnionych do wystąpienia w imieniu wykonawcy</w:t>
      </w:r>
    </w:p>
    <w:p w14:paraId="6BB0736C" w14:textId="77777777" w:rsidR="002955BD" w:rsidRPr="00933023" w:rsidRDefault="002955BD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B48F4DC" w14:textId="77777777" w:rsidR="002955BD" w:rsidRPr="007E26B9" w:rsidRDefault="002955BD" w:rsidP="002955BD">
      <w:pPr>
        <w:pStyle w:val="Nagwek3"/>
      </w:pPr>
      <w:r w:rsidRPr="007E26B9">
        <w:lastRenderedPageBreak/>
        <w:t xml:space="preserve">Załącznik nr </w:t>
      </w:r>
      <w:r>
        <w:t xml:space="preserve">6 </w:t>
      </w:r>
      <w:r w:rsidRPr="007E26B9">
        <w:t xml:space="preserve">do </w:t>
      </w:r>
      <w:r>
        <w:t>SWZ</w:t>
      </w:r>
      <w:r w:rsidRPr="007E26B9">
        <w:t xml:space="preserve"> -</w:t>
      </w:r>
      <w:r w:rsidRPr="007E26B9">
        <w:br/>
      </w:r>
      <w:r>
        <w:t>Oświadczenie Wykonawcy</w:t>
      </w:r>
    </w:p>
    <w:p w14:paraId="68E69B39" w14:textId="77777777" w:rsidR="002955BD" w:rsidRDefault="002955BD" w:rsidP="002955BD">
      <w:pPr>
        <w:pStyle w:val="Nagwek3"/>
        <w:rPr>
          <w:i/>
          <w:sz w:val="17"/>
          <w:szCs w:val="17"/>
        </w:rPr>
      </w:pPr>
    </w:p>
    <w:p w14:paraId="71DDCAEC" w14:textId="77777777" w:rsidR="002955BD" w:rsidRPr="00CB679C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CB679C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64BEAB2E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2"/>
          <w:szCs w:val="22"/>
        </w:rPr>
      </w:pPr>
      <w:r w:rsidRPr="009F7FA3">
        <w:rPr>
          <w:rFonts w:ascii="Arial" w:hAnsi="Arial" w:cs="Arial"/>
          <w:w w:val="100"/>
          <w:sz w:val="22"/>
          <w:szCs w:val="22"/>
        </w:rPr>
        <w:t>…………………………………………………………………………</w:t>
      </w:r>
    </w:p>
    <w:p w14:paraId="01B9EFD6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i/>
          <w:w w:val="100"/>
          <w:sz w:val="16"/>
          <w:szCs w:val="16"/>
        </w:rPr>
        <w:t>(pełna nazwa/firma, adres, w zależności od podmiotu: NIP/PESEL, KRS/CEiDG)</w:t>
      </w:r>
    </w:p>
    <w:p w14:paraId="55329C57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Arial" w:hAnsi="Arial" w:cs="Arial"/>
          <w:w w:val="100"/>
          <w:sz w:val="21"/>
          <w:szCs w:val="21"/>
          <w:u w:val="single"/>
        </w:rPr>
      </w:pPr>
    </w:p>
    <w:p w14:paraId="11A486E8" w14:textId="77777777" w:rsidR="002955BD" w:rsidRPr="00CB679C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  <w:r w:rsidRPr="00CB679C">
        <w:rPr>
          <w:rFonts w:ascii="Open Sans" w:hAnsi="Open Sans" w:cs="Open Sans"/>
          <w:w w:val="100"/>
          <w:sz w:val="22"/>
          <w:szCs w:val="22"/>
          <w:u w:val="single"/>
        </w:rPr>
        <w:t>reprezentowany przez</w:t>
      </w:r>
      <w:r w:rsidRPr="00CB679C">
        <w:rPr>
          <w:rFonts w:ascii="Open Sans" w:hAnsi="Open Sans" w:cs="Open Sans"/>
          <w:w w:val="100"/>
          <w:sz w:val="21"/>
          <w:szCs w:val="21"/>
          <w:u w:val="single"/>
        </w:rPr>
        <w:t>:</w:t>
      </w:r>
    </w:p>
    <w:p w14:paraId="6FD83FD4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Arial" w:hAnsi="Arial" w:cs="Arial"/>
          <w:w w:val="100"/>
          <w:sz w:val="22"/>
          <w:szCs w:val="22"/>
        </w:rPr>
      </w:pPr>
      <w:r w:rsidRPr="009F7FA3">
        <w:rPr>
          <w:rFonts w:ascii="Arial" w:hAnsi="Arial" w:cs="Arial"/>
          <w:w w:val="100"/>
          <w:sz w:val="22"/>
          <w:szCs w:val="22"/>
        </w:rPr>
        <w:t>…………………………………………………………………………</w:t>
      </w:r>
    </w:p>
    <w:p w14:paraId="5615A824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Arial" w:hAnsi="Arial" w:cs="Arial"/>
          <w:i/>
          <w:w w:val="100"/>
          <w:sz w:val="16"/>
          <w:szCs w:val="16"/>
        </w:rPr>
      </w:pPr>
      <w:r w:rsidRPr="009F7FA3">
        <w:rPr>
          <w:rFonts w:ascii="Arial" w:hAnsi="Arial" w:cs="Arial"/>
          <w:i/>
          <w:w w:val="100"/>
          <w:sz w:val="16"/>
          <w:szCs w:val="16"/>
        </w:rPr>
        <w:t>(imię, nazwisko, stanowisko/podstawa do  reprezentacji)</w:t>
      </w:r>
    </w:p>
    <w:p w14:paraId="17E05E4C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58E4EB2" w14:textId="77777777" w:rsidR="002955BD" w:rsidRDefault="002955BD" w:rsidP="002955BD">
      <w:pPr>
        <w:widowControl w:val="0"/>
        <w:autoSpaceDE/>
        <w:autoSpaceDN/>
        <w:adjustRightInd w:val="0"/>
        <w:spacing w:before="120" w:after="120" w:line="288" w:lineRule="auto"/>
        <w:jc w:val="center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0F6DC847" w14:textId="77777777" w:rsidR="002955BD" w:rsidRPr="00773582" w:rsidRDefault="002955BD" w:rsidP="002955BD">
      <w:pPr>
        <w:widowControl w:val="0"/>
        <w:autoSpaceDE/>
        <w:autoSpaceDN/>
        <w:adjustRightInd w:val="0"/>
        <w:spacing w:before="120" w:after="120" w:line="288" w:lineRule="auto"/>
        <w:jc w:val="center"/>
        <w:textAlignment w:val="baseline"/>
        <w:rPr>
          <w:rFonts w:ascii="Open Sans" w:hAnsi="Open Sans" w:cs="Open Sans"/>
          <w:w w:val="100"/>
          <w:sz w:val="20"/>
        </w:rPr>
      </w:pPr>
      <w:r w:rsidRPr="00773582">
        <w:rPr>
          <w:rFonts w:ascii="Open Sans" w:hAnsi="Open Sans" w:cs="Open Sans"/>
          <w:b/>
          <w:bCs/>
          <w:w w:val="100"/>
          <w:sz w:val="20"/>
        </w:rPr>
        <w:t xml:space="preserve">Oświadczenie o </w:t>
      </w:r>
      <w:r w:rsidRPr="00CF2682">
        <w:rPr>
          <w:rFonts w:ascii="Open Sans" w:hAnsi="Open Sans" w:cs="Open Sans"/>
          <w:b/>
          <w:bCs/>
          <w:w w:val="100"/>
          <w:sz w:val="20"/>
          <w:u w:val="single"/>
        </w:rPr>
        <w:t>aktualności</w:t>
      </w:r>
      <w:r w:rsidRPr="00773582">
        <w:rPr>
          <w:rFonts w:ascii="Open Sans" w:hAnsi="Open Sans" w:cs="Open Sans"/>
          <w:b/>
          <w:bCs/>
          <w:w w:val="100"/>
          <w:sz w:val="20"/>
        </w:rPr>
        <w:t xml:space="preserve"> informacji zawartych w oświadczeniu, o którym mowa </w:t>
      </w:r>
      <w:r w:rsidRPr="00773582">
        <w:rPr>
          <w:rFonts w:ascii="Open Sans" w:hAnsi="Open Sans" w:cs="Open Sans"/>
          <w:b/>
          <w:bCs/>
          <w:w w:val="100"/>
          <w:sz w:val="20"/>
        </w:rPr>
        <w:br/>
        <w:t>w art. 125 ust. 1 ustawy</w:t>
      </w:r>
      <w:r w:rsidRPr="00773582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</w:p>
    <w:p w14:paraId="01A8F575" w14:textId="77777777" w:rsidR="002955BD" w:rsidRPr="00773582" w:rsidRDefault="002955BD" w:rsidP="002955BD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412BA0C4" w14:textId="59FCEB97" w:rsidR="008E5ACA" w:rsidRPr="008E5ACA" w:rsidRDefault="002955BD" w:rsidP="008E5ACA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773582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773582">
        <w:rPr>
          <w:rFonts w:ascii="Open Sans" w:hAnsi="Open Sans" w:cs="Open Sans"/>
          <w:w w:val="100"/>
          <w:sz w:val="20"/>
        </w:rPr>
        <w:t xml:space="preserve"> </w:t>
      </w:r>
      <w:r w:rsidRPr="00773582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773582">
        <w:rPr>
          <w:rFonts w:ascii="Open Sans" w:hAnsi="Open Sans" w:cs="Open Sans"/>
          <w:w w:val="100"/>
          <w:sz w:val="20"/>
        </w:rPr>
        <w:t>na druku formularza Jednolitego Europejskiego Dokumentu Zamówienia (JEDZ),</w:t>
      </w:r>
      <w:r w:rsidRPr="00773582">
        <w:rPr>
          <w:rFonts w:ascii="Open Sans" w:hAnsi="Open Sans" w:cs="Open Sans"/>
          <w:w w:val="100"/>
          <w:sz w:val="20"/>
          <w:shd w:val="clear" w:color="auto" w:fill="FFFFFF"/>
        </w:rPr>
        <w:t xml:space="preserve"> w postępowaniu prowadzonym w trybie przetargu nieograniczonego </w:t>
      </w:r>
      <w:r w:rsidR="0039684A">
        <w:rPr>
          <w:rFonts w:ascii="Open Sans" w:hAnsi="Open Sans" w:cs="Open Sans"/>
          <w:w w:val="100"/>
          <w:sz w:val="20"/>
          <w:shd w:val="clear" w:color="auto" w:fill="FFFFFF"/>
        </w:rPr>
        <w:t>pn</w:t>
      </w:r>
      <w:r w:rsidR="0012142E">
        <w:rPr>
          <w:rFonts w:ascii="Open Sans" w:hAnsi="Open Sans" w:cs="Open Sans"/>
          <w:w w:val="100"/>
          <w:sz w:val="20"/>
          <w:shd w:val="clear" w:color="auto" w:fill="FFFFFF"/>
        </w:rPr>
        <w:t xml:space="preserve">.: </w:t>
      </w:r>
      <w:r w:rsidR="008E5ACA" w:rsidRPr="008E5ACA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  <w:r w:rsidR="0026052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,</w:t>
      </w:r>
    </w:p>
    <w:p w14:paraId="476DBB60" w14:textId="75F08522" w:rsidR="002955BD" w:rsidRPr="00773582" w:rsidRDefault="002955BD" w:rsidP="002955BD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w w:val="100"/>
          <w:sz w:val="20"/>
        </w:rPr>
      </w:pPr>
      <w:r w:rsidRPr="00773582">
        <w:rPr>
          <w:rFonts w:ascii="Open Sans" w:hAnsi="Open Sans" w:cs="Open Sans"/>
          <w:w w:val="100"/>
          <w:sz w:val="20"/>
        </w:rPr>
        <w:t xml:space="preserve">są </w:t>
      </w:r>
      <w:r w:rsidRPr="00220BF5">
        <w:rPr>
          <w:rFonts w:ascii="Open Sans" w:hAnsi="Open Sans" w:cs="Open Sans"/>
          <w:b/>
          <w:w w:val="100"/>
          <w:sz w:val="20"/>
        </w:rPr>
        <w:t>aktualne</w:t>
      </w:r>
      <w:r w:rsidRPr="00773582">
        <w:rPr>
          <w:rFonts w:ascii="Open Sans" w:hAnsi="Open Sans" w:cs="Open Sans"/>
          <w:w w:val="100"/>
          <w:sz w:val="20"/>
        </w:rPr>
        <w:t xml:space="preserve"> w zakresie określonym art. 108 ust. 1 pkt 3-6 ustawy z dnia 11 września 2019 r. Prawo zamówień publicznych. </w:t>
      </w:r>
    </w:p>
    <w:p w14:paraId="57BA20D9" w14:textId="77777777" w:rsidR="002955BD" w:rsidRPr="00CB679C" w:rsidRDefault="002955BD" w:rsidP="002955BD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A8B0FE8" w14:textId="77777777" w:rsidR="002955BD" w:rsidRDefault="002955BD" w:rsidP="002955BD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63EE0069" w14:textId="77777777" w:rsidR="002955BD" w:rsidRDefault="002955BD" w:rsidP="002955BD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3C92A0C6" w14:textId="77777777" w:rsidR="002955BD" w:rsidRDefault="002955BD" w:rsidP="002955BD">
      <w:pPr>
        <w:widowControl w:val="0"/>
        <w:autoSpaceDE/>
        <w:autoSpaceDN/>
        <w:adjustRightInd w:val="0"/>
        <w:spacing w:before="0" w:line="360" w:lineRule="auto"/>
        <w:ind w:left="11520" w:firstLine="720"/>
        <w:textAlignment w:val="baseline"/>
        <w:rPr>
          <w:rFonts w:ascii="Arial" w:hAnsi="Arial" w:cs="Arial"/>
          <w:w w:val="100"/>
          <w:sz w:val="20"/>
        </w:rPr>
      </w:pPr>
    </w:p>
    <w:p w14:paraId="602EA398" w14:textId="77777777" w:rsidR="002955BD" w:rsidRPr="007561C8" w:rsidRDefault="002955BD" w:rsidP="00220BF5">
      <w:pPr>
        <w:widowControl w:val="0"/>
        <w:autoSpaceDE/>
        <w:autoSpaceDN/>
        <w:adjustRightInd w:val="0"/>
        <w:spacing w:before="0" w:line="240" w:lineRule="auto"/>
        <w:ind w:left="6480"/>
        <w:jc w:val="center"/>
        <w:textAlignment w:val="baseline"/>
        <w:rPr>
          <w:rFonts w:ascii="Arial" w:hAnsi="Arial" w:cs="Arial"/>
          <w:w w:val="100"/>
          <w:sz w:val="20"/>
        </w:rPr>
      </w:pPr>
      <w:r>
        <w:rPr>
          <w:rFonts w:ascii="Arial" w:hAnsi="Arial" w:cs="Arial"/>
          <w:w w:val="100"/>
          <w:sz w:val="20"/>
        </w:rPr>
        <w:t>____________________________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7846EBFC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Arial" w:hAnsi="Arial" w:cs="Arial"/>
          <w:w w:val="100"/>
          <w:sz w:val="20"/>
          <w:u w:val="single"/>
        </w:rPr>
      </w:pPr>
    </w:p>
    <w:p w14:paraId="53D826B8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1"/>
          <w:szCs w:val="21"/>
        </w:rPr>
      </w:pP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  <w:r w:rsidRPr="009F7FA3">
        <w:rPr>
          <w:rFonts w:ascii="Arial" w:hAnsi="Arial" w:cs="Arial"/>
          <w:w w:val="100"/>
          <w:sz w:val="20"/>
        </w:rPr>
        <w:tab/>
      </w:r>
    </w:p>
    <w:p w14:paraId="26524A92" w14:textId="77777777" w:rsidR="002955BD" w:rsidRPr="009F7FA3" w:rsidRDefault="002955BD" w:rsidP="002955BD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w w:val="100"/>
          <w:sz w:val="24"/>
          <w:szCs w:val="24"/>
        </w:rPr>
      </w:pPr>
    </w:p>
    <w:p w14:paraId="3E0381D4" w14:textId="77777777" w:rsidR="002955BD" w:rsidRDefault="002955BD" w:rsidP="002955BD">
      <w:pPr>
        <w:pStyle w:val="Akapitzlist"/>
        <w:numPr>
          <w:ilvl w:val="0"/>
          <w:numId w:val="29"/>
        </w:numPr>
        <w:autoSpaceDE/>
        <w:autoSpaceDN/>
        <w:spacing w:before="0" w:after="120" w:line="240" w:lineRule="auto"/>
        <w:ind w:left="426" w:hanging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27988419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1108402" w14:textId="77777777" w:rsidR="002955BD" w:rsidRPr="00B4346E" w:rsidRDefault="002955BD" w:rsidP="002955BD">
      <w:pPr>
        <w:autoSpaceDE/>
        <w:spacing w:before="0" w:line="288" w:lineRule="auto"/>
        <w:jc w:val="right"/>
        <w:rPr>
          <w:rFonts w:ascii="Open Sans" w:hAnsi="Open Sans" w:cs="Open Sans"/>
          <w:b/>
          <w:w w:val="100"/>
          <w:sz w:val="20"/>
        </w:rPr>
      </w:pPr>
      <w:r w:rsidRPr="00B4346E">
        <w:rPr>
          <w:rFonts w:ascii="Open Sans" w:hAnsi="Open Sans" w:cs="Open Sans"/>
          <w:b/>
          <w:w w:val="100"/>
          <w:sz w:val="20"/>
        </w:rPr>
        <w:lastRenderedPageBreak/>
        <w:t>Załącznik nr 7 do SWZ -</w:t>
      </w:r>
      <w:r w:rsidRPr="00B4346E">
        <w:rPr>
          <w:rFonts w:ascii="Open Sans" w:hAnsi="Open Sans" w:cs="Open Sans"/>
          <w:b/>
          <w:w w:val="100"/>
          <w:sz w:val="20"/>
        </w:rPr>
        <w:br/>
        <w:t>Oświadczenie Wykonawcy</w:t>
      </w:r>
    </w:p>
    <w:p w14:paraId="11A4FACD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B4346E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01363530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</w:p>
    <w:p w14:paraId="17A31415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 w:rsidRPr="00B4346E"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6463275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jc w:val="left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B4346E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2E0AAD20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6AA07519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B4346E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28B91D12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</w:p>
    <w:p w14:paraId="609CFEF9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 w:rsidRPr="00B4346E"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1EE8295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240" w:lineRule="auto"/>
        <w:ind w:right="5953"/>
        <w:jc w:val="left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B4346E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361445BA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42C3C1DF" w14:textId="77777777" w:rsidR="002955BD" w:rsidRPr="00B4346E" w:rsidRDefault="002955BD" w:rsidP="002955BD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6AF1558F" w14:textId="6B94DE35" w:rsidR="002955BD" w:rsidRPr="00B4346E" w:rsidRDefault="002955BD" w:rsidP="002955BD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B4346E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B4346E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prowadzonego w trybie przetargu nieograniczonego </w:t>
      </w:r>
      <w:r w:rsidR="0039684A">
        <w:rPr>
          <w:rFonts w:ascii="Open Sans" w:hAnsi="Open Sans" w:cs="Open Sans"/>
          <w:bCs/>
          <w:color w:val="222222"/>
          <w:w w:val="100"/>
          <w:sz w:val="20"/>
        </w:rPr>
        <w:t>pn.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 xml:space="preserve">: </w:t>
      </w:r>
      <w:r w:rsidR="002371FA" w:rsidRPr="002371FA">
        <w:rPr>
          <w:rFonts w:ascii="Open Sans" w:hAnsi="Open Sans" w:cs="Open Sans"/>
          <w:b/>
          <w:bCs/>
          <w:color w:val="222222"/>
          <w:w w:val="100"/>
          <w:sz w:val="20"/>
        </w:rPr>
        <w:t>Obsługa metrologiczna wyposażenia pomiarowego laboratoriów Centralnego Laboratorium GIORiN</w:t>
      </w:r>
      <w:r w:rsidR="002371FA">
        <w:rPr>
          <w:rFonts w:ascii="Open Sans" w:hAnsi="Open Sans" w:cs="Open Sans"/>
          <w:b/>
          <w:bCs/>
          <w:color w:val="222222"/>
          <w:w w:val="100"/>
          <w:sz w:val="20"/>
        </w:rPr>
        <w:t>,</w:t>
      </w:r>
    </w:p>
    <w:p w14:paraId="476C4F14" w14:textId="77777777" w:rsidR="002955BD" w:rsidRPr="00B4346E" w:rsidRDefault="002955BD" w:rsidP="002955BD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B4346E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B4346E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B4346E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B4346E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1227D1F" w14:textId="677A6477" w:rsidR="002955BD" w:rsidRPr="00B4346E" w:rsidRDefault="002955BD" w:rsidP="002955BD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B4346E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późn. zm.), art. 7 ust. 1 ustawy z dnia 13 kwietnia 2022 r. o szczególnych rozwiązaniach w zakresie przeciwdziałania wspieraniu agresji na Ukrainę oraz służących ochronie bezpieczeństwa narodowego (</w:t>
      </w:r>
      <w:r w:rsidR="00EC5B56" w:rsidRPr="007A0E0E">
        <w:rPr>
          <w:rFonts w:ascii="Open Sans" w:hAnsi="Open Sans" w:cs="Open Sans"/>
          <w:w w:val="100"/>
          <w:sz w:val="20"/>
        </w:rPr>
        <w:t>Dz.U. z 202</w:t>
      </w:r>
      <w:r w:rsidR="00EC5B56">
        <w:rPr>
          <w:rFonts w:ascii="Open Sans" w:hAnsi="Open Sans" w:cs="Open Sans"/>
          <w:w w:val="100"/>
          <w:sz w:val="20"/>
        </w:rPr>
        <w:t>3</w:t>
      </w:r>
      <w:r w:rsidR="00EC5B56" w:rsidRPr="007A0E0E">
        <w:rPr>
          <w:rFonts w:ascii="Open Sans" w:hAnsi="Open Sans" w:cs="Open Sans"/>
          <w:w w:val="100"/>
          <w:sz w:val="20"/>
        </w:rPr>
        <w:t xml:space="preserve"> r. poz. </w:t>
      </w:r>
      <w:r w:rsidR="00EC5B56">
        <w:rPr>
          <w:rFonts w:ascii="Open Sans" w:hAnsi="Open Sans" w:cs="Open Sans"/>
          <w:w w:val="100"/>
          <w:sz w:val="20"/>
        </w:rPr>
        <w:t>129</w:t>
      </w:r>
      <w:r w:rsidRPr="00B4346E">
        <w:rPr>
          <w:rFonts w:ascii="Open Sans" w:hAnsi="Open Sans" w:cs="Open Sans"/>
          <w:w w:val="100"/>
          <w:sz w:val="20"/>
        </w:rPr>
        <w:t>)</w:t>
      </w:r>
    </w:p>
    <w:p w14:paraId="4326D359" w14:textId="77777777" w:rsidR="002955BD" w:rsidRPr="00B4346E" w:rsidRDefault="002955BD" w:rsidP="002955BD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386C2F1" w14:textId="77777777" w:rsidR="002955BD" w:rsidRPr="00773582" w:rsidRDefault="002955BD" w:rsidP="002955BD">
      <w:pPr>
        <w:tabs>
          <w:tab w:val="right" w:leader="dot" w:pos="9639"/>
        </w:tabs>
        <w:spacing w:before="120"/>
        <w:ind w:left="-142"/>
      </w:pPr>
    </w:p>
    <w:p w14:paraId="23F16794" w14:textId="77777777" w:rsidR="002955BD" w:rsidRPr="00773582" w:rsidRDefault="002955BD" w:rsidP="002955BD">
      <w:pPr>
        <w:tabs>
          <w:tab w:val="right" w:leader="dot" w:pos="9639"/>
        </w:tabs>
        <w:spacing w:before="120" w:after="120" w:line="288" w:lineRule="auto"/>
        <w:jc w:val="right"/>
        <w:rPr>
          <w:rFonts w:ascii="Open Sans" w:hAnsi="Open Sans" w:cs="Open Sans"/>
          <w:color w:val="000000" w:themeColor="text1"/>
          <w:w w:val="100"/>
          <w:sz w:val="18"/>
          <w:szCs w:val="18"/>
        </w:rPr>
      </w:pPr>
      <w:r w:rsidRPr="00773582">
        <w:rPr>
          <w:rFonts w:ascii="Open Sans" w:hAnsi="Open Sans" w:cs="Open Sans"/>
          <w:b/>
          <w:w w:val="100"/>
          <w:sz w:val="18"/>
          <w:szCs w:val="18"/>
        </w:rPr>
        <w:t>________________________</w:t>
      </w:r>
      <w:r>
        <w:rPr>
          <w:rFonts w:ascii="Open Sans" w:hAnsi="Open Sans" w:cs="Open Sans"/>
          <w:b/>
          <w:w w:val="100"/>
          <w:sz w:val="18"/>
          <w:szCs w:val="18"/>
        </w:rPr>
        <w:t>______</w:t>
      </w:r>
      <w:r w:rsidRPr="00773582">
        <w:rPr>
          <w:rFonts w:ascii="Open Sans" w:hAnsi="Open Sans" w:cs="Open Sans"/>
          <w:b/>
          <w:w w:val="100"/>
          <w:sz w:val="18"/>
          <w:szCs w:val="18"/>
        </w:rPr>
        <w:t>_____________</w:t>
      </w:r>
    </w:p>
    <w:p w14:paraId="7F1F4BF0" w14:textId="77777777" w:rsidR="002955BD" w:rsidRPr="007561C8" w:rsidRDefault="002955BD" w:rsidP="002955BD">
      <w:pPr>
        <w:widowControl w:val="0"/>
        <w:autoSpaceDE/>
        <w:autoSpaceDN/>
        <w:adjustRightInd w:val="0"/>
        <w:spacing w:before="0" w:line="240" w:lineRule="auto"/>
        <w:ind w:left="5760"/>
        <w:jc w:val="center"/>
        <w:textAlignment w:val="baseline"/>
        <w:rPr>
          <w:rFonts w:ascii="Arial" w:hAnsi="Arial" w:cs="Arial"/>
          <w:w w:val="100"/>
          <w:sz w:val="20"/>
        </w:rPr>
      </w:pP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6EB138B6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1FD98825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7748A7D0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395AD57E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6CBD1139" w14:textId="77777777" w:rsidR="002955BD" w:rsidRPr="00773582" w:rsidRDefault="002955BD" w:rsidP="002955BD">
      <w:pPr>
        <w:numPr>
          <w:ilvl w:val="0"/>
          <w:numId w:val="29"/>
        </w:numPr>
        <w:autoSpaceDE/>
        <w:autoSpaceDN/>
        <w:spacing w:before="120" w:after="120" w:line="288" w:lineRule="auto"/>
        <w:ind w:left="426" w:hanging="426"/>
        <w:contextualSpacing/>
        <w:rPr>
          <w:rFonts w:ascii="Open Sans" w:hAnsi="Open Sans"/>
          <w:w w:val="100"/>
          <w:sz w:val="20"/>
        </w:rPr>
      </w:pPr>
      <w:r w:rsidRPr="00773582">
        <w:rPr>
          <w:rFonts w:ascii="Open Sans" w:hAnsi="Open Sans" w:cs="Open Sans"/>
          <w:b/>
          <w:i/>
          <w:w w:val="100"/>
          <w:sz w:val="16"/>
          <w:szCs w:val="16"/>
        </w:rPr>
        <w:t xml:space="preserve">Dokument należy wypełnić elektronicznie. Zamawiający zaleca zapisanie dokumentu w formacie PDF (poprzez funkcję „zapisz jako”) i podpisanie kwalifikowanym podpisem elektronicznym w formacie PAdES. </w:t>
      </w:r>
    </w:p>
    <w:p w14:paraId="2C4A985E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44C40DEA" w14:textId="706C4AD7" w:rsidR="002955BD" w:rsidRDefault="002955BD" w:rsidP="002955BD">
      <w:pPr>
        <w:autoSpaceDE/>
        <w:spacing w:before="60" w:after="60" w:line="264" w:lineRule="auto"/>
        <w:jc w:val="right"/>
        <w:rPr>
          <w:rFonts w:ascii="Open Sans" w:hAnsi="Open Sans" w:cs="Open Sans"/>
          <w:b/>
          <w:w w:val="100"/>
          <w:sz w:val="20"/>
        </w:rPr>
      </w:pPr>
      <w:r w:rsidRPr="00DD5521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>
        <w:rPr>
          <w:rFonts w:ascii="Open Sans" w:hAnsi="Open Sans" w:cs="Open Sans"/>
          <w:b/>
          <w:w w:val="100"/>
          <w:sz w:val="20"/>
        </w:rPr>
        <w:t>8</w:t>
      </w:r>
      <w:r w:rsidRPr="00DD5521">
        <w:rPr>
          <w:rFonts w:ascii="Open Sans" w:hAnsi="Open Sans" w:cs="Open Sans"/>
          <w:b/>
          <w:w w:val="100"/>
          <w:sz w:val="20"/>
        </w:rPr>
        <w:t xml:space="preserve"> do SWZ -</w:t>
      </w:r>
      <w:r w:rsidRPr="00DD5521">
        <w:rPr>
          <w:rFonts w:ascii="Open Sans" w:hAnsi="Open Sans" w:cs="Open Sans"/>
          <w:b/>
          <w:w w:val="100"/>
          <w:sz w:val="20"/>
        </w:rPr>
        <w:br/>
      </w:r>
      <w:r>
        <w:rPr>
          <w:rFonts w:ascii="Open Sans" w:hAnsi="Open Sans" w:cs="Open Sans"/>
          <w:b/>
          <w:w w:val="100"/>
          <w:sz w:val="20"/>
        </w:rPr>
        <w:t>Oświadczenie</w:t>
      </w:r>
      <w:r w:rsidRPr="00DD5521">
        <w:rPr>
          <w:rFonts w:ascii="Open Sans" w:hAnsi="Open Sans" w:cs="Open Sans"/>
          <w:b/>
          <w:w w:val="100"/>
          <w:sz w:val="20"/>
        </w:rPr>
        <w:t xml:space="preserve"> </w:t>
      </w:r>
      <w:r>
        <w:rPr>
          <w:rFonts w:ascii="Open Sans" w:hAnsi="Open Sans" w:cs="Open Sans"/>
          <w:b/>
          <w:w w:val="100"/>
          <w:sz w:val="20"/>
        </w:rPr>
        <w:t xml:space="preserve">– dotyczy części </w:t>
      </w:r>
      <w:r w:rsidR="00AF51F7">
        <w:rPr>
          <w:rFonts w:ascii="Open Sans" w:hAnsi="Open Sans" w:cs="Open Sans"/>
          <w:b/>
          <w:w w:val="100"/>
          <w:sz w:val="20"/>
        </w:rPr>
        <w:t>1</w:t>
      </w:r>
    </w:p>
    <w:p w14:paraId="30569397" w14:textId="77777777" w:rsidR="002955BD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0468C992" w14:textId="77777777" w:rsidR="002955BD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4309A4FB" w14:textId="77777777" w:rsidR="002955BD" w:rsidRDefault="002955BD" w:rsidP="002955B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26E0A959" w14:textId="77777777" w:rsidR="002371FA" w:rsidRPr="002371FA" w:rsidRDefault="002955BD" w:rsidP="002371FA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 xml:space="preserve">Oświadczenie o </w:t>
      </w:r>
      <w:r>
        <w:rPr>
          <w:rFonts w:ascii="Open Sans" w:hAnsi="Open Sans" w:cs="Open Sans"/>
          <w:b/>
          <w:bCs/>
          <w:w w:val="100"/>
          <w:sz w:val="20"/>
        </w:rPr>
        <w:t xml:space="preserve">spełnieniu warunku udziału w postępowaniu w zakresie zdolności zawodowej osób </w:t>
      </w:r>
      <w:r w:rsidRPr="007E0BF8">
        <w:rPr>
          <w:rFonts w:ascii="Open Sans" w:hAnsi="Open Sans" w:cs="Open Sans"/>
          <w:b/>
          <w:bCs/>
          <w:w w:val="100"/>
          <w:sz w:val="20"/>
        </w:rPr>
        <w:t xml:space="preserve">wykonujących usługi w zakresie części </w:t>
      </w:r>
      <w:r w:rsidR="009B186F" w:rsidRPr="007E0BF8">
        <w:rPr>
          <w:rFonts w:ascii="Open Sans" w:hAnsi="Open Sans" w:cs="Open Sans"/>
          <w:b/>
          <w:bCs/>
          <w:w w:val="100"/>
          <w:sz w:val="20"/>
        </w:rPr>
        <w:t>1</w:t>
      </w:r>
      <w:r w:rsidRPr="007E0BF8">
        <w:rPr>
          <w:rFonts w:ascii="Open Sans" w:hAnsi="Open Sans" w:cs="Open Sans"/>
          <w:b/>
          <w:bCs/>
          <w:w w:val="100"/>
          <w:sz w:val="20"/>
        </w:rPr>
        <w:t xml:space="preserve">, </w:t>
      </w:r>
      <w:r w:rsidRPr="007E0BF8">
        <w:rPr>
          <w:rFonts w:ascii="Open Sans" w:hAnsi="Open Sans" w:cs="Open Sans"/>
          <w:w w:val="100"/>
          <w:sz w:val="20"/>
          <w:shd w:val="clear" w:color="auto" w:fill="FFFFFF"/>
        </w:rPr>
        <w:t>postępowania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 prowadzon</w:t>
      </w:r>
      <w:r>
        <w:rPr>
          <w:rFonts w:ascii="Open Sans" w:hAnsi="Open Sans" w:cs="Open Sans"/>
          <w:w w:val="100"/>
          <w:sz w:val="20"/>
          <w:shd w:val="clear" w:color="auto" w:fill="FFFFFF"/>
        </w:rPr>
        <w:t>ego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 w trybie przetargu nieograniczonego </w:t>
      </w:r>
      <w:r w:rsidR="000378D2">
        <w:rPr>
          <w:rFonts w:ascii="Open Sans" w:hAnsi="Open Sans" w:cs="Open Sans"/>
          <w:w w:val="100"/>
          <w:sz w:val="20"/>
          <w:shd w:val="clear" w:color="auto" w:fill="FFFFFF"/>
        </w:rPr>
        <w:t>pn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: </w:t>
      </w:r>
      <w:r w:rsidR="002371FA" w:rsidRPr="002371FA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</w:p>
    <w:p w14:paraId="008F76ED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sz w:val="20"/>
        </w:rPr>
      </w:pPr>
    </w:p>
    <w:p w14:paraId="1AD200E5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sz w:val="20"/>
        </w:rPr>
      </w:pPr>
    </w:p>
    <w:p w14:paraId="05791DC6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sz w:val="20"/>
        </w:rPr>
      </w:pPr>
    </w:p>
    <w:p w14:paraId="1277E5F9" w14:textId="6C105989" w:rsidR="002955BD" w:rsidRPr="009B186F" w:rsidRDefault="002955BD" w:rsidP="009B186F">
      <w:pPr>
        <w:pStyle w:val="NormalN"/>
        <w:numPr>
          <w:ilvl w:val="0"/>
          <w:numId w:val="0"/>
        </w:numPr>
        <w:rPr>
          <w:rFonts w:ascii="Open Sans" w:hAnsi="Open Sans" w:cs="Open Sans"/>
          <w:bCs/>
          <w:sz w:val="20"/>
          <w:szCs w:val="20"/>
        </w:rPr>
      </w:pPr>
      <w:r w:rsidRPr="009B186F">
        <w:rPr>
          <w:rFonts w:ascii="Open Sans" w:hAnsi="Open Sans" w:cs="Open Sans"/>
          <w:sz w:val="20"/>
          <w:szCs w:val="20"/>
        </w:rPr>
        <w:t xml:space="preserve">oświadczam, że dysponuję osobami spełniającymi warunkiw udziału w postępowaniu w zakresie posiadania zdolności zawodowej, tj. posiadają dokument do wykonywania czynności </w:t>
      </w:r>
      <w:r w:rsidRPr="009B186F">
        <w:rPr>
          <w:rFonts w:ascii="Open Sans" w:hAnsi="Open Sans" w:cs="Open Sans"/>
          <w:bCs/>
          <w:sz w:val="20"/>
          <w:szCs w:val="20"/>
        </w:rPr>
        <w:t>do co n</w:t>
      </w:r>
      <w:r w:rsidR="006C60A0" w:rsidRPr="009B186F">
        <w:rPr>
          <w:rFonts w:ascii="Open Sans" w:hAnsi="Open Sans" w:cs="Open Sans"/>
          <w:bCs/>
          <w:sz w:val="20"/>
          <w:szCs w:val="20"/>
        </w:rPr>
        <w:t>a</w:t>
      </w:r>
      <w:r w:rsidRPr="009B186F">
        <w:rPr>
          <w:rFonts w:ascii="Open Sans" w:hAnsi="Open Sans" w:cs="Open Sans"/>
          <w:bCs/>
          <w:sz w:val="20"/>
          <w:szCs w:val="20"/>
        </w:rPr>
        <w:t xml:space="preserve">jmniej 1kV w zakresie eksploatacji oraz wykonywania czynności związanych z pomiarami elektrycznymi, np. </w:t>
      </w:r>
      <w:r w:rsidRPr="009B186F">
        <w:rPr>
          <w:rFonts w:ascii="Open Sans" w:hAnsi="Open Sans" w:cs="Open Sans"/>
          <w:sz w:val="20"/>
          <w:szCs w:val="20"/>
        </w:rPr>
        <w:t>certyfikat SEP.</w:t>
      </w:r>
    </w:p>
    <w:p w14:paraId="1CBE43A9" w14:textId="77777777" w:rsidR="002955BD" w:rsidRPr="006C60A0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</w:rPr>
      </w:pPr>
    </w:p>
    <w:p w14:paraId="4A365D15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</w:p>
    <w:p w14:paraId="229DD70B" w14:textId="77777777" w:rsidR="002955BD" w:rsidRPr="00773582" w:rsidRDefault="002955BD" w:rsidP="002955BD">
      <w:pPr>
        <w:tabs>
          <w:tab w:val="right" w:leader="dot" w:pos="9639"/>
        </w:tabs>
        <w:spacing w:before="120" w:after="120" w:line="288" w:lineRule="auto"/>
        <w:jc w:val="right"/>
        <w:rPr>
          <w:rFonts w:ascii="Open Sans" w:hAnsi="Open Sans" w:cs="Open Sans"/>
          <w:color w:val="000000" w:themeColor="text1"/>
          <w:w w:val="100"/>
          <w:sz w:val="18"/>
          <w:szCs w:val="18"/>
        </w:rPr>
      </w:pPr>
      <w:r w:rsidRPr="00773582">
        <w:rPr>
          <w:rFonts w:ascii="Open Sans" w:hAnsi="Open Sans" w:cs="Open Sans"/>
          <w:b/>
          <w:w w:val="100"/>
          <w:sz w:val="18"/>
          <w:szCs w:val="18"/>
        </w:rPr>
        <w:t>________________________</w:t>
      </w:r>
      <w:r>
        <w:rPr>
          <w:rFonts w:ascii="Open Sans" w:hAnsi="Open Sans" w:cs="Open Sans"/>
          <w:b/>
          <w:w w:val="100"/>
          <w:sz w:val="18"/>
          <w:szCs w:val="18"/>
        </w:rPr>
        <w:t>______</w:t>
      </w:r>
      <w:r w:rsidRPr="00773582">
        <w:rPr>
          <w:rFonts w:ascii="Open Sans" w:hAnsi="Open Sans" w:cs="Open Sans"/>
          <w:b/>
          <w:w w:val="100"/>
          <w:sz w:val="18"/>
          <w:szCs w:val="18"/>
        </w:rPr>
        <w:t>_____________</w:t>
      </w:r>
    </w:p>
    <w:p w14:paraId="1C4F8C14" w14:textId="77777777" w:rsidR="002955BD" w:rsidRPr="007561C8" w:rsidRDefault="002955BD" w:rsidP="002955BD">
      <w:pPr>
        <w:widowControl w:val="0"/>
        <w:autoSpaceDE/>
        <w:autoSpaceDN/>
        <w:adjustRightInd w:val="0"/>
        <w:spacing w:before="0" w:line="240" w:lineRule="auto"/>
        <w:ind w:left="5760"/>
        <w:jc w:val="center"/>
        <w:textAlignment w:val="baseline"/>
        <w:rPr>
          <w:rFonts w:ascii="Arial" w:hAnsi="Arial" w:cs="Arial"/>
          <w:w w:val="100"/>
          <w:sz w:val="20"/>
        </w:rPr>
      </w:pP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</w:t>
      </w:r>
      <w:r w:rsidRPr="007561C8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osoby/ osób uprawnionych do wystąpienia w imieniu wykonawcy</w:t>
      </w:r>
    </w:p>
    <w:p w14:paraId="32BD8EE4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2D1FA070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315AB9D6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009815B9" w14:textId="77777777" w:rsidR="002955BD" w:rsidRPr="00773582" w:rsidRDefault="002955BD" w:rsidP="002955BD">
      <w:pPr>
        <w:tabs>
          <w:tab w:val="left" w:pos="4820"/>
          <w:tab w:val="right" w:leader="dot" w:pos="5529"/>
          <w:tab w:val="right" w:leader="dot" w:pos="9639"/>
        </w:tabs>
        <w:spacing w:before="0" w:line="240" w:lineRule="auto"/>
        <w:ind w:left="227" w:firstLine="4876"/>
        <w:rPr>
          <w:rFonts w:ascii="Open Sans" w:hAnsi="Open Sans" w:cs="Open Sans"/>
          <w:i/>
          <w:w w:val="100"/>
          <w:sz w:val="18"/>
          <w:szCs w:val="18"/>
        </w:rPr>
      </w:pPr>
    </w:p>
    <w:p w14:paraId="6585F88D" w14:textId="77777777" w:rsidR="002955BD" w:rsidRPr="00773582" w:rsidRDefault="002955BD" w:rsidP="002955BD">
      <w:pPr>
        <w:numPr>
          <w:ilvl w:val="0"/>
          <w:numId w:val="29"/>
        </w:numPr>
        <w:autoSpaceDE/>
        <w:autoSpaceDN/>
        <w:spacing w:before="120" w:after="120" w:line="288" w:lineRule="auto"/>
        <w:ind w:left="426" w:hanging="426"/>
        <w:contextualSpacing/>
        <w:rPr>
          <w:rFonts w:ascii="Open Sans" w:hAnsi="Open Sans"/>
          <w:w w:val="100"/>
          <w:sz w:val="20"/>
        </w:rPr>
      </w:pPr>
      <w:r w:rsidRPr="00773582">
        <w:rPr>
          <w:rFonts w:ascii="Open Sans" w:hAnsi="Open Sans" w:cs="Open Sans"/>
          <w:b/>
          <w:i/>
          <w:w w:val="100"/>
          <w:sz w:val="16"/>
          <w:szCs w:val="16"/>
        </w:rPr>
        <w:t xml:space="preserve">Dokument należy wypełnić elektronicznie. Zamawiający zaleca zapisanie dokumentu w formacie PDF (poprzez funkcję „zapisz jako”) i podpisanie kwalifikowanym podpisem elektronicznym w formacie PAdES. </w:t>
      </w:r>
    </w:p>
    <w:p w14:paraId="5F9D28B7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</w:p>
    <w:p w14:paraId="2B2FE493" w14:textId="77777777" w:rsidR="002955BD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6760AB0D" w14:textId="6578EC77" w:rsidR="002955BD" w:rsidRPr="00DD5521" w:rsidRDefault="002955BD" w:rsidP="002955BD">
      <w:pPr>
        <w:autoSpaceDE/>
        <w:spacing w:before="60" w:after="60" w:line="264" w:lineRule="auto"/>
        <w:jc w:val="right"/>
        <w:rPr>
          <w:rFonts w:ascii="Open Sans" w:hAnsi="Open Sans" w:cs="Open Sans"/>
          <w:b/>
          <w:w w:val="100"/>
          <w:sz w:val="20"/>
        </w:rPr>
      </w:pPr>
      <w:r w:rsidRPr="00DD5521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>
        <w:rPr>
          <w:rFonts w:ascii="Open Sans" w:hAnsi="Open Sans" w:cs="Open Sans"/>
          <w:b/>
          <w:w w:val="100"/>
          <w:sz w:val="20"/>
        </w:rPr>
        <w:t>9</w:t>
      </w:r>
      <w:r w:rsidRPr="00DD5521">
        <w:rPr>
          <w:rFonts w:ascii="Open Sans" w:hAnsi="Open Sans" w:cs="Open Sans"/>
          <w:b/>
          <w:w w:val="100"/>
          <w:sz w:val="20"/>
        </w:rPr>
        <w:t xml:space="preserve"> do SWZ -</w:t>
      </w:r>
      <w:r w:rsidRPr="00DD5521">
        <w:rPr>
          <w:rFonts w:ascii="Open Sans" w:hAnsi="Open Sans" w:cs="Open Sans"/>
          <w:b/>
          <w:w w:val="100"/>
          <w:sz w:val="20"/>
        </w:rPr>
        <w:br/>
        <w:t xml:space="preserve">Wykaz osób </w:t>
      </w:r>
      <w:r>
        <w:rPr>
          <w:rFonts w:ascii="Open Sans" w:hAnsi="Open Sans" w:cs="Open Sans"/>
          <w:b/>
          <w:w w:val="100"/>
          <w:sz w:val="20"/>
        </w:rPr>
        <w:t xml:space="preserve">– dotyczy części </w:t>
      </w:r>
      <w:r w:rsidR="009B186F">
        <w:rPr>
          <w:rFonts w:ascii="Open Sans" w:hAnsi="Open Sans" w:cs="Open Sans"/>
          <w:b/>
          <w:w w:val="100"/>
          <w:sz w:val="20"/>
        </w:rPr>
        <w:t>1</w:t>
      </w:r>
    </w:p>
    <w:p w14:paraId="028EEECA" w14:textId="77777777" w:rsidR="002955BD" w:rsidRPr="00DD5521" w:rsidRDefault="002955BD" w:rsidP="002955BD">
      <w:pPr>
        <w:autoSpaceDE/>
        <w:autoSpaceDN/>
        <w:spacing w:before="0" w:line="240" w:lineRule="auto"/>
        <w:jc w:val="left"/>
        <w:rPr>
          <w:rFonts w:ascii="Open Sans" w:hAnsi="Open Sans"/>
          <w:w w:val="100"/>
          <w:sz w:val="20"/>
        </w:rPr>
      </w:pPr>
    </w:p>
    <w:p w14:paraId="72389A3C" w14:textId="77777777" w:rsidR="002955BD" w:rsidRPr="00DD5521" w:rsidRDefault="002955BD" w:rsidP="002955BD">
      <w:pPr>
        <w:spacing w:before="120" w:after="120" w:line="240" w:lineRule="auto"/>
        <w:jc w:val="center"/>
        <w:rPr>
          <w:rFonts w:ascii="Open Sans" w:hAnsi="Open Sans" w:cs="Open Sans"/>
          <w:w w:val="100"/>
          <w:sz w:val="20"/>
        </w:rPr>
      </w:pPr>
      <w:r w:rsidRPr="00DD5521">
        <w:rPr>
          <w:rFonts w:ascii="Open Sans" w:hAnsi="Open Sans" w:cs="Open Sans"/>
          <w:b/>
          <w:w w:val="100"/>
          <w:sz w:val="20"/>
        </w:rPr>
        <w:t xml:space="preserve">WYKAZ OSÓB </w:t>
      </w:r>
      <w:r w:rsidRPr="00DD5521">
        <w:rPr>
          <w:rFonts w:ascii="Open Sans" w:hAnsi="Open Sans" w:cs="Open Sans"/>
          <w:b/>
          <w:w w:val="100"/>
          <w:sz w:val="20"/>
        </w:rPr>
        <w:br/>
      </w:r>
    </w:p>
    <w:p w14:paraId="50D0B9B9" w14:textId="0374FED3" w:rsidR="00136846" w:rsidRPr="00136846" w:rsidRDefault="002955BD" w:rsidP="00136846">
      <w:pPr>
        <w:adjustRightInd w:val="0"/>
        <w:spacing w:before="120" w:after="120" w:line="288" w:lineRule="auto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DD5521">
        <w:rPr>
          <w:rFonts w:ascii="Open Sans" w:hAnsi="Open Sans" w:cs="Open Sans"/>
          <w:w w:val="100"/>
          <w:sz w:val="20"/>
        </w:rPr>
        <w:t xml:space="preserve">Nawiązując do ogłoszenia oraz treści Specyfikacji Warunków Zamówienia w postępowaniu </w:t>
      </w:r>
      <w:r w:rsidRPr="00DD5521">
        <w:rPr>
          <w:rFonts w:ascii="Open Sans" w:hAnsi="Open Sans" w:cs="Open Sans"/>
          <w:w w:val="100"/>
          <w:sz w:val="20"/>
        </w:rPr>
        <w:br/>
        <w:t xml:space="preserve">o udzielenie zamówienia publicznego, </w:t>
      </w:r>
      <w:r w:rsidRPr="00DD5521">
        <w:rPr>
          <w:rFonts w:ascii="Open Sans" w:hAnsi="Open Sans" w:cs="Open Sans"/>
          <w:w w:val="100"/>
          <w:sz w:val="20"/>
          <w:shd w:val="clear" w:color="auto" w:fill="FFFFFF"/>
        </w:rPr>
        <w:t xml:space="preserve">prowadzonym w trybie przetargu nieograniczonego </w:t>
      </w:r>
      <w:r w:rsidR="00E806F3">
        <w:rPr>
          <w:rFonts w:ascii="Open Sans" w:hAnsi="Open Sans" w:cs="Open Sans"/>
          <w:w w:val="100"/>
          <w:sz w:val="20"/>
          <w:shd w:val="clear" w:color="auto" w:fill="FFFFFF"/>
        </w:rPr>
        <w:t xml:space="preserve">pn.: </w:t>
      </w:r>
      <w:r w:rsidR="00026279" w:rsidRPr="00026279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Obsługa metrologiczna wyposażenia pomiarowego laboratoriów Centralnego Laboratorium GIORiN</w:t>
      </w:r>
      <w:r w:rsidR="00026279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,</w:t>
      </w:r>
      <w:r w:rsidR="00136846" w:rsidRPr="00136846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</w:p>
    <w:p w14:paraId="12403494" w14:textId="751596C8" w:rsidR="002955BD" w:rsidRPr="00DD5521" w:rsidRDefault="002955BD" w:rsidP="009B186F">
      <w:pPr>
        <w:adjustRightInd w:val="0"/>
        <w:spacing w:before="120" w:after="120" w:line="288" w:lineRule="auto"/>
        <w:rPr>
          <w:rFonts w:ascii="Open Sans" w:hAnsi="Open Sans" w:cs="Open Sans"/>
          <w:color w:val="000000" w:themeColor="text1"/>
          <w:w w:val="100"/>
          <w:sz w:val="20"/>
        </w:rPr>
      </w:pPr>
      <w:r w:rsidRPr="00DD5521">
        <w:rPr>
          <w:rFonts w:ascii="Open Sans" w:hAnsi="Open Sans" w:cs="Open Sans"/>
          <w:color w:val="000000" w:themeColor="text1"/>
          <w:w w:val="100"/>
          <w:sz w:val="20"/>
        </w:rPr>
        <w:t>oświadczamy, że dysponujemy następującymi osobami, które będą uczestniczyć w realizacji zamówienia:</w:t>
      </w:r>
    </w:p>
    <w:p w14:paraId="442DC278" w14:textId="77777777" w:rsidR="002955BD" w:rsidRPr="00DD5521" w:rsidRDefault="002955BD" w:rsidP="002955BD">
      <w:pPr>
        <w:autoSpaceDE/>
        <w:autoSpaceDN/>
        <w:spacing w:before="60" w:after="40" w:line="240" w:lineRule="auto"/>
        <w:ind w:left="425"/>
        <w:rPr>
          <w:rFonts w:ascii="Calibri" w:eastAsia="Calibri" w:hAnsi="Calibri"/>
          <w:w w:val="100"/>
          <w:kern w:val="8"/>
          <w:sz w:val="20"/>
          <w:lang w:eastAsia="en-US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668"/>
        <w:gridCol w:w="1842"/>
        <w:gridCol w:w="1661"/>
        <w:gridCol w:w="1892"/>
        <w:gridCol w:w="16"/>
        <w:gridCol w:w="1786"/>
        <w:gridCol w:w="16"/>
      </w:tblGrid>
      <w:tr w:rsidR="00286339" w:rsidRPr="00DD5521" w14:paraId="366FD880" w14:textId="77777777" w:rsidTr="007A2788">
        <w:trPr>
          <w:gridAfter w:val="1"/>
          <w:wAfter w:w="16" w:type="dxa"/>
          <w:cantSplit/>
          <w:trHeight w:val="10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5D7C" w14:textId="77777777" w:rsidR="00286339" w:rsidRPr="00440FC0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1ECA" w14:textId="77777777" w:rsidR="00286339" w:rsidRPr="00440FC0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DC77" w14:textId="08E3F88D" w:rsidR="00286339" w:rsidRPr="00440FC0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 xml:space="preserve">Uprawnienia – </w:t>
            </w: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br/>
            </w:r>
            <w:r w:rsidRPr="00440FC0">
              <w:rPr>
                <w:rFonts w:ascii="Open Sans" w:hAnsi="Open Sans" w:cs="Open Sans"/>
                <w:color w:val="000000" w:themeColor="text1"/>
                <w:w w:val="100"/>
                <w:sz w:val="18"/>
                <w:szCs w:val="18"/>
              </w:rPr>
              <w:t xml:space="preserve">np. </w:t>
            </w:r>
            <w:r w:rsidRPr="00440FC0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certyfikat SEP </w:t>
            </w:r>
            <w:r w:rsidRPr="00440FC0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do co najmniej 1kV w zakresie eksploatacji oraz wykonywania czynności związanych z pomiarami elektrycznymi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4682" w14:textId="26B2E82F" w:rsidR="00286339" w:rsidRPr="00440FC0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Doświadczenie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B71C" w14:textId="21B8EA61" w:rsidR="00286339" w:rsidRPr="00440FC0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Zakres wykonywanych czynności przy realizacji zamówienia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6F6A" w14:textId="77777777" w:rsidR="00286339" w:rsidRPr="00440FC0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440FC0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>Źródło</w:t>
            </w:r>
          </w:p>
        </w:tc>
      </w:tr>
      <w:tr w:rsidR="00286339" w:rsidRPr="00DD5521" w14:paraId="392C4A84" w14:textId="77777777" w:rsidTr="007A2788">
        <w:trPr>
          <w:trHeight w:val="99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179AB" w14:textId="77777777" w:rsidR="00286339" w:rsidRPr="00DD5521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</w:pP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586CA" w14:textId="77777777" w:rsidR="00286339" w:rsidRPr="00DD5521" w:rsidRDefault="00286339" w:rsidP="00DA36B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bookmarkStart w:id="2" w:name="_Toc525046032"/>
            <w:bookmarkStart w:id="3" w:name="_Toc525046204"/>
            <w:bookmarkStart w:id="4" w:name="_Toc525049030"/>
            <w:bookmarkStart w:id="5" w:name="_Toc525049274"/>
            <w:bookmarkEnd w:id="2"/>
            <w:bookmarkEnd w:id="3"/>
            <w:bookmarkEnd w:id="4"/>
            <w:bookmarkEnd w:id="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BBFD" w14:textId="77777777" w:rsidR="00286339" w:rsidRPr="00DD5521" w:rsidRDefault="00286339" w:rsidP="00DA36B2">
            <w:pPr>
              <w:keepNext/>
              <w:widowControl w:val="0"/>
              <w:spacing w:before="0" w:line="240" w:lineRule="auto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F1DF3" w14:textId="77777777" w:rsidR="00286339" w:rsidRPr="00DD5521" w:rsidRDefault="00286339" w:rsidP="00DA36B2">
            <w:pPr>
              <w:keepNext/>
              <w:widowControl w:val="0"/>
              <w:spacing w:before="0" w:line="240" w:lineRule="auto"/>
              <w:ind w:left="1418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A0C6" w14:textId="2F10C4EA" w:rsidR="00286339" w:rsidRPr="00DD5521" w:rsidRDefault="00286339" w:rsidP="00DA36B2">
            <w:pPr>
              <w:keepNext/>
              <w:widowControl w:val="0"/>
              <w:spacing w:before="0" w:line="240" w:lineRule="auto"/>
              <w:ind w:left="1418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0B715" w14:textId="77777777" w:rsidR="00286339" w:rsidRPr="00DD5521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 xml:space="preserve">Zasoby własne / </w:t>
            </w: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br/>
              <w:t>Zasoby innych podmiotów*</w:t>
            </w:r>
          </w:p>
        </w:tc>
      </w:tr>
      <w:tr w:rsidR="00286339" w:rsidRPr="00DD5521" w14:paraId="63D32EBD" w14:textId="77777777" w:rsidTr="007A2788">
        <w:trPr>
          <w:trHeight w:val="99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37209" w14:textId="77777777" w:rsidR="00286339" w:rsidRPr="00DD5521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</w:pP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20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AA13" w14:textId="77777777" w:rsidR="00286339" w:rsidRPr="00DD5521" w:rsidRDefault="00286339" w:rsidP="00DA36B2">
            <w:pPr>
              <w:keepNext/>
              <w:widowControl w:val="0"/>
              <w:spacing w:before="0" w:line="240" w:lineRule="auto"/>
              <w:ind w:left="40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B5679" w14:textId="77777777" w:rsidR="00286339" w:rsidRPr="00DD5521" w:rsidRDefault="00286339" w:rsidP="00DA36B2">
            <w:pPr>
              <w:keepNext/>
              <w:widowControl w:val="0"/>
              <w:spacing w:before="0" w:line="240" w:lineRule="auto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EC0C5" w14:textId="77777777" w:rsidR="00286339" w:rsidRPr="00DD5521" w:rsidRDefault="00286339" w:rsidP="00DA36B2">
            <w:pPr>
              <w:keepNext/>
              <w:widowControl w:val="0"/>
              <w:spacing w:before="0" w:line="240" w:lineRule="auto"/>
              <w:ind w:left="1418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6603A" w14:textId="5CA6A6ED" w:rsidR="00286339" w:rsidRPr="00DD5521" w:rsidRDefault="00286339" w:rsidP="00DA36B2">
            <w:pPr>
              <w:keepNext/>
              <w:widowControl w:val="0"/>
              <w:spacing w:before="0" w:line="240" w:lineRule="auto"/>
              <w:ind w:left="1418"/>
              <w:jc w:val="center"/>
              <w:outlineLvl w:val="0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66164" w14:textId="77777777" w:rsidR="00286339" w:rsidRPr="00DD5521" w:rsidRDefault="00286339" w:rsidP="00DA36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</w:pP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t xml:space="preserve">Zasoby własne / </w:t>
            </w:r>
            <w:r w:rsidRPr="00DD5521">
              <w:rPr>
                <w:rFonts w:ascii="Open Sans" w:hAnsi="Open Sans" w:cs="Open Sans"/>
                <w:b/>
                <w:color w:val="000000" w:themeColor="text1"/>
                <w:w w:val="100"/>
                <w:sz w:val="18"/>
                <w:szCs w:val="18"/>
              </w:rPr>
              <w:br/>
              <w:t>Zasoby innych podmiotów*</w:t>
            </w:r>
          </w:p>
        </w:tc>
      </w:tr>
    </w:tbl>
    <w:p w14:paraId="37B4FAB4" w14:textId="77777777" w:rsidR="002955BD" w:rsidRPr="00DD5521" w:rsidRDefault="002955BD" w:rsidP="002955BD">
      <w:pPr>
        <w:rPr>
          <w:rFonts w:ascii="Open Sans" w:hAnsi="Open Sans" w:cs="Open Sans"/>
          <w:b/>
          <w:w w:val="100"/>
          <w:sz w:val="16"/>
          <w:szCs w:val="16"/>
        </w:rPr>
      </w:pPr>
      <w:r w:rsidRPr="00DD5521">
        <w:rPr>
          <w:rFonts w:ascii="Open Sans" w:hAnsi="Open Sans" w:cs="Open Sans"/>
          <w:b/>
          <w:w w:val="100"/>
          <w:sz w:val="16"/>
          <w:szCs w:val="16"/>
        </w:rPr>
        <w:t>* Niepotrzebne skreślić</w:t>
      </w:r>
    </w:p>
    <w:p w14:paraId="7D52F89E" w14:textId="77777777" w:rsidR="005A6E47" w:rsidRDefault="005A6E47" w:rsidP="005A6E47">
      <w:pPr>
        <w:spacing w:before="0" w:line="259" w:lineRule="auto"/>
        <w:rPr>
          <w:rFonts w:ascii="Open Sans" w:hAnsi="Open Sans" w:cs="Open Sans"/>
          <w:b/>
          <w:i/>
          <w:sz w:val="20"/>
        </w:rPr>
      </w:pPr>
    </w:p>
    <w:p w14:paraId="35029067" w14:textId="1FFFA6C4" w:rsidR="002955BD" w:rsidRPr="00EB1A22" w:rsidRDefault="002955BD" w:rsidP="00286339">
      <w:pPr>
        <w:spacing w:before="0" w:line="259" w:lineRule="auto"/>
        <w:rPr>
          <w:rFonts w:ascii="Open Sans" w:hAnsi="Open Sans" w:cs="Open Sans"/>
          <w:b/>
          <w:i/>
          <w:w w:val="100"/>
          <w:sz w:val="18"/>
          <w:szCs w:val="18"/>
        </w:rPr>
      </w:pPr>
      <w:r w:rsidRPr="00EB1A22">
        <w:rPr>
          <w:rFonts w:ascii="Open Sans" w:hAnsi="Open Sans" w:cs="Open Sans"/>
          <w:b/>
          <w:i/>
          <w:sz w:val="18"/>
          <w:szCs w:val="18"/>
        </w:rPr>
        <w:t>Jednocześnie oświadczam, że na żądanie Zamawiającego przedstawię dokumenty</w:t>
      </w:r>
      <w:r w:rsidR="00286339">
        <w:rPr>
          <w:rFonts w:ascii="Open Sans" w:hAnsi="Open Sans" w:cs="Open Sans"/>
          <w:b/>
          <w:i/>
          <w:sz w:val="18"/>
          <w:szCs w:val="18"/>
        </w:rPr>
        <w:t xml:space="preserve"> </w:t>
      </w:r>
      <w:r w:rsidRPr="00EB1A22">
        <w:rPr>
          <w:rFonts w:ascii="Open Sans" w:hAnsi="Open Sans" w:cs="Open Sans"/>
          <w:b/>
          <w:i/>
          <w:sz w:val="18"/>
          <w:szCs w:val="18"/>
        </w:rPr>
        <w:t xml:space="preserve"> potwierdzające spełnianie warunków udziału w postępowaniu w zakresie posiadania dokumentu </w:t>
      </w:r>
      <w:r w:rsidRPr="00EB1A22">
        <w:rPr>
          <w:rFonts w:ascii="Open Sans" w:hAnsi="Open Sans" w:cs="Open Sans"/>
          <w:b/>
          <w:bCs/>
          <w:i/>
          <w:w w:val="100"/>
          <w:sz w:val="18"/>
          <w:szCs w:val="18"/>
        </w:rPr>
        <w:t>do co n</w:t>
      </w:r>
      <w:r w:rsidR="009521AB" w:rsidRPr="00EB1A22">
        <w:rPr>
          <w:rFonts w:ascii="Open Sans" w:hAnsi="Open Sans" w:cs="Open Sans"/>
          <w:b/>
          <w:bCs/>
          <w:i/>
          <w:w w:val="100"/>
          <w:sz w:val="18"/>
          <w:szCs w:val="18"/>
        </w:rPr>
        <w:t>a</w:t>
      </w:r>
      <w:r w:rsidR="004C4771" w:rsidRPr="00EB1A22">
        <w:rPr>
          <w:rFonts w:ascii="Open Sans" w:hAnsi="Open Sans" w:cs="Open Sans"/>
          <w:b/>
          <w:bCs/>
          <w:i/>
          <w:w w:val="100"/>
          <w:sz w:val="18"/>
          <w:szCs w:val="18"/>
        </w:rPr>
        <w:t>j</w:t>
      </w:r>
      <w:r w:rsidRPr="00EB1A22">
        <w:rPr>
          <w:rFonts w:ascii="Open Sans" w:hAnsi="Open Sans" w:cs="Open Sans"/>
          <w:b/>
          <w:bCs/>
          <w:i/>
          <w:w w:val="100"/>
          <w:sz w:val="18"/>
          <w:szCs w:val="18"/>
        </w:rPr>
        <w:t xml:space="preserve">mniej 1kV w zakresie eksploatacji oraz wykonywania czynności związanych z pomiarami elektrycznymi, np. </w:t>
      </w:r>
      <w:r w:rsidRPr="00EB1A22">
        <w:rPr>
          <w:rFonts w:ascii="Open Sans" w:hAnsi="Open Sans" w:cs="Open Sans"/>
          <w:b/>
          <w:i/>
          <w:w w:val="100"/>
          <w:sz w:val="18"/>
          <w:szCs w:val="18"/>
        </w:rPr>
        <w:t>certyfikat SEP</w:t>
      </w:r>
      <w:r w:rsidRPr="00EB1A22">
        <w:rPr>
          <w:rFonts w:ascii="Open Sans" w:hAnsi="Open Sans" w:cs="Open Sans"/>
          <w:b/>
          <w:bCs/>
          <w:i/>
          <w:w w:val="100"/>
          <w:sz w:val="18"/>
          <w:szCs w:val="18"/>
        </w:rPr>
        <w:t>, osób wskazanych w powyższej tabeli.</w:t>
      </w:r>
    </w:p>
    <w:p w14:paraId="3E6A7E0F" w14:textId="77777777" w:rsidR="002955BD" w:rsidRPr="00DD5521" w:rsidRDefault="002955BD" w:rsidP="002955BD">
      <w:pPr>
        <w:rPr>
          <w:rFonts w:ascii="Open Sans" w:hAnsi="Open Sans" w:cs="Open Sans"/>
          <w:b/>
          <w:w w:val="100"/>
          <w:sz w:val="20"/>
        </w:rPr>
      </w:pPr>
    </w:p>
    <w:p w14:paraId="1672D999" w14:textId="77777777" w:rsidR="002955BD" w:rsidRPr="00DD5521" w:rsidRDefault="002955BD" w:rsidP="002955BD">
      <w:pPr>
        <w:tabs>
          <w:tab w:val="right" w:leader="dot" w:pos="8505"/>
        </w:tabs>
        <w:spacing w:before="120" w:after="120" w:line="288" w:lineRule="auto"/>
        <w:rPr>
          <w:rFonts w:ascii="Arial" w:hAnsi="Arial" w:cs="Arial"/>
          <w:w w:val="100"/>
          <w:sz w:val="20"/>
        </w:rPr>
      </w:pPr>
      <w:r w:rsidRPr="00DD5521">
        <w:rPr>
          <w:rFonts w:ascii="Open Sans" w:hAnsi="Open Sans" w:cs="Open Sans"/>
          <w:b/>
          <w:color w:val="000000" w:themeColor="text1"/>
          <w:w w:val="100"/>
          <w:sz w:val="20"/>
        </w:rPr>
        <w:t>Uwaga!</w:t>
      </w:r>
      <w:r w:rsidRPr="00DD5521">
        <w:rPr>
          <w:rFonts w:ascii="Open Sans" w:hAnsi="Open Sans" w:cs="Open Sans"/>
          <w:color w:val="000000" w:themeColor="text1"/>
          <w:w w:val="100"/>
          <w:sz w:val="20"/>
        </w:rPr>
        <w:t xml:space="preserve"> Wykonawca, który polega na zdolnościach lub sytuacji innych podmiotów, musi udowodnić Zamawiającemu, że realizując zamówienie będzie dysponował niezbędnymi zasobami tych podmiotów,  w szczególności przedstawiając zobowiązanie tych podmiotów do oddania mu do dyspozycji niezbędnych zasobów na potrzeby realizacji zamówienia.</w:t>
      </w:r>
    </w:p>
    <w:p w14:paraId="4F127562" w14:textId="77777777" w:rsidR="002955BD" w:rsidRPr="00DD5521" w:rsidRDefault="002955BD" w:rsidP="002955B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22E104A" w14:textId="77777777" w:rsidR="002955BD" w:rsidRPr="00DD5521" w:rsidRDefault="002955BD" w:rsidP="002955BD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  <w:r w:rsidRPr="00DD5521">
        <w:rPr>
          <w:rFonts w:ascii="Arial" w:hAnsi="Arial" w:cs="Arial"/>
          <w:w w:val="100"/>
          <w:sz w:val="20"/>
        </w:rPr>
        <w:t>____________________________</w:t>
      </w:r>
    </w:p>
    <w:p w14:paraId="0C3398A4" w14:textId="77777777" w:rsidR="002955BD" w:rsidRPr="00DD5521" w:rsidRDefault="002955BD" w:rsidP="002955BD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D5521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DD5521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DD5521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DD5521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DD5521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elektroniczny podpis  osoby/ osób </w:t>
      </w:r>
    </w:p>
    <w:p w14:paraId="32737012" w14:textId="77777777" w:rsidR="002955BD" w:rsidRPr="00DD5521" w:rsidRDefault="002955BD" w:rsidP="002955BD">
      <w:pPr>
        <w:widowControl w:val="0"/>
        <w:autoSpaceDE/>
        <w:autoSpaceDN/>
        <w:adjustRightInd w:val="0"/>
        <w:spacing w:before="0" w:line="240" w:lineRule="auto"/>
        <w:ind w:left="5672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D5521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      uprawnionych do wystąpienia w imieniu wykonawcy</w:t>
      </w:r>
    </w:p>
    <w:bookmarkEnd w:id="0"/>
    <w:p w14:paraId="6A6A754E" w14:textId="684088AE" w:rsidR="003E6850" w:rsidRDefault="003E6850" w:rsidP="003E6850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164C60E1" w14:textId="26AB3B89" w:rsidR="007B1948" w:rsidRPr="003E6850" w:rsidRDefault="007B1948" w:rsidP="00EF231B">
      <w:pPr>
        <w:autoSpaceDE/>
        <w:autoSpaceDN/>
        <w:spacing w:before="0" w:after="120" w:line="240" w:lineRule="auto"/>
        <w:contextualSpacing/>
        <w:jc w:val="right"/>
        <w:rPr>
          <w:rFonts w:ascii="Open Sans" w:hAnsi="Open Sans" w:cs="Open Sans"/>
          <w:b/>
          <w:i/>
          <w:w w:val="100"/>
          <w:sz w:val="16"/>
          <w:szCs w:val="16"/>
        </w:rPr>
      </w:pPr>
    </w:p>
    <w:sectPr w:rsidR="007B1948" w:rsidRPr="003E6850" w:rsidSect="00203CA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notePr>
        <w:numFmt w:val="chicago"/>
      </w:footnotePr>
      <w:pgSz w:w="11907" w:h="16840" w:code="9"/>
      <w:pgMar w:top="1276" w:right="1134" w:bottom="1276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EFF05B8" w16cex:dateUtc="2024-10-29T08:37:00Z"/>
  <w16cex:commentExtensible w16cex:durableId="24184A39" w16cex:dateUtc="2024-10-29T08:39:00Z"/>
  <w16cex:commentExtensible w16cex:durableId="08F53377" w16cex:dateUtc="2024-10-29T09:20:00Z"/>
  <w16cex:commentExtensible w16cex:durableId="49BB90DC" w16cex:dateUtc="2024-10-29T09:28:00Z"/>
  <w16cex:commentExtensible w16cex:durableId="49190132" w16cex:dateUtc="2024-10-29T09:45:00Z"/>
  <w16cex:commentExtensible w16cex:durableId="0BB87679" w16cex:dateUtc="2024-10-29T09:22:00Z"/>
  <w16cex:commentExtensible w16cex:durableId="0835B0AA" w16cex:dateUtc="2024-10-29T09:22:00Z"/>
  <w16cex:commentExtensible w16cex:durableId="6F48B7CF" w16cex:dateUtc="2024-10-29T09:23:00Z"/>
  <w16cex:commentExtensible w16cex:durableId="67E1DA18" w16cex:dateUtc="2024-10-29T09:23:00Z"/>
  <w16cex:commentExtensible w16cex:durableId="0F19E345" w16cex:dateUtc="2024-10-29T09:23:00Z"/>
  <w16cex:commentExtensible w16cex:durableId="2ACAEA32" w16cex:dateUtc="2024-10-29T09:24:00Z"/>
  <w16cex:commentExtensible w16cex:durableId="267CA259" w16cex:dateUtc="2024-10-29T09:25:00Z"/>
  <w16cex:commentExtensible w16cex:durableId="588F69FC" w16cex:dateUtc="2024-10-29T09:25:00Z"/>
  <w16cex:commentExtensible w16cex:durableId="5B6E1694" w16cex:dateUtc="2024-10-29T09:26:00Z"/>
  <w16cex:commentExtensible w16cex:durableId="205C52A6" w16cex:dateUtc="2024-10-29T09:26:00Z"/>
  <w16cex:commentExtensible w16cex:durableId="5507B418" w16cex:dateUtc="2024-10-29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AEC3E5" w16cid:durableId="2ACDDC95"/>
  <w16cid:commentId w16cid:paraId="3CFEBC05" w16cid:durableId="59F73F10"/>
  <w16cid:commentId w16cid:paraId="66E59359" w16cid:durableId="0EFF05B8"/>
  <w16cid:commentId w16cid:paraId="70537A95" w16cid:durableId="56ED4004"/>
  <w16cid:commentId w16cid:paraId="65165B11" w16cid:durableId="14C4DD52"/>
  <w16cid:commentId w16cid:paraId="0BD7F99F" w16cid:durableId="24184A39"/>
  <w16cid:commentId w16cid:paraId="123584FE" w16cid:durableId="71C3CF56"/>
  <w16cid:commentId w16cid:paraId="06E583B5" w16cid:durableId="08F53377"/>
  <w16cid:commentId w16cid:paraId="55B147E5" w16cid:durableId="49BB90DC"/>
  <w16cid:commentId w16cid:paraId="1CF45BEB" w16cid:durableId="159F78E8"/>
  <w16cid:commentId w16cid:paraId="7C512DBF" w16cid:durableId="49190132"/>
  <w16cid:commentId w16cid:paraId="7C309AC5" w16cid:durableId="51CB5542"/>
  <w16cid:commentId w16cid:paraId="4356D645" w16cid:durableId="0BB87679"/>
  <w16cid:commentId w16cid:paraId="7378097E" w16cid:durableId="05012DBB"/>
  <w16cid:commentId w16cid:paraId="7C0D8A39" w16cid:durableId="0835B0AA"/>
  <w16cid:commentId w16cid:paraId="79496D41" w16cid:durableId="6C7517BC"/>
  <w16cid:commentId w16cid:paraId="1895B46F" w16cid:durableId="6F48B7CF"/>
  <w16cid:commentId w16cid:paraId="1B75AF42" w16cid:durableId="33A6A4FF"/>
  <w16cid:commentId w16cid:paraId="2E0CBAC0" w16cid:durableId="67E1DA18"/>
  <w16cid:commentId w16cid:paraId="25F355DE" w16cid:durableId="1BC3594C"/>
  <w16cid:commentId w16cid:paraId="3E4B4497" w16cid:durableId="0F19E345"/>
  <w16cid:commentId w16cid:paraId="68BDC245" w16cid:durableId="6A8ED1C3"/>
  <w16cid:commentId w16cid:paraId="599E258A" w16cid:durableId="2ACAEA32"/>
  <w16cid:commentId w16cid:paraId="7481C2A9" w16cid:durableId="69AB3CD3"/>
  <w16cid:commentId w16cid:paraId="763C9EA5" w16cid:durableId="267CA259"/>
  <w16cid:commentId w16cid:paraId="1571921B" w16cid:durableId="2ACDDEE4"/>
  <w16cid:commentId w16cid:paraId="2EE51293" w16cid:durableId="2ACDDF4E"/>
  <w16cid:commentId w16cid:paraId="1A8DAE65" w16cid:durableId="52F02D00"/>
  <w16cid:commentId w16cid:paraId="3E655B7B" w16cid:durableId="588F69FC"/>
  <w16cid:commentId w16cid:paraId="4DEFBA5E" w16cid:durableId="177A3CFB"/>
  <w16cid:commentId w16cid:paraId="371F23EA" w16cid:durableId="5B6E1694"/>
  <w16cid:commentId w16cid:paraId="6AC6A3A1" w16cid:durableId="1C6F7E02"/>
  <w16cid:commentId w16cid:paraId="776CA754" w16cid:durableId="205C52A6"/>
  <w16cid:commentId w16cid:paraId="1545BF0C" w16cid:durableId="7540C182"/>
  <w16cid:commentId w16cid:paraId="43CE5619" w16cid:durableId="5507B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AFE7A" w14:textId="77777777" w:rsidR="00687029" w:rsidRDefault="00687029">
      <w:r>
        <w:separator/>
      </w:r>
    </w:p>
  </w:endnote>
  <w:endnote w:type="continuationSeparator" w:id="0">
    <w:p w14:paraId="36268BD1" w14:textId="77777777" w:rsidR="00687029" w:rsidRDefault="0068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D4AC" w14:textId="77777777" w:rsidR="00687029" w:rsidRDefault="0068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9EA2C0" w14:textId="77777777" w:rsidR="00687029" w:rsidRDefault="0068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Content>
          <w:p w14:paraId="37DB2957" w14:textId="539F8A0E" w:rsidR="00687029" w:rsidRPr="00D6083B" w:rsidRDefault="00687029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EE1C75">
              <w:rPr>
                <w:rFonts w:asciiTheme="minorHAnsi" w:hAnsiTheme="minorHAnsi"/>
                <w:b/>
                <w:noProof/>
                <w:w w:val="100"/>
                <w:sz w:val="20"/>
              </w:rPr>
              <w:t>1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EE1C75">
              <w:rPr>
                <w:rFonts w:asciiTheme="minorHAnsi" w:hAnsiTheme="minorHAnsi"/>
                <w:b/>
                <w:noProof/>
                <w:w w:val="100"/>
                <w:sz w:val="20"/>
              </w:rPr>
              <w:t>10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6A51" w14:textId="77777777" w:rsidR="00687029" w:rsidRDefault="0068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07C45F3" w14:textId="77777777" w:rsidR="00687029" w:rsidRDefault="00687029">
    <w:pPr>
      <w:pStyle w:val="Stopka"/>
      <w:ind w:right="360"/>
    </w:pPr>
  </w:p>
  <w:p w14:paraId="407C7CBE" w14:textId="77777777" w:rsidR="00687029" w:rsidRDefault="0068702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90047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6F7E6027" w14:textId="3D86333D" w:rsidR="00687029" w:rsidRPr="00E81879" w:rsidRDefault="00687029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E81879">
          <w:rPr>
            <w:rFonts w:ascii="Open Sans" w:hAnsi="Open Sans" w:cs="Open Sans"/>
            <w:sz w:val="20"/>
          </w:rPr>
          <w:fldChar w:fldCharType="begin"/>
        </w:r>
        <w:r w:rsidRPr="00E81879">
          <w:rPr>
            <w:rFonts w:ascii="Open Sans" w:hAnsi="Open Sans" w:cs="Open Sans"/>
            <w:sz w:val="20"/>
          </w:rPr>
          <w:instrText>PAGE   \* MERGEFORMAT</w:instrText>
        </w:r>
        <w:r w:rsidRPr="00E81879">
          <w:rPr>
            <w:rFonts w:ascii="Open Sans" w:hAnsi="Open Sans" w:cs="Open Sans"/>
            <w:sz w:val="20"/>
          </w:rPr>
          <w:fldChar w:fldCharType="separate"/>
        </w:r>
        <w:r w:rsidR="00EE1C75">
          <w:rPr>
            <w:rFonts w:ascii="Open Sans" w:hAnsi="Open Sans" w:cs="Open Sans"/>
            <w:noProof/>
            <w:sz w:val="20"/>
          </w:rPr>
          <w:t>10</w:t>
        </w:r>
        <w:r w:rsidRPr="00E81879">
          <w:rPr>
            <w:rFonts w:ascii="Open Sans" w:hAnsi="Open Sans" w:cs="Open Sans"/>
            <w:sz w:val="20"/>
          </w:rPr>
          <w:fldChar w:fldCharType="end"/>
        </w:r>
      </w:p>
    </w:sdtContent>
  </w:sdt>
  <w:p w14:paraId="70DB4A68" w14:textId="17F00F0F" w:rsidR="00687029" w:rsidRPr="00D6083B" w:rsidRDefault="00687029" w:rsidP="00973654">
    <w:pPr>
      <w:pStyle w:val="Stopka"/>
      <w:spacing w:before="0" w:line="240" w:lineRule="auto"/>
      <w:jc w:val="right"/>
      <w:rPr>
        <w:rFonts w:asciiTheme="minorHAnsi" w:hAnsiTheme="minorHAnsi"/>
        <w:sz w:val="22"/>
        <w:szCs w:val="22"/>
      </w:rPr>
    </w:pPr>
  </w:p>
  <w:p w14:paraId="0DC87CA5" w14:textId="77777777" w:rsidR="00687029" w:rsidRDefault="006870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BF6B" w14:textId="77777777" w:rsidR="00687029" w:rsidRDefault="00687029">
      <w:r>
        <w:separator/>
      </w:r>
    </w:p>
  </w:footnote>
  <w:footnote w:type="continuationSeparator" w:id="0">
    <w:p w14:paraId="5DB37058" w14:textId="77777777" w:rsidR="00687029" w:rsidRDefault="0068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7A9B" w14:textId="77777777" w:rsidR="00687029" w:rsidRDefault="0068702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D85CC8" w14:textId="77777777" w:rsidR="00687029" w:rsidRDefault="0068702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1A60" w14:textId="020A2CBD" w:rsidR="00687029" w:rsidRPr="004A3390" w:rsidRDefault="00687029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>
      <w:rPr>
        <w:rFonts w:ascii="Open Sans" w:hAnsi="Open Sans" w:cs="Open Sans"/>
        <w:w w:val="100"/>
        <w:sz w:val="20"/>
      </w:rPr>
      <w:t>Nr sprawy: WIP.261.74.2024.TM</w:t>
    </w:r>
  </w:p>
  <w:p w14:paraId="2B707E9A" w14:textId="77777777" w:rsidR="00265251" w:rsidRDefault="002652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430B7" w14:textId="77777777" w:rsidR="00687029" w:rsidRPr="009E3B11" w:rsidRDefault="00687029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40ED8CF6" w14:textId="77777777" w:rsidR="00687029" w:rsidRDefault="00687029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238F" w14:textId="77777777" w:rsidR="00687029" w:rsidRDefault="0068702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4BE5FC" w14:textId="77777777" w:rsidR="00687029" w:rsidRDefault="00687029">
    <w:pPr>
      <w:pStyle w:val="Nagwek"/>
      <w:ind w:right="360"/>
    </w:pPr>
  </w:p>
  <w:p w14:paraId="65BF4DB6" w14:textId="77777777" w:rsidR="00687029" w:rsidRDefault="0068702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D1BD" w14:textId="766A8A27" w:rsidR="00687029" w:rsidRPr="004A3390" w:rsidRDefault="00687029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>
      <w:rPr>
        <w:rFonts w:ascii="Open Sans" w:hAnsi="Open Sans" w:cs="Open Sans"/>
        <w:w w:val="100"/>
        <w:sz w:val="20"/>
      </w:rPr>
      <w:t>Nr sprawy: WIP.261.74.2024.TM</w:t>
    </w:r>
  </w:p>
  <w:p w14:paraId="53DBC78F" w14:textId="77777777" w:rsidR="00687029" w:rsidRDefault="0068702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7A42" w14:textId="77777777" w:rsidR="00687029" w:rsidRPr="009E3B11" w:rsidRDefault="00687029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32FC2E76" w14:textId="77777777" w:rsidR="00687029" w:rsidRDefault="006870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CB7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5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6521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6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7" w15:restartNumberingAfterBreak="0">
    <w:nsid w:val="04BD795E"/>
    <w:multiLevelType w:val="hybridMultilevel"/>
    <w:tmpl w:val="CB0ABD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C244D7"/>
    <w:multiLevelType w:val="hybridMultilevel"/>
    <w:tmpl w:val="5AEC63E4"/>
    <w:lvl w:ilvl="0" w:tplc="606EEC6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66045"/>
    <w:multiLevelType w:val="hybridMultilevel"/>
    <w:tmpl w:val="F85EE9F6"/>
    <w:lvl w:ilvl="0" w:tplc="AE5A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C50E2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E36A10"/>
    <w:multiLevelType w:val="hybridMultilevel"/>
    <w:tmpl w:val="6290934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ACD02DC"/>
    <w:multiLevelType w:val="hybridMultilevel"/>
    <w:tmpl w:val="96B0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472DE"/>
    <w:multiLevelType w:val="hybridMultilevel"/>
    <w:tmpl w:val="5FCEB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263AC0"/>
    <w:multiLevelType w:val="multilevel"/>
    <w:tmpl w:val="5986F0F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950D1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0F6F4532"/>
    <w:multiLevelType w:val="multilevel"/>
    <w:tmpl w:val="3DF2F38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8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3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4" w15:restartNumberingAfterBreak="0">
    <w:nsid w:val="188A2327"/>
    <w:multiLevelType w:val="hybridMultilevel"/>
    <w:tmpl w:val="76B817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A166E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A8E6915"/>
    <w:multiLevelType w:val="multilevel"/>
    <w:tmpl w:val="862EF7A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7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F56D28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77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9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0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1" w15:restartNumberingAfterBreak="0">
    <w:nsid w:val="203B2C7F"/>
    <w:multiLevelType w:val="hybridMultilevel"/>
    <w:tmpl w:val="993ACC0C"/>
    <w:lvl w:ilvl="0" w:tplc="3F92142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2887685"/>
    <w:multiLevelType w:val="hybridMultilevel"/>
    <w:tmpl w:val="E02C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279947D7"/>
    <w:multiLevelType w:val="multilevel"/>
    <w:tmpl w:val="3222B8CC"/>
    <w:styleLink w:val="Aktynormatywne1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044E56"/>
    <w:multiLevelType w:val="hybridMultilevel"/>
    <w:tmpl w:val="14F0A1C0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2C9C2190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2DB349F"/>
    <w:multiLevelType w:val="hybridMultilevel"/>
    <w:tmpl w:val="ECB8E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8E3034"/>
    <w:multiLevelType w:val="hybridMultilevel"/>
    <w:tmpl w:val="ACACB37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6F05726">
      <w:start w:val="1"/>
      <w:numFmt w:val="lowerLetter"/>
      <w:lvlText w:val="%2."/>
      <w:lvlJc w:val="left"/>
      <w:pPr>
        <w:ind w:left="1364" w:hanging="360"/>
      </w:pPr>
    </w:lvl>
    <w:lvl w:ilvl="2" w:tplc="CA34C626">
      <w:start w:val="1"/>
      <w:numFmt w:val="lowerRoman"/>
      <w:lvlText w:val="%3."/>
      <w:lvlJc w:val="right"/>
      <w:pPr>
        <w:ind w:left="2084" w:hanging="180"/>
      </w:pPr>
    </w:lvl>
    <w:lvl w:ilvl="3" w:tplc="4510F250">
      <w:start w:val="1"/>
      <w:numFmt w:val="decimal"/>
      <w:lvlText w:val="%4."/>
      <w:lvlJc w:val="left"/>
      <w:pPr>
        <w:ind w:left="2804" w:hanging="360"/>
      </w:pPr>
    </w:lvl>
    <w:lvl w:ilvl="4" w:tplc="04150011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665A1A54" w:tentative="1">
      <w:start w:val="1"/>
      <w:numFmt w:val="lowerRoman"/>
      <w:lvlText w:val="%6."/>
      <w:lvlJc w:val="right"/>
      <w:pPr>
        <w:ind w:left="4244" w:hanging="180"/>
      </w:pPr>
    </w:lvl>
    <w:lvl w:ilvl="6" w:tplc="500E8A78" w:tentative="1">
      <w:start w:val="1"/>
      <w:numFmt w:val="decimal"/>
      <w:lvlText w:val="%7."/>
      <w:lvlJc w:val="left"/>
      <w:pPr>
        <w:ind w:left="4964" w:hanging="360"/>
      </w:pPr>
    </w:lvl>
    <w:lvl w:ilvl="7" w:tplc="A784DFC2" w:tentative="1">
      <w:start w:val="1"/>
      <w:numFmt w:val="lowerLetter"/>
      <w:lvlText w:val="%8."/>
      <w:lvlJc w:val="left"/>
      <w:pPr>
        <w:ind w:left="5684" w:hanging="360"/>
      </w:pPr>
    </w:lvl>
    <w:lvl w:ilvl="8" w:tplc="D5EC81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6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8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0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47083D5E"/>
    <w:multiLevelType w:val="hybridMultilevel"/>
    <w:tmpl w:val="32AA01A6"/>
    <w:lvl w:ilvl="0" w:tplc="B2F4C260">
      <w:start w:val="1"/>
      <w:numFmt w:val="decimal"/>
      <w:lvlText w:val="%1)"/>
      <w:lvlJc w:val="left"/>
      <w:pPr>
        <w:ind w:left="114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F8265C7"/>
    <w:multiLevelType w:val="hybridMultilevel"/>
    <w:tmpl w:val="A5F2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D5638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" w15:restartNumberingAfterBreak="0">
    <w:nsid w:val="58114B23"/>
    <w:multiLevelType w:val="hybridMultilevel"/>
    <w:tmpl w:val="9E60555A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1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2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63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61720E59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7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68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64C409BC"/>
    <w:multiLevelType w:val="hybridMultilevel"/>
    <w:tmpl w:val="588435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B40D8C"/>
    <w:multiLevelType w:val="hybridMultilevel"/>
    <w:tmpl w:val="A8067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8D63244"/>
    <w:multiLevelType w:val="multilevel"/>
    <w:tmpl w:val="0C50BF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69913F8A"/>
    <w:multiLevelType w:val="multilevel"/>
    <w:tmpl w:val="9CF0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7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8" w15:restartNumberingAfterBreak="0">
    <w:nsid w:val="6A9F1B37"/>
    <w:multiLevelType w:val="hybridMultilevel"/>
    <w:tmpl w:val="0B82B6B4"/>
    <w:lvl w:ilvl="0" w:tplc="B5865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6F05726">
      <w:start w:val="1"/>
      <w:numFmt w:val="lowerLetter"/>
      <w:lvlText w:val="%2."/>
      <w:lvlJc w:val="left"/>
      <w:pPr>
        <w:ind w:left="1364" w:hanging="360"/>
      </w:pPr>
    </w:lvl>
    <w:lvl w:ilvl="2" w:tplc="CA34C626">
      <w:start w:val="1"/>
      <w:numFmt w:val="lowerRoman"/>
      <w:lvlText w:val="%3."/>
      <w:lvlJc w:val="right"/>
      <w:pPr>
        <w:ind w:left="2084" w:hanging="180"/>
      </w:pPr>
    </w:lvl>
    <w:lvl w:ilvl="3" w:tplc="4510F250">
      <w:start w:val="1"/>
      <w:numFmt w:val="decimal"/>
      <w:lvlText w:val="%4."/>
      <w:lvlJc w:val="left"/>
      <w:pPr>
        <w:ind w:left="2804" w:hanging="360"/>
      </w:pPr>
    </w:lvl>
    <w:lvl w:ilvl="4" w:tplc="04150011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665A1A54" w:tentative="1">
      <w:start w:val="1"/>
      <w:numFmt w:val="lowerRoman"/>
      <w:lvlText w:val="%6."/>
      <w:lvlJc w:val="right"/>
      <w:pPr>
        <w:ind w:left="4244" w:hanging="180"/>
      </w:pPr>
    </w:lvl>
    <w:lvl w:ilvl="6" w:tplc="500E8A78" w:tentative="1">
      <w:start w:val="1"/>
      <w:numFmt w:val="decimal"/>
      <w:lvlText w:val="%7."/>
      <w:lvlJc w:val="left"/>
      <w:pPr>
        <w:ind w:left="4964" w:hanging="360"/>
      </w:pPr>
    </w:lvl>
    <w:lvl w:ilvl="7" w:tplc="A784DFC2" w:tentative="1">
      <w:start w:val="1"/>
      <w:numFmt w:val="lowerLetter"/>
      <w:lvlText w:val="%8."/>
      <w:lvlJc w:val="left"/>
      <w:pPr>
        <w:ind w:left="5684" w:hanging="360"/>
      </w:pPr>
    </w:lvl>
    <w:lvl w:ilvl="8" w:tplc="D5EC81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B98685C"/>
    <w:multiLevelType w:val="hybridMultilevel"/>
    <w:tmpl w:val="CD606E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6BCC4416"/>
    <w:multiLevelType w:val="hybridMultilevel"/>
    <w:tmpl w:val="12049B20"/>
    <w:lvl w:ilvl="0" w:tplc="9E603F38">
      <w:start w:val="1"/>
      <w:numFmt w:val="decimal"/>
      <w:lvlText w:val="%1)"/>
      <w:lvlJc w:val="left"/>
      <w:pPr>
        <w:ind w:left="1790" w:hanging="360"/>
      </w:pPr>
      <w:rPr>
        <w:rFonts w:ascii="Open Sans" w:eastAsia="Times New Roman" w:hAnsi="Open Sans" w:cs="Open Sans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1" w15:restartNumberingAfterBreak="0">
    <w:nsid w:val="6D837BAC"/>
    <w:multiLevelType w:val="multilevel"/>
    <w:tmpl w:val="9950144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1.%2.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2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4" w15:restartNumberingAfterBreak="0">
    <w:nsid w:val="6E6F6930"/>
    <w:multiLevelType w:val="hybridMultilevel"/>
    <w:tmpl w:val="14CC15A4"/>
    <w:lvl w:ilvl="0" w:tplc="ABE2A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027DC9"/>
    <w:multiLevelType w:val="hybridMultilevel"/>
    <w:tmpl w:val="C910FC88"/>
    <w:lvl w:ilvl="0" w:tplc="E8EE776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6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88" w15:restartNumberingAfterBreak="0">
    <w:nsid w:val="766666E8"/>
    <w:multiLevelType w:val="hybridMultilevel"/>
    <w:tmpl w:val="6624F3BC"/>
    <w:lvl w:ilvl="0" w:tplc="07746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EC56E0"/>
    <w:multiLevelType w:val="hybridMultilevel"/>
    <w:tmpl w:val="4FE0DF18"/>
    <w:lvl w:ilvl="0" w:tplc="BE045394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91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num w:numId="1">
    <w:abstractNumId w:val="35"/>
  </w:num>
  <w:num w:numId="2">
    <w:abstractNumId w:val="82"/>
  </w:num>
  <w:num w:numId="3">
    <w:abstractNumId w:val="30"/>
  </w:num>
  <w:num w:numId="4">
    <w:abstractNumId w:val="42"/>
  </w:num>
  <w:num w:numId="5">
    <w:abstractNumId w:val="7"/>
  </w:num>
  <w:num w:numId="6">
    <w:abstractNumId w:val="23"/>
  </w:num>
  <w:num w:numId="7">
    <w:abstractNumId w:val="47"/>
  </w:num>
  <w:num w:numId="8">
    <w:abstractNumId w:val="5"/>
  </w:num>
  <w:num w:numId="9">
    <w:abstractNumId w:val="64"/>
  </w:num>
  <w:num w:numId="10">
    <w:abstractNumId w:val="25"/>
  </w:num>
  <w:num w:numId="11">
    <w:abstractNumId w:val="51"/>
    <w:lvlOverride w:ilvl="0">
      <w:startOverride w:val="1"/>
    </w:lvlOverride>
  </w:num>
  <w:num w:numId="12">
    <w:abstractNumId w:val="50"/>
  </w:num>
  <w:num w:numId="13">
    <w:abstractNumId w:val="52"/>
  </w:num>
  <w:num w:numId="14">
    <w:abstractNumId w:val="45"/>
  </w:num>
  <w:num w:numId="15">
    <w:abstractNumId w:val="32"/>
  </w:num>
  <w:num w:numId="16">
    <w:abstractNumId w:val="68"/>
  </w:num>
  <w:num w:numId="17">
    <w:abstractNumId w:val="62"/>
  </w:num>
  <w:num w:numId="18">
    <w:abstractNumId w:val="80"/>
  </w:num>
  <w:num w:numId="19">
    <w:abstractNumId w:val="69"/>
  </w:num>
  <w:num w:numId="20">
    <w:abstractNumId w:val="5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9"/>
  </w:num>
  <w:num w:numId="24">
    <w:abstractNumId w:val="89"/>
  </w:num>
  <w:num w:numId="25">
    <w:abstractNumId w:val="2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72"/>
  </w:num>
  <w:num w:numId="29">
    <w:abstractNumId w:val="40"/>
  </w:num>
  <w:num w:numId="30">
    <w:abstractNumId w:val="22"/>
  </w:num>
  <w:num w:numId="31">
    <w:abstractNumId w:val="29"/>
  </w:num>
  <w:num w:numId="32">
    <w:abstractNumId w:val="12"/>
  </w:num>
  <w:num w:numId="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8"/>
  </w:num>
  <w:num w:numId="35">
    <w:abstractNumId w:val="67"/>
  </w:num>
  <w:num w:numId="36">
    <w:abstractNumId w:val="13"/>
  </w:num>
  <w:num w:numId="37">
    <w:abstractNumId w:val="87"/>
  </w:num>
  <w:num w:numId="38">
    <w:abstractNumId w:val="34"/>
  </w:num>
  <w:num w:numId="39">
    <w:abstractNumId w:val="38"/>
  </w:num>
  <w:num w:numId="40">
    <w:abstractNumId w:val="26"/>
  </w:num>
  <w:num w:numId="41">
    <w:abstractNumId w:val="10"/>
  </w:num>
  <w:num w:numId="42">
    <w:abstractNumId w:val="66"/>
  </w:num>
  <w:num w:numId="43">
    <w:abstractNumId w:val="39"/>
  </w:num>
  <w:num w:numId="44">
    <w:abstractNumId w:val="76"/>
  </w:num>
  <w:num w:numId="45">
    <w:abstractNumId w:val="60"/>
  </w:num>
  <w:num w:numId="46">
    <w:abstractNumId w:val="11"/>
  </w:num>
  <w:num w:numId="47">
    <w:abstractNumId w:val="91"/>
  </w:num>
  <w:num w:numId="48">
    <w:abstractNumId w:val="86"/>
  </w:num>
  <w:num w:numId="49">
    <w:abstractNumId w:val="6"/>
  </w:num>
  <w:num w:numId="5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70"/>
  </w:num>
  <w:num w:numId="53">
    <w:abstractNumId w:val="24"/>
  </w:num>
  <w:num w:numId="54">
    <w:abstractNumId w:val="17"/>
  </w:num>
  <w:num w:numId="55">
    <w:abstractNumId w:val="41"/>
  </w:num>
  <w:num w:numId="56">
    <w:abstractNumId w:val="77"/>
  </w:num>
  <w:num w:numId="57">
    <w:abstractNumId w:val="61"/>
  </w:num>
  <w:num w:numId="58">
    <w:abstractNumId w:val="65"/>
  </w:num>
  <w:num w:numId="59">
    <w:abstractNumId w:val="21"/>
  </w:num>
  <w:num w:numId="60">
    <w:abstractNumId w:val="83"/>
  </w:num>
  <w:num w:numId="61">
    <w:abstractNumId w:val="27"/>
  </w:num>
  <w:num w:numId="62">
    <w:abstractNumId w:val="92"/>
  </w:num>
  <w:num w:numId="63">
    <w:abstractNumId w:val="73"/>
  </w:num>
  <w:num w:numId="64">
    <w:abstractNumId w:val="63"/>
  </w:num>
  <w:num w:numId="65">
    <w:abstractNumId w:val="53"/>
  </w:num>
  <w:num w:numId="66">
    <w:abstractNumId w:val="54"/>
  </w:num>
  <w:num w:numId="67">
    <w:abstractNumId w:val="46"/>
  </w:num>
  <w:num w:numId="68">
    <w:abstractNumId w:val="36"/>
  </w:num>
  <w:num w:numId="69">
    <w:abstractNumId w:val="81"/>
  </w:num>
  <w:num w:numId="70">
    <w:abstractNumId w:val="78"/>
  </w:num>
  <w:num w:numId="71">
    <w:abstractNumId w:val="88"/>
  </w:num>
  <w:num w:numId="72">
    <w:abstractNumId w:val="56"/>
  </w:num>
  <w:num w:numId="73">
    <w:abstractNumId w:val="43"/>
  </w:num>
  <w:num w:numId="74">
    <w:abstractNumId w:val="75"/>
  </w:num>
  <w:num w:numId="75">
    <w:abstractNumId w:val="14"/>
  </w:num>
  <w:num w:numId="76">
    <w:abstractNumId w:val="44"/>
  </w:num>
  <w:num w:numId="77">
    <w:abstractNumId w:val="9"/>
  </w:num>
  <w:num w:numId="78">
    <w:abstractNumId w:val="8"/>
  </w:num>
  <w:num w:numId="79">
    <w:abstractNumId w:val="55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80">
    <w:abstractNumId w:val="31"/>
  </w:num>
  <w:num w:numId="81">
    <w:abstractNumId w:val="74"/>
  </w:num>
  <w:num w:numId="82">
    <w:abstractNumId w:val="15"/>
  </w:num>
  <w:num w:numId="83">
    <w:abstractNumId w:val="85"/>
  </w:num>
  <w:num w:numId="84">
    <w:abstractNumId w:val="16"/>
  </w:num>
  <w:num w:numId="85">
    <w:abstractNumId w:val="79"/>
  </w:num>
  <w:num w:numId="86">
    <w:abstractNumId w:val="33"/>
  </w:num>
  <w:num w:numId="87">
    <w:abstractNumId w:val="84"/>
  </w:num>
  <w:num w:numId="88">
    <w:abstractNumId w:val="2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0BD9"/>
    <w:rsid w:val="000010BF"/>
    <w:rsid w:val="000010DA"/>
    <w:rsid w:val="0000132D"/>
    <w:rsid w:val="00001BBA"/>
    <w:rsid w:val="000021F6"/>
    <w:rsid w:val="0000220E"/>
    <w:rsid w:val="00002D0C"/>
    <w:rsid w:val="00003B07"/>
    <w:rsid w:val="00004DBA"/>
    <w:rsid w:val="00004F85"/>
    <w:rsid w:val="00005426"/>
    <w:rsid w:val="00005CDA"/>
    <w:rsid w:val="00005F7F"/>
    <w:rsid w:val="000060FA"/>
    <w:rsid w:val="000063F2"/>
    <w:rsid w:val="00006448"/>
    <w:rsid w:val="00006916"/>
    <w:rsid w:val="00006A37"/>
    <w:rsid w:val="00007080"/>
    <w:rsid w:val="000074A5"/>
    <w:rsid w:val="00007F5A"/>
    <w:rsid w:val="00010740"/>
    <w:rsid w:val="000107CE"/>
    <w:rsid w:val="0001080B"/>
    <w:rsid w:val="000108B5"/>
    <w:rsid w:val="0001102E"/>
    <w:rsid w:val="000110FF"/>
    <w:rsid w:val="0001195D"/>
    <w:rsid w:val="000124BA"/>
    <w:rsid w:val="00012829"/>
    <w:rsid w:val="0001283D"/>
    <w:rsid w:val="00012B34"/>
    <w:rsid w:val="000132E4"/>
    <w:rsid w:val="00013B63"/>
    <w:rsid w:val="0001491E"/>
    <w:rsid w:val="00015AFE"/>
    <w:rsid w:val="00015DB9"/>
    <w:rsid w:val="00015FF7"/>
    <w:rsid w:val="000161B5"/>
    <w:rsid w:val="000164A9"/>
    <w:rsid w:val="0001667F"/>
    <w:rsid w:val="00017124"/>
    <w:rsid w:val="000171D4"/>
    <w:rsid w:val="0001766A"/>
    <w:rsid w:val="00017D0A"/>
    <w:rsid w:val="00017D17"/>
    <w:rsid w:val="00017D25"/>
    <w:rsid w:val="00020677"/>
    <w:rsid w:val="00020ADA"/>
    <w:rsid w:val="00020C5F"/>
    <w:rsid w:val="00021794"/>
    <w:rsid w:val="0002325F"/>
    <w:rsid w:val="0002329B"/>
    <w:rsid w:val="000232B2"/>
    <w:rsid w:val="00024536"/>
    <w:rsid w:val="00024837"/>
    <w:rsid w:val="00024877"/>
    <w:rsid w:val="000249FF"/>
    <w:rsid w:val="00024BB9"/>
    <w:rsid w:val="000253B4"/>
    <w:rsid w:val="00026070"/>
    <w:rsid w:val="00026279"/>
    <w:rsid w:val="00026984"/>
    <w:rsid w:val="000270F3"/>
    <w:rsid w:val="000270F7"/>
    <w:rsid w:val="00027287"/>
    <w:rsid w:val="0002733D"/>
    <w:rsid w:val="0002786B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1A7"/>
    <w:rsid w:val="000337CC"/>
    <w:rsid w:val="0003480C"/>
    <w:rsid w:val="00034828"/>
    <w:rsid w:val="00035279"/>
    <w:rsid w:val="00035540"/>
    <w:rsid w:val="000359F6"/>
    <w:rsid w:val="000370FD"/>
    <w:rsid w:val="0003711A"/>
    <w:rsid w:val="000372A9"/>
    <w:rsid w:val="00037570"/>
    <w:rsid w:val="000378D2"/>
    <w:rsid w:val="00037A1C"/>
    <w:rsid w:val="00037BB6"/>
    <w:rsid w:val="00037E86"/>
    <w:rsid w:val="00040119"/>
    <w:rsid w:val="000401F5"/>
    <w:rsid w:val="00040F4C"/>
    <w:rsid w:val="00041603"/>
    <w:rsid w:val="00042025"/>
    <w:rsid w:val="00042700"/>
    <w:rsid w:val="00042C49"/>
    <w:rsid w:val="00042CB1"/>
    <w:rsid w:val="00042E2B"/>
    <w:rsid w:val="00043E3E"/>
    <w:rsid w:val="000448B6"/>
    <w:rsid w:val="00044AD8"/>
    <w:rsid w:val="00044AF7"/>
    <w:rsid w:val="00044BDE"/>
    <w:rsid w:val="00044DF9"/>
    <w:rsid w:val="00044FE9"/>
    <w:rsid w:val="0004565B"/>
    <w:rsid w:val="00045A4D"/>
    <w:rsid w:val="00046DB4"/>
    <w:rsid w:val="00047606"/>
    <w:rsid w:val="0004782D"/>
    <w:rsid w:val="000479CA"/>
    <w:rsid w:val="00047F2B"/>
    <w:rsid w:val="00047FE6"/>
    <w:rsid w:val="0005022B"/>
    <w:rsid w:val="00050597"/>
    <w:rsid w:val="00050AA1"/>
    <w:rsid w:val="00050C95"/>
    <w:rsid w:val="00050F49"/>
    <w:rsid w:val="00050FC5"/>
    <w:rsid w:val="00052353"/>
    <w:rsid w:val="000526AB"/>
    <w:rsid w:val="000528F9"/>
    <w:rsid w:val="00052EA6"/>
    <w:rsid w:val="0005324A"/>
    <w:rsid w:val="000542CC"/>
    <w:rsid w:val="00054844"/>
    <w:rsid w:val="0005485C"/>
    <w:rsid w:val="00054D5E"/>
    <w:rsid w:val="00055231"/>
    <w:rsid w:val="000559E8"/>
    <w:rsid w:val="00055D72"/>
    <w:rsid w:val="00056434"/>
    <w:rsid w:val="000566C7"/>
    <w:rsid w:val="000566F0"/>
    <w:rsid w:val="00056833"/>
    <w:rsid w:val="00056B11"/>
    <w:rsid w:val="00057B44"/>
    <w:rsid w:val="00057D3F"/>
    <w:rsid w:val="00057FBF"/>
    <w:rsid w:val="00060595"/>
    <w:rsid w:val="000613CC"/>
    <w:rsid w:val="00061484"/>
    <w:rsid w:val="000614C0"/>
    <w:rsid w:val="000624FA"/>
    <w:rsid w:val="000626F1"/>
    <w:rsid w:val="000629AB"/>
    <w:rsid w:val="00062B8B"/>
    <w:rsid w:val="00063273"/>
    <w:rsid w:val="0006355F"/>
    <w:rsid w:val="00064159"/>
    <w:rsid w:val="0006422D"/>
    <w:rsid w:val="0006445E"/>
    <w:rsid w:val="00064BB0"/>
    <w:rsid w:val="000655FE"/>
    <w:rsid w:val="00065C30"/>
    <w:rsid w:val="0006666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2989"/>
    <w:rsid w:val="00072AB5"/>
    <w:rsid w:val="0007331A"/>
    <w:rsid w:val="00073A06"/>
    <w:rsid w:val="00074237"/>
    <w:rsid w:val="00074CA5"/>
    <w:rsid w:val="00075370"/>
    <w:rsid w:val="000753A7"/>
    <w:rsid w:val="00076242"/>
    <w:rsid w:val="00076707"/>
    <w:rsid w:val="00076D9B"/>
    <w:rsid w:val="000772EB"/>
    <w:rsid w:val="00077D08"/>
    <w:rsid w:val="00077E85"/>
    <w:rsid w:val="000804E9"/>
    <w:rsid w:val="0008061D"/>
    <w:rsid w:val="0008065E"/>
    <w:rsid w:val="00080686"/>
    <w:rsid w:val="00080750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BC9"/>
    <w:rsid w:val="00083192"/>
    <w:rsid w:val="000831C2"/>
    <w:rsid w:val="00084803"/>
    <w:rsid w:val="0008485A"/>
    <w:rsid w:val="00084D47"/>
    <w:rsid w:val="00084DF5"/>
    <w:rsid w:val="00085018"/>
    <w:rsid w:val="000857F3"/>
    <w:rsid w:val="00085A22"/>
    <w:rsid w:val="00085D90"/>
    <w:rsid w:val="00085E2A"/>
    <w:rsid w:val="00086948"/>
    <w:rsid w:val="00086CC1"/>
    <w:rsid w:val="00087396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312"/>
    <w:rsid w:val="00092693"/>
    <w:rsid w:val="00093569"/>
    <w:rsid w:val="000939CB"/>
    <w:rsid w:val="00093A08"/>
    <w:rsid w:val="00093B92"/>
    <w:rsid w:val="0009412E"/>
    <w:rsid w:val="00094C5C"/>
    <w:rsid w:val="00094C7E"/>
    <w:rsid w:val="00094E4C"/>
    <w:rsid w:val="000950F2"/>
    <w:rsid w:val="00095859"/>
    <w:rsid w:val="00095DBE"/>
    <w:rsid w:val="0009684D"/>
    <w:rsid w:val="00096A8A"/>
    <w:rsid w:val="00096B6F"/>
    <w:rsid w:val="000976A9"/>
    <w:rsid w:val="000A0B08"/>
    <w:rsid w:val="000A0CAA"/>
    <w:rsid w:val="000A0E3D"/>
    <w:rsid w:val="000A17D5"/>
    <w:rsid w:val="000A1BCB"/>
    <w:rsid w:val="000A1FCD"/>
    <w:rsid w:val="000A28C1"/>
    <w:rsid w:val="000A2A1A"/>
    <w:rsid w:val="000A2B68"/>
    <w:rsid w:val="000A3292"/>
    <w:rsid w:val="000A379E"/>
    <w:rsid w:val="000A4092"/>
    <w:rsid w:val="000A4A97"/>
    <w:rsid w:val="000A4EE1"/>
    <w:rsid w:val="000A4F6E"/>
    <w:rsid w:val="000A6D07"/>
    <w:rsid w:val="000A6F55"/>
    <w:rsid w:val="000A7BE7"/>
    <w:rsid w:val="000A7FFB"/>
    <w:rsid w:val="000B0592"/>
    <w:rsid w:val="000B0861"/>
    <w:rsid w:val="000B0BE2"/>
    <w:rsid w:val="000B0D1C"/>
    <w:rsid w:val="000B0EA7"/>
    <w:rsid w:val="000B11C4"/>
    <w:rsid w:val="000B1302"/>
    <w:rsid w:val="000B1398"/>
    <w:rsid w:val="000B1D92"/>
    <w:rsid w:val="000B1DBF"/>
    <w:rsid w:val="000B286D"/>
    <w:rsid w:val="000B2CCA"/>
    <w:rsid w:val="000B2E39"/>
    <w:rsid w:val="000B2E3D"/>
    <w:rsid w:val="000B3796"/>
    <w:rsid w:val="000B3BA0"/>
    <w:rsid w:val="000B418A"/>
    <w:rsid w:val="000B436A"/>
    <w:rsid w:val="000B4469"/>
    <w:rsid w:val="000B4708"/>
    <w:rsid w:val="000B4CDE"/>
    <w:rsid w:val="000B4DC2"/>
    <w:rsid w:val="000B4E8A"/>
    <w:rsid w:val="000B4FCD"/>
    <w:rsid w:val="000B5450"/>
    <w:rsid w:val="000B5D76"/>
    <w:rsid w:val="000B605F"/>
    <w:rsid w:val="000B6750"/>
    <w:rsid w:val="000B6D37"/>
    <w:rsid w:val="000B72B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423"/>
    <w:rsid w:val="000C3541"/>
    <w:rsid w:val="000C3976"/>
    <w:rsid w:val="000C3BA7"/>
    <w:rsid w:val="000C4CA9"/>
    <w:rsid w:val="000C4F39"/>
    <w:rsid w:val="000C4FAC"/>
    <w:rsid w:val="000C5370"/>
    <w:rsid w:val="000C5583"/>
    <w:rsid w:val="000C5E15"/>
    <w:rsid w:val="000C6A09"/>
    <w:rsid w:val="000C6B26"/>
    <w:rsid w:val="000C712C"/>
    <w:rsid w:val="000C731E"/>
    <w:rsid w:val="000C7CC5"/>
    <w:rsid w:val="000D03C4"/>
    <w:rsid w:val="000D11E4"/>
    <w:rsid w:val="000D14B3"/>
    <w:rsid w:val="000D1DCA"/>
    <w:rsid w:val="000D32E4"/>
    <w:rsid w:val="000D3678"/>
    <w:rsid w:val="000D3C1C"/>
    <w:rsid w:val="000D4EA2"/>
    <w:rsid w:val="000D5141"/>
    <w:rsid w:val="000D62FF"/>
    <w:rsid w:val="000D6862"/>
    <w:rsid w:val="000D6B17"/>
    <w:rsid w:val="000D74A0"/>
    <w:rsid w:val="000D74A7"/>
    <w:rsid w:val="000D78D8"/>
    <w:rsid w:val="000D7939"/>
    <w:rsid w:val="000D7CE9"/>
    <w:rsid w:val="000E0068"/>
    <w:rsid w:val="000E02B4"/>
    <w:rsid w:val="000E0364"/>
    <w:rsid w:val="000E058D"/>
    <w:rsid w:val="000E13FA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6FD"/>
    <w:rsid w:val="000E52E9"/>
    <w:rsid w:val="000E5419"/>
    <w:rsid w:val="000E5860"/>
    <w:rsid w:val="000E668F"/>
    <w:rsid w:val="000E66EB"/>
    <w:rsid w:val="000F012B"/>
    <w:rsid w:val="000F027E"/>
    <w:rsid w:val="000F07DB"/>
    <w:rsid w:val="000F08E8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6B60"/>
    <w:rsid w:val="000F6EAA"/>
    <w:rsid w:val="000F7F71"/>
    <w:rsid w:val="001001D7"/>
    <w:rsid w:val="0010068E"/>
    <w:rsid w:val="001008E3"/>
    <w:rsid w:val="00101031"/>
    <w:rsid w:val="00101202"/>
    <w:rsid w:val="0010121A"/>
    <w:rsid w:val="00101963"/>
    <w:rsid w:val="00101BFB"/>
    <w:rsid w:val="00102256"/>
    <w:rsid w:val="00102302"/>
    <w:rsid w:val="00102451"/>
    <w:rsid w:val="0010251E"/>
    <w:rsid w:val="00102B08"/>
    <w:rsid w:val="00102DAD"/>
    <w:rsid w:val="00102ED7"/>
    <w:rsid w:val="00103495"/>
    <w:rsid w:val="00103B4D"/>
    <w:rsid w:val="00103C66"/>
    <w:rsid w:val="00104411"/>
    <w:rsid w:val="001046A5"/>
    <w:rsid w:val="00104856"/>
    <w:rsid w:val="00104857"/>
    <w:rsid w:val="00104992"/>
    <w:rsid w:val="00104B8E"/>
    <w:rsid w:val="00104C54"/>
    <w:rsid w:val="00104D39"/>
    <w:rsid w:val="00104EB6"/>
    <w:rsid w:val="00105317"/>
    <w:rsid w:val="00105A4F"/>
    <w:rsid w:val="00105E9D"/>
    <w:rsid w:val="00106106"/>
    <w:rsid w:val="00107890"/>
    <w:rsid w:val="00107DC9"/>
    <w:rsid w:val="001104C1"/>
    <w:rsid w:val="001109B6"/>
    <w:rsid w:val="00110FA0"/>
    <w:rsid w:val="00111076"/>
    <w:rsid w:val="0011118D"/>
    <w:rsid w:val="001113E3"/>
    <w:rsid w:val="00111550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382"/>
    <w:rsid w:val="0012142E"/>
    <w:rsid w:val="001217A5"/>
    <w:rsid w:val="00121F8F"/>
    <w:rsid w:val="001229AE"/>
    <w:rsid w:val="00122F84"/>
    <w:rsid w:val="00122F91"/>
    <w:rsid w:val="0012327E"/>
    <w:rsid w:val="00123EDF"/>
    <w:rsid w:val="00124242"/>
    <w:rsid w:val="001260D0"/>
    <w:rsid w:val="0012617D"/>
    <w:rsid w:val="00126FFE"/>
    <w:rsid w:val="001273D8"/>
    <w:rsid w:val="00127413"/>
    <w:rsid w:val="001275E2"/>
    <w:rsid w:val="0012796D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2D5E"/>
    <w:rsid w:val="001331C8"/>
    <w:rsid w:val="0013341F"/>
    <w:rsid w:val="0013366F"/>
    <w:rsid w:val="00133930"/>
    <w:rsid w:val="00134036"/>
    <w:rsid w:val="001342D6"/>
    <w:rsid w:val="001342EE"/>
    <w:rsid w:val="00135546"/>
    <w:rsid w:val="001356B7"/>
    <w:rsid w:val="001358E4"/>
    <w:rsid w:val="001362AA"/>
    <w:rsid w:val="00136846"/>
    <w:rsid w:val="00136A60"/>
    <w:rsid w:val="00136B27"/>
    <w:rsid w:val="0013701C"/>
    <w:rsid w:val="001375F3"/>
    <w:rsid w:val="00137E72"/>
    <w:rsid w:val="00140774"/>
    <w:rsid w:val="00140871"/>
    <w:rsid w:val="00140B54"/>
    <w:rsid w:val="0014111B"/>
    <w:rsid w:val="001413D4"/>
    <w:rsid w:val="00141488"/>
    <w:rsid w:val="0014242D"/>
    <w:rsid w:val="00142E3C"/>
    <w:rsid w:val="00142FDE"/>
    <w:rsid w:val="00143BCF"/>
    <w:rsid w:val="00144187"/>
    <w:rsid w:val="001442CC"/>
    <w:rsid w:val="001446A1"/>
    <w:rsid w:val="0014529F"/>
    <w:rsid w:val="001452B0"/>
    <w:rsid w:val="001453A0"/>
    <w:rsid w:val="001453FF"/>
    <w:rsid w:val="00145F41"/>
    <w:rsid w:val="00146063"/>
    <w:rsid w:val="00146BE5"/>
    <w:rsid w:val="00146C2A"/>
    <w:rsid w:val="00146FF3"/>
    <w:rsid w:val="001472B3"/>
    <w:rsid w:val="00147370"/>
    <w:rsid w:val="001473C3"/>
    <w:rsid w:val="00147487"/>
    <w:rsid w:val="001476A5"/>
    <w:rsid w:val="00147791"/>
    <w:rsid w:val="001477A0"/>
    <w:rsid w:val="00147A8C"/>
    <w:rsid w:val="00150422"/>
    <w:rsid w:val="0015045A"/>
    <w:rsid w:val="001509B2"/>
    <w:rsid w:val="00151A53"/>
    <w:rsid w:val="00151ACE"/>
    <w:rsid w:val="0015276F"/>
    <w:rsid w:val="0015279A"/>
    <w:rsid w:val="00152A18"/>
    <w:rsid w:val="00152A1C"/>
    <w:rsid w:val="00152AC3"/>
    <w:rsid w:val="00152EA6"/>
    <w:rsid w:val="0015314D"/>
    <w:rsid w:val="00153668"/>
    <w:rsid w:val="00153744"/>
    <w:rsid w:val="00154473"/>
    <w:rsid w:val="001546BE"/>
    <w:rsid w:val="001549E2"/>
    <w:rsid w:val="00154A19"/>
    <w:rsid w:val="00154D39"/>
    <w:rsid w:val="0015522E"/>
    <w:rsid w:val="001557B8"/>
    <w:rsid w:val="001559F5"/>
    <w:rsid w:val="001560D4"/>
    <w:rsid w:val="0015612E"/>
    <w:rsid w:val="0015618A"/>
    <w:rsid w:val="00156324"/>
    <w:rsid w:val="001564BF"/>
    <w:rsid w:val="001567CF"/>
    <w:rsid w:val="00156C75"/>
    <w:rsid w:val="0015768F"/>
    <w:rsid w:val="00157CE3"/>
    <w:rsid w:val="001600B7"/>
    <w:rsid w:val="00160409"/>
    <w:rsid w:val="001605E7"/>
    <w:rsid w:val="00160B8F"/>
    <w:rsid w:val="00161AC6"/>
    <w:rsid w:val="00161C95"/>
    <w:rsid w:val="00162610"/>
    <w:rsid w:val="001629A8"/>
    <w:rsid w:val="00164123"/>
    <w:rsid w:val="00164575"/>
    <w:rsid w:val="0016522F"/>
    <w:rsid w:val="001653BD"/>
    <w:rsid w:val="001653F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79D"/>
    <w:rsid w:val="00171A13"/>
    <w:rsid w:val="00171BB9"/>
    <w:rsid w:val="00171DDA"/>
    <w:rsid w:val="00172694"/>
    <w:rsid w:val="00172750"/>
    <w:rsid w:val="001730B2"/>
    <w:rsid w:val="00173955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E2"/>
    <w:rsid w:val="00180AF5"/>
    <w:rsid w:val="00180E95"/>
    <w:rsid w:val="00181927"/>
    <w:rsid w:val="001819E9"/>
    <w:rsid w:val="00181EA7"/>
    <w:rsid w:val="001821A6"/>
    <w:rsid w:val="0018240B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A20"/>
    <w:rsid w:val="00185CBB"/>
    <w:rsid w:val="00185EA0"/>
    <w:rsid w:val="001860D5"/>
    <w:rsid w:val="00186330"/>
    <w:rsid w:val="001874F0"/>
    <w:rsid w:val="0018762C"/>
    <w:rsid w:val="00187C96"/>
    <w:rsid w:val="001905A2"/>
    <w:rsid w:val="00190757"/>
    <w:rsid w:val="001907DB"/>
    <w:rsid w:val="0019084B"/>
    <w:rsid w:val="00191067"/>
    <w:rsid w:val="001912A1"/>
    <w:rsid w:val="00191587"/>
    <w:rsid w:val="001917EE"/>
    <w:rsid w:val="001929B0"/>
    <w:rsid w:val="00193143"/>
    <w:rsid w:val="0019320F"/>
    <w:rsid w:val="001939F9"/>
    <w:rsid w:val="00194112"/>
    <w:rsid w:val="00194454"/>
    <w:rsid w:val="00195033"/>
    <w:rsid w:val="00195BDF"/>
    <w:rsid w:val="00195D80"/>
    <w:rsid w:val="0019662E"/>
    <w:rsid w:val="00196BDD"/>
    <w:rsid w:val="00196CAF"/>
    <w:rsid w:val="00196E59"/>
    <w:rsid w:val="001975EC"/>
    <w:rsid w:val="00197607"/>
    <w:rsid w:val="00197F67"/>
    <w:rsid w:val="001A0762"/>
    <w:rsid w:val="001A0F3B"/>
    <w:rsid w:val="001A2441"/>
    <w:rsid w:val="001A26B8"/>
    <w:rsid w:val="001A2C10"/>
    <w:rsid w:val="001A2E11"/>
    <w:rsid w:val="001A2E39"/>
    <w:rsid w:val="001A2EC2"/>
    <w:rsid w:val="001A37F3"/>
    <w:rsid w:val="001A39E4"/>
    <w:rsid w:val="001A3C20"/>
    <w:rsid w:val="001A3E76"/>
    <w:rsid w:val="001A4551"/>
    <w:rsid w:val="001A4B0D"/>
    <w:rsid w:val="001A4B42"/>
    <w:rsid w:val="001A5286"/>
    <w:rsid w:val="001A5468"/>
    <w:rsid w:val="001A6288"/>
    <w:rsid w:val="001A6412"/>
    <w:rsid w:val="001A65C7"/>
    <w:rsid w:val="001A685F"/>
    <w:rsid w:val="001A6948"/>
    <w:rsid w:val="001A69C8"/>
    <w:rsid w:val="001A6A24"/>
    <w:rsid w:val="001A6A5C"/>
    <w:rsid w:val="001A6FBD"/>
    <w:rsid w:val="001A7CD8"/>
    <w:rsid w:val="001B017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347A"/>
    <w:rsid w:val="001B3B98"/>
    <w:rsid w:val="001B3BB3"/>
    <w:rsid w:val="001B4190"/>
    <w:rsid w:val="001B476D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16"/>
    <w:rsid w:val="001B733D"/>
    <w:rsid w:val="001B7B17"/>
    <w:rsid w:val="001B7C6E"/>
    <w:rsid w:val="001C13D4"/>
    <w:rsid w:val="001C13D9"/>
    <w:rsid w:val="001C13EB"/>
    <w:rsid w:val="001C1B85"/>
    <w:rsid w:val="001C1EE5"/>
    <w:rsid w:val="001C20A1"/>
    <w:rsid w:val="001C29D7"/>
    <w:rsid w:val="001C2E04"/>
    <w:rsid w:val="001C3084"/>
    <w:rsid w:val="001C30FC"/>
    <w:rsid w:val="001C340A"/>
    <w:rsid w:val="001C34BB"/>
    <w:rsid w:val="001C35E0"/>
    <w:rsid w:val="001C3D50"/>
    <w:rsid w:val="001C3E26"/>
    <w:rsid w:val="001C4356"/>
    <w:rsid w:val="001C49E0"/>
    <w:rsid w:val="001C4E24"/>
    <w:rsid w:val="001C4EDE"/>
    <w:rsid w:val="001C5282"/>
    <w:rsid w:val="001C63B0"/>
    <w:rsid w:val="001C7CE2"/>
    <w:rsid w:val="001C7E68"/>
    <w:rsid w:val="001D035A"/>
    <w:rsid w:val="001D06B4"/>
    <w:rsid w:val="001D0AED"/>
    <w:rsid w:val="001D0C98"/>
    <w:rsid w:val="001D1509"/>
    <w:rsid w:val="001D2112"/>
    <w:rsid w:val="001D2439"/>
    <w:rsid w:val="001D2FFC"/>
    <w:rsid w:val="001D34B1"/>
    <w:rsid w:val="001D3C8E"/>
    <w:rsid w:val="001D3D0A"/>
    <w:rsid w:val="001D4FCC"/>
    <w:rsid w:val="001D50A8"/>
    <w:rsid w:val="001D5665"/>
    <w:rsid w:val="001D5848"/>
    <w:rsid w:val="001D5E5F"/>
    <w:rsid w:val="001D612B"/>
    <w:rsid w:val="001D676F"/>
    <w:rsid w:val="001D6809"/>
    <w:rsid w:val="001D6AE1"/>
    <w:rsid w:val="001D717D"/>
    <w:rsid w:val="001D72E1"/>
    <w:rsid w:val="001D7D07"/>
    <w:rsid w:val="001E02EF"/>
    <w:rsid w:val="001E05D5"/>
    <w:rsid w:val="001E06A9"/>
    <w:rsid w:val="001E1741"/>
    <w:rsid w:val="001E18D4"/>
    <w:rsid w:val="001E1977"/>
    <w:rsid w:val="001E260A"/>
    <w:rsid w:val="001E285A"/>
    <w:rsid w:val="001E2C31"/>
    <w:rsid w:val="001E2CC0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6F"/>
    <w:rsid w:val="001E5301"/>
    <w:rsid w:val="001E533A"/>
    <w:rsid w:val="001E558C"/>
    <w:rsid w:val="001E5FC5"/>
    <w:rsid w:val="001F042F"/>
    <w:rsid w:val="001F0725"/>
    <w:rsid w:val="001F0A93"/>
    <w:rsid w:val="001F0C9B"/>
    <w:rsid w:val="001F0DF2"/>
    <w:rsid w:val="001F0FAF"/>
    <w:rsid w:val="001F136A"/>
    <w:rsid w:val="001F1420"/>
    <w:rsid w:val="001F149E"/>
    <w:rsid w:val="001F1E77"/>
    <w:rsid w:val="001F20BF"/>
    <w:rsid w:val="001F257D"/>
    <w:rsid w:val="001F25A5"/>
    <w:rsid w:val="001F2769"/>
    <w:rsid w:val="001F28E3"/>
    <w:rsid w:val="001F2995"/>
    <w:rsid w:val="001F38AD"/>
    <w:rsid w:val="001F3E8D"/>
    <w:rsid w:val="001F429C"/>
    <w:rsid w:val="001F43EC"/>
    <w:rsid w:val="001F4612"/>
    <w:rsid w:val="001F4657"/>
    <w:rsid w:val="001F496C"/>
    <w:rsid w:val="001F4DD8"/>
    <w:rsid w:val="001F4EB5"/>
    <w:rsid w:val="001F4F16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1FD7"/>
    <w:rsid w:val="002020A3"/>
    <w:rsid w:val="00202692"/>
    <w:rsid w:val="002029D4"/>
    <w:rsid w:val="00202F9B"/>
    <w:rsid w:val="00203021"/>
    <w:rsid w:val="0020309F"/>
    <w:rsid w:val="0020363F"/>
    <w:rsid w:val="0020370A"/>
    <w:rsid w:val="002039A0"/>
    <w:rsid w:val="00203CA6"/>
    <w:rsid w:val="00204DB6"/>
    <w:rsid w:val="00204F2C"/>
    <w:rsid w:val="002052D6"/>
    <w:rsid w:val="002057A3"/>
    <w:rsid w:val="002065C3"/>
    <w:rsid w:val="00207092"/>
    <w:rsid w:val="00207B1C"/>
    <w:rsid w:val="00207C85"/>
    <w:rsid w:val="0021009F"/>
    <w:rsid w:val="00210968"/>
    <w:rsid w:val="0021129B"/>
    <w:rsid w:val="00211E68"/>
    <w:rsid w:val="00212049"/>
    <w:rsid w:val="0021222F"/>
    <w:rsid w:val="002128D0"/>
    <w:rsid w:val="00213587"/>
    <w:rsid w:val="0021404F"/>
    <w:rsid w:val="00215003"/>
    <w:rsid w:val="0021508E"/>
    <w:rsid w:val="00215306"/>
    <w:rsid w:val="0021576E"/>
    <w:rsid w:val="00215F0B"/>
    <w:rsid w:val="00216170"/>
    <w:rsid w:val="002167CD"/>
    <w:rsid w:val="00216ACE"/>
    <w:rsid w:val="00216BBE"/>
    <w:rsid w:val="00217244"/>
    <w:rsid w:val="002173F7"/>
    <w:rsid w:val="002175EA"/>
    <w:rsid w:val="0022027F"/>
    <w:rsid w:val="0022042F"/>
    <w:rsid w:val="0022051E"/>
    <w:rsid w:val="00220BEE"/>
    <w:rsid w:val="00220BF5"/>
    <w:rsid w:val="00220EB2"/>
    <w:rsid w:val="00221533"/>
    <w:rsid w:val="00221961"/>
    <w:rsid w:val="00222263"/>
    <w:rsid w:val="002224EB"/>
    <w:rsid w:val="00222535"/>
    <w:rsid w:val="00223710"/>
    <w:rsid w:val="00223798"/>
    <w:rsid w:val="002239B6"/>
    <w:rsid w:val="002252DD"/>
    <w:rsid w:val="002254D8"/>
    <w:rsid w:val="0022558D"/>
    <w:rsid w:val="00225BD0"/>
    <w:rsid w:val="00225D49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6A7"/>
    <w:rsid w:val="002326EF"/>
    <w:rsid w:val="00232715"/>
    <w:rsid w:val="00232ED4"/>
    <w:rsid w:val="002331E5"/>
    <w:rsid w:val="0023352F"/>
    <w:rsid w:val="00233BE5"/>
    <w:rsid w:val="00233E78"/>
    <w:rsid w:val="002344F7"/>
    <w:rsid w:val="00234818"/>
    <w:rsid w:val="00235005"/>
    <w:rsid w:val="002350DC"/>
    <w:rsid w:val="002351AA"/>
    <w:rsid w:val="00235A0C"/>
    <w:rsid w:val="00235D99"/>
    <w:rsid w:val="002366C2"/>
    <w:rsid w:val="00236BC5"/>
    <w:rsid w:val="00236CAD"/>
    <w:rsid w:val="00236FDA"/>
    <w:rsid w:val="002371BB"/>
    <w:rsid w:val="002371FA"/>
    <w:rsid w:val="00237488"/>
    <w:rsid w:val="002376D0"/>
    <w:rsid w:val="00237A97"/>
    <w:rsid w:val="00237B79"/>
    <w:rsid w:val="0024009F"/>
    <w:rsid w:val="002400DF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2161"/>
    <w:rsid w:val="00242B7E"/>
    <w:rsid w:val="00242B8C"/>
    <w:rsid w:val="00243662"/>
    <w:rsid w:val="00243797"/>
    <w:rsid w:val="002440D2"/>
    <w:rsid w:val="0024416C"/>
    <w:rsid w:val="00244CE7"/>
    <w:rsid w:val="002450B7"/>
    <w:rsid w:val="00245322"/>
    <w:rsid w:val="002459D0"/>
    <w:rsid w:val="00245A65"/>
    <w:rsid w:val="00246A16"/>
    <w:rsid w:val="00246C4E"/>
    <w:rsid w:val="00246D5E"/>
    <w:rsid w:val="00246FC6"/>
    <w:rsid w:val="00247385"/>
    <w:rsid w:val="0024752C"/>
    <w:rsid w:val="00250331"/>
    <w:rsid w:val="00250399"/>
    <w:rsid w:val="0025079F"/>
    <w:rsid w:val="0025087E"/>
    <w:rsid w:val="002508FA"/>
    <w:rsid w:val="00250F63"/>
    <w:rsid w:val="002513BA"/>
    <w:rsid w:val="00251E41"/>
    <w:rsid w:val="00251FD1"/>
    <w:rsid w:val="0025200C"/>
    <w:rsid w:val="002524F0"/>
    <w:rsid w:val="00252B37"/>
    <w:rsid w:val="00252F09"/>
    <w:rsid w:val="002531A7"/>
    <w:rsid w:val="002532C1"/>
    <w:rsid w:val="0025346C"/>
    <w:rsid w:val="00253A68"/>
    <w:rsid w:val="00253CBF"/>
    <w:rsid w:val="002540E9"/>
    <w:rsid w:val="00254133"/>
    <w:rsid w:val="0025465C"/>
    <w:rsid w:val="0025498A"/>
    <w:rsid w:val="002549CA"/>
    <w:rsid w:val="00254A17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2BB"/>
    <w:rsid w:val="00257689"/>
    <w:rsid w:val="002603DB"/>
    <w:rsid w:val="00260521"/>
    <w:rsid w:val="0026085E"/>
    <w:rsid w:val="00260DE2"/>
    <w:rsid w:val="00260E8C"/>
    <w:rsid w:val="00261514"/>
    <w:rsid w:val="0026174D"/>
    <w:rsid w:val="00262432"/>
    <w:rsid w:val="002625AF"/>
    <w:rsid w:val="0026283D"/>
    <w:rsid w:val="00262A78"/>
    <w:rsid w:val="00262CC2"/>
    <w:rsid w:val="002633D5"/>
    <w:rsid w:val="002633E2"/>
    <w:rsid w:val="00263461"/>
    <w:rsid w:val="00264E4D"/>
    <w:rsid w:val="00265251"/>
    <w:rsid w:val="0026587F"/>
    <w:rsid w:val="00265955"/>
    <w:rsid w:val="002667AC"/>
    <w:rsid w:val="0026684C"/>
    <w:rsid w:val="00266C8A"/>
    <w:rsid w:val="0026712B"/>
    <w:rsid w:val="00267BB8"/>
    <w:rsid w:val="00267DB1"/>
    <w:rsid w:val="00270280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081"/>
    <w:rsid w:val="00284225"/>
    <w:rsid w:val="002844BF"/>
    <w:rsid w:val="0028497F"/>
    <w:rsid w:val="00284E0C"/>
    <w:rsid w:val="00285EB0"/>
    <w:rsid w:val="00286339"/>
    <w:rsid w:val="00286399"/>
    <w:rsid w:val="00286933"/>
    <w:rsid w:val="002869EC"/>
    <w:rsid w:val="00286EE8"/>
    <w:rsid w:val="00286F8D"/>
    <w:rsid w:val="00287397"/>
    <w:rsid w:val="00287C8B"/>
    <w:rsid w:val="002901D8"/>
    <w:rsid w:val="00290307"/>
    <w:rsid w:val="002904A4"/>
    <w:rsid w:val="002905EF"/>
    <w:rsid w:val="00290DB4"/>
    <w:rsid w:val="00291484"/>
    <w:rsid w:val="002915E5"/>
    <w:rsid w:val="00291A8B"/>
    <w:rsid w:val="00291B94"/>
    <w:rsid w:val="00291BEA"/>
    <w:rsid w:val="00292384"/>
    <w:rsid w:val="002926FD"/>
    <w:rsid w:val="00292841"/>
    <w:rsid w:val="00292F88"/>
    <w:rsid w:val="002930C7"/>
    <w:rsid w:val="0029361A"/>
    <w:rsid w:val="00293E1A"/>
    <w:rsid w:val="00293F79"/>
    <w:rsid w:val="00293FA0"/>
    <w:rsid w:val="00294636"/>
    <w:rsid w:val="00294C37"/>
    <w:rsid w:val="00294CC5"/>
    <w:rsid w:val="00294FF6"/>
    <w:rsid w:val="00295589"/>
    <w:rsid w:val="002955BD"/>
    <w:rsid w:val="002958E2"/>
    <w:rsid w:val="00295B45"/>
    <w:rsid w:val="00295E24"/>
    <w:rsid w:val="00295FF5"/>
    <w:rsid w:val="00296DAC"/>
    <w:rsid w:val="00296DC8"/>
    <w:rsid w:val="00296F51"/>
    <w:rsid w:val="002972A3"/>
    <w:rsid w:val="0029738A"/>
    <w:rsid w:val="002978CC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A03"/>
    <w:rsid w:val="002A5CC3"/>
    <w:rsid w:val="002A64A5"/>
    <w:rsid w:val="002A6785"/>
    <w:rsid w:val="002A6BDC"/>
    <w:rsid w:val="002A7080"/>
    <w:rsid w:val="002A7432"/>
    <w:rsid w:val="002A78C3"/>
    <w:rsid w:val="002A7954"/>
    <w:rsid w:val="002A7E42"/>
    <w:rsid w:val="002B08F0"/>
    <w:rsid w:val="002B0A81"/>
    <w:rsid w:val="002B0ABB"/>
    <w:rsid w:val="002B0B62"/>
    <w:rsid w:val="002B0F93"/>
    <w:rsid w:val="002B108B"/>
    <w:rsid w:val="002B152B"/>
    <w:rsid w:val="002B1BA7"/>
    <w:rsid w:val="002B22CF"/>
    <w:rsid w:val="002B2554"/>
    <w:rsid w:val="002B25CF"/>
    <w:rsid w:val="002B279B"/>
    <w:rsid w:val="002B29AA"/>
    <w:rsid w:val="002B2B8D"/>
    <w:rsid w:val="002B3490"/>
    <w:rsid w:val="002B3B5E"/>
    <w:rsid w:val="002B40A7"/>
    <w:rsid w:val="002B4284"/>
    <w:rsid w:val="002B4397"/>
    <w:rsid w:val="002B44C3"/>
    <w:rsid w:val="002B4AC0"/>
    <w:rsid w:val="002B4FE1"/>
    <w:rsid w:val="002B53C5"/>
    <w:rsid w:val="002B5525"/>
    <w:rsid w:val="002B600D"/>
    <w:rsid w:val="002B61E9"/>
    <w:rsid w:val="002B65C0"/>
    <w:rsid w:val="002B65DA"/>
    <w:rsid w:val="002B6BCB"/>
    <w:rsid w:val="002B6CD7"/>
    <w:rsid w:val="002B76EF"/>
    <w:rsid w:val="002B7F62"/>
    <w:rsid w:val="002C0671"/>
    <w:rsid w:val="002C124D"/>
    <w:rsid w:val="002C27AD"/>
    <w:rsid w:val="002C283D"/>
    <w:rsid w:val="002C30F9"/>
    <w:rsid w:val="002C31B9"/>
    <w:rsid w:val="002C327A"/>
    <w:rsid w:val="002C48A3"/>
    <w:rsid w:val="002C5610"/>
    <w:rsid w:val="002C57E1"/>
    <w:rsid w:val="002C5951"/>
    <w:rsid w:val="002C5B94"/>
    <w:rsid w:val="002C5ECE"/>
    <w:rsid w:val="002C6C0F"/>
    <w:rsid w:val="002C70CA"/>
    <w:rsid w:val="002C7826"/>
    <w:rsid w:val="002D0602"/>
    <w:rsid w:val="002D0E7E"/>
    <w:rsid w:val="002D13A8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4DD7"/>
    <w:rsid w:val="002D5154"/>
    <w:rsid w:val="002D5351"/>
    <w:rsid w:val="002D5BBB"/>
    <w:rsid w:val="002D5FB0"/>
    <w:rsid w:val="002D6147"/>
    <w:rsid w:val="002D62E4"/>
    <w:rsid w:val="002D7442"/>
    <w:rsid w:val="002D768B"/>
    <w:rsid w:val="002D7E63"/>
    <w:rsid w:val="002E06B8"/>
    <w:rsid w:val="002E079E"/>
    <w:rsid w:val="002E0CA5"/>
    <w:rsid w:val="002E0EF7"/>
    <w:rsid w:val="002E116A"/>
    <w:rsid w:val="002E1864"/>
    <w:rsid w:val="002E1F6F"/>
    <w:rsid w:val="002E1F9A"/>
    <w:rsid w:val="002E2468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70A6"/>
    <w:rsid w:val="002E70FD"/>
    <w:rsid w:val="002E776B"/>
    <w:rsid w:val="002E795C"/>
    <w:rsid w:val="002E7B6C"/>
    <w:rsid w:val="002F0373"/>
    <w:rsid w:val="002F0687"/>
    <w:rsid w:val="002F0C05"/>
    <w:rsid w:val="002F17D2"/>
    <w:rsid w:val="002F18DD"/>
    <w:rsid w:val="002F1BC8"/>
    <w:rsid w:val="002F2049"/>
    <w:rsid w:val="002F24AB"/>
    <w:rsid w:val="002F2853"/>
    <w:rsid w:val="002F2ACC"/>
    <w:rsid w:val="002F2CF7"/>
    <w:rsid w:val="002F2FE5"/>
    <w:rsid w:val="002F3211"/>
    <w:rsid w:val="002F3E53"/>
    <w:rsid w:val="002F40E6"/>
    <w:rsid w:val="002F4719"/>
    <w:rsid w:val="002F4DCE"/>
    <w:rsid w:val="002F55FD"/>
    <w:rsid w:val="002F5770"/>
    <w:rsid w:val="002F5D72"/>
    <w:rsid w:val="002F633C"/>
    <w:rsid w:val="002F6379"/>
    <w:rsid w:val="002F73C5"/>
    <w:rsid w:val="002F774A"/>
    <w:rsid w:val="002F7AB4"/>
    <w:rsid w:val="0030071E"/>
    <w:rsid w:val="00300959"/>
    <w:rsid w:val="00300973"/>
    <w:rsid w:val="00300A08"/>
    <w:rsid w:val="00301448"/>
    <w:rsid w:val="00301706"/>
    <w:rsid w:val="00302AC1"/>
    <w:rsid w:val="00302D42"/>
    <w:rsid w:val="00302D59"/>
    <w:rsid w:val="00302F6F"/>
    <w:rsid w:val="00303243"/>
    <w:rsid w:val="00303A19"/>
    <w:rsid w:val="00303A92"/>
    <w:rsid w:val="00303E90"/>
    <w:rsid w:val="0030424D"/>
    <w:rsid w:val="00304EA5"/>
    <w:rsid w:val="00305A51"/>
    <w:rsid w:val="00306401"/>
    <w:rsid w:val="00306A77"/>
    <w:rsid w:val="00306BF8"/>
    <w:rsid w:val="0030712F"/>
    <w:rsid w:val="0030762F"/>
    <w:rsid w:val="00307EDB"/>
    <w:rsid w:val="0031035D"/>
    <w:rsid w:val="003103A7"/>
    <w:rsid w:val="0031069A"/>
    <w:rsid w:val="00310B17"/>
    <w:rsid w:val="0031172B"/>
    <w:rsid w:val="00311960"/>
    <w:rsid w:val="00311A03"/>
    <w:rsid w:val="00311D2E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DCE"/>
    <w:rsid w:val="00316195"/>
    <w:rsid w:val="003163E1"/>
    <w:rsid w:val="0031659D"/>
    <w:rsid w:val="00317152"/>
    <w:rsid w:val="00317F0D"/>
    <w:rsid w:val="003202E1"/>
    <w:rsid w:val="003205E3"/>
    <w:rsid w:val="0032062A"/>
    <w:rsid w:val="00320ABF"/>
    <w:rsid w:val="003212FB"/>
    <w:rsid w:val="00321406"/>
    <w:rsid w:val="003214C3"/>
    <w:rsid w:val="0032176C"/>
    <w:rsid w:val="00321B90"/>
    <w:rsid w:val="00322104"/>
    <w:rsid w:val="003228F9"/>
    <w:rsid w:val="00323C22"/>
    <w:rsid w:val="00323E6D"/>
    <w:rsid w:val="00324013"/>
    <w:rsid w:val="003249BC"/>
    <w:rsid w:val="00324BE6"/>
    <w:rsid w:val="003250FB"/>
    <w:rsid w:val="00325955"/>
    <w:rsid w:val="00326529"/>
    <w:rsid w:val="003266F7"/>
    <w:rsid w:val="003277AD"/>
    <w:rsid w:val="0033035C"/>
    <w:rsid w:val="0033060D"/>
    <w:rsid w:val="00331420"/>
    <w:rsid w:val="003317C9"/>
    <w:rsid w:val="00331AA6"/>
    <w:rsid w:val="00331AF2"/>
    <w:rsid w:val="00332B61"/>
    <w:rsid w:val="00334C2E"/>
    <w:rsid w:val="00334E02"/>
    <w:rsid w:val="00335509"/>
    <w:rsid w:val="00335964"/>
    <w:rsid w:val="00335A36"/>
    <w:rsid w:val="00336579"/>
    <w:rsid w:val="00336C54"/>
    <w:rsid w:val="00336F5E"/>
    <w:rsid w:val="00337371"/>
    <w:rsid w:val="00337966"/>
    <w:rsid w:val="00337C91"/>
    <w:rsid w:val="00340269"/>
    <w:rsid w:val="003406AC"/>
    <w:rsid w:val="003406BD"/>
    <w:rsid w:val="003409E6"/>
    <w:rsid w:val="00341228"/>
    <w:rsid w:val="00341400"/>
    <w:rsid w:val="003414F7"/>
    <w:rsid w:val="00341FDD"/>
    <w:rsid w:val="00342053"/>
    <w:rsid w:val="00342638"/>
    <w:rsid w:val="00342969"/>
    <w:rsid w:val="00342BC6"/>
    <w:rsid w:val="00342E93"/>
    <w:rsid w:val="00343511"/>
    <w:rsid w:val="00343EE9"/>
    <w:rsid w:val="0034401D"/>
    <w:rsid w:val="003446C3"/>
    <w:rsid w:val="00344A99"/>
    <w:rsid w:val="00344C9D"/>
    <w:rsid w:val="00345366"/>
    <w:rsid w:val="003456AF"/>
    <w:rsid w:val="0034575C"/>
    <w:rsid w:val="00345C6E"/>
    <w:rsid w:val="003461E0"/>
    <w:rsid w:val="00346732"/>
    <w:rsid w:val="00346821"/>
    <w:rsid w:val="0034693B"/>
    <w:rsid w:val="00346A40"/>
    <w:rsid w:val="00346E44"/>
    <w:rsid w:val="00346F56"/>
    <w:rsid w:val="0034792C"/>
    <w:rsid w:val="00347C0B"/>
    <w:rsid w:val="00347C0F"/>
    <w:rsid w:val="00347C8F"/>
    <w:rsid w:val="00347D35"/>
    <w:rsid w:val="00347F38"/>
    <w:rsid w:val="00347FD5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39C3"/>
    <w:rsid w:val="00353AFA"/>
    <w:rsid w:val="003543D8"/>
    <w:rsid w:val="003548DD"/>
    <w:rsid w:val="00354DDA"/>
    <w:rsid w:val="00354FD4"/>
    <w:rsid w:val="0035554C"/>
    <w:rsid w:val="003566EA"/>
    <w:rsid w:val="00357881"/>
    <w:rsid w:val="0035795F"/>
    <w:rsid w:val="00357BB2"/>
    <w:rsid w:val="00357E3B"/>
    <w:rsid w:val="0036007D"/>
    <w:rsid w:val="00360202"/>
    <w:rsid w:val="00360E0D"/>
    <w:rsid w:val="00360F53"/>
    <w:rsid w:val="0036192E"/>
    <w:rsid w:val="00361CF4"/>
    <w:rsid w:val="00362416"/>
    <w:rsid w:val="003628A7"/>
    <w:rsid w:val="00362E33"/>
    <w:rsid w:val="00363A08"/>
    <w:rsid w:val="00363AB9"/>
    <w:rsid w:val="003640EB"/>
    <w:rsid w:val="003645C6"/>
    <w:rsid w:val="0036467F"/>
    <w:rsid w:val="003647EA"/>
    <w:rsid w:val="00365E6B"/>
    <w:rsid w:val="00366A62"/>
    <w:rsid w:val="00367471"/>
    <w:rsid w:val="00367848"/>
    <w:rsid w:val="00367DD0"/>
    <w:rsid w:val="003716D7"/>
    <w:rsid w:val="00371912"/>
    <w:rsid w:val="0037197F"/>
    <w:rsid w:val="00371AB8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84D"/>
    <w:rsid w:val="00374248"/>
    <w:rsid w:val="0037458F"/>
    <w:rsid w:val="0037484F"/>
    <w:rsid w:val="00374AF3"/>
    <w:rsid w:val="00374C29"/>
    <w:rsid w:val="00375142"/>
    <w:rsid w:val="003759E2"/>
    <w:rsid w:val="00375B91"/>
    <w:rsid w:val="00375CE3"/>
    <w:rsid w:val="00375D86"/>
    <w:rsid w:val="00375F25"/>
    <w:rsid w:val="00376897"/>
    <w:rsid w:val="00376904"/>
    <w:rsid w:val="00376D8C"/>
    <w:rsid w:val="0037713C"/>
    <w:rsid w:val="00380374"/>
    <w:rsid w:val="00380569"/>
    <w:rsid w:val="00381A73"/>
    <w:rsid w:val="00381CC1"/>
    <w:rsid w:val="00382748"/>
    <w:rsid w:val="00382CB7"/>
    <w:rsid w:val="00383342"/>
    <w:rsid w:val="00383A04"/>
    <w:rsid w:val="00383A81"/>
    <w:rsid w:val="00383B16"/>
    <w:rsid w:val="00383F6B"/>
    <w:rsid w:val="00383F89"/>
    <w:rsid w:val="00384269"/>
    <w:rsid w:val="0038480A"/>
    <w:rsid w:val="00384937"/>
    <w:rsid w:val="003850E8"/>
    <w:rsid w:val="0038549E"/>
    <w:rsid w:val="0038567C"/>
    <w:rsid w:val="003856BE"/>
    <w:rsid w:val="00385A12"/>
    <w:rsid w:val="00385BEF"/>
    <w:rsid w:val="00386DA9"/>
    <w:rsid w:val="00386E07"/>
    <w:rsid w:val="0038736A"/>
    <w:rsid w:val="00387442"/>
    <w:rsid w:val="00387444"/>
    <w:rsid w:val="00387519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3E7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E5A"/>
    <w:rsid w:val="0039676C"/>
    <w:rsid w:val="0039684A"/>
    <w:rsid w:val="00396A80"/>
    <w:rsid w:val="00396BD5"/>
    <w:rsid w:val="0039722D"/>
    <w:rsid w:val="003978A2"/>
    <w:rsid w:val="00397AFD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2498"/>
    <w:rsid w:val="003A313D"/>
    <w:rsid w:val="003A3570"/>
    <w:rsid w:val="003A3BD6"/>
    <w:rsid w:val="003A45BC"/>
    <w:rsid w:val="003A4980"/>
    <w:rsid w:val="003A4CEA"/>
    <w:rsid w:val="003A4CEE"/>
    <w:rsid w:val="003A4DD1"/>
    <w:rsid w:val="003A53EF"/>
    <w:rsid w:val="003A55F1"/>
    <w:rsid w:val="003A5673"/>
    <w:rsid w:val="003A5BD0"/>
    <w:rsid w:val="003A62B5"/>
    <w:rsid w:val="003A7418"/>
    <w:rsid w:val="003A772F"/>
    <w:rsid w:val="003A79A0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94B"/>
    <w:rsid w:val="003B3CEF"/>
    <w:rsid w:val="003B434B"/>
    <w:rsid w:val="003B4415"/>
    <w:rsid w:val="003B4D85"/>
    <w:rsid w:val="003B4F03"/>
    <w:rsid w:val="003B57C4"/>
    <w:rsid w:val="003B5F37"/>
    <w:rsid w:val="003B61F8"/>
    <w:rsid w:val="003B6232"/>
    <w:rsid w:val="003B6673"/>
    <w:rsid w:val="003B6963"/>
    <w:rsid w:val="003B6B4B"/>
    <w:rsid w:val="003B6E7D"/>
    <w:rsid w:val="003B73A0"/>
    <w:rsid w:val="003B745B"/>
    <w:rsid w:val="003B77DE"/>
    <w:rsid w:val="003B7E5D"/>
    <w:rsid w:val="003B7EBA"/>
    <w:rsid w:val="003C003C"/>
    <w:rsid w:val="003C0D3C"/>
    <w:rsid w:val="003C1926"/>
    <w:rsid w:val="003C1BAE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55C1"/>
    <w:rsid w:val="003C5719"/>
    <w:rsid w:val="003C5842"/>
    <w:rsid w:val="003C5E98"/>
    <w:rsid w:val="003C6141"/>
    <w:rsid w:val="003C62BD"/>
    <w:rsid w:val="003C65AB"/>
    <w:rsid w:val="003C674C"/>
    <w:rsid w:val="003C686D"/>
    <w:rsid w:val="003C697B"/>
    <w:rsid w:val="003C6A61"/>
    <w:rsid w:val="003C6B6A"/>
    <w:rsid w:val="003C6CAD"/>
    <w:rsid w:val="003C6F02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2D3A"/>
    <w:rsid w:val="003D30B1"/>
    <w:rsid w:val="003D35F5"/>
    <w:rsid w:val="003D36A9"/>
    <w:rsid w:val="003D38B5"/>
    <w:rsid w:val="003D3C60"/>
    <w:rsid w:val="003D3D21"/>
    <w:rsid w:val="003D3F63"/>
    <w:rsid w:val="003D40CF"/>
    <w:rsid w:val="003D444B"/>
    <w:rsid w:val="003D4D06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0D1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122"/>
    <w:rsid w:val="003E322B"/>
    <w:rsid w:val="003E34ED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7C3"/>
    <w:rsid w:val="003E582B"/>
    <w:rsid w:val="003E652C"/>
    <w:rsid w:val="003E6635"/>
    <w:rsid w:val="003E6850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569D"/>
    <w:rsid w:val="003F5821"/>
    <w:rsid w:val="003F5CC2"/>
    <w:rsid w:val="003F5F0B"/>
    <w:rsid w:val="003F6DA4"/>
    <w:rsid w:val="003F74DE"/>
    <w:rsid w:val="003F7610"/>
    <w:rsid w:val="003F7B50"/>
    <w:rsid w:val="004005DA"/>
    <w:rsid w:val="00400814"/>
    <w:rsid w:val="00400D81"/>
    <w:rsid w:val="0040160A"/>
    <w:rsid w:val="00401C14"/>
    <w:rsid w:val="00402018"/>
    <w:rsid w:val="00402499"/>
    <w:rsid w:val="00402C34"/>
    <w:rsid w:val="004033C1"/>
    <w:rsid w:val="00403F93"/>
    <w:rsid w:val="004040A9"/>
    <w:rsid w:val="00404335"/>
    <w:rsid w:val="004047EA"/>
    <w:rsid w:val="004052E2"/>
    <w:rsid w:val="00405732"/>
    <w:rsid w:val="00405B11"/>
    <w:rsid w:val="00405F98"/>
    <w:rsid w:val="00406701"/>
    <w:rsid w:val="00406878"/>
    <w:rsid w:val="00406960"/>
    <w:rsid w:val="0040794E"/>
    <w:rsid w:val="00407AAA"/>
    <w:rsid w:val="00407B56"/>
    <w:rsid w:val="00407BB6"/>
    <w:rsid w:val="00407FF6"/>
    <w:rsid w:val="00410470"/>
    <w:rsid w:val="00410488"/>
    <w:rsid w:val="004104A3"/>
    <w:rsid w:val="00410996"/>
    <w:rsid w:val="00410DAC"/>
    <w:rsid w:val="0041103F"/>
    <w:rsid w:val="00411694"/>
    <w:rsid w:val="00411DB7"/>
    <w:rsid w:val="00411FE1"/>
    <w:rsid w:val="0041205B"/>
    <w:rsid w:val="00412795"/>
    <w:rsid w:val="00412E4C"/>
    <w:rsid w:val="00413070"/>
    <w:rsid w:val="0041309E"/>
    <w:rsid w:val="00413736"/>
    <w:rsid w:val="0041383B"/>
    <w:rsid w:val="00413A01"/>
    <w:rsid w:val="00413E89"/>
    <w:rsid w:val="00414865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298"/>
    <w:rsid w:val="004179A2"/>
    <w:rsid w:val="004205BD"/>
    <w:rsid w:val="0042095C"/>
    <w:rsid w:val="004209A4"/>
    <w:rsid w:val="00420DF5"/>
    <w:rsid w:val="00421287"/>
    <w:rsid w:val="00421434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87C"/>
    <w:rsid w:val="0043029D"/>
    <w:rsid w:val="0043036D"/>
    <w:rsid w:val="00430503"/>
    <w:rsid w:val="00430640"/>
    <w:rsid w:val="004307CC"/>
    <w:rsid w:val="00430883"/>
    <w:rsid w:val="00430B90"/>
    <w:rsid w:val="0043102B"/>
    <w:rsid w:val="00431B2E"/>
    <w:rsid w:val="00431EE1"/>
    <w:rsid w:val="0043209E"/>
    <w:rsid w:val="00432121"/>
    <w:rsid w:val="004321AA"/>
    <w:rsid w:val="00432286"/>
    <w:rsid w:val="004325B5"/>
    <w:rsid w:val="004328F1"/>
    <w:rsid w:val="004337B5"/>
    <w:rsid w:val="00434186"/>
    <w:rsid w:val="004345EE"/>
    <w:rsid w:val="00434E9F"/>
    <w:rsid w:val="00434F58"/>
    <w:rsid w:val="0043504F"/>
    <w:rsid w:val="0043543B"/>
    <w:rsid w:val="00435BBC"/>
    <w:rsid w:val="004362A8"/>
    <w:rsid w:val="004372B3"/>
    <w:rsid w:val="00437E5D"/>
    <w:rsid w:val="00437EB7"/>
    <w:rsid w:val="00440232"/>
    <w:rsid w:val="004404B5"/>
    <w:rsid w:val="00440F6F"/>
    <w:rsid w:val="00440FC0"/>
    <w:rsid w:val="0044131C"/>
    <w:rsid w:val="004414BF"/>
    <w:rsid w:val="004415D5"/>
    <w:rsid w:val="00441879"/>
    <w:rsid w:val="00441C3D"/>
    <w:rsid w:val="0044201E"/>
    <w:rsid w:val="00442139"/>
    <w:rsid w:val="0044251C"/>
    <w:rsid w:val="00442857"/>
    <w:rsid w:val="00442B13"/>
    <w:rsid w:val="004433F2"/>
    <w:rsid w:val="00444034"/>
    <w:rsid w:val="0044421A"/>
    <w:rsid w:val="004443CF"/>
    <w:rsid w:val="004447B7"/>
    <w:rsid w:val="00444907"/>
    <w:rsid w:val="00444BC3"/>
    <w:rsid w:val="00444C78"/>
    <w:rsid w:val="00444E3C"/>
    <w:rsid w:val="00444F78"/>
    <w:rsid w:val="0044532C"/>
    <w:rsid w:val="0044533F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AD0"/>
    <w:rsid w:val="0045030F"/>
    <w:rsid w:val="004511FC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AD7"/>
    <w:rsid w:val="004575CC"/>
    <w:rsid w:val="004577E4"/>
    <w:rsid w:val="00457A88"/>
    <w:rsid w:val="0046035F"/>
    <w:rsid w:val="00460429"/>
    <w:rsid w:val="00460A1F"/>
    <w:rsid w:val="00460C42"/>
    <w:rsid w:val="004610F0"/>
    <w:rsid w:val="00461B7D"/>
    <w:rsid w:val="00461CB7"/>
    <w:rsid w:val="00461CDE"/>
    <w:rsid w:val="00462454"/>
    <w:rsid w:val="00462BBA"/>
    <w:rsid w:val="004632B2"/>
    <w:rsid w:val="004637AF"/>
    <w:rsid w:val="004639BE"/>
    <w:rsid w:val="00463C05"/>
    <w:rsid w:val="00463D32"/>
    <w:rsid w:val="00464420"/>
    <w:rsid w:val="00464BF7"/>
    <w:rsid w:val="0046585B"/>
    <w:rsid w:val="00465879"/>
    <w:rsid w:val="00465CF4"/>
    <w:rsid w:val="00465D00"/>
    <w:rsid w:val="00466180"/>
    <w:rsid w:val="004668AB"/>
    <w:rsid w:val="00466A09"/>
    <w:rsid w:val="00466ECF"/>
    <w:rsid w:val="00466F0F"/>
    <w:rsid w:val="00467051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7D1"/>
    <w:rsid w:val="00473B71"/>
    <w:rsid w:val="00473C37"/>
    <w:rsid w:val="00473C98"/>
    <w:rsid w:val="00474108"/>
    <w:rsid w:val="0047492E"/>
    <w:rsid w:val="00474BEA"/>
    <w:rsid w:val="00474E8E"/>
    <w:rsid w:val="004756F1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653"/>
    <w:rsid w:val="00481171"/>
    <w:rsid w:val="00481450"/>
    <w:rsid w:val="00481718"/>
    <w:rsid w:val="0048190B"/>
    <w:rsid w:val="00482347"/>
    <w:rsid w:val="00482809"/>
    <w:rsid w:val="00482946"/>
    <w:rsid w:val="00482C7E"/>
    <w:rsid w:val="004830C6"/>
    <w:rsid w:val="00483397"/>
    <w:rsid w:val="00483A50"/>
    <w:rsid w:val="00483B08"/>
    <w:rsid w:val="00483E9A"/>
    <w:rsid w:val="00484F65"/>
    <w:rsid w:val="00485136"/>
    <w:rsid w:val="004851BA"/>
    <w:rsid w:val="0048541E"/>
    <w:rsid w:val="00485514"/>
    <w:rsid w:val="00485E46"/>
    <w:rsid w:val="00485F36"/>
    <w:rsid w:val="00485F6E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9019F"/>
    <w:rsid w:val="004903D8"/>
    <w:rsid w:val="004907CC"/>
    <w:rsid w:val="00490878"/>
    <w:rsid w:val="00490ABF"/>
    <w:rsid w:val="00490C14"/>
    <w:rsid w:val="00491111"/>
    <w:rsid w:val="00491282"/>
    <w:rsid w:val="004915E0"/>
    <w:rsid w:val="0049205E"/>
    <w:rsid w:val="00492255"/>
    <w:rsid w:val="00492B29"/>
    <w:rsid w:val="00492E55"/>
    <w:rsid w:val="0049350A"/>
    <w:rsid w:val="0049383A"/>
    <w:rsid w:val="00493B69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784"/>
    <w:rsid w:val="00496EE3"/>
    <w:rsid w:val="0049716A"/>
    <w:rsid w:val="00497223"/>
    <w:rsid w:val="004975B9"/>
    <w:rsid w:val="004A00A6"/>
    <w:rsid w:val="004A0161"/>
    <w:rsid w:val="004A0234"/>
    <w:rsid w:val="004A0657"/>
    <w:rsid w:val="004A0769"/>
    <w:rsid w:val="004A09AD"/>
    <w:rsid w:val="004A0E59"/>
    <w:rsid w:val="004A0ED8"/>
    <w:rsid w:val="004A10DC"/>
    <w:rsid w:val="004A1249"/>
    <w:rsid w:val="004A12CC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A9F"/>
    <w:rsid w:val="004A3C37"/>
    <w:rsid w:val="004A43AD"/>
    <w:rsid w:val="004A4A94"/>
    <w:rsid w:val="004A58BF"/>
    <w:rsid w:val="004A5A26"/>
    <w:rsid w:val="004A5BC1"/>
    <w:rsid w:val="004A5F00"/>
    <w:rsid w:val="004A5FDD"/>
    <w:rsid w:val="004A62B8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502"/>
    <w:rsid w:val="004B1B76"/>
    <w:rsid w:val="004B22E7"/>
    <w:rsid w:val="004B22F6"/>
    <w:rsid w:val="004B44DB"/>
    <w:rsid w:val="004B4ACA"/>
    <w:rsid w:val="004B4B8B"/>
    <w:rsid w:val="004B4CD4"/>
    <w:rsid w:val="004B508A"/>
    <w:rsid w:val="004B5420"/>
    <w:rsid w:val="004B5497"/>
    <w:rsid w:val="004B54DB"/>
    <w:rsid w:val="004B5913"/>
    <w:rsid w:val="004B5E82"/>
    <w:rsid w:val="004B5F75"/>
    <w:rsid w:val="004B6412"/>
    <w:rsid w:val="004B721F"/>
    <w:rsid w:val="004B74A4"/>
    <w:rsid w:val="004C00A3"/>
    <w:rsid w:val="004C0C34"/>
    <w:rsid w:val="004C0F66"/>
    <w:rsid w:val="004C10BD"/>
    <w:rsid w:val="004C13AD"/>
    <w:rsid w:val="004C1607"/>
    <w:rsid w:val="004C1627"/>
    <w:rsid w:val="004C1F59"/>
    <w:rsid w:val="004C23B1"/>
    <w:rsid w:val="004C25FD"/>
    <w:rsid w:val="004C37CC"/>
    <w:rsid w:val="004C4771"/>
    <w:rsid w:val="004C4C5D"/>
    <w:rsid w:val="004C4D2B"/>
    <w:rsid w:val="004C4F0B"/>
    <w:rsid w:val="004C51ED"/>
    <w:rsid w:val="004C5770"/>
    <w:rsid w:val="004C59D9"/>
    <w:rsid w:val="004C5FDE"/>
    <w:rsid w:val="004C6C84"/>
    <w:rsid w:val="004C6CD3"/>
    <w:rsid w:val="004C7153"/>
    <w:rsid w:val="004C7300"/>
    <w:rsid w:val="004C740F"/>
    <w:rsid w:val="004C77DE"/>
    <w:rsid w:val="004C7823"/>
    <w:rsid w:val="004C7DE1"/>
    <w:rsid w:val="004C7E5A"/>
    <w:rsid w:val="004D00DD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3166"/>
    <w:rsid w:val="004D36A3"/>
    <w:rsid w:val="004D393B"/>
    <w:rsid w:val="004D3A47"/>
    <w:rsid w:val="004D3A6E"/>
    <w:rsid w:val="004D3E0F"/>
    <w:rsid w:val="004D46DE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C33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35E"/>
    <w:rsid w:val="004E3C62"/>
    <w:rsid w:val="004E45FC"/>
    <w:rsid w:val="004E534D"/>
    <w:rsid w:val="004E6171"/>
    <w:rsid w:val="004E64A6"/>
    <w:rsid w:val="004E6B76"/>
    <w:rsid w:val="004E7196"/>
    <w:rsid w:val="004E75E0"/>
    <w:rsid w:val="004F093F"/>
    <w:rsid w:val="004F12E6"/>
    <w:rsid w:val="004F2413"/>
    <w:rsid w:val="004F25B8"/>
    <w:rsid w:val="004F2AD6"/>
    <w:rsid w:val="004F2D70"/>
    <w:rsid w:val="004F2DB5"/>
    <w:rsid w:val="004F3453"/>
    <w:rsid w:val="004F365C"/>
    <w:rsid w:val="004F37E4"/>
    <w:rsid w:val="004F44DA"/>
    <w:rsid w:val="004F4DF5"/>
    <w:rsid w:val="004F510E"/>
    <w:rsid w:val="004F54CD"/>
    <w:rsid w:val="004F5574"/>
    <w:rsid w:val="004F5B4C"/>
    <w:rsid w:val="004F62A9"/>
    <w:rsid w:val="004F675C"/>
    <w:rsid w:val="004F6927"/>
    <w:rsid w:val="004F6993"/>
    <w:rsid w:val="004F7BC3"/>
    <w:rsid w:val="0050029C"/>
    <w:rsid w:val="005003CB"/>
    <w:rsid w:val="005005CA"/>
    <w:rsid w:val="005013F2"/>
    <w:rsid w:val="00501A78"/>
    <w:rsid w:val="00501CCA"/>
    <w:rsid w:val="00502112"/>
    <w:rsid w:val="00502736"/>
    <w:rsid w:val="00503453"/>
    <w:rsid w:val="005040ED"/>
    <w:rsid w:val="00504133"/>
    <w:rsid w:val="0050450A"/>
    <w:rsid w:val="005046A0"/>
    <w:rsid w:val="005047D5"/>
    <w:rsid w:val="00504C05"/>
    <w:rsid w:val="005053E7"/>
    <w:rsid w:val="00505E73"/>
    <w:rsid w:val="00505FB8"/>
    <w:rsid w:val="005060BC"/>
    <w:rsid w:val="00506378"/>
    <w:rsid w:val="00506635"/>
    <w:rsid w:val="005066B8"/>
    <w:rsid w:val="005079C7"/>
    <w:rsid w:val="00507B9D"/>
    <w:rsid w:val="00507F20"/>
    <w:rsid w:val="0051033E"/>
    <w:rsid w:val="005106A4"/>
    <w:rsid w:val="0051080F"/>
    <w:rsid w:val="00510A2A"/>
    <w:rsid w:val="00510B58"/>
    <w:rsid w:val="0051192C"/>
    <w:rsid w:val="005119A3"/>
    <w:rsid w:val="005119D4"/>
    <w:rsid w:val="00511A40"/>
    <w:rsid w:val="00511AE2"/>
    <w:rsid w:val="0051236D"/>
    <w:rsid w:val="00513157"/>
    <w:rsid w:val="00513739"/>
    <w:rsid w:val="00513C32"/>
    <w:rsid w:val="00514102"/>
    <w:rsid w:val="00514E5A"/>
    <w:rsid w:val="005156CC"/>
    <w:rsid w:val="00515736"/>
    <w:rsid w:val="00516106"/>
    <w:rsid w:val="00516D88"/>
    <w:rsid w:val="00516F9A"/>
    <w:rsid w:val="00517465"/>
    <w:rsid w:val="0051756D"/>
    <w:rsid w:val="00517C97"/>
    <w:rsid w:val="005202FA"/>
    <w:rsid w:val="005204A9"/>
    <w:rsid w:val="00520797"/>
    <w:rsid w:val="00521053"/>
    <w:rsid w:val="00521225"/>
    <w:rsid w:val="005218DD"/>
    <w:rsid w:val="00521A03"/>
    <w:rsid w:val="00521B22"/>
    <w:rsid w:val="0052223D"/>
    <w:rsid w:val="00522A99"/>
    <w:rsid w:val="00522D4B"/>
    <w:rsid w:val="00522E00"/>
    <w:rsid w:val="00522FA5"/>
    <w:rsid w:val="005236F0"/>
    <w:rsid w:val="00523D4B"/>
    <w:rsid w:val="005243A0"/>
    <w:rsid w:val="00524425"/>
    <w:rsid w:val="005248FC"/>
    <w:rsid w:val="005249F6"/>
    <w:rsid w:val="00524D45"/>
    <w:rsid w:val="00525B9D"/>
    <w:rsid w:val="0052613A"/>
    <w:rsid w:val="0052622D"/>
    <w:rsid w:val="00526253"/>
    <w:rsid w:val="005265CD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A9A"/>
    <w:rsid w:val="005329B4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5D93"/>
    <w:rsid w:val="005372B9"/>
    <w:rsid w:val="00537DEF"/>
    <w:rsid w:val="00540363"/>
    <w:rsid w:val="00540CE7"/>
    <w:rsid w:val="00541AFF"/>
    <w:rsid w:val="00541F99"/>
    <w:rsid w:val="005422C1"/>
    <w:rsid w:val="005423AE"/>
    <w:rsid w:val="0054264A"/>
    <w:rsid w:val="00542C6D"/>
    <w:rsid w:val="00542CAA"/>
    <w:rsid w:val="005434F4"/>
    <w:rsid w:val="00543D25"/>
    <w:rsid w:val="005440FB"/>
    <w:rsid w:val="00544198"/>
    <w:rsid w:val="00544226"/>
    <w:rsid w:val="00544553"/>
    <w:rsid w:val="0054476D"/>
    <w:rsid w:val="00544935"/>
    <w:rsid w:val="005454B7"/>
    <w:rsid w:val="0054552F"/>
    <w:rsid w:val="0054595E"/>
    <w:rsid w:val="00545D45"/>
    <w:rsid w:val="00546611"/>
    <w:rsid w:val="0054690D"/>
    <w:rsid w:val="00546BD6"/>
    <w:rsid w:val="00546CD2"/>
    <w:rsid w:val="005472CD"/>
    <w:rsid w:val="005475AF"/>
    <w:rsid w:val="0054762E"/>
    <w:rsid w:val="0055009F"/>
    <w:rsid w:val="00550289"/>
    <w:rsid w:val="00551B67"/>
    <w:rsid w:val="00552C9C"/>
    <w:rsid w:val="00552EAE"/>
    <w:rsid w:val="00552F35"/>
    <w:rsid w:val="00553047"/>
    <w:rsid w:val="00553235"/>
    <w:rsid w:val="00553652"/>
    <w:rsid w:val="005539C6"/>
    <w:rsid w:val="005539FE"/>
    <w:rsid w:val="00553AC2"/>
    <w:rsid w:val="00553DC6"/>
    <w:rsid w:val="00553E32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0CF"/>
    <w:rsid w:val="005561FC"/>
    <w:rsid w:val="00556973"/>
    <w:rsid w:val="00556B19"/>
    <w:rsid w:val="00557313"/>
    <w:rsid w:val="00557BB0"/>
    <w:rsid w:val="005600ED"/>
    <w:rsid w:val="00560628"/>
    <w:rsid w:val="005615A1"/>
    <w:rsid w:val="00561825"/>
    <w:rsid w:val="00562735"/>
    <w:rsid w:val="005627A0"/>
    <w:rsid w:val="00562AC8"/>
    <w:rsid w:val="00562CA4"/>
    <w:rsid w:val="0056310D"/>
    <w:rsid w:val="005642DF"/>
    <w:rsid w:val="00564430"/>
    <w:rsid w:val="00564C9F"/>
    <w:rsid w:val="00564CF1"/>
    <w:rsid w:val="00566172"/>
    <w:rsid w:val="0056650F"/>
    <w:rsid w:val="00566C8F"/>
    <w:rsid w:val="00566EA6"/>
    <w:rsid w:val="00567271"/>
    <w:rsid w:val="005673FF"/>
    <w:rsid w:val="0056766F"/>
    <w:rsid w:val="0056772B"/>
    <w:rsid w:val="005678FA"/>
    <w:rsid w:val="00567C93"/>
    <w:rsid w:val="00567E41"/>
    <w:rsid w:val="00570241"/>
    <w:rsid w:val="00570364"/>
    <w:rsid w:val="005707D2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88C"/>
    <w:rsid w:val="00573AE4"/>
    <w:rsid w:val="0057416F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9A0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A8E"/>
    <w:rsid w:val="00582C5F"/>
    <w:rsid w:val="00582CDE"/>
    <w:rsid w:val="005833B9"/>
    <w:rsid w:val="0058341F"/>
    <w:rsid w:val="00583E2E"/>
    <w:rsid w:val="005840C7"/>
    <w:rsid w:val="005842E5"/>
    <w:rsid w:val="0058471C"/>
    <w:rsid w:val="005849DB"/>
    <w:rsid w:val="005849F3"/>
    <w:rsid w:val="00584D46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E6E"/>
    <w:rsid w:val="00587543"/>
    <w:rsid w:val="005879AB"/>
    <w:rsid w:val="005907BC"/>
    <w:rsid w:val="00590F30"/>
    <w:rsid w:val="00591CA1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A0071"/>
    <w:rsid w:val="005A1050"/>
    <w:rsid w:val="005A11F5"/>
    <w:rsid w:val="005A16D7"/>
    <w:rsid w:val="005A18C8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233"/>
    <w:rsid w:val="005A5BE5"/>
    <w:rsid w:val="005A607B"/>
    <w:rsid w:val="005A62A3"/>
    <w:rsid w:val="005A642E"/>
    <w:rsid w:val="005A6A4F"/>
    <w:rsid w:val="005A6E47"/>
    <w:rsid w:val="005A7702"/>
    <w:rsid w:val="005A78A7"/>
    <w:rsid w:val="005A7FFD"/>
    <w:rsid w:val="005B06D3"/>
    <w:rsid w:val="005B0951"/>
    <w:rsid w:val="005B0A0A"/>
    <w:rsid w:val="005B0CED"/>
    <w:rsid w:val="005B14FC"/>
    <w:rsid w:val="005B1717"/>
    <w:rsid w:val="005B20DB"/>
    <w:rsid w:val="005B211B"/>
    <w:rsid w:val="005B2147"/>
    <w:rsid w:val="005B26F1"/>
    <w:rsid w:val="005B2AC5"/>
    <w:rsid w:val="005B2D1A"/>
    <w:rsid w:val="005B37DF"/>
    <w:rsid w:val="005B37E8"/>
    <w:rsid w:val="005B38D6"/>
    <w:rsid w:val="005B3ACB"/>
    <w:rsid w:val="005B42B8"/>
    <w:rsid w:val="005B43D5"/>
    <w:rsid w:val="005B440B"/>
    <w:rsid w:val="005B4449"/>
    <w:rsid w:val="005B4808"/>
    <w:rsid w:val="005B4A12"/>
    <w:rsid w:val="005B510C"/>
    <w:rsid w:val="005B53AE"/>
    <w:rsid w:val="005B5528"/>
    <w:rsid w:val="005B55A2"/>
    <w:rsid w:val="005B55E5"/>
    <w:rsid w:val="005B6488"/>
    <w:rsid w:val="005B667C"/>
    <w:rsid w:val="005B66D8"/>
    <w:rsid w:val="005B67E9"/>
    <w:rsid w:val="005B67FA"/>
    <w:rsid w:val="005B7340"/>
    <w:rsid w:val="005B7B19"/>
    <w:rsid w:val="005C0A77"/>
    <w:rsid w:val="005C183B"/>
    <w:rsid w:val="005C1EE9"/>
    <w:rsid w:val="005C1EF6"/>
    <w:rsid w:val="005C2F09"/>
    <w:rsid w:val="005C3F0D"/>
    <w:rsid w:val="005C416E"/>
    <w:rsid w:val="005C433A"/>
    <w:rsid w:val="005C4729"/>
    <w:rsid w:val="005C47FA"/>
    <w:rsid w:val="005C4806"/>
    <w:rsid w:val="005C4921"/>
    <w:rsid w:val="005C4BBC"/>
    <w:rsid w:val="005C5030"/>
    <w:rsid w:val="005C626E"/>
    <w:rsid w:val="005C6956"/>
    <w:rsid w:val="005C6A43"/>
    <w:rsid w:val="005C7792"/>
    <w:rsid w:val="005C7A2D"/>
    <w:rsid w:val="005C7EC0"/>
    <w:rsid w:val="005D0C4E"/>
    <w:rsid w:val="005D1299"/>
    <w:rsid w:val="005D163C"/>
    <w:rsid w:val="005D1802"/>
    <w:rsid w:val="005D1CFF"/>
    <w:rsid w:val="005D2532"/>
    <w:rsid w:val="005D2C23"/>
    <w:rsid w:val="005D2F06"/>
    <w:rsid w:val="005D303E"/>
    <w:rsid w:val="005D32B8"/>
    <w:rsid w:val="005D3ED1"/>
    <w:rsid w:val="005D5717"/>
    <w:rsid w:val="005D578E"/>
    <w:rsid w:val="005D5797"/>
    <w:rsid w:val="005D634D"/>
    <w:rsid w:val="005D678A"/>
    <w:rsid w:val="005D68DB"/>
    <w:rsid w:val="005D697F"/>
    <w:rsid w:val="005D69E0"/>
    <w:rsid w:val="005D6FE0"/>
    <w:rsid w:val="005D71E1"/>
    <w:rsid w:val="005D7330"/>
    <w:rsid w:val="005D7408"/>
    <w:rsid w:val="005E008C"/>
    <w:rsid w:val="005E01C7"/>
    <w:rsid w:val="005E0C4F"/>
    <w:rsid w:val="005E0E35"/>
    <w:rsid w:val="005E0FB7"/>
    <w:rsid w:val="005E11B2"/>
    <w:rsid w:val="005E1442"/>
    <w:rsid w:val="005E14B1"/>
    <w:rsid w:val="005E1B7A"/>
    <w:rsid w:val="005E1CA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5F38"/>
    <w:rsid w:val="005E633A"/>
    <w:rsid w:val="005E7966"/>
    <w:rsid w:val="005F01BE"/>
    <w:rsid w:val="005F02D3"/>
    <w:rsid w:val="005F04AF"/>
    <w:rsid w:val="005F0B8E"/>
    <w:rsid w:val="005F0C73"/>
    <w:rsid w:val="005F0E35"/>
    <w:rsid w:val="005F11B3"/>
    <w:rsid w:val="005F167E"/>
    <w:rsid w:val="005F1CA5"/>
    <w:rsid w:val="005F247F"/>
    <w:rsid w:val="005F2BBF"/>
    <w:rsid w:val="005F2BD6"/>
    <w:rsid w:val="005F2EE9"/>
    <w:rsid w:val="005F30FB"/>
    <w:rsid w:val="005F3480"/>
    <w:rsid w:val="005F355C"/>
    <w:rsid w:val="005F3CF3"/>
    <w:rsid w:val="005F3EE2"/>
    <w:rsid w:val="005F4C88"/>
    <w:rsid w:val="005F4E3F"/>
    <w:rsid w:val="005F565E"/>
    <w:rsid w:val="005F56A1"/>
    <w:rsid w:val="005F5A43"/>
    <w:rsid w:val="005F5BAD"/>
    <w:rsid w:val="005F5E26"/>
    <w:rsid w:val="005F6314"/>
    <w:rsid w:val="005F668D"/>
    <w:rsid w:val="005F6D50"/>
    <w:rsid w:val="005F6EE3"/>
    <w:rsid w:val="005F73B5"/>
    <w:rsid w:val="005F752A"/>
    <w:rsid w:val="005F7DD7"/>
    <w:rsid w:val="0060023B"/>
    <w:rsid w:val="00600459"/>
    <w:rsid w:val="00600599"/>
    <w:rsid w:val="00600675"/>
    <w:rsid w:val="00600C6F"/>
    <w:rsid w:val="00601AC0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627"/>
    <w:rsid w:val="0060379C"/>
    <w:rsid w:val="00604400"/>
    <w:rsid w:val="0060440B"/>
    <w:rsid w:val="00604494"/>
    <w:rsid w:val="0060457D"/>
    <w:rsid w:val="00604F31"/>
    <w:rsid w:val="00604F81"/>
    <w:rsid w:val="00605530"/>
    <w:rsid w:val="0060578A"/>
    <w:rsid w:val="00605F3D"/>
    <w:rsid w:val="0060615E"/>
    <w:rsid w:val="00606344"/>
    <w:rsid w:val="0060648D"/>
    <w:rsid w:val="00606E07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3544"/>
    <w:rsid w:val="0061363F"/>
    <w:rsid w:val="006137D2"/>
    <w:rsid w:val="006141A7"/>
    <w:rsid w:val="0061432C"/>
    <w:rsid w:val="00614E2D"/>
    <w:rsid w:val="00615A8E"/>
    <w:rsid w:val="0061619C"/>
    <w:rsid w:val="00616C19"/>
    <w:rsid w:val="00616FE4"/>
    <w:rsid w:val="006175B4"/>
    <w:rsid w:val="006202E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E71"/>
    <w:rsid w:val="00623FC0"/>
    <w:rsid w:val="00623FD8"/>
    <w:rsid w:val="00624033"/>
    <w:rsid w:val="006240B4"/>
    <w:rsid w:val="00624262"/>
    <w:rsid w:val="00624B51"/>
    <w:rsid w:val="0062548D"/>
    <w:rsid w:val="006256C5"/>
    <w:rsid w:val="00625CEF"/>
    <w:rsid w:val="00625D1A"/>
    <w:rsid w:val="00625D62"/>
    <w:rsid w:val="00625D9F"/>
    <w:rsid w:val="00625F99"/>
    <w:rsid w:val="00625FA6"/>
    <w:rsid w:val="00626177"/>
    <w:rsid w:val="00626179"/>
    <w:rsid w:val="006261D4"/>
    <w:rsid w:val="006262D4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E7F"/>
    <w:rsid w:val="00631EF8"/>
    <w:rsid w:val="00632523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265"/>
    <w:rsid w:val="00637D97"/>
    <w:rsid w:val="00637FEC"/>
    <w:rsid w:val="0064086C"/>
    <w:rsid w:val="00640C23"/>
    <w:rsid w:val="0064151C"/>
    <w:rsid w:val="00641D79"/>
    <w:rsid w:val="00642149"/>
    <w:rsid w:val="0064287C"/>
    <w:rsid w:val="00642AC5"/>
    <w:rsid w:val="00642AF4"/>
    <w:rsid w:val="0064384F"/>
    <w:rsid w:val="0064406D"/>
    <w:rsid w:val="006442FF"/>
    <w:rsid w:val="00644B3A"/>
    <w:rsid w:val="00644BD4"/>
    <w:rsid w:val="00644C45"/>
    <w:rsid w:val="00644CA3"/>
    <w:rsid w:val="0064510A"/>
    <w:rsid w:val="00645446"/>
    <w:rsid w:val="0064554D"/>
    <w:rsid w:val="00645A2C"/>
    <w:rsid w:val="0064640A"/>
    <w:rsid w:val="006465CB"/>
    <w:rsid w:val="006476E3"/>
    <w:rsid w:val="0064775B"/>
    <w:rsid w:val="00647808"/>
    <w:rsid w:val="0065016E"/>
    <w:rsid w:val="0065024C"/>
    <w:rsid w:val="006502E2"/>
    <w:rsid w:val="00650396"/>
    <w:rsid w:val="006506BF"/>
    <w:rsid w:val="00650D28"/>
    <w:rsid w:val="006520FC"/>
    <w:rsid w:val="006529C4"/>
    <w:rsid w:val="0065329B"/>
    <w:rsid w:val="006537D4"/>
    <w:rsid w:val="0065388F"/>
    <w:rsid w:val="00653A2D"/>
    <w:rsid w:val="00653B7C"/>
    <w:rsid w:val="00653B9F"/>
    <w:rsid w:val="00653E27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60763"/>
    <w:rsid w:val="00660C09"/>
    <w:rsid w:val="00660E63"/>
    <w:rsid w:val="006617BC"/>
    <w:rsid w:val="00661D1B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81C"/>
    <w:rsid w:val="00665A34"/>
    <w:rsid w:val="00665BF0"/>
    <w:rsid w:val="0066634B"/>
    <w:rsid w:val="00666457"/>
    <w:rsid w:val="00666487"/>
    <w:rsid w:val="00667089"/>
    <w:rsid w:val="00667214"/>
    <w:rsid w:val="006710F2"/>
    <w:rsid w:val="006715D3"/>
    <w:rsid w:val="00671E27"/>
    <w:rsid w:val="006725C6"/>
    <w:rsid w:val="006726F4"/>
    <w:rsid w:val="00672882"/>
    <w:rsid w:val="006729AF"/>
    <w:rsid w:val="00672B27"/>
    <w:rsid w:val="00672C47"/>
    <w:rsid w:val="00672C82"/>
    <w:rsid w:val="00672DE3"/>
    <w:rsid w:val="00673C72"/>
    <w:rsid w:val="00673D28"/>
    <w:rsid w:val="00673D38"/>
    <w:rsid w:val="0067406E"/>
    <w:rsid w:val="006740B4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05"/>
    <w:rsid w:val="00677B21"/>
    <w:rsid w:val="00677B65"/>
    <w:rsid w:val="00677C9C"/>
    <w:rsid w:val="00677CC7"/>
    <w:rsid w:val="006800F9"/>
    <w:rsid w:val="00680DD7"/>
    <w:rsid w:val="00681107"/>
    <w:rsid w:val="00682A5F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337"/>
    <w:rsid w:val="00686516"/>
    <w:rsid w:val="00686623"/>
    <w:rsid w:val="00686FA6"/>
    <w:rsid w:val="00687029"/>
    <w:rsid w:val="006874EE"/>
    <w:rsid w:val="00687A45"/>
    <w:rsid w:val="00687E7A"/>
    <w:rsid w:val="00690220"/>
    <w:rsid w:val="006905BC"/>
    <w:rsid w:val="00690992"/>
    <w:rsid w:val="006917FF"/>
    <w:rsid w:val="00691C20"/>
    <w:rsid w:val="00692230"/>
    <w:rsid w:val="00692FBE"/>
    <w:rsid w:val="00693410"/>
    <w:rsid w:val="006934C3"/>
    <w:rsid w:val="0069368D"/>
    <w:rsid w:val="00693774"/>
    <w:rsid w:val="00693830"/>
    <w:rsid w:val="00693AED"/>
    <w:rsid w:val="00693B2A"/>
    <w:rsid w:val="00694AA9"/>
    <w:rsid w:val="00694D71"/>
    <w:rsid w:val="00694F60"/>
    <w:rsid w:val="00695504"/>
    <w:rsid w:val="00695867"/>
    <w:rsid w:val="00695B9F"/>
    <w:rsid w:val="0069604A"/>
    <w:rsid w:val="006965B0"/>
    <w:rsid w:val="00696CC8"/>
    <w:rsid w:val="0069703B"/>
    <w:rsid w:val="006973BC"/>
    <w:rsid w:val="0069766E"/>
    <w:rsid w:val="006977EF"/>
    <w:rsid w:val="006A0292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4F43"/>
    <w:rsid w:val="006A50AC"/>
    <w:rsid w:val="006A54FA"/>
    <w:rsid w:val="006A56A3"/>
    <w:rsid w:val="006A5B23"/>
    <w:rsid w:val="006A6153"/>
    <w:rsid w:val="006A634E"/>
    <w:rsid w:val="006A6563"/>
    <w:rsid w:val="006A65AB"/>
    <w:rsid w:val="006A65C1"/>
    <w:rsid w:val="006A6C5A"/>
    <w:rsid w:val="006A7015"/>
    <w:rsid w:val="006A7F1E"/>
    <w:rsid w:val="006B0760"/>
    <w:rsid w:val="006B1208"/>
    <w:rsid w:val="006B1810"/>
    <w:rsid w:val="006B234A"/>
    <w:rsid w:val="006B292C"/>
    <w:rsid w:val="006B32FB"/>
    <w:rsid w:val="006B363B"/>
    <w:rsid w:val="006B3AA5"/>
    <w:rsid w:val="006B40BD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24B"/>
    <w:rsid w:val="006B7D63"/>
    <w:rsid w:val="006C066F"/>
    <w:rsid w:val="006C0D83"/>
    <w:rsid w:val="006C1231"/>
    <w:rsid w:val="006C1706"/>
    <w:rsid w:val="006C2F1B"/>
    <w:rsid w:val="006C3197"/>
    <w:rsid w:val="006C4773"/>
    <w:rsid w:val="006C4A35"/>
    <w:rsid w:val="006C5014"/>
    <w:rsid w:val="006C5947"/>
    <w:rsid w:val="006C5B89"/>
    <w:rsid w:val="006C5E73"/>
    <w:rsid w:val="006C60A0"/>
    <w:rsid w:val="006C73A1"/>
    <w:rsid w:val="006C77DC"/>
    <w:rsid w:val="006C7F4B"/>
    <w:rsid w:val="006C7F65"/>
    <w:rsid w:val="006D0205"/>
    <w:rsid w:val="006D0513"/>
    <w:rsid w:val="006D07F1"/>
    <w:rsid w:val="006D08A5"/>
    <w:rsid w:val="006D0AE2"/>
    <w:rsid w:val="006D0E40"/>
    <w:rsid w:val="006D1477"/>
    <w:rsid w:val="006D19BF"/>
    <w:rsid w:val="006D1BAF"/>
    <w:rsid w:val="006D20B7"/>
    <w:rsid w:val="006D2252"/>
    <w:rsid w:val="006D2333"/>
    <w:rsid w:val="006D25DC"/>
    <w:rsid w:val="006D25E0"/>
    <w:rsid w:val="006D2B0E"/>
    <w:rsid w:val="006D32DD"/>
    <w:rsid w:val="006D3A6B"/>
    <w:rsid w:val="006D3AA0"/>
    <w:rsid w:val="006D46ED"/>
    <w:rsid w:val="006D49D3"/>
    <w:rsid w:val="006D55B5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287"/>
    <w:rsid w:val="006D7820"/>
    <w:rsid w:val="006D7A5A"/>
    <w:rsid w:val="006E056D"/>
    <w:rsid w:val="006E07BE"/>
    <w:rsid w:val="006E09BC"/>
    <w:rsid w:val="006E0EAA"/>
    <w:rsid w:val="006E11C0"/>
    <w:rsid w:val="006E12B9"/>
    <w:rsid w:val="006E1573"/>
    <w:rsid w:val="006E1D32"/>
    <w:rsid w:val="006E1FEC"/>
    <w:rsid w:val="006E207D"/>
    <w:rsid w:val="006E243D"/>
    <w:rsid w:val="006E2D41"/>
    <w:rsid w:val="006E338F"/>
    <w:rsid w:val="006E35A1"/>
    <w:rsid w:val="006E438C"/>
    <w:rsid w:val="006E4EAC"/>
    <w:rsid w:val="006E4F55"/>
    <w:rsid w:val="006E4F60"/>
    <w:rsid w:val="006E5211"/>
    <w:rsid w:val="006E53B8"/>
    <w:rsid w:val="006E5658"/>
    <w:rsid w:val="006E56D0"/>
    <w:rsid w:val="006E5B71"/>
    <w:rsid w:val="006E63B5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C5D"/>
    <w:rsid w:val="006F0EA9"/>
    <w:rsid w:val="006F0EF8"/>
    <w:rsid w:val="006F16F7"/>
    <w:rsid w:val="006F1A74"/>
    <w:rsid w:val="006F1D28"/>
    <w:rsid w:val="006F2495"/>
    <w:rsid w:val="006F2A1E"/>
    <w:rsid w:val="006F2A5C"/>
    <w:rsid w:val="006F33A1"/>
    <w:rsid w:val="006F33CA"/>
    <w:rsid w:val="006F3CB9"/>
    <w:rsid w:val="006F3ED3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6F14"/>
    <w:rsid w:val="006F7C60"/>
    <w:rsid w:val="006F7D16"/>
    <w:rsid w:val="00700620"/>
    <w:rsid w:val="007008FD"/>
    <w:rsid w:val="00700C9B"/>
    <w:rsid w:val="007011C2"/>
    <w:rsid w:val="007015E3"/>
    <w:rsid w:val="00702276"/>
    <w:rsid w:val="0070232E"/>
    <w:rsid w:val="00702D3E"/>
    <w:rsid w:val="00703012"/>
    <w:rsid w:val="0070304D"/>
    <w:rsid w:val="00703279"/>
    <w:rsid w:val="007032D0"/>
    <w:rsid w:val="007032EB"/>
    <w:rsid w:val="007033DF"/>
    <w:rsid w:val="00703BB7"/>
    <w:rsid w:val="00703BE6"/>
    <w:rsid w:val="00704431"/>
    <w:rsid w:val="00704647"/>
    <w:rsid w:val="00704AD4"/>
    <w:rsid w:val="00704E46"/>
    <w:rsid w:val="00704E79"/>
    <w:rsid w:val="007050F2"/>
    <w:rsid w:val="0070538B"/>
    <w:rsid w:val="007057F3"/>
    <w:rsid w:val="00705A43"/>
    <w:rsid w:val="00705BC2"/>
    <w:rsid w:val="00706163"/>
    <w:rsid w:val="007063E7"/>
    <w:rsid w:val="00706744"/>
    <w:rsid w:val="007072AD"/>
    <w:rsid w:val="007075DD"/>
    <w:rsid w:val="00707885"/>
    <w:rsid w:val="00707DF7"/>
    <w:rsid w:val="00707F0C"/>
    <w:rsid w:val="00707F1C"/>
    <w:rsid w:val="007100AE"/>
    <w:rsid w:val="007104BB"/>
    <w:rsid w:val="007104F8"/>
    <w:rsid w:val="00710929"/>
    <w:rsid w:val="00712346"/>
    <w:rsid w:val="00712354"/>
    <w:rsid w:val="007125B9"/>
    <w:rsid w:val="0071263D"/>
    <w:rsid w:val="00712672"/>
    <w:rsid w:val="00712727"/>
    <w:rsid w:val="00713223"/>
    <w:rsid w:val="0071322A"/>
    <w:rsid w:val="00713B9E"/>
    <w:rsid w:val="00714067"/>
    <w:rsid w:val="00714DFB"/>
    <w:rsid w:val="0071559D"/>
    <w:rsid w:val="00715AFC"/>
    <w:rsid w:val="00715CA8"/>
    <w:rsid w:val="00715FEF"/>
    <w:rsid w:val="007163A0"/>
    <w:rsid w:val="00716996"/>
    <w:rsid w:val="00716D92"/>
    <w:rsid w:val="00716EC9"/>
    <w:rsid w:val="007170E8"/>
    <w:rsid w:val="00717148"/>
    <w:rsid w:val="00717A32"/>
    <w:rsid w:val="00717BD9"/>
    <w:rsid w:val="0072034B"/>
    <w:rsid w:val="00720408"/>
    <w:rsid w:val="00720728"/>
    <w:rsid w:val="00720805"/>
    <w:rsid w:val="00720FC6"/>
    <w:rsid w:val="007215E0"/>
    <w:rsid w:val="00721BD4"/>
    <w:rsid w:val="0072290E"/>
    <w:rsid w:val="00722C61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7610"/>
    <w:rsid w:val="0072767B"/>
    <w:rsid w:val="00727AD1"/>
    <w:rsid w:val="00727CF8"/>
    <w:rsid w:val="00730BC9"/>
    <w:rsid w:val="00730D68"/>
    <w:rsid w:val="007319A7"/>
    <w:rsid w:val="0073377B"/>
    <w:rsid w:val="007342B4"/>
    <w:rsid w:val="007343B7"/>
    <w:rsid w:val="00734566"/>
    <w:rsid w:val="00734ADB"/>
    <w:rsid w:val="00734D84"/>
    <w:rsid w:val="00735B7A"/>
    <w:rsid w:val="00735D13"/>
    <w:rsid w:val="00735D42"/>
    <w:rsid w:val="00736430"/>
    <w:rsid w:val="00736877"/>
    <w:rsid w:val="007372E1"/>
    <w:rsid w:val="00737602"/>
    <w:rsid w:val="0073776B"/>
    <w:rsid w:val="007401F5"/>
    <w:rsid w:val="0074082D"/>
    <w:rsid w:val="007408C0"/>
    <w:rsid w:val="00740ED3"/>
    <w:rsid w:val="00741302"/>
    <w:rsid w:val="00741553"/>
    <w:rsid w:val="00741833"/>
    <w:rsid w:val="00741A7D"/>
    <w:rsid w:val="00741E6B"/>
    <w:rsid w:val="00742AF0"/>
    <w:rsid w:val="00743505"/>
    <w:rsid w:val="00744FDB"/>
    <w:rsid w:val="0074531B"/>
    <w:rsid w:val="00745A18"/>
    <w:rsid w:val="00745BFE"/>
    <w:rsid w:val="00745FF0"/>
    <w:rsid w:val="00746194"/>
    <w:rsid w:val="00746E3F"/>
    <w:rsid w:val="0074720F"/>
    <w:rsid w:val="0074727A"/>
    <w:rsid w:val="00747290"/>
    <w:rsid w:val="00747515"/>
    <w:rsid w:val="00747ABC"/>
    <w:rsid w:val="00747CE1"/>
    <w:rsid w:val="0075002C"/>
    <w:rsid w:val="00750714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3D06"/>
    <w:rsid w:val="007546B1"/>
    <w:rsid w:val="00754A24"/>
    <w:rsid w:val="00754B79"/>
    <w:rsid w:val="00755024"/>
    <w:rsid w:val="00755190"/>
    <w:rsid w:val="007569E2"/>
    <w:rsid w:val="0075758C"/>
    <w:rsid w:val="007579E8"/>
    <w:rsid w:val="0076012A"/>
    <w:rsid w:val="00760A66"/>
    <w:rsid w:val="00761BB3"/>
    <w:rsid w:val="00762103"/>
    <w:rsid w:val="00762214"/>
    <w:rsid w:val="00762655"/>
    <w:rsid w:val="00762761"/>
    <w:rsid w:val="007628B8"/>
    <w:rsid w:val="00762DBF"/>
    <w:rsid w:val="007636D4"/>
    <w:rsid w:val="00763870"/>
    <w:rsid w:val="00763CA3"/>
    <w:rsid w:val="0076405D"/>
    <w:rsid w:val="0076412F"/>
    <w:rsid w:val="007645F5"/>
    <w:rsid w:val="007646F8"/>
    <w:rsid w:val="00764A85"/>
    <w:rsid w:val="00764F77"/>
    <w:rsid w:val="0076512F"/>
    <w:rsid w:val="007656A3"/>
    <w:rsid w:val="00765C3A"/>
    <w:rsid w:val="007662C8"/>
    <w:rsid w:val="007663AB"/>
    <w:rsid w:val="00766429"/>
    <w:rsid w:val="007668B2"/>
    <w:rsid w:val="007671C4"/>
    <w:rsid w:val="007676B4"/>
    <w:rsid w:val="00767D04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1CB"/>
    <w:rsid w:val="00772770"/>
    <w:rsid w:val="0077375E"/>
    <w:rsid w:val="007739E3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458"/>
    <w:rsid w:val="007844E7"/>
    <w:rsid w:val="007845C3"/>
    <w:rsid w:val="00784D66"/>
    <w:rsid w:val="0078517A"/>
    <w:rsid w:val="007859F3"/>
    <w:rsid w:val="00785DC5"/>
    <w:rsid w:val="00785E6C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788"/>
    <w:rsid w:val="0079280C"/>
    <w:rsid w:val="00792829"/>
    <w:rsid w:val="00793A6C"/>
    <w:rsid w:val="00793CFF"/>
    <w:rsid w:val="00793ECB"/>
    <w:rsid w:val="00794A72"/>
    <w:rsid w:val="00795279"/>
    <w:rsid w:val="00795A12"/>
    <w:rsid w:val="0079613D"/>
    <w:rsid w:val="00796E03"/>
    <w:rsid w:val="0079717B"/>
    <w:rsid w:val="007974AC"/>
    <w:rsid w:val="007974E9"/>
    <w:rsid w:val="007975B3"/>
    <w:rsid w:val="007979F5"/>
    <w:rsid w:val="00797A58"/>
    <w:rsid w:val="007A0162"/>
    <w:rsid w:val="007A082B"/>
    <w:rsid w:val="007A0DF8"/>
    <w:rsid w:val="007A1D6F"/>
    <w:rsid w:val="007A1FD3"/>
    <w:rsid w:val="007A2567"/>
    <w:rsid w:val="007A2788"/>
    <w:rsid w:val="007A2804"/>
    <w:rsid w:val="007A2A91"/>
    <w:rsid w:val="007A3368"/>
    <w:rsid w:val="007A413E"/>
    <w:rsid w:val="007A4724"/>
    <w:rsid w:val="007A4B9A"/>
    <w:rsid w:val="007A4FA6"/>
    <w:rsid w:val="007A5090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9F9"/>
    <w:rsid w:val="007B0D07"/>
    <w:rsid w:val="007B0D34"/>
    <w:rsid w:val="007B0D60"/>
    <w:rsid w:val="007B1249"/>
    <w:rsid w:val="007B13AB"/>
    <w:rsid w:val="007B1948"/>
    <w:rsid w:val="007B2148"/>
    <w:rsid w:val="007B29C5"/>
    <w:rsid w:val="007B2DA5"/>
    <w:rsid w:val="007B2FEB"/>
    <w:rsid w:val="007B31E3"/>
    <w:rsid w:val="007B3A64"/>
    <w:rsid w:val="007B3C02"/>
    <w:rsid w:val="007B3DEF"/>
    <w:rsid w:val="007B438B"/>
    <w:rsid w:val="007B484C"/>
    <w:rsid w:val="007B4AE2"/>
    <w:rsid w:val="007B4BC1"/>
    <w:rsid w:val="007B4E36"/>
    <w:rsid w:val="007B5005"/>
    <w:rsid w:val="007B5437"/>
    <w:rsid w:val="007B55E0"/>
    <w:rsid w:val="007B5637"/>
    <w:rsid w:val="007B6054"/>
    <w:rsid w:val="007B62E5"/>
    <w:rsid w:val="007B6585"/>
    <w:rsid w:val="007B678D"/>
    <w:rsid w:val="007B7017"/>
    <w:rsid w:val="007B7BE3"/>
    <w:rsid w:val="007B7C27"/>
    <w:rsid w:val="007B7D60"/>
    <w:rsid w:val="007C0311"/>
    <w:rsid w:val="007C0364"/>
    <w:rsid w:val="007C0862"/>
    <w:rsid w:val="007C0F5C"/>
    <w:rsid w:val="007C129B"/>
    <w:rsid w:val="007C160F"/>
    <w:rsid w:val="007C242F"/>
    <w:rsid w:val="007C25C8"/>
    <w:rsid w:val="007C2EDF"/>
    <w:rsid w:val="007C3204"/>
    <w:rsid w:val="007C35E8"/>
    <w:rsid w:val="007C3EF8"/>
    <w:rsid w:val="007C3F01"/>
    <w:rsid w:val="007C403E"/>
    <w:rsid w:val="007C5AC0"/>
    <w:rsid w:val="007C5D0C"/>
    <w:rsid w:val="007C6B7E"/>
    <w:rsid w:val="007C6E07"/>
    <w:rsid w:val="007C70CC"/>
    <w:rsid w:val="007C71A3"/>
    <w:rsid w:val="007C72EB"/>
    <w:rsid w:val="007D0735"/>
    <w:rsid w:val="007D0C78"/>
    <w:rsid w:val="007D0D41"/>
    <w:rsid w:val="007D107D"/>
    <w:rsid w:val="007D145D"/>
    <w:rsid w:val="007D1B0A"/>
    <w:rsid w:val="007D2127"/>
    <w:rsid w:val="007D238F"/>
    <w:rsid w:val="007D2B13"/>
    <w:rsid w:val="007D2FED"/>
    <w:rsid w:val="007D32A2"/>
    <w:rsid w:val="007D3803"/>
    <w:rsid w:val="007D3C7A"/>
    <w:rsid w:val="007D3CA0"/>
    <w:rsid w:val="007D4553"/>
    <w:rsid w:val="007D4ACF"/>
    <w:rsid w:val="007D4EEA"/>
    <w:rsid w:val="007D5126"/>
    <w:rsid w:val="007D51DA"/>
    <w:rsid w:val="007D60F6"/>
    <w:rsid w:val="007D6B39"/>
    <w:rsid w:val="007D6C3F"/>
    <w:rsid w:val="007D6E86"/>
    <w:rsid w:val="007D717D"/>
    <w:rsid w:val="007D7555"/>
    <w:rsid w:val="007D7B6D"/>
    <w:rsid w:val="007E03A1"/>
    <w:rsid w:val="007E0A2F"/>
    <w:rsid w:val="007E0BF8"/>
    <w:rsid w:val="007E1A15"/>
    <w:rsid w:val="007E1A78"/>
    <w:rsid w:val="007E1A81"/>
    <w:rsid w:val="007E1F81"/>
    <w:rsid w:val="007E20C3"/>
    <w:rsid w:val="007E26B9"/>
    <w:rsid w:val="007E272F"/>
    <w:rsid w:val="007E3DF9"/>
    <w:rsid w:val="007E432C"/>
    <w:rsid w:val="007E432D"/>
    <w:rsid w:val="007E44BA"/>
    <w:rsid w:val="007E4C8E"/>
    <w:rsid w:val="007E5497"/>
    <w:rsid w:val="007E5C0D"/>
    <w:rsid w:val="007E5F43"/>
    <w:rsid w:val="007E5FFD"/>
    <w:rsid w:val="007E6CA7"/>
    <w:rsid w:val="007E7F1E"/>
    <w:rsid w:val="007F03A2"/>
    <w:rsid w:val="007F065A"/>
    <w:rsid w:val="007F140B"/>
    <w:rsid w:val="007F14E3"/>
    <w:rsid w:val="007F17B9"/>
    <w:rsid w:val="007F181C"/>
    <w:rsid w:val="007F18C0"/>
    <w:rsid w:val="007F201A"/>
    <w:rsid w:val="007F2451"/>
    <w:rsid w:val="007F32BA"/>
    <w:rsid w:val="007F3846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612E"/>
    <w:rsid w:val="007F69AD"/>
    <w:rsid w:val="007F6AD4"/>
    <w:rsid w:val="007F7959"/>
    <w:rsid w:val="00800089"/>
    <w:rsid w:val="0080033A"/>
    <w:rsid w:val="008005C8"/>
    <w:rsid w:val="00800842"/>
    <w:rsid w:val="00800B45"/>
    <w:rsid w:val="00801213"/>
    <w:rsid w:val="008019C6"/>
    <w:rsid w:val="00801DF4"/>
    <w:rsid w:val="0080231A"/>
    <w:rsid w:val="00803865"/>
    <w:rsid w:val="008042C2"/>
    <w:rsid w:val="00804437"/>
    <w:rsid w:val="008046DE"/>
    <w:rsid w:val="008049A6"/>
    <w:rsid w:val="008049A9"/>
    <w:rsid w:val="008049F9"/>
    <w:rsid w:val="00804A89"/>
    <w:rsid w:val="00804D87"/>
    <w:rsid w:val="0080505A"/>
    <w:rsid w:val="00805182"/>
    <w:rsid w:val="008055EB"/>
    <w:rsid w:val="00805CBC"/>
    <w:rsid w:val="00805D8E"/>
    <w:rsid w:val="008060C9"/>
    <w:rsid w:val="008066F1"/>
    <w:rsid w:val="00806A27"/>
    <w:rsid w:val="00806D11"/>
    <w:rsid w:val="00806D75"/>
    <w:rsid w:val="0080755A"/>
    <w:rsid w:val="00807FF3"/>
    <w:rsid w:val="00810167"/>
    <w:rsid w:val="0081065A"/>
    <w:rsid w:val="00810B75"/>
    <w:rsid w:val="00811B23"/>
    <w:rsid w:val="00811BE1"/>
    <w:rsid w:val="00811E5C"/>
    <w:rsid w:val="0081277C"/>
    <w:rsid w:val="008131CD"/>
    <w:rsid w:val="00813340"/>
    <w:rsid w:val="0081361E"/>
    <w:rsid w:val="008136DD"/>
    <w:rsid w:val="00813A98"/>
    <w:rsid w:val="00813F56"/>
    <w:rsid w:val="008145D0"/>
    <w:rsid w:val="00814EAC"/>
    <w:rsid w:val="008155E4"/>
    <w:rsid w:val="00816349"/>
    <w:rsid w:val="0081634B"/>
    <w:rsid w:val="00816811"/>
    <w:rsid w:val="008168BD"/>
    <w:rsid w:val="00817266"/>
    <w:rsid w:val="00817993"/>
    <w:rsid w:val="00820330"/>
    <w:rsid w:val="00820B96"/>
    <w:rsid w:val="00821729"/>
    <w:rsid w:val="0082181F"/>
    <w:rsid w:val="008218EA"/>
    <w:rsid w:val="00821944"/>
    <w:rsid w:val="008226D3"/>
    <w:rsid w:val="00822E8E"/>
    <w:rsid w:val="00823225"/>
    <w:rsid w:val="0082462F"/>
    <w:rsid w:val="00824639"/>
    <w:rsid w:val="00824758"/>
    <w:rsid w:val="008247FB"/>
    <w:rsid w:val="00824ED4"/>
    <w:rsid w:val="00824FBA"/>
    <w:rsid w:val="00825D92"/>
    <w:rsid w:val="00825F96"/>
    <w:rsid w:val="00827957"/>
    <w:rsid w:val="008302CA"/>
    <w:rsid w:val="00830489"/>
    <w:rsid w:val="00830870"/>
    <w:rsid w:val="00830E06"/>
    <w:rsid w:val="00831399"/>
    <w:rsid w:val="00831756"/>
    <w:rsid w:val="008317CC"/>
    <w:rsid w:val="00831B20"/>
    <w:rsid w:val="00831B91"/>
    <w:rsid w:val="00832EA1"/>
    <w:rsid w:val="00832F4A"/>
    <w:rsid w:val="008334E3"/>
    <w:rsid w:val="0083354D"/>
    <w:rsid w:val="0083410C"/>
    <w:rsid w:val="00834DA2"/>
    <w:rsid w:val="00834F30"/>
    <w:rsid w:val="00835682"/>
    <w:rsid w:val="00835C42"/>
    <w:rsid w:val="008360E8"/>
    <w:rsid w:val="00836B38"/>
    <w:rsid w:val="00836D07"/>
    <w:rsid w:val="00836E5C"/>
    <w:rsid w:val="0083706C"/>
    <w:rsid w:val="00840264"/>
    <w:rsid w:val="008402B0"/>
    <w:rsid w:val="00840750"/>
    <w:rsid w:val="00840B8A"/>
    <w:rsid w:val="00840B99"/>
    <w:rsid w:val="00840C59"/>
    <w:rsid w:val="00840E5F"/>
    <w:rsid w:val="008411B2"/>
    <w:rsid w:val="00842AFB"/>
    <w:rsid w:val="0084315D"/>
    <w:rsid w:val="0084341F"/>
    <w:rsid w:val="00843429"/>
    <w:rsid w:val="00843518"/>
    <w:rsid w:val="00843606"/>
    <w:rsid w:val="00843F5F"/>
    <w:rsid w:val="00844051"/>
    <w:rsid w:val="00844DF4"/>
    <w:rsid w:val="008456EB"/>
    <w:rsid w:val="008459C6"/>
    <w:rsid w:val="00845C90"/>
    <w:rsid w:val="008465EE"/>
    <w:rsid w:val="00846C94"/>
    <w:rsid w:val="00846CA0"/>
    <w:rsid w:val="00846E37"/>
    <w:rsid w:val="00846F0E"/>
    <w:rsid w:val="00846F89"/>
    <w:rsid w:val="00847288"/>
    <w:rsid w:val="008477C3"/>
    <w:rsid w:val="00847FC6"/>
    <w:rsid w:val="00850099"/>
    <w:rsid w:val="0085068D"/>
    <w:rsid w:val="00850A32"/>
    <w:rsid w:val="00851648"/>
    <w:rsid w:val="00851AFD"/>
    <w:rsid w:val="00851C7E"/>
    <w:rsid w:val="0085262D"/>
    <w:rsid w:val="00852712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732"/>
    <w:rsid w:val="0086290C"/>
    <w:rsid w:val="00862EEA"/>
    <w:rsid w:val="008630B7"/>
    <w:rsid w:val="0086350A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63FC"/>
    <w:rsid w:val="008667EF"/>
    <w:rsid w:val="0086711B"/>
    <w:rsid w:val="008671FF"/>
    <w:rsid w:val="00867273"/>
    <w:rsid w:val="008675ED"/>
    <w:rsid w:val="00867F1F"/>
    <w:rsid w:val="00870862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31CA"/>
    <w:rsid w:val="0087331C"/>
    <w:rsid w:val="0087362E"/>
    <w:rsid w:val="008736FA"/>
    <w:rsid w:val="00873730"/>
    <w:rsid w:val="008738D4"/>
    <w:rsid w:val="008739EC"/>
    <w:rsid w:val="008745C8"/>
    <w:rsid w:val="00874716"/>
    <w:rsid w:val="00874FB7"/>
    <w:rsid w:val="0087503A"/>
    <w:rsid w:val="008750F1"/>
    <w:rsid w:val="00875A2A"/>
    <w:rsid w:val="00875A53"/>
    <w:rsid w:val="00875B96"/>
    <w:rsid w:val="008767A5"/>
    <w:rsid w:val="00876C9F"/>
    <w:rsid w:val="00876D1B"/>
    <w:rsid w:val="00877245"/>
    <w:rsid w:val="008773E5"/>
    <w:rsid w:val="008775CC"/>
    <w:rsid w:val="00877F0C"/>
    <w:rsid w:val="00877F71"/>
    <w:rsid w:val="00880E70"/>
    <w:rsid w:val="008810FA"/>
    <w:rsid w:val="0088113A"/>
    <w:rsid w:val="00881268"/>
    <w:rsid w:val="008812E2"/>
    <w:rsid w:val="008812FE"/>
    <w:rsid w:val="00881571"/>
    <w:rsid w:val="0088158E"/>
    <w:rsid w:val="0088166B"/>
    <w:rsid w:val="008819E0"/>
    <w:rsid w:val="00881BEE"/>
    <w:rsid w:val="0088361A"/>
    <w:rsid w:val="00883FA7"/>
    <w:rsid w:val="00883FAB"/>
    <w:rsid w:val="00884845"/>
    <w:rsid w:val="00884DCA"/>
    <w:rsid w:val="00885188"/>
    <w:rsid w:val="00885667"/>
    <w:rsid w:val="0088579E"/>
    <w:rsid w:val="00885859"/>
    <w:rsid w:val="00885B54"/>
    <w:rsid w:val="00885DAA"/>
    <w:rsid w:val="00886C73"/>
    <w:rsid w:val="00886FF0"/>
    <w:rsid w:val="0088733E"/>
    <w:rsid w:val="008876EC"/>
    <w:rsid w:val="00890034"/>
    <w:rsid w:val="00890099"/>
    <w:rsid w:val="00890638"/>
    <w:rsid w:val="00890F4D"/>
    <w:rsid w:val="0089225A"/>
    <w:rsid w:val="00892747"/>
    <w:rsid w:val="00892A7E"/>
    <w:rsid w:val="0089304C"/>
    <w:rsid w:val="008935E1"/>
    <w:rsid w:val="00893721"/>
    <w:rsid w:val="00893766"/>
    <w:rsid w:val="0089397A"/>
    <w:rsid w:val="00893FE3"/>
    <w:rsid w:val="00894F70"/>
    <w:rsid w:val="00894FCB"/>
    <w:rsid w:val="00895942"/>
    <w:rsid w:val="00896F3B"/>
    <w:rsid w:val="008976A9"/>
    <w:rsid w:val="00897868"/>
    <w:rsid w:val="00897F86"/>
    <w:rsid w:val="008A008F"/>
    <w:rsid w:val="008A0B1E"/>
    <w:rsid w:val="008A0EE6"/>
    <w:rsid w:val="008A10AD"/>
    <w:rsid w:val="008A121F"/>
    <w:rsid w:val="008A1EF2"/>
    <w:rsid w:val="008A22DF"/>
    <w:rsid w:val="008A2ABB"/>
    <w:rsid w:val="008A3753"/>
    <w:rsid w:val="008A395B"/>
    <w:rsid w:val="008A4ABE"/>
    <w:rsid w:val="008A5155"/>
    <w:rsid w:val="008A5698"/>
    <w:rsid w:val="008A5760"/>
    <w:rsid w:val="008A59A3"/>
    <w:rsid w:val="008A5C15"/>
    <w:rsid w:val="008A6258"/>
    <w:rsid w:val="008A7EA8"/>
    <w:rsid w:val="008A7F6A"/>
    <w:rsid w:val="008A7FA3"/>
    <w:rsid w:val="008B0341"/>
    <w:rsid w:val="008B0431"/>
    <w:rsid w:val="008B058B"/>
    <w:rsid w:val="008B0A24"/>
    <w:rsid w:val="008B1FE2"/>
    <w:rsid w:val="008B2102"/>
    <w:rsid w:val="008B2364"/>
    <w:rsid w:val="008B2947"/>
    <w:rsid w:val="008B3FC3"/>
    <w:rsid w:val="008B4645"/>
    <w:rsid w:val="008B4A15"/>
    <w:rsid w:val="008B4AD2"/>
    <w:rsid w:val="008B4CAA"/>
    <w:rsid w:val="008B516D"/>
    <w:rsid w:val="008B537E"/>
    <w:rsid w:val="008B5484"/>
    <w:rsid w:val="008B603C"/>
    <w:rsid w:val="008B638E"/>
    <w:rsid w:val="008B67CD"/>
    <w:rsid w:val="008B7388"/>
    <w:rsid w:val="008B741C"/>
    <w:rsid w:val="008B7CC2"/>
    <w:rsid w:val="008C04A0"/>
    <w:rsid w:val="008C085D"/>
    <w:rsid w:val="008C0C05"/>
    <w:rsid w:val="008C149F"/>
    <w:rsid w:val="008C1873"/>
    <w:rsid w:val="008C1BCF"/>
    <w:rsid w:val="008C1DB6"/>
    <w:rsid w:val="008C2CAD"/>
    <w:rsid w:val="008C31C4"/>
    <w:rsid w:val="008C33F2"/>
    <w:rsid w:val="008C35F3"/>
    <w:rsid w:val="008C3AFB"/>
    <w:rsid w:val="008C3E0B"/>
    <w:rsid w:val="008C40B0"/>
    <w:rsid w:val="008C4788"/>
    <w:rsid w:val="008C4E12"/>
    <w:rsid w:val="008C4FB6"/>
    <w:rsid w:val="008C52EA"/>
    <w:rsid w:val="008C59F8"/>
    <w:rsid w:val="008C5C13"/>
    <w:rsid w:val="008C61C3"/>
    <w:rsid w:val="008C62F5"/>
    <w:rsid w:val="008C6311"/>
    <w:rsid w:val="008C64C7"/>
    <w:rsid w:val="008C6A39"/>
    <w:rsid w:val="008C6CE9"/>
    <w:rsid w:val="008C6DBF"/>
    <w:rsid w:val="008C7112"/>
    <w:rsid w:val="008C7C64"/>
    <w:rsid w:val="008C7DDC"/>
    <w:rsid w:val="008D0164"/>
    <w:rsid w:val="008D06D6"/>
    <w:rsid w:val="008D0857"/>
    <w:rsid w:val="008D0B72"/>
    <w:rsid w:val="008D0E5D"/>
    <w:rsid w:val="008D0F55"/>
    <w:rsid w:val="008D1B2F"/>
    <w:rsid w:val="008D21B1"/>
    <w:rsid w:val="008D2B92"/>
    <w:rsid w:val="008D3239"/>
    <w:rsid w:val="008D37FA"/>
    <w:rsid w:val="008D38DA"/>
    <w:rsid w:val="008D3F65"/>
    <w:rsid w:val="008D40AC"/>
    <w:rsid w:val="008D5039"/>
    <w:rsid w:val="008D50A7"/>
    <w:rsid w:val="008D57FA"/>
    <w:rsid w:val="008D5B43"/>
    <w:rsid w:val="008D5E64"/>
    <w:rsid w:val="008D6386"/>
    <w:rsid w:val="008D6397"/>
    <w:rsid w:val="008D640C"/>
    <w:rsid w:val="008D6878"/>
    <w:rsid w:val="008D6CCC"/>
    <w:rsid w:val="008D72AF"/>
    <w:rsid w:val="008D75E9"/>
    <w:rsid w:val="008D7F49"/>
    <w:rsid w:val="008E0442"/>
    <w:rsid w:val="008E0822"/>
    <w:rsid w:val="008E1250"/>
    <w:rsid w:val="008E1281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295"/>
    <w:rsid w:val="008E43BC"/>
    <w:rsid w:val="008E518C"/>
    <w:rsid w:val="008E54A7"/>
    <w:rsid w:val="008E5515"/>
    <w:rsid w:val="008E5ACA"/>
    <w:rsid w:val="008E5EC7"/>
    <w:rsid w:val="008E5FF3"/>
    <w:rsid w:val="008E6459"/>
    <w:rsid w:val="008E6B32"/>
    <w:rsid w:val="008E75C9"/>
    <w:rsid w:val="008E77C5"/>
    <w:rsid w:val="008E793F"/>
    <w:rsid w:val="008F145D"/>
    <w:rsid w:val="008F170C"/>
    <w:rsid w:val="008F18A6"/>
    <w:rsid w:val="008F30CA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6C6F"/>
    <w:rsid w:val="008F6E30"/>
    <w:rsid w:val="008F6EDD"/>
    <w:rsid w:val="008F713C"/>
    <w:rsid w:val="008F7444"/>
    <w:rsid w:val="008F78CC"/>
    <w:rsid w:val="008F796D"/>
    <w:rsid w:val="009003F4"/>
    <w:rsid w:val="0090054E"/>
    <w:rsid w:val="00900CF2"/>
    <w:rsid w:val="00900EA4"/>
    <w:rsid w:val="00901536"/>
    <w:rsid w:val="009015E5"/>
    <w:rsid w:val="00901770"/>
    <w:rsid w:val="009018D5"/>
    <w:rsid w:val="009021C0"/>
    <w:rsid w:val="00902DB5"/>
    <w:rsid w:val="009034AC"/>
    <w:rsid w:val="0090371F"/>
    <w:rsid w:val="009040E8"/>
    <w:rsid w:val="00904561"/>
    <w:rsid w:val="00904D9E"/>
    <w:rsid w:val="0090625C"/>
    <w:rsid w:val="009065FB"/>
    <w:rsid w:val="0090664F"/>
    <w:rsid w:val="00906899"/>
    <w:rsid w:val="009070F3"/>
    <w:rsid w:val="00907418"/>
    <w:rsid w:val="00907A18"/>
    <w:rsid w:val="00907C52"/>
    <w:rsid w:val="00907DB4"/>
    <w:rsid w:val="00907F01"/>
    <w:rsid w:val="00910736"/>
    <w:rsid w:val="0091092F"/>
    <w:rsid w:val="00911E36"/>
    <w:rsid w:val="009125F0"/>
    <w:rsid w:val="0091293B"/>
    <w:rsid w:val="00912E58"/>
    <w:rsid w:val="00913B5D"/>
    <w:rsid w:val="009145CC"/>
    <w:rsid w:val="0091519C"/>
    <w:rsid w:val="00915587"/>
    <w:rsid w:val="009155E8"/>
    <w:rsid w:val="009164F7"/>
    <w:rsid w:val="00916808"/>
    <w:rsid w:val="00916A71"/>
    <w:rsid w:val="00916DAA"/>
    <w:rsid w:val="009170D3"/>
    <w:rsid w:val="00917686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D3C"/>
    <w:rsid w:val="00922E63"/>
    <w:rsid w:val="00923372"/>
    <w:rsid w:val="00923D9F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C81"/>
    <w:rsid w:val="00926DD9"/>
    <w:rsid w:val="00927629"/>
    <w:rsid w:val="00927779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3E3"/>
    <w:rsid w:val="009317E1"/>
    <w:rsid w:val="00931B47"/>
    <w:rsid w:val="009324BE"/>
    <w:rsid w:val="009325B0"/>
    <w:rsid w:val="00932BAC"/>
    <w:rsid w:val="00932E8C"/>
    <w:rsid w:val="00933023"/>
    <w:rsid w:val="00933A3D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75D"/>
    <w:rsid w:val="009404D0"/>
    <w:rsid w:val="00940596"/>
    <w:rsid w:val="00940C96"/>
    <w:rsid w:val="009411B2"/>
    <w:rsid w:val="0094170F"/>
    <w:rsid w:val="00941C61"/>
    <w:rsid w:val="00941C9F"/>
    <w:rsid w:val="00941DFE"/>
    <w:rsid w:val="009424FE"/>
    <w:rsid w:val="00942B10"/>
    <w:rsid w:val="00942F05"/>
    <w:rsid w:val="0094314D"/>
    <w:rsid w:val="009431B3"/>
    <w:rsid w:val="009431DD"/>
    <w:rsid w:val="0094386B"/>
    <w:rsid w:val="00943D15"/>
    <w:rsid w:val="00943DAC"/>
    <w:rsid w:val="0094410D"/>
    <w:rsid w:val="009449C3"/>
    <w:rsid w:val="00944A8F"/>
    <w:rsid w:val="00944F83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1AB"/>
    <w:rsid w:val="00952287"/>
    <w:rsid w:val="009534F8"/>
    <w:rsid w:val="009536BB"/>
    <w:rsid w:val="0095393D"/>
    <w:rsid w:val="00953D69"/>
    <w:rsid w:val="009540A1"/>
    <w:rsid w:val="0095417C"/>
    <w:rsid w:val="0095438E"/>
    <w:rsid w:val="00954504"/>
    <w:rsid w:val="00954F95"/>
    <w:rsid w:val="0095521A"/>
    <w:rsid w:val="009554A2"/>
    <w:rsid w:val="009555FD"/>
    <w:rsid w:val="00955BDE"/>
    <w:rsid w:val="00955E41"/>
    <w:rsid w:val="0095635B"/>
    <w:rsid w:val="00956DB9"/>
    <w:rsid w:val="0095773A"/>
    <w:rsid w:val="00957EA3"/>
    <w:rsid w:val="009604F8"/>
    <w:rsid w:val="009614A5"/>
    <w:rsid w:val="00961952"/>
    <w:rsid w:val="00961A78"/>
    <w:rsid w:val="009622B0"/>
    <w:rsid w:val="00962316"/>
    <w:rsid w:val="009627A0"/>
    <w:rsid w:val="009637B1"/>
    <w:rsid w:val="00964163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95"/>
    <w:rsid w:val="009700A5"/>
    <w:rsid w:val="009700CB"/>
    <w:rsid w:val="0097011E"/>
    <w:rsid w:val="0097086B"/>
    <w:rsid w:val="00970BCF"/>
    <w:rsid w:val="00970D0E"/>
    <w:rsid w:val="00971030"/>
    <w:rsid w:val="009710E8"/>
    <w:rsid w:val="009714D9"/>
    <w:rsid w:val="009714E9"/>
    <w:rsid w:val="009715EC"/>
    <w:rsid w:val="00972052"/>
    <w:rsid w:val="0097283A"/>
    <w:rsid w:val="00972E5A"/>
    <w:rsid w:val="00972E9E"/>
    <w:rsid w:val="009730E8"/>
    <w:rsid w:val="00973201"/>
    <w:rsid w:val="00973317"/>
    <w:rsid w:val="00973654"/>
    <w:rsid w:val="009749EB"/>
    <w:rsid w:val="00974B24"/>
    <w:rsid w:val="00974E46"/>
    <w:rsid w:val="00975650"/>
    <w:rsid w:val="00975A98"/>
    <w:rsid w:val="00975AAA"/>
    <w:rsid w:val="00975D97"/>
    <w:rsid w:val="00975FA5"/>
    <w:rsid w:val="009761CF"/>
    <w:rsid w:val="0097653F"/>
    <w:rsid w:val="009768BF"/>
    <w:rsid w:val="00976B91"/>
    <w:rsid w:val="00977383"/>
    <w:rsid w:val="009800C6"/>
    <w:rsid w:val="0098028B"/>
    <w:rsid w:val="009802E7"/>
    <w:rsid w:val="0098191C"/>
    <w:rsid w:val="00981CBC"/>
    <w:rsid w:val="00982B8B"/>
    <w:rsid w:val="0098302E"/>
    <w:rsid w:val="00983C0F"/>
    <w:rsid w:val="00983F5F"/>
    <w:rsid w:val="00984150"/>
    <w:rsid w:val="0098420B"/>
    <w:rsid w:val="009842BD"/>
    <w:rsid w:val="00985CCD"/>
    <w:rsid w:val="00985FDA"/>
    <w:rsid w:val="00986218"/>
    <w:rsid w:val="009862F7"/>
    <w:rsid w:val="00986813"/>
    <w:rsid w:val="009868CE"/>
    <w:rsid w:val="009871AB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373"/>
    <w:rsid w:val="009929C4"/>
    <w:rsid w:val="009932F0"/>
    <w:rsid w:val="00993694"/>
    <w:rsid w:val="009938B0"/>
    <w:rsid w:val="00994043"/>
    <w:rsid w:val="00994606"/>
    <w:rsid w:val="009948F5"/>
    <w:rsid w:val="00994BF6"/>
    <w:rsid w:val="00995BED"/>
    <w:rsid w:val="00995C88"/>
    <w:rsid w:val="00995D25"/>
    <w:rsid w:val="00995E83"/>
    <w:rsid w:val="00996112"/>
    <w:rsid w:val="009962FA"/>
    <w:rsid w:val="0099635D"/>
    <w:rsid w:val="00996803"/>
    <w:rsid w:val="009968AD"/>
    <w:rsid w:val="00996CCC"/>
    <w:rsid w:val="00997D66"/>
    <w:rsid w:val="009A012A"/>
    <w:rsid w:val="009A01C4"/>
    <w:rsid w:val="009A0440"/>
    <w:rsid w:val="009A084A"/>
    <w:rsid w:val="009A0887"/>
    <w:rsid w:val="009A097B"/>
    <w:rsid w:val="009A09C2"/>
    <w:rsid w:val="009A0A55"/>
    <w:rsid w:val="009A1217"/>
    <w:rsid w:val="009A1545"/>
    <w:rsid w:val="009A249B"/>
    <w:rsid w:val="009A25E1"/>
    <w:rsid w:val="009A2742"/>
    <w:rsid w:val="009A290A"/>
    <w:rsid w:val="009A2AE4"/>
    <w:rsid w:val="009A3124"/>
    <w:rsid w:val="009A38F1"/>
    <w:rsid w:val="009A3ADC"/>
    <w:rsid w:val="009A3DA9"/>
    <w:rsid w:val="009A41A8"/>
    <w:rsid w:val="009A434D"/>
    <w:rsid w:val="009A4AF4"/>
    <w:rsid w:val="009A4BBB"/>
    <w:rsid w:val="009A59A8"/>
    <w:rsid w:val="009A5B6B"/>
    <w:rsid w:val="009A5DC5"/>
    <w:rsid w:val="009A6242"/>
    <w:rsid w:val="009A678C"/>
    <w:rsid w:val="009A6E36"/>
    <w:rsid w:val="009A752F"/>
    <w:rsid w:val="009B065C"/>
    <w:rsid w:val="009B0734"/>
    <w:rsid w:val="009B0BA0"/>
    <w:rsid w:val="009B0FE2"/>
    <w:rsid w:val="009B1024"/>
    <w:rsid w:val="009B11AF"/>
    <w:rsid w:val="009B12FA"/>
    <w:rsid w:val="009B15FA"/>
    <w:rsid w:val="009B16AE"/>
    <w:rsid w:val="009B1726"/>
    <w:rsid w:val="009B186F"/>
    <w:rsid w:val="009B1AE7"/>
    <w:rsid w:val="009B1D3B"/>
    <w:rsid w:val="009B2764"/>
    <w:rsid w:val="009B2A47"/>
    <w:rsid w:val="009B2B63"/>
    <w:rsid w:val="009B2DF6"/>
    <w:rsid w:val="009B2EC3"/>
    <w:rsid w:val="009B3150"/>
    <w:rsid w:val="009B3464"/>
    <w:rsid w:val="009B39F6"/>
    <w:rsid w:val="009B3E41"/>
    <w:rsid w:val="009B3EF7"/>
    <w:rsid w:val="009B441A"/>
    <w:rsid w:val="009B4449"/>
    <w:rsid w:val="009B44DD"/>
    <w:rsid w:val="009B45DF"/>
    <w:rsid w:val="009B4AC6"/>
    <w:rsid w:val="009B4B59"/>
    <w:rsid w:val="009B5233"/>
    <w:rsid w:val="009B5AD5"/>
    <w:rsid w:val="009B5E87"/>
    <w:rsid w:val="009B6BC1"/>
    <w:rsid w:val="009B7120"/>
    <w:rsid w:val="009B7405"/>
    <w:rsid w:val="009B7C17"/>
    <w:rsid w:val="009B7FD9"/>
    <w:rsid w:val="009C049D"/>
    <w:rsid w:val="009C0B8E"/>
    <w:rsid w:val="009C0BA2"/>
    <w:rsid w:val="009C10B1"/>
    <w:rsid w:val="009C120D"/>
    <w:rsid w:val="009C1248"/>
    <w:rsid w:val="009C195A"/>
    <w:rsid w:val="009C1AEC"/>
    <w:rsid w:val="009C1D7A"/>
    <w:rsid w:val="009C1E47"/>
    <w:rsid w:val="009C2162"/>
    <w:rsid w:val="009C295E"/>
    <w:rsid w:val="009C320F"/>
    <w:rsid w:val="009C391A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ED"/>
    <w:rsid w:val="009C61B9"/>
    <w:rsid w:val="009C65E7"/>
    <w:rsid w:val="009C66FA"/>
    <w:rsid w:val="009C6A89"/>
    <w:rsid w:val="009C6C06"/>
    <w:rsid w:val="009C7CAD"/>
    <w:rsid w:val="009C7E90"/>
    <w:rsid w:val="009D0302"/>
    <w:rsid w:val="009D04D1"/>
    <w:rsid w:val="009D08EC"/>
    <w:rsid w:val="009D1004"/>
    <w:rsid w:val="009D141E"/>
    <w:rsid w:val="009D1C89"/>
    <w:rsid w:val="009D2661"/>
    <w:rsid w:val="009D2ED2"/>
    <w:rsid w:val="009D3147"/>
    <w:rsid w:val="009D3793"/>
    <w:rsid w:val="009D388A"/>
    <w:rsid w:val="009D3CC2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5E"/>
    <w:rsid w:val="009D7186"/>
    <w:rsid w:val="009D74BF"/>
    <w:rsid w:val="009E08BA"/>
    <w:rsid w:val="009E0B7C"/>
    <w:rsid w:val="009E0E2E"/>
    <w:rsid w:val="009E10E8"/>
    <w:rsid w:val="009E1405"/>
    <w:rsid w:val="009E1DB1"/>
    <w:rsid w:val="009E1EF2"/>
    <w:rsid w:val="009E1FC5"/>
    <w:rsid w:val="009E26E0"/>
    <w:rsid w:val="009E2ACD"/>
    <w:rsid w:val="009E2F10"/>
    <w:rsid w:val="009E2F4D"/>
    <w:rsid w:val="009E32A4"/>
    <w:rsid w:val="009E3677"/>
    <w:rsid w:val="009E3A06"/>
    <w:rsid w:val="009E3AF4"/>
    <w:rsid w:val="009E3B11"/>
    <w:rsid w:val="009E408A"/>
    <w:rsid w:val="009E40C4"/>
    <w:rsid w:val="009E438B"/>
    <w:rsid w:val="009E5993"/>
    <w:rsid w:val="009E604F"/>
    <w:rsid w:val="009E69D8"/>
    <w:rsid w:val="009E6E4E"/>
    <w:rsid w:val="009E7348"/>
    <w:rsid w:val="009F0288"/>
    <w:rsid w:val="009F05F3"/>
    <w:rsid w:val="009F0ACD"/>
    <w:rsid w:val="009F17A7"/>
    <w:rsid w:val="009F19DF"/>
    <w:rsid w:val="009F2877"/>
    <w:rsid w:val="009F2D57"/>
    <w:rsid w:val="009F36AD"/>
    <w:rsid w:val="009F3BD4"/>
    <w:rsid w:val="009F3DA5"/>
    <w:rsid w:val="009F3E21"/>
    <w:rsid w:val="009F3F3A"/>
    <w:rsid w:val="009F451C"/>
    <w:rsid w:val="009F45C1"/>
    <w:rsid w:val="009F4E2C"/>
    <w:rsid w:val="009F5650"/>
    <w:rsid w:val="009F585B"/>
    <w:rsid w:val="009F5CDE"/>
    <w:rsid w:val="009F5E0A"/>
    <w:rsid w:val="009F5EBB"/>
    <w:rsid w:val="009F6263"/>
    <w:rsid w:val="009F62BB"/>
    <w:rsid w:val="009F651D"/>
    <w:rsid w:val="009F6E8A"/>
    <w:rsid w:val="009F71AD"/>
    <w:rsid w:val="009F791A"/>
    <w:rsid w:val="009F7DCE"/>
    <w:rsid w:val="009F7E6A"/>
    <w:rsid w:val="009F7FA3"/>
    <w:rsid w:val="00A01466"/>
    <w:rsid w:val="00A01DBE"/>
    <w:rsid w:val="00A02277"/>
    <w:rsid w:val="00A02322"/>
    <w:rsid w:val="00A025C1"/>
    <w:rsid w:val="00A03304"/>
    <w:rsid w:val="00A03BF1"/>
    <w:rsid w:val="00A03E7D"/>
    <w:rsid w:val="00A04137"/>
    <w:rsid w:val="00A0448D"/>
    <w:rsid w:val="00A047A5"/>
    <w:rsid w:val="00A050A9"/>
    <w:rsid w:val="00A051B8"/>
    <w:rsid w:val="00A0536E"/>
    <w:rsid w:val="00A05A80"/>
    <w:rsid w:val="00A05BE6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444E"/>
    <w:rsid w:val="00A153B9"/>
    <w:rsid w:val="00A157BD"/>
    <w:rsid w:val="00A1608A"/>
    <w:rsid w:val="00A162D2"/>
    <w:rsid w:val="00A167D0"/>
    <w:rsid w:val="00A169D9"/>
    <w:rsid w:val="00A179BD"/>
    <w:rsid w:val="00A17CEB"/>
    <w:rsid w:val="00A17D72"/>
    <w:rsid w:val="00A20321"/>
    <w:rsid w:val="00A20429"/>
    <w:rsid w:val="00A21BB2"/>
    <w:rsid w:val="00A2207D"/>
    <w:rsid w:val="00A22205"/>
    <w:rsid w:val="00A2222F"/>
    <w:rsid w:val="00A23252"/>
    <w:rsid w:val="00A2350F"/>
    <w:rsid w:val="00A24127"/>
    <w:rsid w:val="00A24141"/>
    <w:rsid w:val="00A24C26"/>
    <w:rsid w:val="00A24C53"/>
    <w:rsid w:val="00A25014"/>
    <w:rsid w:val="00A25AB8"/>
    <w:rsid w:val="00A25FBF"/>
    <w:rsid w:val="00A26390"/>
    <w:rsid w:val="00A264E1"/>
    <w:rsid w:val="00A266F9"/>
    <w:rsid w:val="00A26ED3"/>
    <w:rsid w:val="00A27148"/>
    <w:rsid w:val="00A276A4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4EB"/>
    <w:rsid w:val="00A34929"/>
    <w:rsid w:val="00A34A18"/>
    <w:rsid w:val="00A34A61"/>
    <w:rsid w:val="00A3564A"/>
    <w:rsid w:val="00A356DE"/>
    <w:rsid w:val="00A35D2F"/>
    <w:rsid w:val="00A36218"/>
    <w:rsid w:val="00A364DB"/>
    <w:rsid w:val="00A36A11"/>
    <w:rsid w:val="00A36FE0"/>
    <w:rsid w:val="00A3703C"/>
    <w:rsid w:val="00A40CDA"/>
    <w:rsid w:val="00A40D27"/>
    <w:rsid w:val="00A40FFE"/>
    <w:rsid w:val="00A411DF"/>
    <w:rsid w:val="00A41402"/>
    <w:rsid w:val="00A419AE"/>
    <w:rsid w:val="00A42248"/>
    <w:rsid w:val="00A4289A"/>
    <w:rsid w:val="00A42EC4"/>
    <w:rsid w:val="00A43573"/>
    <w:rsid w:val="00A439E4"/>
    <w:rsid w:val="00A43E38"/>
    <w:rsid w:val="00A4458C"/>
    <w:rsid w:val="00A446A2"/>
    <w:rsid w:val="00A44996"/>
    <w:rsid w:val="00A44B9E"/>
    <w:rsid w:val="00A44E1E"/>
    <w:rsid w:val="00A45124"/>
    <w:rsid w:val="00A45A4F"/>
    <w:rsid w:val="00A468AB"/>
    <w:rsid w:val="00A46BA8"/>
    <w:rsid w:val="00A47006"/>
    <w:rsid w:val="00A471F8"/>
    <w:rsid w:val="00A47865"/>
    <w:rsid w:val="00A478FB"/>
    <w:rsid w:val="00A47C78"/>
    <w:rsid w:val="00A50738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9D9"/>
    <w:rsid w:val="00A556C8"/>
    <w:rsid w:val="00A55AD9"/>
    <w:rsid w:val="00A56958"/>
    <w:rsid w:val="00A569F8"/>
    <w:rsid w:val="00A57111"/>
    <w:rsid w:val="00A573C8"/>
    <w:rsid w:val="00A575CF"/>
    <w:rsid w:val="00A60446"/>
    <w:rsid w:val="00A6096C"/>
    <w:rsid w:val="00A60A11"/>
    <w:rsid w:val="00A60EB5"/>
    <w:rsid w:val="00A61211"/>
    <w:rsid w:val="00A61433"/>
    <w:rsid w:val="00A6148A"/>
    <w:rsid w:val="00A615C8"/>
    <w:rsid w:val="00A616FF"/>
    <w:rsid w:val="00A6174A"/>
    <w:rsid w:val="00A61C6B"/>
    <w:rsid w:val="00A6206B"/>
    <w:rsid w:val="00A62085"/>
    <w:rsid w:val="00A62828"/>
    <w:rsid w:val="00A62835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60D3"/>
    <w:rsid w:val="00A663BC"/>
    <w:rsid w:val="00A667DC"/>
    <w:rsid w:val="00A669F5"/>
    <w:rsid w:val="00A66ACA"/>
    <w:rsid w:val="00A66FE9"/>
    <w:rsid w:val="00A671E2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3F"/>
    <w:rsid w:val="00A724E3"/>
    <w:rsid w:val="00A728FB"/>
    <w:rsid w:val="00A72E3D"/>
    <w:rsid w:val="00A7333E"/>
    <w:rsid w:val="00A736E9"/>
    <w:rsid w:val="00A7489B"/>
    <w:rsid w:val="00A74E36"/>
    <w:rsid w:val="00A74E49"/>
    <w:rsid w:val="00A76825"/>
    <w:rsid w:val="00A77127"/>
    <w:rsid w:val="00A77231"/>
    <w:rsid w:val="00A773FE"/>
    <w:rsid w:val="00A77D28"/>
    <w:rsid w:val="00A77F57"/>
    <w:rsid w:val="00A800DD"/>
    <w:rsid w:val="00A80204"/>
    <w:rsid w:val="00A8048B"/>
    <w:rsid w:val="00A8054D"/>
    <w:rsid w:val="00A8066C"/>
    <w:rsid w:val="00A80794"/>
    <w:rsid w:val="00A8117F"/>
    <w:rsid w:val="00A812C7"/>
    <w:rsid w:val="00A81D4A"/>
    <w:rsid w:val="00A822EF"/>
    <w:rsid w:val="00A82A85"/>
    <w:rsid w:val="00A8327D"/>
    <w:rsid w:val="00A83772"/>
    <w:rsid w:val="00A843F4"/>
    <w:rsid w:val="00A8453E"/>
    <w:rsid w:val="00A849A1"/>
    <w:rsid w:val="00A84A70"/>
    <w:rsid w:val="00A85728"/>
    <w:rsid w:val="00A85FCD"/>
    <w:rsid w:val="00A8611E"/>
    <w:rsid w:val="00A87710"/>
    <w:rsid w:val="00A877E6"/>
    <w:rsid w:val="00A87925"/>
    <w:rsid w:val="00A90016"/>
    <w:rsid w:val="00A909A0"/>
    <w:rsid w:val="00A90CF4"/>
    <w:rsid w:val="00A911D2"/>
    <w:rsid w:val="00A919FF"/>
    <w:rsid w:val="00A91EA6"/>
    <w:rsid w:val="00A922DF"/>
    <w:rsid w:val="00A92566"/>
    <w:rsid w:val="00A92570"/>
    <w:rsid w:val="00A92E8B"/>
    <w:rsid w:val="00A93EFB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996"/>
    <w:rsid w:val="00A97746"/>
    <w:rsid w:val="00A979D8"/>
    <w:rsid w:val="00AA03A2"/>
    <w:rsid w:val="00AA1C99"/>
    <w:rsid w:val="00AA1C9D"/>
    <w:rsid w:val="00AA25A9"/>
    <w:rsid w:val="00AA269C"/>
    <w:rsid w:val="00AA26E1"/>
    <w:rsid w:val="00AA273C"/>
    <w:rsid w:val="00AA2BF9"/>
    <w:rsid w:val="00AA2E59"/>
    <w:rsid w:val="00AA3157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E"/>
    <w:rsid w:val="00AA72E2"/>
    <w:rsid w:val="00AA7475"/>
    <w:rsid w:val="00AA7A0D"/>
    <w:rsid w:val="00AA7D44"/>
    <w:rsid w:val="00AB0B22"/>
    <w:rsid w:val="00AB107B"/>
    <w:rsid w:val="00AB20C3"/>
    <w:rsid w:val="00AB2B62"/>
    <w:rsid w:val="00AB2D23"/>
    <w:rsid w:val="00AB2F2E"/>
    <w:rsid w:val="00AB31B9"/>
    <w:rsid w:val="00AB3238"/>
    <w:rsid w:val="00AB3C41"/>
    <w:rsid w:val="00AB3FBD"/>
    <w:rsid w:val="00AB4498"/>
    <w:rsid w:val="00AB453F"/>
    <w:rsid w:val="00AB4A64"/>
    <w:rsid w:val="00AB4ECE"/>
    <w:rsid w:val="00AB6182"/>
    <w:rsid w:val="00AB623F"/>
    <w:rsid w:val="00AB6792"/>
    <w:rsid w:val="00AB688C"/>
    <w:rsid w:val="00AB69B4"/>
    <w:rsid w:val="00AB6C6B"/>
    <w:rsid w:val="00AB796F"/>
    <w:rsid w:val="00AC04E2"/>
    <w:rsid w:val="00AC09FB"/>
    <w:rsid w:val="00AC0D35"/>
    <w:rsid w:val="00AC13AB"/>
    <w:rsid w:val="00AC196F"/>
    <w:rsid w:val="00AC2114"/>
    <w:rsid w:val="00AC22BD"/>
    <w:rsid w:val="00AC25EC"/>
    <w:rsid w:val="00AC40E7"/>
    <w:rsid w:val="00AC4749"/>
    <w:rsid w:val="00AC52C2"/>
    <w:rsid w:val="00AC5919"/>
    <w:rsid w:val="00AC5FBF"/>
    <w:rsid w:val="00AC649D"/>
    <w:rsid w:val="00AC6855"/>
    <w:rsid w:val="00AC6B31"/>
    <w:rsid w:val="00AD118A"/>
    <w:rsid w:val="00AD11FD"/>
    <w:rsid w:val="00AD16CD"/>
    <w:rsid w:val="00AD1B79"/>
    <w:rsid w:val="00AD1F77"/>
    <w:rsid w:val="00AD3A3F"/>
    <w:rsid w:val="00AD3D24"/>
    <w:rsid w:val="00AD42DB"/>
    <w:rsid w:val="00AD439A"/>
    <w:rsid w:val="00AD4AEB"/>
    <w:rsid w:val="00AD5224"/>
    <w:rsid w:val="00AD5652"/>
    <w:rsid w:val="00AD6629"/>
    <w:rsid w:val="00AD6C99"/>
    <w:rsid w:val="00AD6DCA"/>
    <w:rsid w:val="00AD6DD5"/>
    <w:rsid w:val="00AD7586"/>
    <w:rsid w:val="00AD7662"/>
    <w:rsid w:val="00AD787F"/>
    <w:rsid w:val="00AD78F4"/>
    <w:rsid w:val="00AD7B6A"/>
    <w:rsid w:val="00AD7E10"/>
    <w:rsid w:val="00AD7F75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1FCC"/>
    <w:rsid w:val="00AE27D2"/>
    <w:rsid w:val="00AE294F"/>
    <w:rsid w:val="00AE2DC7"/>
    <w:rsid w:val="00AE3758"/>
    <w:rsid w:val="00AE3A4B"/>
    <w:rsid w:val="00AE420C"/>
    <w:rsid w:val="00AE44AC"/>
    <w:rsid w:val="00AE48FB"/>
    <w:rsid w:val="00AE498B"/>
    <w:rsid w:val="00AE4B8B"/>
    <w:rsid w:val="00AE4C32"/>
    <w:rsid w:val="00AE4E9E"/>
    <w:rsid w:val="00AE540F"/>
    <w:rsid w:val="00AE5462"/>
    <w:rsid w:val="00AE6A41"/>
    <w:rsid w:val="00AE7401"/>
    <w:rsid w:val="00AE75A9"/>
    <w:rsid w:val="00AF0147"/>
    <w:rsid w:val="00AF0808"/>
    <w:rsid w:val="00AF0B88"/>
    <w:rsid w:val="00AF1C1F"/>
    <w:rsid w:val="00AF2071"/>
    <w:rsid w:val="00AF21F7"/>
    <w:rsid w:val="00AF221B"/>
    <w:rsid w:val="00AF2847"/>
    <w:rsid w:val="00AF2C45"/>
    <w:rsid w:val="00AF2CF8"/>
    <w:rsid w:val="00AF2F91"/>
    <w:rsid w:val="00AF38A7"/>
    <w:rsid w:val="00AF3A28"/>
    <w:rsid w:val="00AF3B37"/>
    <w:rsid w:val="00AF3E37"/>
    <w:rsid w:val="00AF4218"/>
    <w:rsid w:val="00AF46A0"/>
    <w:rsid w:val="00AF4BCB"/>
    <w:rsid w:val="00AF51F7"/>
    <w:rsid w:val="00AF5E2F"/>
    <w:rsid w:val="00AF5F5F"/>
    <w:rsid w:val="00AF604D"/>
    <w:rsid w:val="00AF64A5"/>
    <w:rsid w:val="00AF64B7"/>
    <w:rsid w:val="00AF655B"/>
    <w:rsid w:val="00AF66CB"/>
    <w:rsid w:val="00AF67AD"/>
    <w:rsid w:val="00AF698A"/>
    <w:rsid w:val="00AF6B28"/>
    <w:rsid w:val="00AF6BBE"/>
    <w:rsid w:val="00AF6C65"/>
    <w:rsid w:val="00AF6E23"/>
    <w:rsid w:val="00AF750A"/>
    <w:rsid w:val="00AF78F0"/>
    <w:rsid w:val="00AF7E30"/>
    <w:rsid w:val="00AF7F91"/>
    <w:rsid w:val="00B0124C"/>
    <w:rsid w:val="00B016E3"/>
    <w:rsid w:val="00B01B07"/>
    <w:rsid w:val="00B01B2E"/>
    <w:rsid w:val="00B01D25"/>
    <w:rsid w:val="00B02304"/>
    <w:rsid w:val="00B0270B"/>
    <w:rsid w:val="00B02755"/>
    <w:rsid w:val="00B02A7D"/>
    <w:rsid w:val="00B033E7"/>
    <w:rsid w:val="00B03C0C"/>
    <w:rsid w:val="00B03D11"/>
    <w:rsid w:val="00B03D99"/>
    <w:rsid w:val="00B04537"/>
    <w:rsid w:val="00B04CF7"/>
    <w:rsid w:val="00B04F7A"/>
    <w:rsid w:val="00B0558E"/>
    <w:rsid w:val="00B057AF"/>
    <w:rsid w:val="00B06865"/>
    <w:rsid w:val="00B06945"/>
    <w:rsid w:val="00B06D35"/>
    <w:rsid w:val="00B06F1B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5EB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65F3"/>
    <w:rsid w:val="00B16763"/>
    <w:rsid w:val="00B16ED9"/>
    <w:rsid w:val="00B1798F"/>
    <w:rsid w:val="00B17B7A"/>
    <w:rsid w:val="00B17E46"/>
    <w:rsid w:val="00B20241"/>
    <w:rsid w:val="00B20C75"/>
    <w:rsid w:val="00B20E88"/>
    <w:rsid w:val="00B20F41"/>
    <w:rsid w:val="00B2147F"/>
    <w:rsid w:val="00B214D3"/>
    <w:rsid w:val="00B21D77"/>
    <w:rsid w:val="00B21D84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425"/>
    <w:rsid w:val="00B246C7"/>
    <w:rsid w:val="00B247EB"/>
    <w:rsid w:val="00B24B4E"/>
    <w:rsid w:val="00B24CF1"/>
    <w:rsid w:val="00B2523F"/>
    <w:rsid w:val="00B2543A"/>
    <w:rsid w:val="00B25E91"/>
    <w:rsid w:val="00B26185"/>
    <w:rsid w:val="00B275BD"/>
    <w:rsid w:val="00B27E05"/>
    <w:rsid w:val="00B302C9"/>
    <w:rsid w:val="00B30599"/>
    <w:rsid w:val="00B306D0"/>
    <w:rsid w:val="00B30B54"/>
    <w:rsid w:val="00B323BF"/>
    <w:rsid w:val="00B323DD"/>
    <w:rsid w:val="00B332CD"/>
    <w:rsid w:val="00B33607"/>
    <w:rsid w:val="00B33AD1"/>
    <w:rsid w:val="00B33E2D"/>
    <w:rsid w:val="00B3451A"/>
    <w:rsid w:val="00B34566"/>
    <w:rsid w:val="00B346A9"/>
    <w:rsid w:val="00B34A6E"/>
    <w:rsid w:val="00B34AC1"/>
    <w:rsid w:val="00B34AC3"/>
    <w:rsid w:val="00B3517A"/>
    <w:rsid w:val="00B35257"/>
    <w:rsid w:val="00B3568F"/>
    <w:rsid w:val="00B358DC"/>
    <w:rsid w:val="00B35C38"/>
    <w:rsid w:val="00B35C9D"/>
    <w:rsid w:val="00B361D3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841"/>
    <w:rsid w:val="00B413EF"/>
    <w:rsid w:val="00B41591"/>
    <w:rsid w:val="00B41EFF"/>
    <w:rsid w:val="00B4212C"/>
    <w:rsid w:val="00B42C8D"/>
    <w:rsid w:val="00B42D87"/>
    <w:rsid w:val="00B42DCA"/>
    <w:rsid w:val="00B43257"/>
    <w:rsid w:val="00B43370"/>
    <w:rsid w:val="00B448CA"/>
    <w:rsid w:val="00B44ACE"/>
    <w:rsid w:val="00B451FF"/>
    <w:rsid w:val="00B45377"/>
    <w:rsid w:val="00B46349"/>
    <w:rsid w:val="00B464CF"/>
    <w:rsid w:val="00B465AA"/>
    <w:rsid w:val="00B47131"/>
    <w:rsid w:val="00B47893"/>
    <w:rsid w:val="00B50827"/>
    <w:rsid w:val="00B50A42"/>
    <w:rsid w:val="00B5121E"/>
    <w:rsid w:val="00B51223"/>
    <w:rsid w:val="00B516AC"/>
    <w:rsid w:val="00B51A7E"/>
    <w:rsid w:val="00B51E32"/>
    <w:rsid w:val="00B522AB"/>
    <w:rsid w:val="00B5241D"/>
    <w:rsid w:val="00B52C31"/>
    <w:rsid w:val="00B53DAB"/>
    <w:rsid w:val="00B53DEF"/>
    <w:rsid w:val="00B55A74"/>
    <w:rsid w:val="00B55D29"/>
    <w:rsid w:val="00B55D8D"/>
    <w:rsid w:val="00B55FE9"/>
    <w:rsid w:val="00B560CE"/>
    <w:rsid w:val="00B56116"/>
    <w:rsid w:val="00B56540"/>
    <w:rsid w:val="00B57427"/>
    <w:rsid w:val="00B602DD"/>
    <w:rsid w:val="00B60594"/>
    <w:rsid w:val="00B60C0E"/>
    <w:rsid w:val="00B611B5"/>
    <w:rsid w:val="00B621D1"/>
    <w:rsid w:val="00B62AA8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DB"/>
    <w:rsid w:val="00B65E93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D61"/>
    <w:rsid w:val="00B71F28"/>
    <w:rsid w:val="00B71FBA"/>
    <w:rsid w:val="00B724E5"/>
    <w:rsid w:val="00B725A1"/>
    <w:rsid w:val="00B72DAC"/>
    <w:rsid w:val="00B730E5"/>
    <w:rsid w:val="00B731C5"/>
    <w:rsid w:val="00B738BB"/>
    <w:rsid w:val="00B739D4"/>
    <w:rsid w:val="00B7417B"/>
    <w:rsid w:val="00B74661"/>
    <w:rsid w:val="00B74C3D"/>
    <w:rsid w:val="00B75236"/>
    <w:rsid w:val="00B75260"/>
    <w:rsid w:val="00B75529"/>
    <w:rsid w:val="00B757A9"/>
    <w:rsid w:val="00B75E3B"/>
    <w:rsid w:val="00B75E47"/>
    <w:rsid w:val="00B760EC"/>
    <w:rsid w:val="00B7641A"/>
    <w:rsid w:val="00B7696A"/>
    <w:rsid w:val="00B7777E"/>
    <w:rsid w:val="00B77B10"/>
    <w:rsid w:val="00B80BDF"/>
    <w:rsid w:val="00B80C50"/>
    <w:rsid w:val="00B814DD"/>
    <w:rsid w:val="00B81E52"/>
    <w:rsid w:val="00B821E0"/>
    <w:rsid w:val="00B8224B"/>
    <w:rsid w:val="00B8278F"/>
    <w:rsid w:val="00B827B9"/>
    <w:rsid w:val="00B83753"/>
    <w:rsid w:val="00B84241"/>
    <w:rsid w:val="00B84F22"/>
    <w:rsid w:val="00B84F3C"/>
    <w:rsid w:val="00B850A6"/>
    <w:rsid w:val="00B85798"/>
    <w:rsid w:val="00B8584D"/>
    <w:rsid w:val="00B85A8A"/>
    <w:rsid w:val="00B87FE0"/>
    <w:rsid w:val="00B9023E"/>
    <w:rsid w:val="00B90920"/>
    <w:rsid w:val="00B90957"/>
    <w:rsid w:val="00B910B1"/>
    <w:rsid w:val="00B918BA"/>
    <w:rsid w:val="00B91DDE"/>
    <w:rsid w:val="00B924DD"/>
    <w:rsid w:val="00B9259D"/>
    <w:rsid w:val="00B93363"/>
    <w:rsid w:val="00B9350E"/>
    <w:rsid w:val="00B94BD4"/>
    <w:rsid w:val="00B95384"/>
    <w:rsid w:val="00B95915"/>
    <w:rsid w:val="00B95D4A"/>
    <w:rsid w:val="00B96192"/>
    <w:rsid w:val="00B9624C"/>
    <w:rsid w:val="00B96F3E"/>
    <w:rsid w:val="00B971A2"/>
    <w:rsid w:val="00B972EC"/>
    <w:rsid w:val="00B97741"/>
    <w:rsid w:val="00B9791C"/>
    <w:rsid w:val="00B97974"/>
    <w:rsid w:val="00B97A2F"/>
    <w:rsid w:val="00BA0127"/>
    <w:rsid w:val="00BA022A"/>
    <w:rsid w:val="00BA1331"/>
    <w:rsid w:val="00BA149C"/>
    <w:rsid w:val="00BA153B"/>
    <w:rsid w:val="00BA169A"/>
    <w:rsid w:val="00BA1ADC"/>
    <w:rsid w:val="00BA1B0A"/>
    <w:rsid w:val="00BA293B"/>
    <w:rsid w:val="00BA30CD"/>
    <w:rsid w:val="00BA35C8"/>
    <w:rsid w:val="00BA360D"/>
    <w:rsid w:val="00BA3AF1"/>
    <w:rsid w:val="00BA3BF3"/>
    <w:rsid w:val="00BA3C9B"/>
    <w:rsid w:val="00BA3F41"/>
    <w:rsid w:val="00BA5024"/>
    <w:rsid w:val="00BA58F8"/>
    <w:rsid w:val="00BA5E6D"/>
    <w:rsid w:val="00BA5EAD"/>
    <w:rsid w:val="00BA65F0"/>
    <w:rsid w:val="00BA6D91"/>
    <w:rsid w:val="00BA6FAF"/>
    <w:rsid w:val="00BA7715"/>
    <w:rsid w:val="00BA7AC9"/>
    <w:rsid w:val="00BA7D45"/>
    <w:rsid w:val="00BA7F2B"/>
    <w:rsid w:val="00BB049D"/>
    <w:rsid w:val="00BB0DC5"/>
    <w:rsid w:val="00BB1469"/>
    <w:rsid w:val="00BB1873"/>
    <w:rsid w:val="00BB1D38"/>
    <w:rsid w:val="00BB1E77"/>
    <w:rsid w:val="00BB1EA4"/>
    <w:rsid w:val="00BB2763"/>
    <w:rsid w:val="00BB2917"/>
    <w:rsid w:val="00BB3C9C"/>
    <w:rsid w:val="00BB4159"/>
    <w:rsid w:val="00BB4559"/>
    <w:rsid w:val="00BB48EF"/>
    <w:rsid w:val="00BB4E68"/>
    <w:rsid w:val="00BB578B"/>
    <w:rsid w:val="00BB5792"/>
    <w:rsid w:val="00BB5BC8"/>
    <w:rsid w:val="00BB5BFC"/>
    <w:rsid w:val="00BB654E"/>
    <w:rsid w:val="00BB688F"/>
    <w:rsid w:val="00BB68AD"/>
    <w:rsid w:val="00BB6A13"/>
    <w:rsid w:val="00BB6B30"/>
    <w:rsid w:val="00BC1D34"/>
    <w:rsid w:val="00BC1EAB"/>
    <w:rsid w:val="00BC2935"/>
    <w:rsid w:val="00BC29AE"/>
    <w:rsid w:val="00BC2ACB"/>
    <w:rsid w:val="00BC2C6D"/>
    <w:rsid w:val="00BC2D44"/>
    <w:rsid w:val="00BC3429"/>
    <w:rsid w:val="00BC3D28"/>
    <w:rsid w:val="00BC3FD3"/>
    <w:rsid w:val="00BC4347"/>
    <w:rsid w:val="00BC553C"/>
    <w:rsid w:val="00BC5DEA"/>
    <w:rsid w:val="00BC642D"/>
    <w:rsid w:val="00BC7103"/>
    <w:rsid w:val="00BC7427"/>
    <w:rsid w:val="00BC7A5A"/>
    <w:rsid w:val="00BC7A5F"/>
    <w:rsid w:val="00BC7AF0"/>
    <w:rsid w:val="00BC7DB9"/>
    <w:rsid w:val="00BC7FA1"/>
    <w:rsid w:val="00BD0BDC"/>
    <w:rsid w:val="00BD0F57"/>
    <w:rsid w:val="00BD16D8"/>
    <w:rsid w:val="00BD19A7"/>
    <w:rsid w:val="00BD1F94"/>
    <w:rsid w:val="00BD27CF"/>
    <w:rsid w:val="00BD28C0"/>
    <w:rsid w:val="00BD300D"/>
    <w:rsid w:val="00BD3038"/>
    <w:rsid w:val="00BD3470"/>
    <w:rsid w:val="00BD351F"/>
    <w:rsid w:val="00BD353B"/>
    <w:rsid w:val="00BD3DCC"/>
    <w:rsid w:val="00BD5241"/>
    <w:rsid w:val="00BD5981"/>
    <w:rsid w:val="00BD5BB4"/>
    <w:rsid w:val="00BD64DC"/>
    <w:rsid w:val="00BD749B"/>
    <w:rsid w:val="00BD7C1C"/>
    <w:rsid w:val="00BE019D"/>
    <w:rsid w:val="00BE05D7"/>
    <w:rsid w:val="00BE0616"/>
    <w:rsid w:val="00BE06BB"/>
    <w:rsid w:val="00BE06E2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CFC"/>
    <w:rsid w:val="00BE2DD1"/>
    <w:rsid w:val="00BE34EB"/>
    <w:rsid w:val="00BE37B5"/>
    <w:rsid w:val="00BE39EC"/>
    <w:rsid w:val="00BE3EA5"/>
    <w:rsid w:val="00BE3FD8"/>
    <w:rsid w:val="00BE501C"/>
    <w:rsid w:val="00BE55D4"/>
    <w:rsid w:val="00BE5734"/>
    <w:rsid w:val="00BE5911"/>
    <w:rsid w:val="00BE5A69"/>
    <w:rsid w:val="00BE5D51"/>
    <w:rsid w:val="00BE6350"/>
    <w:rsid w:val="00BE6860"/>
    <w:rsid w:val="00BE6E61"/>
    <w:rsid w:val="00BE7723"/>
    <w:rsid w:val="00BE7A20"/>
    <w:rsid w:val="00BE7B02"/>
    <w:rsid w:val="00BF0204"/>
    <w:rsid w:val="00BF0411"/>
    <w:rsid w:val="00BF11F1"/>
    <w:rsid w:val="00BF16D2"/>
    <w:rsid w:val="00BF1711"/>
    <w:rsid w:val="00BF250D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7C6"/>
    <w:rsid w:val="00BF493E"/>
    <w:rsid w:val="00BF5B64"/>
    <w:rsid w:val="00BF5FCF"/>
    <w:rsid w:val="00BF61D7"/>
    <w:rsid w:val="00BF64D8"/>
    <w:rsid w:val="00BF66F8"/>
    <w:rsid w:val="00BF6856"/>
    <w:rsid w:val="00BF6B66"/>
    <w:rsid w:val="00BF72F2"/>
    <w:rsid w:val="00BF73CB"/>
    <w:rsid w:val="00BF7548"/>
    <w:rsid w:val="00BF756E"/>
    <w:rsid w:val="00BF7571"/>
    <w:rsid w:val="00BF7B26"/>
    <w:rsid w:val="00BF7F4F"/>
    <w:rsid w:val="00C001E8"/>
    <w:rsid w:val="00C00CB7"/>
    <w:rsid w:val="00C00F7C"/>
    <w:rsid w:val="00C019F8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74"/>
    <w:rsid w:val="00C058FE"/>
    <w:rsid w:val="00C0629F"/>
    <w:rsid w:val="00C062F6"/>
    <w:rsid w:val="00C07332"/>
    <w:rsid w:val="00C07395"/>
    <w:rsid w:val="00C076F5"/>
    <w:rsid w:val="00C07723"/>
    <w:rsid w:val="00C102F5"/>
    <w:rsid w:val="00C10660"/>
    <w:rsid w:val="00C10BFE"/>
    <w:rsid w:val="00C12EF2"/>
    <w:rsid w:val="00C1336C"/>
    <w:rsid w:val="00C134B1"/>
    <w:rsid w:val="00C134BE"/>
    <w:rsid w:val="00C13F4A"/>
    <w:rsid w:val="00C14EC3"/>
    <w:rsid w:val="00C1522E"/>
    <w:rsid w:val="00C15337"/>
    <w:rsid w:val="00C15496"/>
    <w:rsid w:val="00C15518"/>
    <w:rsid w:val="00C15686"/>
    <w:rsid w:val="00C156D0"/>
    <w:rsid w:val="00C15AB9"/>
    <w:rsid w:val="00C162A4"/>
    <w:rsid w:val="00C162D9"/>
    <w:rsid w:val="00C16877"/>
    <w:rsid w:val="00C17237"/>
    <w:rsid w:val="00C17326"/>
    <w:rsid w:val="00C1761D"/>
    <w:rsid w:val="00C1787B"/>
    <w:rsid w:val="00C17BCD"/>
    <w:rsid w:val="00C17E53"/>
    <w:rsid w:val="00C2028B"/>
    <w:rsid w:val="00C20CC6"/>
    <w:rsid w:val="00C20D7A"/>
    <w:rsid w:val="00C2155E"/>
    <w:rsid w:val="00C21FD9"/>
    <w:rsid w:val="00C220BB"/>
    <w:rsid w:val="00C220C1"/>
    <w:rsid w:val="00C227D9"/>
    <w:rsid w:val="00C22CBB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304E3"/>
    <w:rsid w:val="00C31263"/>
    <w:rsid w:val="00C312D7"/>
    <w:rsid w:val="00C3274E"/>
    <w:rsid w:val="00C32DDF"/>
    <w:rsid w:val="00C332E1"/>
    <w:rsid w:val="00C33834"/>
    <w:rsid w:val="00C33AF6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4085A"/>
    <w:rsid w:val="00C4088F"/>
    <w:rsid w:val="00C40E54"/>
    <w:rsid w:val="00C411CD"/>
    <w:rsid w:val="00C412CC"/>
    <w:rsid w:val="00C415D4"/>
    <w:rsid w:val="00C41F8B"/>
    <w:rsid w:val="00C42727"/>
    <w:rsid w:val="00C42939"/>
    <w:rsid w:val="00C42E33"/>
    <w:rsid w:val="00C42FF8"/>
    <w:rsid w:val="00C43003"/>
    <w:rsid w:val="00C439FC"/>
    <w:rsid w:val="00C43B7F"/>
    <w:rsid w:val="00C43F6E"/>
    <w:rsid w:val="00C43FE8"/>
    <w:rsid w:val="00C4404E"/>
    <w:rsid w:val="00C45620"/>
    <w:rsid w:val="00C45F79"/>
    <w:rsid w:val="00C463BD"/>
    <w:rsid w:val="00C465F1"/>
    <w:rsid w:val="00C467AB"/>
    <w:rsid w:val="00C47350"/>
    <w:rsid w:val="00C47B91"/>
    <w:rsid w:val="00C500CD"/>
    <w:rsid w:val="00C50A21"/>
    <w:rsid w:val="00C51307"/>
    <w:rsid w:val="00C514D0"/>
    <w:rsid w:val="00C51992"/>
    <w:rsid w:val="00C51C13"/>
    <w:rsid w:val="00C51CEA"/>
    <w:rsid w:val="00C51F6D"/>
    <w:rsid w:val="00C52265"/>
    <w:rsid w:val="00C52A2F"/>
    <w:rsid w:val="00C52B68"/>
    <w:rsid w:val="00C52D48"/>
    <w:rsid w:val="00C52E60"/>
    <w:rsid w:val="00C53771"/>
    <w:rsid w:val="00C53B35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5913"/>
    <w:rsid w:val="00C561D6"/>
    <w:rsid w:val="00C56E6A"/>
    <w:rsid w:val="00C572CC"/>
    <w:rsid w:val="00C57A8D"/>
    <w:rsid w:val="00C57DD8"/>
    <w:rsid w:val="00C60217"/>
    <w:rsid w:val="00C603FF"/>
    <w:rsid w:val="00C60A71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F97"/>
    <w:rsid w:val="00C635A3"/>
    <w:rsid w:val="00C6393F"/>
    <w:rsid w:val="00C63E88"/>
    <w:rsid w:val="00C64116"/>
    <w:rsid w:val="00C647B1"/>
    <w:rsid w:val="00C64FC9"/>
    <w:rsid w:val="00C66293"/>
    <w:rsid w:val="00C6633E"/>
    <w:rsid w:val="00C6638B"/>
    <w:rsid w:val="00C66C69"/>
    <w:rsid w:val="00C66D07"/>
    <w:rsid w:val="00C67344"/>
    <w:rsid w:val="00C673F8"/>
    <w:rsid w:val="00C67B93"/>
    <w:rsid w:val="00C67D56"/>
    <w:rsid w:val="00C7034C"/>
    <w:rsid w:val="00C70430"/>
    <w:rsid w:val="00C705CE"/>
    <w:rsid w:val="00C71817"/>
    <w:rsid w:val="00C72F99"/>
    <w:rsid w:val="00C736FA"/>
    <w:rsid w:val="00C738F5"/>
    <w:rsid w:val="00C73A19"/>
    <w:rsid w:val="00C73DFD"/>
    <w:rsid w:val="00C73EE2"/>
    <w:rsid w:val="00C73F04"/>
    <w:rsid w:val="00C740D7"/>
    <w:rsid w:val="00C74379"/>
    <w:rsid w:val="00C74933"/>
    <w:rsid w:val="00C74CA1"/>
    <w:rsid w:val="00C7511E"/>
    <w:rsid w:val="00C75B66"/>
    <w:rsid w:val="00C75C4B"/>
    <w:rsid w:val="00C7641F"/>
    <w:rsid w:val="00C76A03"/>
    <w:rsid w:val="00C76E39"/>
    <w:rsid w:val="00C76E66"/>
    <w:rsid w:val="00C76EE2"/>
    <w:rsid w:val="00C7729B"/>
    <w:rsid w:val="00C77449"/>
    <w:rsid w:val="00C806E0"/>
    <w:rsid w:val="00C82274"/>
    <w:rsid w:val="00C8249F"/>
    <w:rsid w:val="00C8251F"/>
    <w:rsid w:val="00C8276C"/>
    <w:rsid w:val="00C829F7"/>
    <w:rsid w:val="00C83183"/>
    <w:rsid w:val="00C832A3"/>
    <w:rsid w:val="00C8331A"/>
    <w:rsid w:val="00C833AB"/>
    <w:rsid w:val="00C83848"/>
    <w:rsid w:val="00C83BC3"/>
    <w:rsid w:val="00C846EA"/>
    <w:rsid w:val="00C852B8"/>
    <w:rsid w:val="00C852DF"/>
    <w:rsid w:val="00C859A4"/>
    <w:rsid w:val="00C85CAD"/>
    <w:rsid w:val="00C85CB3"/>
    <w:rsid w:val="00C863A1"/>
    <w:rsid w:val="00C863C4"/>
    <w:rsid w:val="00C86481"/>
    <w:rsid w:val="00C864C3"/>
    <w:rsid w:val="00C8656C"/>
    <w:rsid w:val="00C868BB"/>
    <w:rsid w:val="00C868C1"/>
    <w:rsid w:val="00C86C94"/>
    <w:rsid w:val="00C876F6"/>
    <w:rsid w:val="00C87711"/>
    <w:rsid w:val="00C87F88"/>
    <w:rsid w:val="00C90091"/>
    <w:rsid w:val="00C90658"/>
    <w:rsid w:val="00C90B26"/>
    <w:rsid w:val="00C90E5B"/>
    <w:rsid w:val="00C90EE3"/>
    <w:rsid w:val="00C9112B"/>
    <w:rsid w:val="00C911BB"/>
    <w:rsid w:val="00C9146B"/>
    <w:rsid w:val="00C91510"/>
    <w:rsid w:val="00C91763"/>
    <w:rsid w:val="00C9179A"/>
    <w:rsid w:val="00C91823"/>
    <w:rsid w:val="00C91C56"/>
    <w:rsid w:val="00C924A8"/>
    <w:rsid w:val="00C92BDD"/>
    <w:rsid w:val="00C93072"/>
    <w:rsid w:val="00C938EA"/>
    <w:rsid w:val="00C938F0"/>
    <w:rsid w:val="00C939D6"/>
    <w:rsid w:val="00C93A5A"/>
    <w:rsid w:val="00C93E1B"/>
    <w:rsid w:val="00C940C0"/>
    <w:rsid w:val="00C94220"/>
    <w:rsid w:val="00C95224"/>
    <w:rsid w:val="00C95351"/>
    <w:rsid w:val="00C9541B"/>
    <w:rsid w:val="00C954F8"/>
    <w:rsid w:val="00C95A44"/>
    <w:rsid w:val="00C95D85"/>
    <w:rsid w:val="00C9621B"/>
    <w:rsid w:val="00C96AE6"/>
    <w:rsid w:val="00C9728D"/>
    <w:rsid w:val="00C979CD"/>
    <w:rsid w:val="00CA07F7"/>
    <w:rsid w:val="00CA0934"/>
    <w:rsid w:val="00CA0AFE"/>
    <w:rsid w:val="00CA0B74"/>
    <w:rsid w:val="00CA0BBA"/>
    <w:rsid w:val="00CA11CD"/>
    <w:rsid w:val="00CA11D9"/>
    <w:rsid w:val="00CA14F4"/>
    <w:rsid w:val="00CA1A38"/>
    <w:rsid w:val="00CA2704"/>
    <w:rsid w:val="00CA28A1"/>
    <w:rsid w:val="00CA2C96"/>
    <w:rsid w:val="00CA2EA5"/>
    <w:rsid w:val="00CA36F0"/>
    <w:rsid w:val="00CA3ADE"/>
    <w:rsid w:val="00CA3BA9"/>
    <w:rsid w:val="00CA3CB7"/>
    <w:rsid w:val="00CA3EDF"/>
    <w:rsid w:val="00CA3F34"/>
    <w:rsid w:val="00CA474D"/>
    <w:rsid w:val="00CA48B2"/>
    <w:rsid w:val="00CA4A04"/>
    <w:rsid w:val="00CA50CE"/>
    <w:rsid w:val="00CA51AF"/>
    <w:rsid w:val="00CA5768"/>
    <w:rsid w:val="00CA57F9"/>
    <w:rsid w:val="00CA5854"/>
    <w:rsid w:val="00CA585D"/>
    <w:rsid w:val="00CA610C"/>
    <w:rsid w:val="00CA61B9"/>
    <w:rsid w:val="00CA64D5"/>
    <w:rsid w:val="00CA6541"/>
    <w:rsid w:val="00CA664B"/>
    <w:rsid w:val="00CA670E"/>
    <w:rsid w:val="00CA69FF"/>
    <w:rsid w:val="00CA7355"/>
    <w:rsid w:val="00CA745B"/>
    <w:rsid w:val="00CA7C97"/>
    <w:rsid w:val="00CB00DC"/>
    <w:rsid w:val="00CB00F3"/>
    <w:rsid w:val="00CB0460"/>
    <w:rsid w:val="00CB0496"/>
    <w:rsid w:val="00CB0816"/>
    <w:rsid w:val="00CB0CA3"/>
    <w:rsid w:val="00CB1CF7"/>
    <w:rsid w:val="00CB2323"/>
    <w:rsid w:val="00CB2AA2"/>
    <w:rsid w:val="00CB2CD9"/>
    <w:rsid w:val="00CB3311"/>
    <w:rsid w:val="00CB41F9"/>
    <w:rsid w:val="00CB49A2"/>
    <w:rsid w:val="00CB4A91"/>
    <w:rsid w:val="00CB4CA6"/>
    <w:rsid w:val="00CB5125"/>
    <w:rsid w:val="00CB588C"/>
    <w:rsid w:val="00CB5B0D"/>
    <w:rsid w:val="00CB6539"/>
    <w:rsid w:val="00CB679C"/>
    <w:rsid w:val="00CB68B8"/>
    <w:rsid w:val="00CB6B25"/>
    <w:rsid w:val="00CB6FBE"/>
    <w:rsid w:val="00CB72F2"/>
    <w:rsid w:val="00CB7B73"/>
    <w:rsid w:val="00CC00AE"/>
    <w:rsid w:val="00CC0280"/>
    <w:rsid w:val="00CC0DC1"/>
    <w:rsid w:val="00CC10EE"/>
    <w:rsid w:val="00CC1732"/>
    <w:rsid w:val="00CC1952"/>
    <w:rsid w:val="00CC19F9"/>
    <w:rsid w:val="00CC1C50"/>
    <w:rsid w:val="00CC1FA2"/>
    <w:rsid w:val="00CC20B2"/>
    <w:rsid w:val="00CC2396"/>
    <w:rsid w:val="00CC2D36"/>
    <w:rsid w:val="00CC3041"/>
    <w:rsid w:val="00CC30A3"/>
    <w:rsid w:val="00CC3F2C"/>
    <w:rsid w:val="00CC4D57"/>
    <w:rsid w:val="00CC4E7D"/>
    <w:rsid w:val="00CC4F21"/>
    <w:rsid w:val="00CC4F4E"/>
    <w:rsid w:val="00CC5110"/>
    <w:rsid w:val="00CC560E"/>
    <w:rsid w:val="00CC5AC4"/>
    <w:rsid w:val="00CC5E2A"/>
    <w:rsid w:val="00CC5EB0"/>
    <w:rsid w:val="00CC5F55"/>
    <w:rsid w:val="00CC68E0"/>
    <w:rsid w:val="00CC6E4C"/>
    <w:rsid w:val="00CC71E0"/>
    <w:rsid w:val="00CC7460"/>
    <w:rsid w:val="00CC760C"/>
    <w:rsid w:val="00CC7809"/>
    <w:rsid w:val="00CC7C70"/>
    <w:rsid w:val="00CD0068"/>
    <w:rsid w:val="00CD063B"/>
    <w:rsid w:val="00CD0B38"/>
    <w:rsid w:val="00CD0B62"/>
    <w:rsid w:val="00CD13C1"/>
    <w:rsid w:val="00CD1DB2"/>
    <w:rsid w:val="00CD1E09"/>
    <w:rsid w:val="00CD2121"/>
    <w:rsid w:val="00CD23FD"/>
    <w:rsid w:val="00CD3154"/>
    <w:rsid w:val="00CD331C"/>
    <w:rsid w:val="00CD373E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C"/>
    <w:rsid w:val="00CD6CEB"/>
    <w:rsid w:val="00CD70F1"/>
    <w:rsid w:val="00CD76EF"/>
    <w:rsid w:val="00CD79C3"/>
    <w:rsid w:val="00CD7EC9"/>
    <w:rsid w:val="00CE0293"/>
    <w:rsid w:val="00CE0504"/>
    <w:rsid w:val="00CE098C"/>
    <w:rsid w:val="00CE0D82"/>
    <w:rsid w:val="00CE0DDD"/>
    <w:rsid w:val="00CE10A6"/>
    <w:rsid w:val="00CE16C1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006"/>
    <w:rsid w:val="00CF09B6"/>
    <w:rsid w:val="00CF0D68"/>
    <w:rsid w:val="00CF148F"/>
    <w:rsid w:val="00CF1518"/>
    <w:rsid w:val="00CF1552"/>
    <w:rsid w:val="00CF1692"/>
    <w:rsid w:val="00CF1A36"/>
    <w:rsid w:val="00CF2253"/>
    <w:rsid w:val="00CF2682"/>
    <w:rsid w:val="00CF2C2C"/>
    <w:rsid w:val="00CF2D36"/>
    <w:rsid w:val="00CF2D44"/>
    <w:rsid w:val="00CF302B"/>
    <w:rsid w:val="00CF32F6"/>
    <w:rsid w:val="00CF35D0"/>
    <w:rsid w:val="00CF453A"/>
    <w:rsid w:val="00CF469C"/>
    <w:rsid w:val="00CF4DB5"/>
    <w:rsid w:val="00CF4DB9"/>
    <w:rsid w:val="00CF526D"/>
    <w:rsid w:val="00CF58CF"/>
    <w:rsid w:val="00CF5C59"/>
    <w:rsid w:val="00CF5D1B"/>
    <w:rsid w:val="00CF6084"/>
    <w:rsid w:val="00CF637A"/>
    <w:rsid w:val="00CF68D0"/>
    <w:rsid w:val="00CF6946"/>
    <w:rsid w:val="00CF6EB9"/>
    <w:rsid w:val="00CF7587"/>
    <w:rsid w:val="00D000A3"/>
    <w:rsid w:val="00D00975"/>
    <w:rsid w:val="00D01097"/>
    <w:rsid w:val="00D012FC"/>
    <w:rsid w:val="00D016CD"/>
    <w:rsid w:val="00D02785"/>
    <w:rsid w:val="00D029DA"/>
    <w:rsid w:val="00D02C6B"/>
    <w:rsid w:val="00D03639"/>
    <w:rsid w:val="00D03941"/>
    <w:rsid w:val="00D03D2A"/>
    <w:rsid w:val="00D04890"/>
    <w:rsid w:val="00D048DB"/>
    <w:rsid w:val="00D04F18"/>
    <w:rsid w:val="00D05370"/>
    <w:rsid w:val="00D05E6B"/>
    <w:rsid w:val="00D06368"/>
    <w:rsid w:val="00D06A4B"/>
    <w:rsid w:val="00D072E0"/>
    <w:rsid w:val="00D074E6"/>
    <w:rsid w:val="00D07ABF"/>
    <w:rsid w:val="00D07E74"/>
    <w:rsid w:val="00D10277"/>
    <w:rsid w:val="00D108A1"/>
    <w:rsid w:val="00D10F8C"/>
    <w:rsid w:val="00D11341"/>
    <w:rsid w:val="00D1141D"/>
    <w:rsid w:val="00D118BA"/>
    <w:rsid w:val="00D11F5D"/>
    <w:rsid w:val="00D12BD9"/>
    <w:rsid w:val="00D131B8"/>
    <w:rsid w:val="00D139B5"/>
    <w:rsid w:val="00D13A25"/>
    <w:rsid w:val="00D13BB1"/>
    <w:rsid w:val="00D13BCC"/>
    <w:rsid w:val="00D13E52"/>
    <w:rsid w:val="00D14C6F"/>
    <w:rsid w:val="00D14D7A"/>
    <w:rsid w:val="00D15292"/>
    <w:rsid w:val="00D15C8B"/>
    <w:rsid w:val="00D16363"/>
    <w:rsid w:val="00D1647F"/>
    <w:rsid w:val="00D16C33"/>
    <w:rsid w:val="00D17538"/>
    <w:rsid w:val="00D179DB"/>
    <w:rsid w:val="00D207ED"/>
    <w:rsid w:val="00D21936"/>
    <w:rsid w:val="00D225B6"/>
    <w:rsid w:val="00D22659"/>
    <w:rsid w:val="00D22D35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155"/>
    <w:rsid w:val="00D2674C"/>
    <w:rsid w:val="00D26CFF"/>
    <w:rsid w:val="00D26E9E"/>
    <w:rsid w:val="00D26FC3"/>
    <w:rsid w:val="00D27D75"/>
    <w:rsid w:val="00D30525"/>
    <w:rsid w:val="00D30C38"/>
    <w:rsid w:val="00D31246"/>
    <w:rsid w:val="00D31A55"/>
    <w:rsid w:val="00D323EA"/>
    <w:rsid w:val="00D32925"/>
    <w:rsid w:val="00D32CBF"/>
    <w:rsid w:val="00D334DE"/>
    <w:rsid w:val="00D347F4"/>
    <w:rsid w:val="00D34983"/>
    <w:rsid w:val="00D34DDC"/>
    <w:rsid w:val="00D34EAE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6D4"/>
    <w:rsid w:val="00D40DA1"/>
    <w:rsid w:val="00D41C78"/>
    <w:rsid w:val="00D41D78"/>
    <w:rsid w:val="00D41F9E"/>
    <w:rsid w:val="00D42752"/>
    <w:rsid w:val="00D431A5"/>
    <w:rsid w:val="00D43490"/>
    <w:rsid w:val="00D4360D"/>
    <w:rsid w:val="00D43867"/>
    <w:rsid w:val="00D440C1"/>
    <w:rsid w:val="00D44541"/>
    <w:rsid w:val="00D454F2"/>
    <w:rsid w:val="00D45E3D"/>
    <w:rsid w:val="00D4745A"/>
    <w:rsid w:val="00D47697"/>
    <w:rsid w:val="00D476C3"/>
    <w:rsid w:val="00D4783E"/>
    <w:rsid w:val="00D47CB0"/>
    <w:rsid w:val="00D5077D"/>
    <w:rsid w:val="00D50B71"/>
    <w:rsid w:val="00D50DCA"/>
    <w:rsid w:val="00D5177E"/>
    <w:rsid w:val="00D51A98"/>
    <w:rsid w:val="00D52975"/>
    <w:rsid w:val="00D52D02"/>
    <w:rsid w:val="00D53300"/>
    <w:rsid w:val="00D53CA5"/>
    <w:rsid w:val="00D5491B"/>
    <w:rsid w:val="00D54E5D"/>
    <w:rsid w:val="00D552F8"/>
    <w:rsid w:val="00D55431"/>
    <w:rsid w:val="00D55478"/>
    <w:rsid w:val="00D55A9F"/>
    <w:rsid w:val="00D55BDE"/>
    <w:rsid w:val="00D55F0C"/>
    <w:rsid w:val="00D568B4"/>
    <w:rsid w:val="00D56D6B"/>
    <w:rsid w:val="00D5775B"/>
    <w:rsid w:val="00D57CB6"/>
    <w:rsid w:val="00D57EB1"/>
    <w:rsid w:val="00D601AA"/>
    <w:rsid w:val="00D6065E"/>
    <w:rsid w:val="00D607A7"/>
    <w:rsid w:val="00D6083B"/>
    <w:rsid w:val="00D609EA"/>
    <w:rsid w:val="00D60BF9"/>
    <w:rsid w:val="00D60C95"/>
    <w:rsid w:val="00D61097"/>
    <w:rsid w:val="00D61B5D"/>
    <w:rsid w:val="00D61C50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689B"/>
    <w:rsid w:val="00D66D0D"/>
    <w:rsid w:val="00D677EA"/>
    <w:rsid w:val="00D67A2B"/>
    <w:rsid w:val="00D67E6D"/>
    <w:rsid w:val="00D7022C"/>
    <w:rsid w:val="00D70E70"/>
    <w:rsid w:val="00D7109F"/>
    <w:rsid w:val="00D71152"/>
    <w:rsid w:val="00D71490"/>
    <w:rsid w:val="00D7162C"/>
    <w:rsid w:val="00D72C11"/>
    <w:rsid w:val="00D72DA1"/>
    <w:rsid w:val="00D7304B"/>
    <w:rsid w:val="00D734CF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82B"/>
    <w:rsid w:val="00D77AF9"/>
    <w:rsid w:val="00D80312"/>
    <w:rsid w:val="00D8073D"/>
    <w:rsid w:val="00D81397"/>
    <w:rsid w:val="00D81403"/>
    <w:rsid w:val="00D81776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67E0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06F"/>
    <w:rsid w:val="00D9223D"/>
    <w:rsid w:val="00D930A9"/>
    <w:rsid w:val="00D93189"/>
    <w:rsid w:val="00D934E9"/>
    <w:rsid w:val="00D93A50"/>
    <w:rsid w:val="00D94185"/>
    <w:rsid w:val="00D951C4"/>
    <w:rsid w:val="00D95A03"/>
    <w:rsid w:val="00D96231"/>
    <w:rsid w:val="00D96495"/>
    <w:rsid w:val="00D96DFF"/>
    <w:rsid w:val="00D9733A"/>
    <w:rsid w:val="00D979B3"/>
    <w:rsid w:val="00DA0B47"/>
    <w:rsid w:val="00DA0E57"/>
    <w:rsid w:val="00DA160D"/>
    <w:rsid w:val="00DA18FF"/>
    <w:rsid w:val="00DA1A88"/>
    <w:rsid w:val="00DA21C2"/>
    <w:rsid w:val="00DA23FD"/>
    <w:rsid w:val="00DA24F5"/>
    <w:rsid w:val="00DA25C3"/>
    <w:rsid w:val="00DA2966"/>
    <w:rsid w:val="00DA2A00"/>
    <w:rsid w:val="00DA2C00"/>
    <w:rsid w:val="00DA2D68"/>
    <w:rsid w:val="00DA2E2C"/>
    <w:rsid w:val="00DA30F3"/>
    <w:rsid w:val="00DA3200"/>
    <w:rsid w:val="00DA3608"/>
    <w:rsid w:val="00DA36B2"/>
    <w:rsid w:val="00DA407F"/>
    <w:rsid w:val="00DA46F6"/>
    <w:rsid w:val="00DA4C24"/>
    <w:rsid w:val="00DA5371"/>
    <w:rsid w:val="00DA5771"/>
    <w:rsid w:val="00DA5C87"/>
    <w:rsid w:val="00DA5D01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C54"/>
    <w:rsid w:val="00DB1E30"/>
    <w:rsid w:val="00DB229B"/>
    <w:rsid w:val="00DB2533"/>
    <w:rsid w:val="00DB29A3"/>
    <w:rsid w:val="00DB2D1E"/>
    <w:rsid w:val="00DB3184"/>
    <w:rsid w:val="00DB36B7"/>
    <w:rsid w:val="00DB39A9"/>
    <w:rsid w:val="00DB4154"/>
    <w:rsid w:val="00DB4479"/>
    <w:rsid w:val="00DB44D8"/>
    <w:rsid w:val="00DB453F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4D9"/>
    <w:rsid w:val="00DC0AED"/>
    <w:rsid w:val="00DC0D59"/>
    <w:rsid w:val="00DC0E15"/>
    <w:rsid w:val="00DC10D8"/>
    <w:rsid w:val="00DC1CC4"/>
    <w:rsid w:val="00DC316E"/>
    <w:rsid w:val="00DC3408"/>
    <w:rsid w:val="00DC375A"/>
    <w:rsid w:val="00DC4197"/>
    <w:rsid w:val="00DC4504"/>
    <w:rsid w:val="00DC4C07"/>
    <w:rsid w:val="00DC5119"/>
    <w:rsid w:val="00DC571A"/>
    <w:rsid w:val="00DC59AA"/>
    <w:rsid w:val="00DC61EB"/>
    <w:rsid w:val="00DC6519"/>
    <w:rsid w:val="00DC6AD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152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DA7"/>
    <w:rsid w:val="00DD42DF"/>
    <w:rsid w:val="00DD4597"/>
    <w:rsid w:val="00DD5120"/>
    <w:rsid w:val="00DD5186"/>
    <w:rsid w:val="00DD5394"/>
    <w:rsid w:val="00DD5DDE"/>
    <w:rsid w:val="00DD6415"/>
    <w:rsid w:val="00DD6823"/>
    <w:rsid w:val="00DD69EF"/>
    <w:rsid w:val="00DD6D15"/>
    <w:rsid w:val="00DD6F63"/>
    <w:rsid w:val="00DD7076"/>
    <w:rsid w:val="00DD7C2C"/>
    <w:rsid w:val="00DD7D9F"/>
    <w:rsid w:val="00DD7DC0"/>
    <w:rsid w:val="00DD7F3D"/>
    <w:rsid w:val="00DE00BB"/>
    <w:rsid w:val="00DE0367"/>
    <w:rsid w:val="00DE0A4C"/>
    <w:rsid w:val="00DE0DD9"/>
    <w:rsid w:val="00DE0E76"/>
    <w:rsid w:val="00DE0FB2"/>
    <w:rsid w:val="00DE1875"/>
    <w:rsid w:val="00DE1DB3"/>
    <w:rsid w:val="00DE210A"/>
    <w:rsid w:val="00DE26CB"/>
    <w:rsid w:val="00DE2D9E"/>
    <w:rsid w:val="00DE2EF7"/>
    <w:rsid w:val="00DE319C"/>
    <w:rsid w:val="00DE33DA"/>
    <w:rsid w:val="00DE3DA4"/>
    <w:rsid w:val="00DE3E87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F041A"/>
    <w:rsid w:val="00DF0626"/>
    <w:rsid w:val="00DF0BF4"/>
    <w:rsid w:val="00DF0F13"/>
    <w:rsid w:val="00DF11DD"/>
    <w:rsid w:val="00DF172B"/>
    <w:rsid w:val="00DF20FB"/>
    <w:rsid w:val="00DF44EA"/>
    <w:rsid w:val="00DF4567"/>
    <w:rsid w:val="00DF4996"/>
    <w:rsid w:val="00DF4C87"/>
    <w:rsid w:val="00DF525F"/>
    <w:rsid w:val="00DF577E"/>
    <w:rsid w:val="00DF5A8C"/>
    <w:rsid w:val="00DF5BEC"/>
    <w:rsid w:val="00DF5F55"/>
    <w:rsid w:val="00DF61B8"/>
    <w:rsid w:val="00DF6D1B"/>
    <w:rsid w:val="00DF70FB"/>
    <w:rsid w:val="00E00244"/>
    <w:rsid w:val="00E005AD"/>
    <w:rsid w:val="00E00868"/>
    <w:rsid w:val="00E00DDC"/>
    <w:rsid w:val="00E017E1"/>
    <w:rsid w:val="00E030B4"/>
    <w:rsid w:val="00E0394D"/>
    <w:rsid w:val="00E0437D"/>
    <w:rsid w:val="00E045DD"/>
    <w:rsid w:val="00E04997"/>
    <w:rsid w:val="00E04C38"/>
    <w:rsid w:val="00E05A6B"/>
    <w:rsid w:val="00E05ABB"/>
    <w:rsid w:val="00E05FFC"/>
    <w:rsid w:val="00E06446"/>
    <w:rsid w:val="00E06BE2"/>
    <w:rsid w:val="00E06F18"/>
    <w:rsid w:val="00E07297"/>
    <w:rsid w:val="00E07AE5"/>
    <w:rsid w:val="00E1057F"/>
    <w:rsid w:val="00E10FF4"/>
    <w:rsid w:val="00E110B4"/>
    <w:rsid w:val="00E114B5"/>
    <w:rsid w:val="00E117E8"/>
    <w:rsid w:val="00E11D90"/>
    <w:rsid w:val="00E124F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4AF1"/>
    <w:rsid w:val="00E1505B"/>
    <w:rsid w:val="00E15184"/>
    <w:rsid w:val="00E155A7"/>
    <w:rsid w:val="00E162DB"/>
    <w:rsid w:val="00E16E3B"/>
    <w:rsid w:val="00E17301"/>
    <w:rsid w:val="00E176DB"/>
    <w:rsid w:val="00E2067A"/>
    <w:rsid w:val="00E20C81"/>
    <w:rsid w:val="00E20D52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308"/>
    <w:rsid w:val="00E24006"/>
    <w:rsid w:val="00E249DC"/>
    <w:rsid w:val="00E24C93"/>
    <w:rsid w:val="00E24FFF"/>
    <w:rsid w:val="00E251D4"/>
    <w:rsid w:val="00E252D3"/>
    <w:rsid w:val="00E25813"/>
    <w:rsid w:val="00E25D07"/>
    <w:rsid w:val="00E26947"/>
    <w:rsid w:val="00E271C0"/>
    <w:rsid w:val="00E27B7E"/>
    <w:rsid w:val="00E27FBD"/>
    <w:rsid w:val="00E30015"/>
    <w:rsid w:val="00E30466"/>
    <w:rsid w:val="00E312EF"/>
    <w:rsid w:val="00E313CB"/>
    <w:rsid w:val="00E315A1"/>
    <w:rsid w:val="00E323AF"/>
    <w:rsid w:val="00E32471"/>
    <w:rsid w:val="00E32536"/>
    <w:rsid w:val="00E32944"/>
    <w:rsid w:val="00E32F31"/>
    <w:rsid w:val="00E3422A"/>
    <w:rsid w:val="00E3438C"/>
    <w:rsid w:val="00E34403"/>
    <w:rsid w:val="00E344FB"/>
    <w:rsid w:val="00E34680"/>
    <w:rsid w:val="00E347BA"/>
    <w:rsid w:val="00E35009"/>
    <w:rsid w:val="00E3517D"/>
    <w:rsid w:val="00E355E0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1171"/>
    <w:rsid w:val="00E411A1"/>
    <w:rsid w:val="00E4173B"/>
    <w:rsid w:val="00E41D20"/>
    <w:rsid w:val="00E41F6B"/>
    <w:rsid w:val="00E42BD7"/>
    <w:rsid w:val="00E433FA"/>
    <w:rsid w:val="00E435B8"/>
    <w:rsid w:val="00E43B7A"/>
    <w:rsid w:val="00E43BED"/>
    <w:rsid w:val="00E43E00"/>
    <w:rsid w:val="00E43FB7"/>
    <w:rsid w:val="00E44265"/>
    <w:rsid w:val="00E44CB1"/>
    <w:rsid w:val="00E44F0F"/>
    <w:rsid w:val="00E467C2"/>
    <w:rsid w:val="00E471DE"/>
    <w:rsid w:val="00E474C7"/>
    <w:rsid w:val="00E4753C"/>
    <w:rsid w:val="00E47EC7"/>
    <w:rsid w:val="00E50165"/>
    <w:rsid w:val="00E50684"/>
    <w:rsid w:val="00E50D7D"/>
    <w:rsid w:val="00E50F3C"/>
    <w:rsid w:val="00E51FA6"/>
    <w:rsid w:val="00E5256F"/>
    <w:rsid w:val="00E5279B"/>
    <w:rsid w:val="00E528A9"/>
    <w:rsid w:val="00E52AE4"/>
    <w:rsid w:val="00E532EA"/>
    <w:rsid w:val="00E533C2"/>
    <w:rsid w:val="00E536C9"/>
    <w:rsid w:val="00E53783"/>
    <w:rsid w:val="00E53E15"/>
    <w:rsid w:val="00E541DA"/>
    <w:rsid w:val="00E545CA"/>
    <w:rsid w:val="00E54E1E"/>
    <w:rsid w:val="00E54E62"/>
    <w:rsid w:val="00E554F8"/>
    <w:rsid w:val="00E5578E"/>
    <w:rsid w:val="00E55A4C"/>
    <w:rsid w:val="00E55A4D"/>
    <w:rsid w:val="00E55D77"/>
    <w:rsid w:val="00E55F03"/>
    <w:rsid w:val="00E5616B"/>
    <w:rsid w:val="00E567DE"/>
    <w:rsid w:val="00E5710A"/>
    <w:rsid w:val="00E57127"/>
    <w:rsid w:val="00E57180"/>
    <w:rsid w:val="00E5753B"/>
    <w:rsid w:val="00E57F75"/>
    <w:rsid w:val="00E601BE"/>
    <w:rsid w:val="00E605C2"/>
    <w:rsid w:val="00E606F8"/>
    <w:rsid w:val="00E60708"/>
    <w:rsid w:val="00E60A45"/>
    <w:rsid w:val="00E60C08"/>
    <w:rsid w:val="00E61346"/>
    <w:rsid w:val="00E61890"/>
    <w:rsid w:val="00E61E82"/>
    <w:rsid w:val="00E6228E"/>
    <w:rsid w:val="00E62746"/>
    <w:rsid w:val="00E62983"/>
    <w:rsid w:val="00E630DB"/>
    <w:rsid w:val="00E63550"/>
    <w:rsid w:val="00E6356D"/>
    <w:rsid w:val="00E63923"/>
    <w:rsid w:val="00E63C8C"/>
    <w:rsid w:val="00E6446D"/>
    <w:rsid w:val="00E64810"/>
    <w:rsid w:val="00E64F6A"/>
    <w:rsid w:val="00E652FC"/>
    <w:rsid w:val="00E65AA0"/>
    <w:rsid w:val="00E65F2F"/>
    <w:rsid w:val="00E66850"/>
    <w:rsid w:val="00E669B6"/>
    <w:rsid w:val="00E66E31"/>
    <w:rsid w:val="00E67184"/>
    <w:rsid w:val="00E671E9"/>
    <w:rsid w:val="00E67493"/>
    <w:rsid w:val="00E705CE"/>
    <w:rsid w:val="00E7077E"/>
    <w:rsid w:val="00E70976"/>
    <w:rsid w:val="00E70982"/>
    <w:rsid w:val="00E70C06"/>
    <w:rsid w:val="00E70CCE"/>
    <w:rsid w:val="00E70E87"/>
    <w:rsid w:val="00E71693"/>
    <w:rsid w:val="00E71A69"/>
    <w:rsid w:val="00E7206C"/>
    <w:rsid w:val="00E72170"/>
    <w:rsid w:val="00E7242A"/>
    <w:rsid w:val="00E727DC"/>
    <w:rsid w:val="00E72D31"/>
    <w:rsid w:val="00E74019"/>
    <w:rsid w:val="00E745B0"/>
    <w:rsid w:val="00E74B10"/>
    <w:rsid w:val="00E750CB"/>
    <w:rsid w:val="00E7517E"/>
    <w:rsid w:val="00E757EB"/>
    <w:rsid w:val="00E75A91"/>
    <w:rsid w:val="00E76553"/>
    <w:rsid w:val="00E767AB"/>
    <w:rsid w:val="00E7688F"/>
    <w:rsid w:val="00E76C27"/>
    <w:rsid w:val="00E77452"/>
    <w:rsid w:val="00E77961"/>
    <w:rsid w:val="00E779B2"/>
    <w:rsid w:val="00E8035C"/>
    <w:rsid w:val="00E806F3"/>
    <w:rsid w:val="00E80B81"/>
    <w:rsid w:val="00E80EB1"/>
    <w:rsid w:val="00E81602"/>
    <w:rsid w:val="00E81879"/>
    <w:rsid w:val="00E8194C"/>
    <w:rsid w:val="00E81C9F"/>
    <w:rsid w:val="00E81D80"/>
    <w:rsid w:val="00E8204F"/>
    <w:rsid w:val="00E82444"/>
    <w:rsid w:val="00E84151"/>
    <w:rsid w:val="00E84572"/>
    <w:rsid w:val="00E846AE"/>
    <w:rsid w:val="00E85406"/>
    <w:rsid w:val="00E85458"/>
    <w:rsid w:val="00E85FB6"/>
    <w:rsid w:val="00E86287"/>
    <w:rsid w:val="00E8683F"/>
    <w:rsid w:val="00E86993"/>
    <w:rsid w:val="00E86E17"/>
    <w:rsid w:val="00E870C2"/>
    <w:rsid w:val="00E879F4"/>
    <w:rsid w:val="00E907B6"/>
    <w:rsid w:val="00E907FB"/>
    <w:rsid w:val="00E90A98"/>
    <w:rsid w:val="00E9149D"/>
    <w:rsid w:val="00E91660"/>
    <w:rsid w:val="00E917DD"/>
    <w:rsid w:val="00E91D70"/>
    <w:rsid w:val="00E91DF1"/>
    <w:rsid w:val="00E92A51"/>
    <w:rsid w:val="00E92E24"/>
    <w:rsid w:val="00E93330"/>
    <w:rsid w:val="00E937F7"/>
    <w:rsid w:val="00E940D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D7F"/>
    <w:rsid w:val="00E97E2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57D"/>
    <w:rsid w:val="00EA37AF"/>
    <w:rsid w:val="00EA38D7"/>
    <w:rsid w:val="00EA3DD3"/>
    <w:rsid w:val="00EA40C2"/>
    <w:rsid w:val="00EA43A8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826"/>
    <w:rsid w:val="00EA7DCC"/>
    <w:rsid w:val="00EB0484"/>
    <w:rsid w:val="00EB0CA5"/>
    <w:rsid w:val="00EB13BE"/>
    <w:rsid w:val="00EB1A22"/>
    <w:rsid w:val="00EB1B78"/>
    <w:rsid w:val="00EB2098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7337"/>
    <w:rsid w:val="00EB73CE"/>
    <w:rsid w:val="00EC047C"/>
    <w:rsid w:val="00EC0867"/>
    <w:rsid w:val="00EC0A2D"/>
    <w:rsid w:val="00EC0D89"/>
    <w:rsid w:val="00EC0DFB"/>
    <w:rsid w:val="00EC1000"/>
    <w:rsid w:val="00EC125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A69"/>
    <w:rsid w:val="00EC54C7"/>
    <w:rsid w:val="00EC5682"/>
    <w:rsid w:val="00EC5B56"/>
    <w:rsid w:val="00EC624A"/>
    <w:rsid w:val="00EC6852"/>
    <w:rsid w:val="00EC6C1E"/>
    <w:rsid w:val="00EC733C"/>
    <w:rsid w:val="00EC7ADE"/>
    <w:rsid w:val="00ED03CB"/>
    <w:rsid w:val="00ED0AA1"/>
    <w:rsid w:val="00ED0B79"/>
    <w:rsid w:val="00ED171B"/>
    <w:rsid w:val="00ED19F9"/>
    <w:rsid w:val="00ED238E"/>
    <w:rsid w:val="00ED2DD8"/>
    <w:rsid w:val="00ED2E95"/>
    <w:rsid w:val="00ED30B0"/>
    <w:rsid w:val="00ED3A9E"/>
    <w:rsid w:val="00ED4119"/>
    <w:rsid w:val="00ED453A"/>
    <w:rsid w:val="00ED4989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5E5F"/>
    <w:rsid w:val="00ED760E"/>
    <w:rsid w:val="00ED76E2"/>
    <w:rsid w:val="00ED7936"/>
    <w:rsid w:val="00ED7BCA"/>
    <w:rsid w:val="00EE0010"/>
    <w:rsid w:val="00EE0A43"/>
    <w:rsid w:val="00EE0B41"/>
    <w:rsid w:val="00EE0BF8"/>
    <w:rsid w:val="00EE0C9E"/>
    <w:rsid w:val="00EE0CAB"/>
    <w:rsid w:val="00EE0CBE"/>
    <w:rsid w:val="00EE0EE5"/>
    <w:rsid w:val="00EE1260"/>
    <w:rsid w:val="00EE171E"/>
    <w:rsid w:val="00EE1C75"/>
    <w:rsid w:val="00EE2622"/>
    <w:rsid w:val="00EE2959"/>
    <w:rsid w:val="00EE29C3"/>
    <w:rsid w:val="00EE2EE6"/>
    <w:rsid w:val="00EE35C1"/>
    <w:rsid w:val="00EE3E81"/>
    <w:rsid w:val="00EE408F"/>
    <w:rsid w:val="00EE431D"/>
    <w:rsid w:val="00EE467E"/>
    <w:rsid w:val="00EE49D9"/>
    <w:rsid w:val="00EE4F1F"/>
    <w:rsid w:val="00EE51A4"/>
    <w:rsid w:val="00EE55CA"/>
    <w:rsid w:val="00EE63D0"/>
    <w:rsid w:val="00EE6F88"/>
    <w:rsid w:val="00EE6F8C"/>
    <w:rsid w:val="00EE7140"/>
    <w:rsid w:val="00EE73B1"/>
    <w:rsid w:val="00EE7912"/>
    <w:rsid w:val="00EE7EE6"/>
    <w:rsid w:val="00EF0490"/>
    <w:rsid w:val="00EF0C10"/>
    <w:rsid w:val="00EF13E6"/>
    <w:rsid w:val="00EF1F24"/>
    <w:rsid w:val="00EF22B2"/>
    <w:rsid w:val="00EF231B"/>
    <w:rsid w:val="00EF23A1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6"/>
    <w:rsid w:val="00EF53A9"/>
    <w:rsid w:val="00EF541D"/>
    <w:rsid w:val="00EF5610"/>
    <w:rsid w:val="00EF5D48"/>
    <w:rsid w:val="00EF6AFA"/>
    <w:rsid w:val="00EF736F"/>
    <w:rsid w:val="00EF78ED"/>
    <w:rsid w:val="00EF7B74"/>
    <w:rsid w:val="00EF7E5A"/>
    <w:rsid w:val="00F00E36"/>
    <w:rsid w:val="00F01037"/>
    <w:rsid w:val="00F014FA"/>
    <w:rsid w:val="00F015DF"/>
    <w:rsid w:val="00F017B2"/>
    <w:rsid w:val="00F02138"/>
    <w:rsid w:val="00F0229A"/>
    <w:rsid w:val="00F02666"/>
    <w:rsid w:val="00F02C8B"/>
    <w:rsid w:val="00F03005"/>
    <w:rsid w:val="00F033A2"/>
    <w:rsid w:val="00F0349F"/>
    <w:rsid w:val="00F03FEA"/>
    <w:rsid w:val="00F04224"/>
    <w:rsid w:val="00F04255"/>
    <w:rsid w:val="00F04707"/>
    <w:rsid w:val="00F0477F"/>
    <w:rsid w:val="00F04ADE"/>
    <w:rsid w:val="00F04F13"/>
    <w:rsid w:val="00F050C5"/>
    <w:rsid w:val="00F05B36"/>
    <w:rsid w:val="00F05D92"/>
    <w:rsid w:val="00F0665F"/>
    <w:rsid w:val="00F06740"/>
    <w:rsid w:val="00F06853"/>
    <w:rsid w:val="00F06F8B"/>
    <w:rsid w:val="00F07810"/>
    <w:rsid w:val="00F07C0A"/>
    <w:rsid w:val="00F07DA7"/>
    <w:rsid w:val="00F10363"/>
    <w:rsid w:val="00F10A18"/>
    <w:rsid w:val="00F10B8B"/>
    <w:rsid w:val="00F10E88"/>
    <w:rsid w:val="00F10F6E"/>
    <w:rsid w:val="00F11645"/>
    <w:rsid w:val="00F11905"/>
    <w:rsid w:val="00F12594"/>
    <w:rsid w:val="00F12AE8"/>
    <w:rsid w:val="00F12CE0"/>
    <w:rsid w:val="00F12FC4"/>
    <w:rsid w:val="00F147EE"/>
    <w:rsid w:val="00F14CD0"/>
    <w:rsid w:val="00F14D57"/>
    <w:rsid w:val="00F14DA5"/>
    <w:rsid w:val="00F15F30"/>
    <w:rsid w:val="00F166AE"/>
    <w:rsid w:val="00F16BB6"/>
    <w:rsid w:val="00F16DD9"/>
    <w:rsid w:val="00F16FA0"/>
    <w:rsid w:val="00F16FEC"/>
    <w:rsid w:val="00F17115"/>
    <w:rsid w:val="00F17A67"/>
    <w:rsid w:val="00F17B91"/>
    <w:rsid w:val="00F17BE8"/>
    <w:rsid w:val="00F203D8"/>
    <w:rsid w:val="00F206D5"/>
    <w:rsid w:val="00F20CA5"/>
    <w:rsid w:val="00F215F5"/>
    <w:rsid w:val="00F2164A"/>
    <w:rsid w:val="00F21741"/>
    <w:rsid w:val="00F2210B"/>
    <w:rsid w:val="00F23601"/>
    <w:rsid w:val="00F2380B"/>
    <w:rsid w:val="00F238C1"/>
    <w:rsid w:val="00F239D6"/>
    <w:rsid w:val="00F240CC"/>
    <w:rsid w:val="00F24D32"/>
    <w:rsid w:val="00F2521F"/>
    <w:rsid w:val="00F26B43"/>
    <w:rsid w:val="00F26B50"/>
    <w:rsid w:val="00F27179"/>
    <w:rsid w:val="00F27209"/>
    <w:rsid w:val="00F274DE"/>
    <w:rsid w:val="00F2791A"/>
    <w:rsid w:val="00F307D1"/>
    <w:rsid w:val="00F30AEA"/>
    <w:rsid w:val="00F314B6"/>
    <w:rsid w:val="00F3175F"/>
    <w:rsid w:val="00F31CE5"/>
    <w:rsid w:val="00F31D5D"/>
    <w:rsid w:val="00F31F00"/>
    <w:rsid w:val="00F3206C"/>
    <w:rsid w:val="00F32327"/>
    <w:rsid w:val="00F325D5"/>
    <w:rsid w:val="00F325E3"/>
    <w:rsid w:val="00F328CB"/>
    <w:rsid w:val="00F32B58"/>
    <w:rsid w:val="00F32C8D"/>
    <w:rsid w:val="00F32DE7"/>
    <w:rsid w:val="00F33807"/>
    <w:rsid w:val="00F33925"/>
    <w:rsid w:val="00F33E5B"/>
    <w:rsid w:val="00F3437A"/>
    <w:rsid w:val="00F34C54"/>
    <w:rsid w:val="00F34E23"/>
    <w:rsid w:val="00F34E3B"/>
    <w:rsid w:val="00F35A49"/>
    <w:rsid w:val="00F35DBE"/>
    <w:rsid w:val="00F3646E"/>
    <w:rsid w:val="00F3717C"/>
    <w:rsid w:val="00F400DF"/>
    <w:rsid w:val="00F40304"/>
    <w:rsid w:val="00F40A93"/>
    <w:rsid w:val="00F40B50"/>
    <w:rsid w:val="00F40C36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FD"/>
    <w:rsid w:val="00F43C08"/>
    <w:rsid w:val="00F43ED7"/>
    <w:rsid w:val="00F4407B"/>
    <w:rsid w:val="00F4474B"/>
    <w:rsid w:val="00F44BBD"/>
    <w:rsid w:val="00F44D08"/>
    <w:rsid w:val="00F44E9D"/>
    <w:rsid w:val="00F464ED"/>
    <w:rsid w:val="00F46A19"/>
    <w:rsid w:val="00F46E34"/>
    <w:rsid w:val="00F47713"/>
    <w:rsid w:val="00F478A6"/>
    <w:rsid w:val="00F47924"/>
    <w:rsid w:val="00F47AFE"/>
    <w:rsid w:val="00F47C71"/>
    <w:rsid w:val="00F508B9"/>
    <w:rsid w:val="00F50D8D"/>
    <w:rsid w:val="00F51397"/>
    <w:rsid w:val="00F51BC3"/>
    <w:rsid w:val="00F528BC"/>
    <w:rsid w:val="00F52FCE"/>
    <w:rsid w:val="00F53523"/>
    <w:rsid w:val="00F53650"/>
    <w:rsid w:val="00F537E4"/>
    <w:rsid w:val="00F53B11"/>
    <w:rsid w:val="00F545BE"/>
    <w:rsid w:val="00F54956"/>
    <w:rsid w:val="00F549CC"/>
    <w:rsid w:val="00F54C47"/>
    <w:rsid w:val="00F54DF8"/>
    <w:rsid w:val="00F54FDE"/>
    <w:rsid w:val="00F555CF"/>
    <w:rsid w:val="00F55797"/>
    <w:rsid w:val="00F557A2"/>
    <w:rsid w:val="00F5640E"/>
    <w:rsid w:val="00F5685A"/>
    <w:rsid w:val="00F56A99"/>
    <w:rsid w:val="00F56B2D"/>
    <w:rsid w:val="00F606FF"/>
    <w:rsid w:val="00F607EB"/>
    <w:rsid w:val="00F608BB"/>
    <w:rsid w:val="00F60C9C"/>
    <w:rsid w:val="00F61117"/>
    <w:rsid w:val="00F613C2"/>
    <w:rsid w:val="00F61725"/>
    <w:rsid w:val="00F62680"/>
    <w:rsid w:val="00F62703"/>
    <w:rsid w:val="00F62F57"/>
    <w:rsid w:val="00F63272"/>
    <w:rsid w:val="00F63405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706EB"/>
    <w:rsid w:val="00F70793"/>
    <w:rsid w:val="00F707D1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2F6"/>
    <w:rsid w:val="00F738AF"/>
    <w:rsid w:val="00F73A46"/>
    <w:rsid w:val="00F73EA6"/>
    <w:rsid w:val="00F7441F"/>
    <w:rsid w:val="00F745D9"/>
    <w:rsid w:val="00F746E8"/>
    <w:rsid w:val="00F74BFB"/>
    <w:rsid w:val="00F75374"/>
    <w:rsid w:val="00F7576A"/>
    <w:rsid w:val="00F75E71"/>
    <w:rsid w:val="00F76567"/>
    <w:rsid w:val="00F76FFB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E25"/>
    <w:rsid w:val="00F83F20"/>
    <w:rsid w:val="00F8408F"/>
    <w:rsid w:val="00F848F5"/>
    <w:rsid w:val="00F8495B"/>
    <w:rsid w:val="00F84B01"/>
    <w:rsid w:val="00F85028"/>
    <w:rsid w:val="00F856F7"/>
    <w:rsid w:val="00F85ADD"/>
    <w:rsid w:val="00F85D51"/>
    <w:rsid w:val="00F85EA7"/>
    <w:rsid w:val="00F872B0"/>
    <w:rsid w:val="00F87A68"/>
    <w:rsid w:val="00F904F1"/>
    <w:rsid w:val="00F915FE"/>
    <w:rsid w:val="00F91C5E"/>
    <w:rsid w:val="00F920C6"/>
    <w:rsid w:val="00F922B5"/>
    <w:rsid w:val="00F924D9"/>
    <w:rsid w:val="00F927F8"/>
    <w:rsid w:val="00F92B86"/>
    <w:rsid w:val="00F935D0"/>
    <w:rsid w:val="00F93A14"/>
    <w:rsid w:val="00F93CB0"/>
    <w:rsid w:val="00F941C0"/>
    <w:rsid w:val="00F94F9B"/>
    <w:rsid w:val="00F9531D"/>
    <w:rsid w:val="00F961F3"/>
    <w:rsid w:val="00F9681D"/>
    <w:rsid w:val="00F96B14"/>
    <w:rsid w:val="00F97052"/>
    <w:rsid w:val="00F9707E"/>
    <w:rsid w:val="00F97123"/>
    <w:rsid w:val="00F97672"/>
    <w:rsid w:val="00F97813"/>
    <w:rsid w:val="00F97DA3"/>
    <w:rsid w:val="00FA0121"/>
    <w:rsid w:val="00FA04A2"/>
    <w:rsid w:val="00FA0B21"/>
    <w:rsid w:val="00FA15E7"/>
    <w:rsid w:val="00FA1A45"/>
    <w:rsid w:val="00FA1C26"/>
    <w:rsid w:val="00FA1FE5"/>
    <w:rsid w:val="00FA223B"/>
    <w:rsid w:val="00FA243C"/>
    <w:rsid w:val="00FA31C4"/>
    <w:rsid w:val="00FA3448"/>
    <w:rsid w:val="00FA34C4"/>
    <w:rsid w:val="00FA37E1"/>
    <w:rsid w:val="00FA3998"/>
    <w:rsid w:val="00FA399D"/>
    <w:rsid w:val="00FA3E80"/>
    <w:rsid w:val="00FA4134"/>
    <w:rsid w:val="00FA44CB"/>
    <w:rsid w:val="00FA46B4"/>
    <w:rsid w:val="00FA4746"/>
    <w:rsid w:val="00FA4B53"/>
    <w:rsid w:val="00FA4C3D"/>
    <w:rsid w:val="00FA5B12"/>
    <w:rsid w:val="00FA5D20"/>
    <w:rsid w:val="00FA5D44"/>
    <w:rsid w:val="00FA609B"/>
    <w:rsid w:val="00FA6113"/>
    <w:rsid w:val="00FA63E5"/>
    <w:rsid w:val="00FA68C8"/>
    <w:rsid w:val="00FA6C77"/>
    <w:rsid w:val="00FA7004"/>
    <w:rsid w:val="00FA756A"/>
    <w:rsid w:val="00FA7740"/>
    <w:rsid w:val="00FA78E1"/>
    <w:rsid w:val="00FA78F7"/>
    <w:rsid w:val="00FA7C63"/>
    <w:rsid w:val="00FB0B3A"/>
    <w:rsid w:val="00FB0C5F"/>
    <w:rsid w:val="00FB0D28"/>
    <w:rsid w:val="00FB11A2"/>
    <w:rsid w:val="00FB1D7C"/>
    <w:rsid w:val="00FB241A"/>
    <w:rsid w:val="00FB24DC"/>
    <w:rsid w:val="00FB3057"/>
    <w:rsid w:val="00FB30E7"/>
    <w:rsid w:val="00FB31FE"/>
    <w:rsid w:val="00FB3207"/>
    <w:rsid w:val="00FB328A"/>
    <w:rsid w:val="00FB367D"/>
    <w:rsid w:val="00FB3ACB"/>
    <w:rsid w:val="00FB4362"/>
    <w:rsid w:val="00FB43E4"/>
    <w:rsid w:val="00FB472C"/>
    <w:rsid w:val="00FB4730"/>
    <w:rsid w:val="00FB5362"/>
    <w:rsid w:val="00FB5A31"/>
    <w:rsid w:val="00FB5AA1"/>
    <w:rsid w:val="00FB5AAD"/>
    <w:rsid w:val="00FB5BE8"/>
    <w:rsid w:val="00FB61DA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376"/>
    <w:rsid w:val="00FC3997"/>
    <w:rsid w:val="00FC3D00"/>
    <w:rsid w:val="00FC4452"/>
    <w:rsid w:val="00FC4478"/>
    <w:rsid w:val="00FC51DE"/>
    <w:rsid w:val="00FC640E"/>
    <w:rsid w:val="00FC6ACA"/>
    <w:rsid w:val="00FC6B6E"/>
    <w:rsid w:val="00FC6BB3"/>
    <w:rsid w:val="00FC6DE4"/>
    <w:rsid w:val="00FC713E"/>
    <w:rsid w:val="00FC7B51"/>
    <w:rsid w:val="00FD0380"/>
    <w:rsid w:val="00FD1752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304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7C2"/>
    <w:rsid w:val="00FD5C70"/>
    <w:rsid w:val="00FD5F62"/>
    <w:rsid w:val="00FD6BC0"/>
    <w:rsid w:val="00FD6EE4"/>
    <w:rsid w:val="00FD7026"/>
    <w:rsid w:val="00FD75DE"/>
    <w:rsid w:val="00FD7753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4E0"/>
    <w:rsid w:val="00FE2638"/>
    <w:rsid w:val="00FE2653"/>
    <w:rsid w:val="00FE2D7C"/>
    <w:rsid w:val="00FE2F26"/>
    <w:rsid w:val="00FE2F62"/>
    <w:rsid w:val="00FE3127"/>
    <w:rsid w:val="00FE340E"/>
    <w:rsid w:val="00FE3AB8"/>
    <w:rsid w:val="00FE3E9E"/>
    <w:rsid w:val="00FE404D"/>
    <w:rsid w:val="00FE4531"/>
    <w:rsid w:val="00FE49BB"/>
    <w:rsid w:val="00FE4EFE"/>
    <w:rsid w:val="00FE5368"/>
    <w:rsid w:val="00FE541E"/>
    <w:rsid w:val="00FE5728"/>
    <w:rsid w:val="00FE58BD"/>
    <w:rsid w:val="00FE590B"/>
    <w:rsid w:val="00FE5AEE"/>
    <w:rsid w:val="00FE5DC9"/>
    <w:rsid w:val="00FE5EE1"/>
    <w:rsid w:val="00FE6A51"/>
    <w:rsid w:val="00FE6DB0"/>
    <w:rsid w:val="00FE73C7"/>
    <w:rsid w:val="00FE74C3"/>
    <w:rsid w:val="00FE775F"/>
    <w:rsid w:val="00FE7950"/>
    <w:rsid w:val="00FE7E9A"/>
    <w:rsid w:val="00FE7F34"/>
    <w:rsid w:val="00FF02C9"/>
    <w:rsid w:val="00FF0379"/>
    <w:rsid w:val="00FF0EC9"/>
    <w:rsid w:val="00FF1072"/>
    <w:rsid w:val="00FF174C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65B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66FD322D"/>
  <w15:docId w15:val="{EB792B14-7BEA-4C1C-9776-4204A9A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1FA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49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0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0">
    <w:name w:val="Znak Znak Znak Znak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1">
    <w:name w:val="Znak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paragraph" w:customStyle="1" w:styleId="Znak2">
    <w:name w:val="Znak"/>
    <w:basedOn w:val="Normalny"/>
    <w:rsid w:val="000010DA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typographycopytext">
    <w:name w:val="typography__copytext"/>
    <w:basedOn w:val="Normalny"/>
    <w:rsid w:val="007075DD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y2iqfc">
    <w:name w:val="y2iqfc"/>
    <w:rsid w:val="007075DD"/>
  </w:style>
  <w:style w:type="numbering" w:customStyle="1" w:styleId="Aktynormatywne11">
    <w:name w:val="Akty normatywne11"/>
    <w:uiPriority w:val="99"/>
    <w:rsid w:val="008A7EA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80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79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BE428-5FF1-497E-9DBC-6FC6E74F8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46824-7404-49A0-AB84-ADC22ACB6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B8EE5-B007-4EFD-A184-74B63EAB4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5D1E5-0DEC-4DF7-B623-50064243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2338</Words>
  <Characters>16716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Twarowska Mariola</cp:lastModifiedBy>
  <cp:revision>2</cp:revision>
  <cp:lastPrinted>2023-05-22T09:27:00Z</cp:lastPrinted>
  <dcterms:created xsi:type="dcterms:W3CDTF">2024-11-12T08:11:00Z</dcterms:created>
  <dcterms:modified xsi:type="dcterms:W3CDTF">2024-11-12T08:11:00Z</dcterms:modified>
</cp:coreProperties>
</file>