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66C2EA" w14:textId="77777777" w:rsidR="004F3135" w:rsidRPr="00024FDC" w:rsidRDefault="00C94929" w:rsidP="00EB2522">
      <w:pPr>
        <w:pStyle w:val="naglowek5"/>
        <w:spacing w:before="0" w:after="0" w:line="360" w:lineRule="auto"/>
        <w:ind w:left="0" w:firstLine="0"/>
        <w:rPr>
          <w:rFonts w:asciiTheme="minorHAnsi" w:hAnsiTheme="minorHAnsi" w:cstheme="minorHAnsi"/>
          <w:b w:val="0"/>
          <w:sz w:val="24"/>
          <w:szCs w:val="24"/>
        </w:rPr>
      </w:pPr>
      <w:r w:rsidRPr="00024FD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B5092C7" w14:textId="6269E953" w:rsidR="00A11DA4" w:rsidRPr="00024FDC" w:rsidRDefault="00A11DA4" w:rsidP="00A11DA4">
      <w:pPr>
        <w:pStyle w:val="naglowek5"/>
        <w:spacing w:before="0" w:after="0" w:line="276" w:lineRule="auto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024FDC">
        <w:rPr>
          <w:rFonts w:asciiTheme="minorHAnsi" w:hAnsiTheme="minorHAnsi" w:cstheme="minorHAnsi"/>
          <w:sz w:val="24"/>
          <w:szCs w:val="24"/>
        </w:rPr>
        <w:t>UMOWA</w:t>
      </w:r>
      <w:r w:rsidR="00CE6794" w:rsidRPr="00024FDC">
        <w:rPr>
          <w:rFonts w:asciiTheme="minorHAnsi" w:hAnsiTheme="minorHAnsi" w:cstheme="minorHAnsi"/>
          <w:sz w:val="24"/>
          <w:szCs w:val="24"/>
        </w:rPr>
        <w:t xml:space="preserve"> </w:t>
      </w:r>
      <w:r w:rsidR="00CE6794" w:rsidRPr="00024FDC">
        <w:rPr>
          <w:rFonts w:asciiTheme="minorHAnsi" w:hAnsiTheme="minorHAnsi" w:cstheme="minorHAnsi"/>
          <w:color w:val="FF0000"/>
          <w:sz w:val="24"/>
          <w:szCs w:val="24"/>
        </w:rPr>
        <w:t>(WZÓR)</w:t>
      </w:r>
    </w:p>
    <w:p w14:paraId="0D1BBB3B" w14:textId="4D69261C" w:rsidR="00A11DA4" w:rsidRPr="00024FDC" w:rsidRDefault="00A11DA4" w:rsidP="00A11DA4">
      <w:pPr>
        <w:spacing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024FDC">
        <w:rPr>
          <w:rFonts w:asciiTheme="minorHAnsi" w:hAnsiTheme="minorHAnsi" w:cstheme="minorHAnsi"/>
          <w:b/>
          <w:szCs w:val="24"/>
        </w:rPr>
        <w:t xml:space="preserve">Nr </w:t>
      </w:r>
      <w:r w:rsidRPr="00024FDC">
        <w:rPr>
          <w:rFonts w:asciiTheme="minorHAnsi" w:hAnsiTheme="minorHAnsi" w:cstheme="minorHAnsi"/>
          <w:b/>
          <w:bCs/>
          <w:szCs w:val="24"/>
        </w:rPr>
        <w:t>1801-ILZ</w:t>
      </w:r>
      <w:r w:rsidR="00FA4127" w:rsidRPr="00024FDC">
        <w:rPr>
          <w:rFonts w:asciiTheme="minorHAnsi" w:hAnsiTheme="minorHAnsi" w:cstheme="minorHAnsi"/>
          <w:b/>
          <w:bCs/>
          <w:szCs w:val="24"/>
        </w:rPr>
        <w:t>……………….</w:t>
      </w:r>
      <w:r w:rsidRPr="00024FDC">
        <w:rPr>
          <w:rFonts w:asciiTheme="minorHAnsi" w:hAnsiTheme="minorHAnsi" w:cstheme="minorHAnsi"/>
          <w:b/>
          <w:bCs/>
          <w:szCs w:val="24"/>
        </w:rPr>
        <w:t>.202</w:t>
      </w:r>
      <w:r w:rsidR="00207D57" w:rsidRPr="00024FDC">
        <w:rPr>
          <w:rFonts w:asciiTheme="minorHAnsi" w:hAnsiTheme="minorHAnsi" w:cstheme="minorHAnsi"/>
          <w:b/>
          <w:bCs/>
          <w:szCs w:val="24"/>
        </w:rPr>
        <w:t>6</w:t>
      </w:r>
    </w:p>
    <w:p w14:paraId="3EB19AC4" w14:textId="3C273244" w:rsidR="00F67B82" w:rsidRPr="00024FDC" w:rsidRDefault="00F67B82" w:rsidP="00F67B82">
      <w:pPr>
        <w:spacing w:before="240"/>
        <w:jc w:val="center"/>
        <w:rPr>
          <w:rFonts w:asciiTheme="minorHAnsi" w:hAnsiTheme="minorHAnsi" w:cstheme="minorHAnsi"/>
          <w:kern w:val="2"/>
        </w:rPr>
      </w:pPr>
      <w:r w:rsidRPr="00024FDC">
        <w:rPr>
          <w:rFonts w:asciiTheme="minorHAnsi" w:hAnsiTheme="minorHAnsi" w:cstheme="minorHAnsi"/>
        </w:rPr>
        <w:t>zawarta w formie elektronicznej w dniu………………</w:t>
      </w:r>
    </w:p>
    <w:p w14:paraId="27ECB391" w14:textId="77777777" w:rsidR="00F67B82" w:rsidRPr="00024FDC" w:rsidRDefault="00F67B82" w:rsidP="00A11DA4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4E691E36" w14:textId="77777777" w:rsidR="0021012F" w:rsidRPr="00024FDC" w:rsidRDefault="0021012F" w:rsidP="00A11DA4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42941218" w14:textId="6F4BEA51" w:rsidR="00A11DA4" w:rsidRPr="00024FDC" w:rsidRDefault="00A11DA4" w:rsidP="00A11DA4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024FDC">
        <w:rPr>
          <w:rFonts w:asciiTheme="minorHAnsi" w:hAnsiTheme="minorHAnsi" w:cstheme="minorHAnsi"/>
          <w:szCs w:val="24"/>
        </w:rPr>
        <w:t>pomiędzy:</w:t>
      </w:r>
    </w:p>
    <w:p w14:paraId="653ADB23" w14:textId="50C6D54F" w:rsidR="00A11DA4" w:rsidRPr="00024FDC" w:rsidRDefault="00F67B82" w:rsidP="00A11DA4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024FDC">
        <w:rPr>
          <w:rFonts w:asciiTheme="minorHAnsi" w:hAnsiTheme="minorHAnsi" w:cstheme="minorHAnsi"/>
          <w:b/>
          <w:szCs w:val="24"/>
        </w:rPr>
        <w:t xml:space="preserve">Skarbem Państwa - </w:t>
      </w:r>
      <w:r w:rsidR="00A11DA4" w:rsidRPr="00024FDC">
        <w:rPr>
          <w:rFonts w:asciiTheme="minorHAnsi" w:hAnsiTheme="minorHAnsi" w:cstheme="minorHAnsi"/>
          <w:b/>
          <w:szCs w:val="24"/>
        </w:rPr>
        <w:t>Izbą Administracji Skarbowej w Rzeszowie</w:t>
      </w:r>
      <w:r w:rsidR="00A11DA4" w:rsidRPr="00024FDC">
        <w:rPr>
          <w:rFonts w:asciiTheme="minorHAnsi" w:hAnsiTheme="minorHAnsi" w:cstheme="minorHAnsi"/>
          <w:szCs w:val="24"/>
        </w:rPr>
        <w:t>, z siedzibą w Rzeszowie przy ul. Geodetów 1, 35-959 Rzeszów NIP: 813</w:t>
      </w:r>
      <w:r w:rsidR="00A11DA4" w:rsidRPr="00024FDC">
        <w:rPr>
          <w:rFonts w:asciiTheme="minorHAnsi" w:hAnsiTheme="minorHAnsi" w:cstheme="minorHAnsi"/>
          <w:szCs w:val="24"/>
        </w:rPr>
        <w:noBreakHyphen/>
        <w:t xml:space="preserve">109-62-98, REGON: 001023003, </w:t>
      </w:r>
    </w:p>
    <w:p w14:paraId="5E0DD500" w14:textId="678A3FBB" w:rsidR="00851604" w:rsidRPr="00024FDC" w:rsidRDefault="00A11DA4" w:rsidP="00A11DA4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024FDC">
        <w:rPr>
          <w:rFonts w:asciiTheme="minorHAnsi" w:hAnsiTheme="minorHAnsi" w:cstheme="minorHAnsi"/>
          <w:szCs w:val="24"/>
        </w:rPr>
        <w:t>reprezentowaną przez:</w:t>
      </w:r>
    </w:p>
    <w:p w14:paraId="5566CB05" w14:textId="77777777" w:rsidR="00851604" w:rsidRPr="00024FDC" w:rsidRDefault="00851604" w:rsidP="00A11DA4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5921142A" w14:textId="53B15716" w:rsidR="00A11DA4" w:rsidRPr="00024FDC" w:rsidRDefault="00A11DA4" w:rsidP="00A11DA4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024FDC">
        <w:rPr>
          <w:rFonts w:asciiTheme="minorHAnsi" w:hAnsiTheme="minorHAnsi" w:cstheme="minorHAnsi"/>
          <w:szCs w:val="24"/>
        </w:rPr>
        <w:t xml:space="preserve">zwaną dalej </w:t>
      </w:r>
      <w:r w:rsidRPr="00024FDC">
        <w:rPr>
          <w:rFonts w:asciiTheme="minorHAnsi" w:hAnsiTheme="minorHAnsi" w:cstheme="minorHAnsi"/>
          <w:b/>
          <w:szCs w:val="24"/>
        </w:rPr>
        <w:t>"Sprzedającym",</w:t>
      </w:r>
    </w:p>
    <w:p w14:paraId="650F6CB1" w14:textId="77777777" w:rsidR="00A11DA4" w:rsidRPr="00024FDC" w:rsidRDefault="00A11DA4" w:rsidP="00A11DA4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024FDC">
        <w:rPr>
          <w:rFonts w:asciiTheme="minorHAnsi" w:hAnsiTheme="minorHAnsi" w:cstheme="minorHAnsi"/>
          <w:b/>
          <w:szCs w:val="24"/>
        </w:rPr>
        <w:t xml:space="preserve">a </w:t>
      </w:r>
    </w:p>
    <w:p w14:paraId="1BC9AF8C" w14:textId="277F2959" w:rsidR="00A11DA4" w:rsidRPr="00024FDC" w:rsidRDefault="00FA4127" w:rsidP="00A11DA4">
      <w:pPr>
        <w:spacing w:line="276" w:lineRule="auto"/>
        <w:jc w:val="both"/>
        <w:rPr>
          <w:rFonts w:asciiTheme="minorHAnsi" w:hAnsiTheme="minorHAnsi" w:cstheme="minorHAnsi"/>
        </w:rPr>
      </w:pPr>
      <w:r w:rsidRPr="00024FDC">
        <w:rPr>
          <w:rFonts w:asciiTheme="minorHAnsi" w:hAnsiTheme="minorHAnsi" w:cstheme="minorHAnsi"/>
          <w:b/>
          <w:szCs w:val="24"/>
        </w:rPr>
        <w:t>…………………………………………………………………………………..</w:t>
      </w:r>
    </w:p>
    <w:p w14:paraId="23606142" w14:textId="77777777" w:rsidR="00A11DA4" w:rsidRPr="00024FDC" w:rsidRDefault="00A11DA4" w:rsidP="00A11DA4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024FDC">
        <w:rPr>
          <w:rFonts w:asciiTheme="minorHAnsi" w:hAnsiTheme="minorHAnsi" w:cstheme="minorHAnsi"/>
          <w:szCs w:val="24"/>
        </w:rPr>
        <w:t>reprezentowaną przez:</w:t>
      </w:r>
    </w:p>
    <w:p w14:paraId="437FDAD2" w14:textId="2AEE4041" w:rsidR="00A11DA4" w:rsidRPr="00024FDC" w:rsidRDefault="00FA4127" w:rsidP="00A11DA4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024FDC">
        <w:rPr>
          <w:rFonts w:asciiTheme="minorHAnsi" w:hAnsiTheme="minorHAnsi" w:cstheme="minorHAnsi"/>
          <w:szCs w:val="24"/>
        </w:rPr>
        <w:t>…………………………………..</w:t>
      </w:r>
    </w:p>
    <w:p w14:paraId="1AFA8CD3" w14:textId="77777777" w:rsidR="00A11DA4" w:rsidRPr="00024FDC" w:rsidRDefault="00A11DA4" w:rsidP="00A11DA4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024FDC">
        <w:rPr>
          <w:rFonts w:asciiTheme="minorHAnsi" w:hAnsiTheme="minorHAnsi" w:cstheme="minorHAnsi"/>
          <w:szCs w:val="24"/>
        </w:rPr>
        <w:t xml:space="preserve">zwaną dalej </w:t>
      </w:r>
      <w:r w:rsidRPr="00024FDC">
        <w:rPr>
          <w:rFonts w:asciiTheme="minorHAnsi" w:hAnsiTheme="minorHAnsi" w:cstheme="minorHAnsi"/>
          <w:b/>
          <w:szCs w:val="24"/>
        </w:rPr>
        <w:t>"Kupującym".</w:t>
      </w:r>
    </w:p>
    <w:p w14:paraId="18F928A9" w14:textId="77777777" w:rsidR="00A11DA4" w:rsidRPr="00024FDC" w:rsidRDefault="00A11DA4" w:rsidP="00A11DA4">
      <w:pPr>
        <w:tabs>
          <w:tab w:val="left" w:pos="284"/>
          <w:tab w:val="center" w:pos="4536"/>
          <w:tab w:val="right" w:pos="9072"/>
        </w:tabs>
        <w:spacing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</w:p>
    <w:p w14:paraId="2999A31A" w14:textId="3BC71F07" w:rsidR="00A11DA4" w:rsidRPr="00024FDC" w:rsidRDefault="00A11DA4" w:rsidP="00A11DA4">
      <w:pPr>
        <w:spacing w:line="276" w:lineRule="auto"/>
        <w:jc w:val="both"/>
        <w:rPr>
          <w:rFonts w:asciiTheme="minorHAnsi" w:hAnsiTheme="minorHAnsi" w:cstheme="minorHAnsi"/>
          <w:b/>
          <w:color w:val="FF0000"/>
          <w:szCs w:val="24"/>
        </w:rPr>
      </w:pPr>
      <w:r w:rsidRPr="00024FDC">
        <w:rPr>
          <w:rFonts w:asciiTheme="minorHAnsi" w:hAnsiTheme="minorHAnsi" w:cstheme="minorHAnsi"/>
          <w:bCs/>
          <w:szCs w:val="24"/>
        </w:rPr>
        <w:t xml:space="preserve">W związku z przeprowadzonym i rozstrzygniętym przetargiem publicznym nr </w:t>
      </w:r>
      <w:r w:rsidRPr="00024FDC">
        <w:rPr>
          <w:rFonts w:asciiTheme="minorHAnsi" w:hAnsiTheme="minorHAnsi" w:cstheme="minorHAnsi"/>
          <w:bCs/>
          <w:szCs w:val="24"/>
        </w:rPr>
        <w:br/>
      </w:r>
      <w:r w:rsidRPr="00024FDC">
        <w:rPr>
          <w:rFonts w:asciiTheme="minorHAnsi" w:hAnsiTheme="minorHAnsi" w:cstheme="minorHAnsi"/>
          <w:color w:val="000000"/>
          <w:szCs w:val="24"/>
        </w:rPr>
        <w:t>1801-ILL2</w:t>
      </w:r>
      <w:r w:rsidR="00FA4127" w:rsidRPr="00024FDC">
        <w:rPr>
          <w:rFonts w:asciiTheme="minorHAnsi" w:hAnsiTheme="minorHAnsi" w:cstheme="minorHAnsi"/>
          <w:color w:val="000000"/>
          <w:szCs w:val="24"/>
        </w:rPr>
        <w:t>……………….</w:t>
      </w:r>
      <w:r w:rsidRPr="00024FDC">
        <w:rPr>
          <w:rFonts w:asciiTheme="minorHAnsi" w:hAnsiTheme="minorHAnsi" w:cstheme="minorHAnsi"/>
          <w:b/>
          <w:color w:val="FF0000"/>
          <w:szCs w:val="24"/>
        </w:rPr>
        <w:t xml:space="preserve"> </w:t>
      </w:r>
      <w:r w:rsidRPr="00024FDC">
        <w:rPr>
          <w:rFonts w:asciiTheme="minorHAnsi" w:hAnsiTheme="minorHAnsi" w:cstheme="minorHAnsi"/>
          <w:bCs/>
          <w:szCs w:val="24"/>
        </w:rPr>
        <w:t xml:space="preserve">z dnia </w:t>
      </w:r>
      <w:r w:rsidR="00FA4127" w:rsidRPr="00024FDC">
        <w:rPr>
          <w:rFonts w:asciiTheme="minorHAnsi" w:hAnsiTheme="minorHAnsi" w:cstheme="minorHAnsi"/>
          <w:szCs w:val="24"/>
        </w:rPr>
        <w:t>………………….</w:t>
      </w:r>
      <w:r w:rsidRPr="00024FDC">
        <w:rPr>
          <w:rFonts w:asciiTheme="minorHAnsi" w:hAnsiTheme="minorHAnsi" w:cstheme="minorHAnsi"/>
          <w:bCs/>
          <w:szCs w:val="24"/>
        </w:rPr>
        <w:t xml:space="preserve"> r. i złożoną przez Kupującego ofertę, Strony zawierają umowę następującej treści:</w:t>
      </w:r>
    </w:p>
    <w:p w14:paraId="0612EFC5" w14:textId="77777777" w:rsidR="00A11DA4" w:rsidRPr="00024FDC" w:rsidRDefault="00A11DA4" w:rsidP="00A11DA4">
      <w:pPr>
        <w:tabs>
          <w:tab w:val="left" w:pos="284"/>
          <w:tab w:val="center" w:pos="4536"/>
          <w:tab w:val="right" w:pos="9072"/>
        </w:tabs>
        <w:spacing w:line="360" w:lineRule="auto"/>
        <w:jc w:val="center"/>
        <w:rPr>
          <w:rFonts w:asciiTheme="minorHAnsi" w:hAnsiTheme="minorHAnsi" w:cstheme="minorHAnsi"/>
          <w:bCs/>
          <w:szCs w:val="24"/>
        </w:rPr>
      </w:pPr>
    </w:p>
    <w:p w14:paraId="1F850B72" w14:textId="77777777" w:rsidR="00A11DA4" w:rsidRPr="00024FDC" w:rsidRDefault="00A11DA4" w:rsidP="00A11DA4">
      <w:pPr>
        <w:tabs>
          <w:tab w:val="left" w:pos="284"/>
          <w:tab w:val="center" w:pos="4536"/>
          <w:tab w:val="right" w:pos="9072"/>
        </w:tabs>
        <w:spacing w:line="360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024FDC">
        <w:rPr>
          <w:rFonts w:asciiTheme="minorHAnsi" w:hAnsiTheme="minorHAnsi" w:cstheme="minorHAnsi"/>
          <w:b/>
          <w:bCs/>
          <w:szCs w:val="24"/>
        </w:rPr>
        <w:t>§ 1</w:t>
      </w:r>
    </w:p>
    <w:p w14:paraId="4E14D4B4" w14:textId="6970D80F" w:rsidR="00A11DA4" w:rsidRPr="00024FDC" w:rsidRDefault="00A11DA4" w:rsidP="00A11DA4">
      <w:pPr>
        <w:pStyle w:val="NormalnyWeb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  <w:b/>
        </w:rPr>
      </w:pPr>
      <w:r w:rsidRPr="00024FDC">
        <w:rPr>
          <w:rFonts w:asciiTheme="minorHAnsi" w:hAnsiTheme="minorHAnsi" w:cstheme="minorHAnsi"/>
        </w:rPr>
        <w:t xml:space="preserve">Przedmiotem </w:t>
      </w:r>
      <w:r w:rsidR="00FA4127" w:rsidRPr="00024FDC">
        <w:rPr>
          <w:rFonts w:asciiTheme="minorHAnsi" w:hAnsiTheme="minorHAnsi" w:cstheme="minorHAnsi"/>
        </w:rPr>
        <w:t xml:space="preserve">umowy jest sprzedaż pojazdu marki </w:t>
      </w:r>
      <w:r w:rsidR="00FA4127" w:rsidRPr="00024FDC">
        <w:rPr>
          <w:rFonts w:asciiTheme="minorHAnsi" w:eastAsia="Times New Roman" w:hAnsiTheme="minorHAnsi" w:cstheme="minorHAnsi"/>
          <w:b/>
          <w:lang w:eastAsia="pl-PL"/>
        </w:rPr>
        <w:t>………………………</w:t>
      </w:r>
      <w:r w:rsidR="00FA4127" w:rsidRPr="00024FDC">
        <w:rPr>
          <w:rFonts w:asciiTheme="minorHAnsi" w:hAnsiTheme="minorHAnsi" w:cstheme="minorHAnsi"/>
        </w:rPr>
        <w:t xml:space="preserve">, rok produkcji </w:t>
      </w:r>
      <w:r w:rsidR="00FA4127" w:rsidRPr="00024FDC">
        <w:rPr>
          <w:rFonts w:asciiTheme="minorHAnsi" w:hAnsiTheme="minorHAnsi" w:cstheme="minorHAnsi"/>
          <w:b/>
        </w:rPr>
        <w:t>……….</w:t>
      </w:r>
      <w:r w:rsidR="00FA4127" w:rsidRPr="00024FDC">
        <w:rPr>
          <w:rFonts w:asciiTheme="minorHAnsi" w:hAnsiTheme="minorHAnsi" w:cstheme="minorHAnsi"/>
        </w:rPr>
        <w:t xml:space="preserve">, poj. silnika …………. ccm, numer VIN: </w:t>
      </w:r>
      <w:r w:rsidR="00FA4127" w:rsidRPr="00024FDC">
        <w:rPr>
          <w:rFonts w:asciiTheme="minorHAnsi" w:eastAsia="Times New Roman" w:hAnsiTheme="minorHAnsi" w:cstheme="minorHAnsi"/>
          <w:b/>
          <w:lang w:eastAsia="pl-PL"/>
        </w:rPr>
        <w:t>…………………….</w:t>
      </w:r>
      <w:r w:rsidR="00FA4127" w:rsidRPr="00024FDC">
        <w:rPr>
          <w:rFonts w:asciiTheme="minorHAnsi" w:hAnsiTheme="minorHAnsi" w:cstheme="minorHAnsi"/>
        </w:rPr>
        <w:t>, numer rejestracyjny …………., przebieg ……… km.</w:t>
      </w:r>
    </w:p>
    <w:p w14:paraId="1030D163" w14:textId="31034F80" w:rsidR="00A11DA4" w:rsidRPr="00024FDC" w:rsidRDefault="00A11DA4" w:rsidP="00A11DA4">
      <w:pPr>
        <w:pStyle w:val="NormalnyWeb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  <w:b/>
        </w:rPr>
      </w:pPr>
      <w:r w:rsidRPr="00024FDC">
        <w:rPr>
          <w:rFonts w:asciiTheme="minorHAnsi" w:hAnsiTheme="minorHAnsi" w:cstheme="minorHAnsi"/>
        </w:rPr>
        <w:t>Cenę pojazdu, o którym mowa w ust. 1</w:t>
      </w:r>
      <w:r w:rsidR="0098663D" w:rsidRPr="00024FDC">
        <w:rPr>
          <w:rFonts w:asciiTheme="minorHAnsi" w:hAnsiTheme="minorHAnsi" w:cstheme="minorHAnsi"/>
        </w:rPr>
        <w:t>,</w:t>
      </w:r>
      <w:r w:rsidRPr="00024FDC">
        <w:rPr>
          <w:rFonts w:asciiTheme="minorHAnsi" w:hAnsiTheme="minorHAnsi" w:cstheme="minorHAnsi"/>
        </w:rPr>
        <w:t xml:space="preserve"> ustalono na kwotę </w:t>
      </w:r>
      <w:r w:rsidR="00FA4127" w:rsidRPr="00024FDC">
        <w:rPr>
          <w:rFonts w:asciiTheme="minorHAnsi" w:hAnsiTheme="minorHAnsi" w:cstheme="minorHAnsi"/>
          <w:b/>
        </w:rPr>
        <w:t>………….</w:t>
      </w:r>
      <w:r w:rsidRPr="00024FDC">
        <w:rPr>
          <w:rFonts w:asciiTheme="minorHAnsi" w:hAnsiTheme="minorHAnsi" w:cstheme="minorHAnsi"/>
        </w:rPr>
        <w:t xml:space="preserve"> brutto, (słownie: </w:t>
      </w:r>
      <w:r w:rsidR="00FA4127" w:rsidRPr="00024FDC">
        <w:rPr>
          <w:rFonts w:asciiTheme="minorHAnsi" w:hAnsiTheme="minorHAnsi" w:cstheme="minorHAnsi"/>
        </w:rPr>
        <w:t>……………..</w:t>
      </w:r>
      <w:r w:rsidRPr="00024FDC">
        <w:rPr>
          <w:rFonts w:asciiTheme="minorHAnsi" w:hAnsiTheme="minorHAnsi" w:cstheme="minorHAnsi"/>
        </w:rPr>
        <w:t>).</w:t>
      </w:r>
    </w:p>
    <w:p w14:paraId="3BDD8E32" w14:textId="77777777" w:rsidR="00A11DA4" w:rsidRPr="00024FDC" w:rsidRDefault="00A11DA4" w:rsidP="00A11DA4">
      <w:pPr>
        <w:pStyle w:val="NormalnyWeb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024FDC">
        <w:rPr>
          <w:rFonts w:asciiTheme="minorHAnsi" w:hAnsiTheme="minorHAnsi" w:cstheme="minorHAnsi"/>
        </w:rPr>
        <w:t>Wydanie przedmiotu umowy nastąpi po uiszczeniu ceny określonej w ust. 2, z zastrzeżeniem ust. 4.</w:t>
      </w:r>
    </w:p>
    <w:p w14:paraId="3DA4D5BA" w14:textId="1D216EAA" w:rsidR="00A11DA4" w:rsidRPr="00024FDC" w:rsidRDefault="00A11DA4" w:rsidP="00A11DA4">
      <w:pPr>
        <w:pStyle w:val="NormalnyWeb"/>
        <w:numPr>
          <w:ilvl w:val="0"/>
          <w:numId w:val="6"/>
        </w:numPr>
        <w:spacing w:before="0" w:after="0" w:line="276" w:lineRule="auto"/>
        <w:jc w:val="both"/>
        <w:rPr>
          <w:rFonts w:asciiTheme="minorHAnsi" w:hAnsiTheme="minorHAnsi" w:cstheme="minorHAnsi"/>
        </w:rPr>
      </w:pPr>
      <w:r w:rsidRPr="00024FDC">
        <w:rPr>
          <w:rFonts w:asciiTheme="minorHAnsi" w:hAnsiTheme="minorHAnsi" w:cstheme="minorHAnsi"/>
        </w:rPr>
        <w:t xml:space="preserve">Strony zgodnie ustalają, że z chwilą podpisania niniejszej umowy Sprzedający zatrzyma wpłacone przez Kupującego wadium w kwocie </w:t>
      </w:r>
      <w:r w:rsidR="00FA4127" w:rsidRPr="00024FDC">
        <w:rPr>
          <w:rFonts w:asciiTheme="minorHAnsi" w:hAnsiTheme="minorHAnsi" w:cstheme="minorHAnsi"/>
          <w:b/>
        </w:rPr>
        <w:t>………..</w:t>
      </w:r>
      <w:r w:rsidRPr="00024FDC">
        <w:rPr>
          <w:rFonts w:asciiTheme="minorHAnsi" w:hAnsiTheme="minorHAnsi" w:cstheme="minorHAnsi"/>
        </w:rPr>
        <w:t>, które z tą chwilą staje się zadatkiem na poczet ceny sprzedaży samochodu.</w:t>
      </w:r>
    </w:p>
    <w:p w14:paraId="77A817EF" w14:textId="77777777" w:rsidR="00A11DA4" w:rsidRPr="00024FDC" w:rsidRDefault="00A11DA4" w:rsidP="00A11DA4">
      <w:pPr>
        <w:pStyle w:val="NormalnyWeb"/>
        <w:numPr>
          <w:ilvl w:val="0"/>
          <w:numId w:val="6"/>
        </w:numPr>
        <w:spacing w:before="0" w:after="0" w:line="276" w:lineRule="auto"/>
        <w:jc w:val="both"/>
        <w:rPr>
          <w:rFonts w:asciiTheme="minorHAnsi" w:hAnsiTheme="minorHAnsi" w:cstheme="minorHAnsi"/>
        </w:rPr>
      </w:pPr>
      <w:r w:rsidRPr="00024FDC">
        <w:rPr>
          <w:rFonts w:asciiTheme="minorHAnsi" w:hAnsiTheme="minorHAnsi" w:cstheme="minorHAnsi"/>
        </w:rPr>
        <w:t>Brak zapłaty za przedmiot umowy w terminie 7 dni od dnia zawarcia umowy będzie stanowił podstawę do odstąpienia przez Sprzedającego od umowy. W przypadku odstąpienia od umowy, Sprzedający zatrzymuje zadatek, o którym mowa w ust. 4.</w:t>
      </w:r>
    </w:p>
    <w:p w14:paraId="06AB2417" w14:textId="77777777" w:rsidR="00A11DA4" w:rsidRPr="00024FDC" w:rsidRDefault="00A11DA4" w:rsidP="00A11DA4">
      <w:pPr>
        <w:pStyle w:val="NormalnyWeb"/>
        <w:numPr>
          <w:ilvl w:val="0"/>
          <w:numId w:val="6"/>
        </w:numPr>
        <w:spacing w:before="0" w:after="0" w:line="276" w:lineRule="auto"/>
        <w:jc w:val="both"/>
        <w:rPr>
          <w:rFonts w:asciiTheme="minorHAnsi" w:hAnsiTheme="minorHAnsi" w:cstheme="minorHAnsi"/>
        </w:rPr>
      </w:pPr>
      <w:r w:rsidRPr="00024FDC">
        <w:rPr>
          <w:rFonts w:asciiTheme="minorHAnsi" w:hAnsiTheme="minorHAnsi" w:cstheme="minorHAnsi"/>
        </w:rPr>
        <w:t>Kupujący nabędzie od sprzedającego prawo własności samochodu po uiszczeniu kwoty określonej w ust. 2.</w:t>
      </w:r>
    </w:p>
    <w:p w14:paraId="6E9427FF" w14:textId="77777777" w:rsidR="00A11DA4" w:rsidRPr="00024FDC" w:rsidRDefault="00A11DA4" w:rsidP="00A11DA4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Cs w:val="24"/>
        </w:rPr>
      </w:pPr>
      <w:r w:rsidRPr="00024FDC">
        <w:rPr>
          <w:rFonts w:asciiTheme="minorHAnsi" w:hAnsiTheme="minorHAnsi" w:cstheme="minorHAnsi"/>
          <w:b/>
          <w:bCs/>
          <w:color w:val="000000"/>
          <w:szCs w:val="24"/>
        </w:rPr>
        <w:t>§ 2</w:t>
      </w:r>
    </w:p>
    <w:p w14:paraId="44CF50D5" w14:textId="77777777" w:rsidR="00A11DA4" w:rsidRPr="00024FDC" w:rsidRDefault="00A11DA4" w:rsidP="00A11DA4">
      <w:pPr>
        <w:tabs>
          <w:tab w:val="left" w:pos="17608"/>
          <w:tab w:val="left" w:pos="20848"/>
          <w:tab w:val="left" w:pos="20924"/>
        </w:tabs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024FDC">
        <w:rPr>
          <w:rFonts w:asciiTheme="minorHAnsi" w:hAnsiTheme="minorHAnsi" w:cstheme="minorHAnsi"/>
          <w:color w:val="000000"/>
          <w:szCs w:val="24"/>
        </w:rPr>
        <w:t>Sprzedający oświadcza, że przedmiot umowy stanowi jego własność, nie jest obciążony prawami osób trzecich, nie toczy się żadne postępowanie, którego jest przedmiotem i że nie stanowi przedmiotu zabezpieczenia.</w:t>
      </w:r>
    </w:p>
    <w:p w14:paraId="43FD509D" w14:textId="77777777" w:rsidR="00FA4127" w:rsidRPr="00024FDC" w:rsidRDefault="00FA4127" w:rsidP="00A11DA4">
      <w:pPr>
        <w:spacing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</w:p>
    <w:p w14:paraId="72A4BE09" w14:textId="77777777" w:rsidR="00FA4127" w:rsidRPr="00024FDC" w:rsidRDefault="00FA4127" w:rsidP="00A11DA4">
      <w:pPr>
        <w:spacing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</w:p>
    <w:p w14:paraId="605CC422" w14:textId="680A6A81" w:rsidR="00A11DA4" w:rsidRPr="00024FDC" w:rsidRDefault="00A11DA4" w:rsidP="00A11DA4">
      <w:pPr>
        <w:spacing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024FDC">
        <w:rPr>
          <w:rFonts w:asciiTheme="minorHAnsi" w:hAnsiTheme="minorHAnsi" w:cstheme="minorHAnsi"/>
          <w:b/>
          <w:bCs/>
          <w:szCs w:val="24"/>
        </w:rPr>
        <w:t>§ 3</w:t>
      </w:r>
    </w:p>
    <w:p w14:paraId="61DD3480" w14:textId="77777777" w:rsidR="00A11DA4" w:rsidRPr="00024FDC" w:rsidRDefault="00A11DA4" w:rsidP="00A11DA4">
      <w:pPr>
        <w:pStyle w:val="NormalnyWeb"/>
        <w:numPr>
          <w:ilvl w:val="0"/>
          <w:numId w:val="2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024FDC">
        <w:rPr>
          <w:rFonts w:asciiTheme="minorHAnsi" w:hAnsiTheme="minorHAnsi" w:cstheme="minorHAnsi"/>
        </w:rPr>
        <w:t>Kupujący oświadcza, że aktualny stan techniczny przedmiotu umowy jest mu znany, dokonał jego dokładnych oględzin i nie zgłasza żadnych zastrzeżeń ani roszczeń w tym zakresie.</w:t>
      </w:r>
    </w:p>
    <w:p w14:paraId="7E33FEC5" w14:textId="77777777" w:rsidR="00A11DA4" w:rsidRPr="00024FDC" w:rsidRDefault="00A11DA4" w:rsidP="00A11DA4">
      <w:pPr>
        <w:pStyle w:val="NormalnyWeb"/>
        <w:numPr>
          <w:ilvl w:val="0"/>
          <w:numId w:val="23"/>
        </w:numPr>
        <w:spacing w:after="0" w:line="276" w:lineRule="auto"/>
        <w:jc w:val="both"/>
        <w:rPr>
          <w:rFonts w:asciiTheme="minorHAnsi" w:hAnsiTheme="minorHAnsi" w:cstheme="minorHAnsi"/>
          <w:color w:val="000000"/>
        </w:rPr>
      </w:pPr>
      <w:r w:rsidRPr="00024FDC">
        <w:rPr>
          <w:rFonts w:asciiTheme="minorHAnsi" w:hAnsiTheme="minorHAnsi" w:cstheme="minorHAnsi"/>
          <w:color w:val="000000"/>
        </w:rPr>
        <w:t>Z uwagi na fakt, że przedmiot umowy jest rzeczą używaną, Strony zgodnie wyłączają odpowiedzialność Sprzedającego z tytułu rękojmi za wady przedmiotu umowy, jeżeli Kupującym jest osoba niebędąca konsumentem. W przypadku, gdy Kupującym jest konsument odpowiedzialność Sprzedawcy z tytułu rękojmi ograniczona jest do 1 roku od dnia wydania rzeczy.</w:t>
      </w:r>
    </w:p>
    <w:p w14:paraId="2BC1B777" w14:textId="77777777" w:rsidR="00A11DA4" w:rsidRPr="00024FDC" w:rsidRDefault="00A11DA4" w:rsidP="00A11DA4">
      <w:pPr>
        <w:spacing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</w:p>
    <w:p w14:paraId="41A81949" w14:textId="77777777" w:rsidR="00A11DA4" w:rsidRPr="00024FDC" w:rsidRDefault="00A11DA4" w:rsidP="00A11DA4">
      <w:pPr>
        <w:spacing w:line="360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024FDC">
        <w:rPr>
          <w:rFonts w:asciiTheme="minorHAnsi" w:hAnsiTheme="minorHAnsi" w:cstheme="minorHAnsi"/>
          <w:b/>
          <w:bCs/>
          <w:szCs w:val="24"/>
        </w:rPr>
        <w:t>§ 4</w:t>
      </w:r>
    </w:p>
    <w:p w14:paraId="49BE377F" w14:textId="77777777" w:rsidR="00A11DA4" w:rsidRPr="00024FDC" w:rsidRDefault="00A11DA4" w:rsidP="00A11DA4">
      <w:pPr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4"/>
        </w:rPr>
      </w:pPr>
      <w:r w:rsidRPr="00024FDC">
        <w:rPr>
          <w:rFonts w:asciiTheme="minorHAnsi" w:hAnsiTheme="minorHAnsi" w:cstheme="minorHAnsi"/>
          <w:szCs w:val="24"/>
        </w:rPr>
        <w:t>Cena zostanie uiszczona przez Kupującego na rachunek bankowy wskazany w fakturze w terminie 7 dni od daty jej wystawienia.</w:t>
      </w:r>
    </w:p>
    <w:p w14:paraId="2163F089" w14:textId="77777777" w:rsidR="00A11DA4" w:rsidRPr="00024FDC" w:rsidRDefault="00A11DA4" w:rsidP="00A11DA4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0BC2048F" w14:textId="77777777" w:rsidR="00FA4127" w:rsidRPr="00024FDC" w:rsidRDefault="00FA4127" w:rsidP="00FA4127">
      <w:pPr>
        <w:spacing w:line="360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024FDC">
        <w:rPr>
          <w:rFonts w:asciiTheme="minorHAnsi" w:hAnsiTheme="minorHAnsi" w:cstheme="minorHAnsi"/>
          <w:b/>
          <w:bCs/>
          <w:szCs w:val="24"/>
        </w:rPr>
        <w:t>§ 5</w:t>
      </w:r>
    </w:p>
    <w:p w14:paraId="2D35A683" w14:textId="77777777" w:rsidR="00FA4127" w:rsidRPr="00024FDC" w:rsidRDefault="00FA4127" w:rsidP="00FA4127">
      <w:pPr>
        <w:tabs>
          <w:tab w:val="left" w:pos="284"/>
        </w:tabs>
        <w:spacing w:after="240" w:line="276" w:lineRule="auto"/>
        <w:jc w:val="both"/>
        <w:rPr>
          <w:rFonts w:asciiTheme="minorHAnsi" w:hAnsiTheme="minorHAnsi" w:cstheme="minorHAnsi"/>
          <w:szCs w:val="24"/>
        </w:rPr>
      </w:pPr>
      <w:r w:rsidRPr="00024FDC">
        <w:rPr>
          <w:rFonts w:asciiTheme="minorHAnsi" w:hAnsiTheme="minorHAnsi" w:cstheme="minorHAnsi"/>
          <w:szCs w:val="24"/>
        </w:rPr>
        <w:t xml:space="preserve">Nie wydaje się tablic rejestracyjnych pojazdów zarejestrowanych na podstawie Rozporządzenia Ministra Spraw Wewnętrznych i Administracji z dnia 21 marca 2019 r. </w:t>
      </w:r>
      <w:r w:rsidRPr="00024FDC">
        <w:rPr>
          <w:rFonts w:asciiTheme="minorHAnsi" w:hAnsiTheme="minorHAnsi" w:cstheme="minorHAnsi"/>
        </w:rPr>
        <w:t>w sprawie rejestracji pojazdów Biura Ochrony Rządu, Policji, Agencji Bezpieczeństwa Wewnętrznego, Agencji Wywiadu, Centralnego Biura Antykorupcyjnego, Straży Granicznej i Krajowej Administracji Skarbowej wykorzystywanych przez Służbę Celno-Skarbową (Dz. U. z 2019 r. poz. 560).</w:t>
      </w:r>
    </w:p>
    <w:p w14:paraId="120F72BE" w14:textId="3841A787" w:rsidR="00A11DA4" w:rsidRPr="00024FDC" w:rsidRDefault="00A11DA4" w:rsidP="00A11DA4">
      <w:pPr>
        <w:spacing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024FDC">
        <w:rPr>
          <w:rFonts w:asciiTheme="minorHAnsi" w:hAnsiTheme="minorHAnsi" w:cstheme="minorHAnsi"/>
          <w:b/>
          <w:bCs/>
          <w:szCs w:val="24"/>
        </w:rPr>
        <w:t xml:space="preserve">§ </w:t>
      </w:r>
      <w:r w:rsidR="00FA4127" w:rsidRPr="00024FDC">
        <w:rPr>
          <w:rFonts w:asciiTheme="minorHAnsi" w:hAnsiTheme="minorHAnsi" w:cstheme="minorHAnsi"/>
          <w:b/>
          <w:bCs/>
          <w:szCs w:val="24"/>
        </w:rPr>
        <w:t>6</w:t>
      </w:r>
    </w:p>
    <w:p w14:paraId="75B1949F" w14:textId="77777777" w:rsidR="00A11DA4" w:rsidRPr="00024FDC" w:rsidRDefault="00A11DA4" w:rsidP="007862AF">
      <w:pPr>
        <w:spacing w:after="240" w:line="276" w:lineRule="auto"/>
        <w:jc w:val="both"/>
        <w:rPr>
          <w:rFonts w:asciiTheme="minorHAnsi" w:hAnsiTheme="minorHAnsi" w:cstheme="minorHAnsi"/>
          <w:b/>
          <w:bCs/>
          <w:szCs w:val="24"/>
          <w:shd w:val="clear" w:color="auto" w:fill="FF0000"/>
        </w:rPr>
      </w:pPr>
      <w:r w:rsidRPr="00024FDC">
        <w:rPr>
          <w:rFonts w:asciiTheme="minorHAnsi" w:hAnsiTheme="minorHAnsi" w:cstheme="minorHAnsi"/>
          <w:szCs w:val="24"/>
        </w:rPr>
        <w:t>Wszystkie koszty transakcji wynikające z realizacji niniejszej umowy ponosi Kupujący.</w:t>
      </w:r>
    </w:p>
    <w:p w14:paraId="389FA168" w14:textId="1B94D7B1" w:rsidR="00A11DA4" w:rsidRPr="00024FDC" w:rsidRDefault="00A11DA4" w:rsidP="00A11DA4">
      <w:pPr>
        <w:spacing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024FDC">
        <w:rPr>
          <w:rFonts w:asciiTheme="minorHAnsi" w:hAnsiTheme="minorHAnsi" w:cstheme="minorHAnsi"/>
          <w:b/>
          <w:bCs/>
          <w:szCs w:val="24"/>
        </w:rPr>
        <w:t xml:space="preserve">§ </w:t>
      </w:r>
      <w:r w:rsidR="00FA4127" w:rsidRPr="00024FDC">
        <w:rPr>
          <w:rFonts w:asciiTheme="minorHAnsi" w:hAnsiTheme="minorHAnsi" w:cstheme="minorHAnsi"/>
          <w:b/>
          <w:bCs/>
          <w:szCs w:val="24"/>
        </w:rPr>
        <w:t>7</w:t>
      </w:r>
    </w:p>
    <w:p w14:paraId="5EFFE02E" w14:textId="77777777" w:rsidR="00A11DA4" w:rsidRPr="00024FDC" w:rsidRDefault="00A11DA4" w:rsidP="007862AF">
      <w:pPr>
        <w:spacing w:after="240"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024FDC">
        <w:rPr>
          <w:rFonts w:asciiTheme="minorHAnsi" w:hAnsiTheme="minorHAnsi" w:cstheme="minorHAnsi"/>
          <w:color w:val="000000"/>
          <w:szCs w:val="24"/>
        </w:rPr>
        <w:t>Sprawy nieuregulowane niniejszą umową regulują przepisy Kodeksu cywilnego.</w:t>
      </w:r>
    </w:p>
    <w:p w14:paraId="194836E8" w14:textId="3EDFA34F" w:rsidR="00A11DA4" w:rsidRPr="00024FDC" w:rsidRDefault="00A11DA4" w:rsidP="00A11DA4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Cs w:val="24"/>
        </w:rPr>
      </w:pPr>
      <w:r w:rsidRPr="00024FDC">
        <w:rPr>
          <w:rFonts w:asciiTheme="minorHAnsi" w:hAnsiTheme="minorHAnsi" w:cstheme="minorHAnsi"/>
          <w:b/>
          <w:bCs/>
          <w:color w:val="000000"/>
          <w:szCs w:val="24"/>
        </w:rPr>
        <w:t xml:space="preserve">§ </w:t>
      </w:r>
      <w:r w:rsidR="00FA4127" w:rsidRPr="00024FDC">
        <w:rPr>
          <w:rFonts w:asciiTheme="minorHAnsi" w:hAnsiTheme="minorHAnsi" w:cstheme="minorHAnsi"/>
          <w:b/>
          <w:bCs/>
          <w:color w:val="000000"/>
          <w:szCs w:val="24"/>
        </w:rPr>
        <w:t>8</w:t>
      </w:r>
    </w:p>
    <w:p w14:paraId="026F0EDE" w14:textId="77777777" w:rsidR="00A11DA4" w:rsidRPr="00024FDC" w:rsidRDefault="00A11DA4" w:rsidP="00A11DA4">
      <w:pPr>
        <w:spacing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024FDC">
        <w:rPr>
          <w:rFonts w:asciiTheme="minorHAnsi" w:hAnsiTheme="minorHAnsi" w:cstheme="minorHAnsi"/>
          <w:color w:val="000000"/>
          <w:szCs w:val="24"/>
        </w:rPr>
        <w:t>Ewentualne spory powstałe na tle wykonania niniejszej umowy, strony poddają rozstrzygnięciu sądom powszechnym właściwym dla siedziby Sprzedającego.</w:t>
      </w:r>
    </w:p>
    <w:p w14:paraId="268CCE42" w14:textId="77777777" w:rsidR="00A11DA4" w:rsidRPr="00024FDC" w:rsidRDefault="00A11DA4" w:rsidP="00A11DA4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02D17CBE" w14:textId="77777777" w:rsidR="00A11DA4" w:rsidRPr="00024FDC" w:rsidRDefault="00A11DA4" w:rsidP="00A11DA4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39AB326E" w14:textId="77777777" w:rsidR="00A11DA4" w:rsidRPr="00024FDC" w:rsidRDefault="00A11DA4" w:rsidP="00A11DA4">
      <w:pPr>
        <w:spacing w:line="360" w:lineRule="auto"/>
        <w:jc w:val="both"/>
        <w:rPr>
          <w:rFonts w:asciiTheme="minorHAnsi" w:hAnsiTheme="minorHAnsi" w:cstheme="minorHAnsi"/>
          <w:b/>
          <w:szCs w:val="24"/>
        </w:rPr>
      </w:pPr>
      <w:r w:rsidRPr="00024FDC">
        <w:rPr>
          <w:rFonts w:asciiTheme="minorHAnsi" w:hAnsiTheme="minorHAnsi" w:cstheme="minorHAnsi"/>
          <w:b/>
          <w:szCs w:val="24"/>
        </w:rPr>
        <w:t xml:space="preserve">   </w:t>
      </w:r>
      <w:r w:rsidRPr="00024FDC">
        <w:rPr>
          <w:rFonts w:asciiTheme="minorHAnsi" w:hAnsiTheme="minorHAnsi" w:cstheme="minorHAnsi"/>
          <w:b/>
          <w:szCs w:val="24"/>
        </w:rPr>
        <w:tab/>
        <w:t xml:space="preserve">         Sprzedający:                                                                     Kupujący:</w:t>
      </w:r>
    </w:p>
    <w:p w14:paraId="0E68A69E" w14:textId="351B640B" w:rsidR="00A11DA4" w:rsidRPr="00024FDC" w:rsidRDefault="00A11DA4" w:rsidP="00FA4127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024FDC">
        <w:rPr>
          <w:rStyle w:val="fontstyle01"/>
          <w:rFonts w:asciiTheme="minorHAnsi" w:hAnsiTheme="minorHAnsi" w:cstheme="minorHAnsi"/>
          <w:sz w:val="20"/>
          <w:szCs w:val="20"/>
        </w:rPr>
        <w:t xml:space="preserve">        </w:t>
      </w:r>
    </w:p>
    <w:p w14:paraId="5FCCB039" w14:textId="77777777" w:rsidR="00A11DA4" w:rsidRPr="00024FDC" w:rsidRDefault="00A11DA4" w:rsidP="00A11DA4">
      <w:pPr>
        <w:tabs>
          <w:tab w:val="left" w:pos="15052"/>
        </w:tabs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Cs w:val="24"/>
        </w:rPr>
      </w:pPr>
    </w:p>
    <w:p w14:paraId="4A9156B8" w14:textId="77777777" w:rsidR="00A11DA4" w:rsidRPr="00024FDC" w:rsidRDefault="00A11DA4" w:rsidP="00A11DA4">
      <w:pPr>
        <w:tabs>
          <w:tab w:val="left" w:pos="15052"/>
        </w:tabs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Cs w:val="24"/>
        </w:rPr>
      </w:pPr>
    </w:p>
    <w:p w14:paraId="44B8ACC8" w14:textId="77777777" w:rsidR="00A11DA4" w:rsidRPr="00024FDC" w:rsidRDefault="00A11DA4" w:rsidP="00A11DA4">
      <w:pPr>
        <w:tabs>
          <w:tab w:val="left" w:pos="15052"/>
        </w:tabs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Cs w:val="24"/>
        </w:rPr>
      </w:pPr>
      <w:r w:rsidRPr="00024FDC">
        <w:rPr>
          <w:rFonts w:asciiTheme="minorHAnsi" w:hAnsiTheme="minorHAnsi" w:cstheme="minorHAnsi"/>
          <w:b/>
          <w:bCs/>
          <w:color w:val="000000"/>
          <w:szCs w:val="24"/>
        </w:rPr>
        <w:t xml:space="preserve">                 Główny księgowy:</w:t>
      </w:r>
    </w:p>
    <w:p w14:paraId="65151828" w14:textId="47E522A0" w:rsidR="00A35699" w:rsidRPr="00024FDC" w:rsidRDefault="00A11DA4" w:rsidP="00024FDC">
      <w:pPr>
        <w:tabs>
          <w:tab w:val="left" w:pos="15052"/>
        </w:tabs>
        <w:spacing w:line="360" w:lineRule="auto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024FDC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                   </w:t>
      </w:r>
    </w:p>
    <w:sectPr w:rsidR="00A35699" w:rsidRPr="00024FDC" w:rsidSect="00A11DA4">
      <w:headerReference w:type="default" r:id="rId8"/>
      <w:pgSz w:w="11906" w:h="16838"/>
      <w:pgMar w:top="567" w:right="1134" w:bottom="1135" w:left="1134" w:header="85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B20D3" w14:textId="77777777" w:rsidR="00F8357A" w:rsidRDefault="00F8357A">
      <w:r>
        <w:separator/>
      </w:r>
    </w:p>
  </w:endnote>
  <w:endnote w:type="continuationSeparator" w:id="0">
    <w:p w14:paraId="19E6DCA7" w14:textId="77777777" w:rsidR="00F8357A" w:rsidRDefault="00F8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FrankfurtGothic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FE506" w14:textId="77777777" w:rsidR="00F8357A" w:rsidRDefault="00F8357A">
      <w:r>
        <w:separator/>
      </w:r>
    </w:p>
  </w:footnote>
  <w:footnote w:type="continuationSeparator" w:id="0">
    <w:p w14:paraId="3DAE2F19" w14:textId="77777777" w:rsidR="00F8357A" w:rsidRDefault="00F83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42851" w14:textId="77777777" w:rsidR="00B50951" w:rsidRDefault="00B50951">
    <w:pPr>
      <w:pStyle w:val="Tekstpodstawowy"/>
      <w:spacing w:after="0"/>
      <w:jc w:val="both"/>
      <w:rPr>
        <w:rFonts w:ascii="Verdana" w:hAnsi="Verdana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pStyle w:val="Nagwek5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000000"/>
      </w:rPr>
    </w:lvl>
  </w:abstractNum>
  <w:abstractNum w:abstractNumId="5" w15:restartNumberingAfterBreak="0">
    <w:nsid w:val="020706DD"/>
    <w:multiLevelType w:val="hybridMultilevel"/>
    <w:tmpl w:val="1F14B83E"/>
    <w:lvl w:ilvl="0" w:tplc="B79A0C44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CB6548"/>
    <w:multiLevelType w:val="hybridMultilevel"/>
    <w:tmpl w:val="B0482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95DCC"/>
    <w:multiLevelType w:val="hybridMultilevel"/>
    <w:tmpl w:val="3A846AF8"/>
    <w:lvl w:ilvl="0" w:tplc="3B6061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22DF7"/>
    <w:multiLevelType w:val="hybridMultilevel"/>
    <w:tmpl w:val="11986CC0"/>
    <w:lvl w:ilvl="0" w:tplc="EA24E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310F4D"/>
    <w:multiLevelType w:val="hybridMultilevel"/>
    <w:tmpl w:val="397C9C16"/>
    <w:lvl w:ilvl="0" w:tplc="C0FAB4C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10D26868"/>
    <w:multiLevelType w:val="hybridMultilevel"/>
    <w:tmpl w:val="5D6EB094"/>
    <w:lvl w:ilvl="0" w:tplc="EA24E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36108"/>
    <w:multiLevelType w:val="hybridMultilevel"/>
    <w:tmpl w:val="55040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025CD"/>
    <w:multiLevelType w:val="hybridMultilevel"/>
    <w:tmpl w:val="E87470D2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4FA4980"/>
    <w:multiLevelType w:val="hybridMultilevel"/>
    <w:tmpl w:val="D98699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EB32B6"/>
    <w:multiLevelType w:val="hybridMultilevel"/>
    <w:tmpl w:val="55D07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80238"/>
    <w:multiLevelType w:val="hybridMultilevel"/>
    <w:tmpl w:val="8258E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D45E9"/>
    <w:multiLevelType w:val="hybridMultilevel"/>
    <w:tmpl w:val="63DC4584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649451F"/>
    <w:multiLevelType w:val="hybridMultilevel"/>
    <w:tmpl w:val="9AE26D7A"/>
    <w:lvl w:ilvl="0" w:tplc="1C50B0B8">
      <w:start w:val="1"/>
      <w:numFmt w:val="decimal"/>
      <w:lvlText w:val="%1."/>
      <w:lvlJc w:val="left"/>
      <w:pPr>
        <w:ind w:left="34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8" w15:restartNumberingAfterBreak="0">
    <w:nsid w:val="37696B25"/>
    <w:multiLevelType w:val="hybridMultilevel"/>
    <w:tmpl w:val="D466FC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AA3B52"/>
    <w:multiLevelType w:val="hybridMultilevel"/>
    <w:tmpl w:val="0E30B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743623"/>
    <w:multiLevelType w:val="hybridMultilevel"/>
    <w:tmpl w:val="F5009A4C"/>
    <w:lvl w:ilvl="0" w:tplc="E01E7E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490CE0B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7B48B4"/>
    <w:multiLevelType w:val="hybridMultilevel"/>
    <w:tmpl w:val="D222E1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C82D23"/>
    <w:multiLevelType w:val="hybridMultilevel"/>
    <w:tmpl w:val="B9D4A38E"/>
    <w:lvl w:ilvl="0" w:tplc="83722F9C">
      <w:start w:val="5"/>
      <w:numFmt w:val="bullet"/>
      <w:lvlText w:val=""/>
      <w:lvlJc w:val="left"/>
      <w:pPr>
        <w:ind w:left="717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1560901581">
    <w:abstractNumId w:val="0"/>
  </w:num>
  <w:num w:numId="2" w16cid:durableId="170341571">
    <w:abstractNumId w:val="1"/>
  </w:num>
  <w:num w:numId="3" w16cid:durableId="1265729485">
    <w:abstractNumId w:val="2"/>
  </w:num>
  <w:num w:numId="4" w16cid:durableId="785273825">
    <w:abstractNumId w:val="3"/>
  </w:num>
  <w:num w:numId="5" w16cid:durableId="1275552394">
    <w:abstractNumId w:val="4"/>
  </w:num>
  <w:num w:numId="6" w16cid:durableId="1263419881">
    <w:abstractNumId w:val="18"/>
  </w:num>
  <w:num w:numId="7" w16cid:durableId="52235231">
    <w:abstractNumId w:val="10"/>
  </w:num>
  <w:num w:numId="8" w16cid:durableId="1243568606">
    <w:abstractNumId w:val="8"/>
  </w:num>
  <w:num w:numId="9" w16cid:durableId="1900744485">
    <w:abstractNumId w:val="21"/>
  </w:num>
  <w:num w:numId="10" w16cid:durableId="1665430378">
    <w:abstractNumId w:val="19"/>
  </w:num>
  <w:num w:numId="11" w16cid:durableId="867983591">
    <w:abstractNumId w:val="13"/>
  </w:num>
  <w:num w:numId="12" w16cid:durableId="1999116795">
    <w:abstractNumId w:val="17"/>
  </w:num>
  <w:num w:numId="13" w16cid:durableId="1741979417">
    <w:abstractNumId w:val="9"/>
  </w:num>
  <w:num w:numId="14" w16cid:durableId="1280793666">
    <w:abstractNumId w:val="22"/>
  </w:num>
  <w:num w:numId="15" w16cid:durableId="1918399445">
    <w:abstractNumId w:val="11"/>
  </w:num>
  <w:num w:numId="16" w16cid:durableId="161358843">
    <w:abstractNumId w:val="6"/>
  </w:num>
  <w:num w:numId="17" w16cid:durableId="1068499610">
    <w:abstractNumId w:val="15"/>
  </w:num>
  <w:num w:numId="18" w16cid:durableId="1230994660">
    <w:abstractNumId w:val="20"/>
  </w:num>
  <w:num w:numId="19" w16cid:durableId="250357195">
    <w:abstractNumId w:val="5"/>
  </w:num>
  <w:num w:numId="20" w16cid:durableId="1727332522">
    <w:abstractNumId w:val="16"/>
  </w:num>
  <w:num w:numId="21" w16cid:durableId="635986407">
    <w:abstractNumId w:val="12"/>
  </w:num>
  <w:num w:numId="22" w16cid:durableId="1719671555">
    <w:abstractNumId w:val="14"/>
  </w:num>
  <w:num w:numId="23" w16cid:durableId="19784902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41F"/>
    <w:rsid w:val="00011E6F"/>
    <w:rsid w:val="00024FDC"/>
    <w:rsid w:val="00032FB5"/>
    <w:rsid w:val="00047CC4"/>
    <w:rsid w:val="00054BE9"/>
    <w:rsid w:val="000576E5"/>
    <w:rsid w:val="00064296"/>
    <w:rsid w:val="000844D3"/>
    <w:rsid w:val="00092C41"/>
    <w:rsid w:val="000A40DF"/>
    <w:rsid w:val="000D1A61"/>
    <w:rsid w:val="000D48D3"/>
    <w:rsid w:val="000D67E4"/>
    <w:rsid w:val="000E4DF0"/>
    <w:rsid w:val="000E64F6"/>
    <w:rsid w:val="000F3A54"/>
    <w:rsid w:val="00104F1C"/>
    <w:rsid w:val="00111BA8"/>
    <w:rsid w:val="00126DE5"/>
    <w:rsid w:val="001275EA"/>
    <w:rsid w:val="00140503"/>
    <w:rsid w:val="00144769"/>
    <w:rsid w:val="0014709E"/>
    <w:rsid w:val="001515E3"/>
    <w:rsid w:val="001720DF"/>
    <w:rsid w:val="00172F70"/>
    <w:rsid w:val="00175D41"/>
    <w:rsid w:val="0018187B"/>
    <w:rsid w:val="001819E0"/>
    <w:rsid w:val="001864C2"/>
    <w:rsid w:val="00195C19"/>
    <w:rsid w:val="001A60D9"/>
    <w:rsid w:val="001C243C"/>
    <w:rsid w:val="001C7369"/>
    <w:rsid w:val="001D0189"/>
    <w:rsid w:val="001D3290"/>
    <w:rsid w:val="001E4693"/>
    <w:rsid w:val="001E5A0B"/>
    <w:rsid w:val="002041F7"/>
    <w:rsid w:val="00207D57"/>
    <w:rsid w:val="0021012F"/>
    <w:rsid w:val="002438FC"/>
    <w:rsid w:val="00244C2E"/>
    <w:rsid w:val="00251547"/>
    <w:rsid w:val="002520A7"/>
    <w:rsid w:val="00253377"/>
    <w:rsid w:val="00260ABB"/>
    <w:rsid w:val="002705D1"/>
    <w:rsid w:val="00271B46"/>
    <w:rsid w:val="00276BDE"/>
    <w:rsid w:val="00277B94"/>
    <w:rsid w:val="002941AD"/>
    <w:rsid w:val="002A2A4B"/>
    <w:rsid w:val="002B0003"/>
    <w:rsid w:val="002B44D4"/>
    <w:rsid w:val="002B6A86"/>
    <w:rsid w:val="002B7F8E"/>
    <w:rsid w:val="002C3375"/>
    <w:rsid w:val="002D788E"/>
    <w:rsid w:val="002E2A73"/>
    <w:rsid w:val="002E53A2"/>
    <w:rsid w:val="002E7AD1"/>
    <w:rsid w:val="002F5859"/>
    <w:rsid w:val="002F669A"/>
    <w:rsid w:val="0030070B"/>
    <w:rsid w:val="0030115C"/>
    <w:rsid w:val="00302179"/>
    <w:rsid w:val="00314D3A"/>
    <w:rsid w:val="00322A75"/>
    <w:rsid w:val="003257E4"/>
    <w:rsid w:val="00326520"/>
    <w:rsid w:val="003404ED"/>
    <w:rsid w:val="00346689"/>
    <w:rsid w:val="003508C8"/>
    <w:rsid w:val="00352ED2"/>
    <w:rsid w:val="00353BB7"/>
    <w:rsid w:val="00355430"/>
    <w:rsid w:val="00365340"/>
    <w:rsid w:val="00370249"/>
    <w:rsid w:val="00372DC0"/>
    <w:rsid w:val="003745FD"/>
    <w:rsid w:val="00380154"/>
    <w:rsid w:val="003806E6"/>
    <w:rsid w:val="0038539B"/>
    <w:rsid w:val="003944B1"/>
    <w:rsid w:val="00395C09"/>
    <w:rsid w:val="003A78E2"/>
    <w:rsid w:val="003B679A"/>
    <w:rsid w:val="003C201B"/>
    <w:rsid w:val="003D0489"/>
    <w:rsid w:val="003D28EE"/>
    <w:rsid w:val="003D2A6E"/>
    <w:rsid w:val="003D7A53"/>
    <w:rsid w:val="003E2372"/>
    <w:rsid w:val="003E424E"/>
    <w:rsid w:val="003F327E"/>
    <w:rsid w:val="003F5212"/>
    <w:rsid w:val="00411589"/>
    <w:rsid w:val="00423E15"/>
    <w:rsid w:val="00426C11"/>
    <w:rsid w:val="00427BEF"/>
    <w:rsid w:val="00443088"/>
    <w:rsid w:val="004442D4"/>
    <w:rsid w:val="00444460"/>
    <w:rsid w:val="00446EAC"/>
    <w:rsid w:val="00456C98"/>
    <w:rsid w:val="004635C2"/>
    <w:rsid w:val="00465339"/>
    <w:rsid w:val="00471C03"/>
    <w:rsid w:val="00497802"/>
    <w:rsid w:val="004978E4"/>
    <w:rsid w:val="004B71CF"/>
    <w:rsid w:val="004C48DE"/>
    <w:rsid w:val="004D7621"/>
    <w:rsid w:val="004F3135"/>
    <w:rsid w:val="004F7BA1"/>
    <w:rsid w:val="00500737"/>
    <w:rsid w:val="0051010A"/>
    <w:rsid w:val="00513344"/>
    <w:rsid w:val="00517FDE"/>
    <w:rsid w:val="005279E0"/>
    <w:rsid w:val="0053217F"/>
    <w:rsid w:val="00544B17"/>
    <w:rsid w:val="00546399"/>
    <w:rsid w:val="005467E7"/>
    <w:rsid w:val="00547A2F"/>
    <w:rsid w:val="0055344E"/>
    <w:rsid w:val="0055428F"/>
    <w:rsid w:val="00565383"/>
    <w:rsid w:val="00573C43"/>
    <w:rsid w:val="00584F91"/>
    <w:rsid w:val="005A08BB"/>
    <w:rsid w:val="005A2612"/>
    <w:rsid w:val="005C2D2D"/>
    <w:rsid w:val="005D5E29"/>
    <w:rsid w:val="005D6E40"/>
    <w:rsid w:val="005F0527"/>
    <w:rsid w:val="006003B2"/>
    <w:rsid w:val="006026F4"/>
    <w:rsid w:val="006132F5"/>
    <w:rsid w:val="00615D9F"/>
    <w:rsid w:val="00630B1A"/>
    <w:rsid w:val="00632569"/>
    <w:rsid w:val="0065669A"/>
    <w:rsid w:val="00671923"/>
    <w:rsid w:val="00671A3D"/>
    <w:rsid w:val="00690036"/>
    <w:rsid w:val="006A7ED5"/>
    <w:rsid w:val="006B1814"/>
    <w:rsid w:val="006C143F"/>
    <w:rsid w:val="006D1E80"/>
    <w:rsid w:val="006F6002"/>
    <w:rsid w:val="00701F19"/>
    <w:rsid w:val="007111AE"/>
    <w:rsid w:val="00712CD3"/>
    <w:rsid w:val="00713AD8"/>
    <w:rsid w:val="0071725A"/>
    <w:rsid w:val="00717329"/>
    <w:rsid w:val="00720D13"/>
    <w:rsid w:val="00723ACB"/>
    <w:rsid w:val="00735DE3"/>
    <w:rsid w:val="00742849"/>
    <w:rsid w:val="007476FB"/>
    <w:rsid w:val="0075461D"/>
    <w:rsid w:val="0076419A"/>
    <w:rsid w:val="00765F37"/>
    <w:rsid w:val="007862AF"/>
    <w:rsid w:val="00790EC8"/>
    <w:rsid w:val="007A2D98"/>
    <w:rsid w:val="007A3ADD"/>
    <w:rsid w:val="007A617A"/>
    <w:rsid w:val="007B27AD"/>
    <w:rsid w:val="007C5334"/>
    <w:rsid w:val="007C777B"/>
    <w:rsid w:val="007D0D21"/>
    <w:rsid w:val="007F3297"/>
    <w:rsid w:val="007F7755"/>
    <w:rsid w:val="00800256"/>
    <w:rsid w:val="0080056E"/>
    <w:rsid w:val="0080208C"/>
    <w:rsid w:val="0083152C"/>
    <w:rsid w:val="00834FA6"/>
    <w:rsid w:val="008373F4"/>
    <w:rsid w:val="008412B5"/>
    <w:rsid w:val="00843EF7"/>
    <w:rsid w:val="008455F3"/>
    <w:rsid w:val="00851604"/>
    <w:rsid w:val="00853EFF"/>
    <w:rsid w:val="0086500A"/>
    <w:rsid w:val="00882312"/>
    <w:rsid w:val="00886373"/>
    <w:rsid w:val="008911A1"/>
    <w:rsid w:val="008A6E3F"/>
    <w:rsid w:val="008C738E"/>
    <w:rsid w:val="008D4E48"/>
    <w:rsid w:val="008D560E"/>
    <w:rsid w:val="008E57C3"/>
    <w:rsid w:val="008E5C4F"/>
    <w:rsid w:val="008E7FCE"/>
    <w:rsid w:val="008F1F06"/>
    <w:rsid w:val="00903E83"/>
    <w:rsid w:val="00910AD4"/>
    <w:rsid w:val="00937EB5"/>
    <w:rsid w:val="009626BB"/>
    <w:rsid w:val="00970039"/>
    <w:rsid w:val="0097418F"/>
    <w:rsid w:val="0098663D"/>
    <w:rsid w:val="009918D7"/>
    <w:rsid w:val="009C050B"/>
    <w:rsid w:val="009C585C"/>
    <w:rsid w:val="009D46C5"/>
    <w:rsid w:val="009D5490"/>
    <w:rsid w:val="009E762F"/>
    <w:rsid w:val="009F0807"/>
    <w:rsid w:val="009F3B2E"/>
    <w:rsid w:val="009F6208"/>
    <w:rsid w:val="009F70F9"/>
    <w:rsid w:val="00A11DA4"/>
    <w:rsid w:val="00A12516"/>
    <w:rsid w:val="00A14DE2"/>
    <w:rsid w:val="00A169EA"/>
    <w:rsid w:val="00A26121"/>
    <w:rsid w:val="00A35699"/>
    <w:rsid w:val="00A4652B"/>
    <w:rsid w:val="00A46E61"/>
    <w:rsid w:val="00A64175"/>
    <w:rsid w:val="00A648C6"/>
    <w:rsid w:val="00A71031"/>
    <w:rsid w:val="00A7636B"/>
    <w:rsid w:val="00A76A84"/>
    <w:rsid w:val="00A9515F"/>
    <w:rsid w:val="00A968AA"/>
    <w:rsid w:val="00AA4812"/>
    <w:rsid w:val="00AB7B48"/>
    <w:rsid w:val="00AD341A"/>
    <w:rsid w:val="00AD7DDD"/>
    <w:rsid w:val="00AE087B"/>
    <w:rsid w:val="00AF2BF4"/>
    <w:rsid w:val="00AF593C"/>
    <w:rsid w:val="00B01D4D"/>
    <w:rsid w:val="00B02461"/>
    <w:rsid w:val="00B052A3"/>
    <w:rsid w:val="00B477D7"/>
    <w:rsid w:val="00B508EF"/>
    <w:rsid w:val="00B50951"/>
    <w:rsid w:val="00B67824"/>
    <w:rsid w:val="00B7007D"/>
    <w:rsid w:val="00B70726"/>
    <w:rsid w:val="00B74C4D"/>
    <w:rsid w:val="00B804AB"/>
    <w:rsid w:val="00B866CD"/>
    <w:rsid w:val="00B905D4"/>
    <w:rsid w:val="00BA1600"/>
    <w:rsid w:val="00BA3DF8"/>
    <w:rsid w:val="00BA5311"/>
    <w:rsid w:val="00BA6109"/>
    <w:rsid w:val="00BB094E"/>
    <w:rsid w:val="00BB60D1"/>
    <w:rsid w:val="00BC2D4C"/>
    <w:rsid w:val="00BC581D"/>
    <w:rsid w:val="00BD1AA8"/>
    <w:rsid w:val="00BE2870"/>
    <w:rsid w:val="00BE4F52"/>
    <w:rsid w:val="00BE5A9D"/>
    <w:rsid w:val="00BE6BA8"/>
    <w:rsid w:val="00BF2AB9"/>
    <w:rsid w:val="00BF5E0D"/>
    <w:rsid w:val="00BF6211"/>
    <w:rsid w:val="00C10471"/>
    <w:rsid w:val="00C12DEB"/>
    <w:rsid w:val="00C14A3F"/>
    <w:rsid w:val="00C208EF"/>
    <w:rsid w:val="00C33CEB"/>
    <w:rsid w:val="00C55B98"/>
    <w:rsid w:val="00C80601"/>
    <w:rsid w:val="00C82084"/>
    <w:rsid w:val="00C91BAB"/>
    <w:rsid w:val="00C92BC8"/>
    <w:rsid w:val="00C94929"/>
    <w:rsid w:val="00CA4C84"/>
    <w:rsid w:val="00CC7B20"/>
    <w:rsid w:val="00CC7F6D"/>
    <w:rsid w:val="00CE19DC"/>
    <w:rsid w:val="00CE22BC"/>
    <w:rsid w:val="00CE2897"/>
    <w:rsid w:val="00CE6794"/>
    <w:rsid w:val="00CE7BE9"/>
    <w:rsid w:val="00CF2047"/>
    <w:rsid w:val="00CF45C4"/>
    <w:rsid w:val="00D105BA"/>
    <w:rsid w:val="00D16645"/>
    <w:rsid w:val="00D2741F"/>
    <w:rsid w:val="00D37CF5"/>
    <w:rsid w:val="00D523FE"/>
    <w:rsid w:val="00D60CE0"/>
    <w:rsid w:val="00D6347E"/>
    <w:rsid w:val="00D6774B"/>
    <w:rsid w:val="00D72859"/>
    <w:rsid w:val="00D93CCD"/>
    <w:rsid w:val="00DA307B"/>
    <w:rsid w:val="00DC0E73"/>
    <w:rsid w:val="00DC0FF8"/>
    <w:rsid w:val="00DE2999"/>
    <w:rsid w:val="00DE6DFD"/>
    <w:rsid w:val="00E11A55"/>
    <w:rsid w:val="00E13420"/>
    <w:rsid w:val="00E1568D"/>
    <w:rsid w:val="00E25A03"/>
    <w:rsid w:val="00E31B3A"/>
    <w:rsid w:val="00E4430E"/>
    <w:rsid w:val="00E50011"/>
    <w:rsid w:val="00E52BE7"/>
    <w:rsid w:val="00E55BEB"/>
    <w:rsid w:val="00E86819"/>
    <w:rsid w:val="00E918D7"/>
    <w:rsid w:val="00E92D7E"/>
    <w:rsid w:val="00EB05A3"/>
    <w:rsid w:val="00EB2522"/>
    <w:rsid w:val="00EC1918"/>
    <w:rsid w:val="00EC2477"/>
    <w:rsid w:val="00EC62CC"/>
    <w:rsid w:val="00EC6780"/>
    <w:rsid w:val="00ED572B"/>
    <w:rsid w:val="00ED747C"/>
    <w:rsid w:val="00EE2A0A"/>
    <w:rsid w:val="00F035A6"/>
    <w:rsid w:val="00F2305B"/>
    <w:rsid w:val="00F270B6"/>
    <w:rsid w:val="00F313A6"/>
    <w:rsid w:val="00F33366"/>
    <w:rsid w:val="00F41A97"/>
    <w:rsid w:val="00F42235"/>
    <w:rsid w:val="00F45FF0"/>
    <w:rsid w:val="00F54650"/>
    <w:rsid w:val="00F56671"/>
    <w:rsid w:val="00F5739D"/>
    <w:rsid w:val="00F67B82"/>
    <w:rsid w:val="00F67BE2"/>
    <w:rsid w:val="00F73EA6"/>
    <w:rsid w:val="00F82BF1"/>
    <w:rsid w:val="00F8357A"/>
    <w:rsid w:val="00F846FD"/>
    <w:rsid w:val="00F91789"/>
    <w:rsid w:val="00FA4127"/>
    <w:rsid w:val="00FB2E70"/>
    <w:rsid w:val="00FC6026"/>
    <w:rsid w:val="00FD2475"/>
    <w:rsid w:val="00FF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4DD97B"/>
  <w15:chartTrackingRefBased/>
  <w15:docId w15:val="{7231DC02-54CD-4554-8014-12EEB323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ind w:left="5040"/>
      <w:outlineLvl w:val="0"/>
    </w:pPr>
    <w:rPr>
      <w:rFonts w:ascii="Verdana" w:hAnsi="Verdana"/>
      <w:b/>
      <w:bCs/>
      <w:sz w:val="20"/>
    </w:rPr>
  </w:style>
  <w:style w:type="paragraph" w:styleId="Nagwek2">
    <w:name w:val="heading 2"/>
    <w:basedOn w:val="Normalny"/>
    <w:next w:val="Normalny"/>
    <w:qFormat/>
    <w:pPr>
      <w:keepNext/>
      <w:suppressAutoHyphens w:val="0"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suppressAutoHyphens w:val="0"/>
      <w:ind w:firstLine="4536"/>
      <w:outlineLvl w:val="2"/>
    </w:pPr>
    <w:rPr>
      <w:b/>
      <w:i/>
      <w:sz w:val="26"/>
    </w:rPr>
  </w:style>
  <w:style w:type="paragraph" w:styleId="Nagwek4">
    <w:name w:val="heading 4"/>
    <w:basedOn w:val="Normalny"/>
    <w:next w:val="Normalny"/>
    <w:qFormat/>
    <w:pPr>
      <w:keepNext/>
      <w:ind w:left="5040"/>
      <w:outlineLvl w:val="3"/>
    </w:pPr>
    <w:rPr>
      <w:rFonts w:ascii="Verdana" w:hAnsi="Verdana"/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spacing w:after="480"/>
      <w:jc w:val="right"/>
      <w:outlineLvl w:val="4"/>
    </w:pPr>
    <w:rPr>
      <w:i/>
      <w:szCs w:val="24"/>
    </w:rPr>
  </w:style>
  <w:style w:type="paragraph" w:styleId="Nagwek6">
    <w:name w:val="heading 6"/>
    <w:basedOn w:val="Normalny"/>
    <w:next w:val="Normalny"/>
    <w:qFormat/>
    <w:pPr>
      <w:keepNext/>
      <w:ind w:firstLine="5670"/>
      <w:jc w:val="center"/>
      <w:outlineLvl w:val="5"/>
    </w:pPr>
    <w:rPr>
      <w:rFonts w:ascii="Verdana" w:hAnsi="Verdana"/>
      <w:i/>
      <w:iCs/>
      <w:sz w:val="20"/>
    </w:rPr>
  </w:style>
  <w:style w:type="paragraph" w:styleId="Nagwek7">
    <w:name w:val="heading 7"/>
    <w:basedOn w:val="Normalny"/>
    <w:next w:val="Normalny"/>
    <w:qFormat/>
    <w:pPr>
      <w:keepNext/>
      <w:spacing w:after="120"/>
      <w:jc w:val="right"/>
      <w:outlineLvl w:val="6"/>
    </w:pPr>
    <w:rPr>
      <w:rFonts w:ascii="Verdana" w:hAnsi="Verdana"/>
      <w:i/>
      <w:iCs/>
      <w:sz w:val="20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rFonts w:ascii="Verdana" w:hAnsi="Verdana"/>
      <w:b/>
      <w:bCs/>
      <w:sz w:val="20"/>
    </w:rPr>
  </w:style>
  <w:style w:type="paragraph" w:styleId="Nagwek9">
    <w:name w:val="heading 9"/>
    <w:basedOn w:val="Normalny"/>
    <w:next w:val="Normalny"/>
    <w:qFormat/>
    <w:pPr>
      <w:keepNext/>
      <w:spacing w:after="100"/>
      <w:jc w:val="center"/>
      <w:textAlignment w:val="center"/>
      <w:outlineLvl w:val="8"/>
    </w:pPr>
    <w:rPr>
      <w:rFonts w:ascii="Verdana" w:hAnsi="Verdana"/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color w:val="000000"/>
    </w:rPr>
  </w:style>
  <w:style w:type="character" w:customStyle="1" w:styleId="Absatz-Standardschriftart">
    <w:name w:val="Absatz-Standardschriftart"/>
  </w:style>
  <w:style w:type="character" w:customStyle="1" w:styleId="Domylnaczcionkaakapitu3">
    <w:name w:val="Domyślna czcionka akapitu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3z1">
    <w:name w:val="WW8Num3z1"/>
    <w:rPr>
      <w:rFonts w:ascii="Times New Roman" w:hAnsi="Times New Roman" w:cs="Times New Roman"/>
      <w:b w:val="0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1">
    <w:name w:val="WW8Num5z1"/>
    <w:rPr>
      <w:rFonts w:ascii="OpenSymbol" w:hAnsi="Open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8Num1z1">
    <w:name w:val="WW8Num1z1"/>
    <w:rPr>
      <w:rFonts w:ascii="Times New Roman" w:hAnsi="Times New Roman" w:cs="Times New Roman"/>
      <w:b w:val="0"/>
    </w:rPr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Domylnaczcionkaakapitu2">
    <w:name w:val="Domyślna czcionka akapitu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8Num2z0">
    <w:name w:val="WW8Num2z0"/>
    <w:rPr>
      <w:rFonts w:ascii="Symbol" w:hAnsi="Symbol"/>
    </w:rPr>
  </w:style>
  <w:style w:type="character" w:customStyle="1" w:styleId="WW8Num14z0">
    <w:name w:val="WW8Num14z0"/>
    <w:rPr>
      <w:rFonts w:ascii="Symbol" w:hAnsi="Symbol" w:cs="StarSymbol"/>
      <w:sz w:val="18"/>
      <w:szCs w:val="18"/>
    </w:rPr>
  </w:style>
  <w:style w:type="character" w:customStyle="1" w:styleId="WW8Num14z1">
    <w:name w:val="WW8Num14z1"/>
    <w:rPr>
      <w:rFonts w:ascii="Times New Roman" w:hAnsi="Times New Roman" w:cs="Times New Roman"/>
      <w:b w:val="0"/>
    </w:rPr>
  </w:style>
  <w:style w:type="character" w:customStyle="1" w:styleId="WW8Num15z0">
    <w:name w:val="WW8Num15z0"/>
    <w:rPr>
      <w:rFonts w:ascii="Symbol" w:hAnsi="Symbol" w:cs="StarSymbol"/>
      <w:sz w:val="18"/>
      <w:szCs w:val="18"/>
    </w:rPr>
  </w:style>
  <w:style w:type="character" w:customStyle="1" w:styleId="WW8Num15z1">
    <w:name w:val="WW8Num15z1"/>
    <w:rPr>
      <w:rFonts w:ascii="Times New Roman" w:hAnsi="Times New Roman" w:cs="Times New Roman"/>
      <w:b w:val="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8Num13z0">
    <w:name w:val="WW8Num13z0"/>
    <w:rPr>
      <w:rFonts w:ascii="Symbol" w:hAnsi="Symbol" w:cs="StarSymbol"/>
      <w:sz w:val="18"/>
      <w:szCs w:val="18"/>
    </w:rPr>
  </w:style>
  <w:style w:type="character" w:customStyle="1" w:styleId="WW8Num13z1">
    <w:name w:val="WW8Num13z1"/>
    <w:rPr>
      <w:rFonts w:ascii="Times New Roman" w:hAnsi="Times New Roman" w:cs="Times New Roman"/>
      <w:b w:val="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8Num12z0">
    <w:name w:val="WW8Num12z0"/>
    <w:rPr>
      <w:rFonts w:ascii="Symbol" w:hAnsi="Symbol" w:cs="StarSymbol"/>
      <w:sz w:val="18"/>
      <w:szCs w:val="18"/>
    </w:rPr>
  </w:style>
  <w:style w:type="character" w:customStyle="1" w:styleId="WW8Num12z1">
    <w:name w:val="WW8Num12z1"/>
    <w:rPr>
      <w:rFonts w:ascii="Times New Roman" w:hAnsi="Times New Roman" w:cs="Times New Roman"/>
      <w:b w:val="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a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b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c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d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8Num10z0">
    <w:name w:val="WW8Num10z0"/>
    <w:rPr>
      <w:rFonts w:ascii="Symbol" w:hAnsi="Symbol" w:cs="StarSymbol"/>
      <w:sz w:val="18"/>
      <w:szCs w:val="18"/>
    </w:rPr>
  </w:style>
  <w:style w:type="character" w:customStyle="1" w:styleId="WW8Num10z1">
    <w:name w:val="WW8Num10z1"/>
    <w:rPr>
      <w:rFonts w:ascii="Times New Roman" w:hAnsi="Times New Roman" w:cs="Times New Roman"/>
      <w:b w:val="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e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0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WW8Num11z0">
    <w:name w:val="WW8Num11z0"/>
    <w:rPr>
      <w:rFonts w:ascii="Times New Roman" w:hAnsi="Times New Roman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2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3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8Num6z0">
    <w:name w:val="WW8Num6z0"/>
    <w:rPr>
      <w:color w:val="000000"/>
    </w:rPr>
  </w:style>
  <w:style w:type="character" w:customStyle="1" w:styleId="WW8Num8z0">
    <w:name w:val="WW8Num8z0"/>
    <w:rPr>
      <w:b w:val="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4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8Num8z1">
    <w:name w:val="WW8Num8z1"/>
    <w:rPr>
      <w:rFonts w:ascii="Times New Roman" w:hAnsi="Times New Roman" w:cs="Times New Roman"/>
      <w:b w:val="0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WW8Num24z0">
    <w:name w:val="WW8Num24z0"/>
    <w:rPr>
      <w:rFonts w:ascii="Symbol" w:hAnsi="Symbol" w:cs="StarSymbol"/>
      <w:sz w:val="18"/>
      <w:szCs w:val="18"/>
    </w:rPr>
  </w:style>
  <w:style w:type="character" w:customStyle="1" w:styleId="WW8Num30z0">
    <w:name w:val="WW8Num30z0"/>
    <w:rPr>
      <w:b/>
    </w:rPr>
  </w:style>
  <w:style w:type="character" w:customStyle="1" w:styleId="WW8Num31z0">
    <w:name w:val="WW8Num31z0"/>
    <w:rPr>
      <w:rFonts w:ascii="Times New Roman" w:hAnsi="Times New Roman"/>
      <w:b w:val="0"/>
      <w:i w:val="0"/>
      <w:sz w:val="24"/>
      <w:u w:val="none"/>
    </w:rPr>
  </w:style>
  <w:style w:type="character" w:customStyle="1" w:styleId="WW8Num33z0">
    <w:name w:val="WW8Num33z0"/>
    <w:rPr>
      <w:color w:val="000000"/>
    </w:rPr>
  </w:style>
  <w:style w:type="character" w:customStyle="1" w:styleId="WW8Num35z0">
    <w:name w:val="WW8Num35z0"/>
    <w:rPr>
      <w:b w:val="0"/>
      <w:i w:val="0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8z0">
    <w:name w:val="WW8Num38z0"/>
    <w:rPr>
      <w:rFonts w:ascii="Symbol" w:hAnsi="Symbol" w:cs="StarSymbol"/>
      <w:sz w:val="18"/>
      <w:szCs w:val="18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8z0">
    <w:name w:val="WW8Num48z0"/>
    <w:rPr>
      <w:b/>
    </w:rPr>
  </w:style>
  <w:style w:type="character" w:customStyle="1" w:styleId="WW8Num49z0">
    <w:name w:val="WW8Num49z0"/>
    <w:rPr>
      <w:b/>
    </w:rPr>
  </w:style>
  <w:style w:type="character" w:customStyle="1" w:styleId="WW8Num50z0">
    <w:name w:val="WW8Num50z0"/>
    <w:rPr>
      <w:rFonts w:ascii="Times New Roman" w:eastAsia="Times New Roman" w:hAnsi="Times New Roman" w:cs="Times New Roman"/>
    </w:rPr>
  </w:style>
  <w:style w:type="character" w:customStyle="1" w:styleId="WW8Num50z1">
    <w:name w:val="WW8Num50z1"/>
    <w:rPr>
      <w:rFonts w:ascii="Courier New" w:hAnsi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0z3">
    <w:name w:val="WW8Num50z3"/>
    <w:rPr>
      <w:rFonts w:ascii="Symbol" w:hAnsi="Symbol"/>
    </w:rPr>
  </w:style>
  <w:style w:type="character" w:customStyle="1" w:styleId="WW8Num53z0">
    <w:name w:val="WW8Num53z0"/>
    <w:rPr>
      <w:sz w:val="24"/>
    </w:rPr>
  </w:style>
  <w:style w:type="character" w:customStyle="1" w:styleId="WW8Num55z0">
    <w:name w:val="WW8Num55z0"/>
    <w:rPr>
      <w:rFonts w:ascii="Symbol" w:hAnsi="Symbol"/>
    </w:rPr>
  </w:style>
  <w:style w:type="character" w:customStyle="1" w:styleId="WW8Num59z0">
    <w:name w:val="WW8Num59z0"/>
    <w:rPr>
      <w:rFonts w:ascii="Times New Roman" w:eastAsia="Times New Roman" w:hAnsi="Times New Roman" w:cs="Times New Roman"/>
    </w:rPr>
  </w:style>
  <w:style w:type="character" w:customStyle="1" w:styleId="WW8Num59z1">
    <w:name w:val="WW8Num59z1"/>
    <w:rPr>
      <w:rFonts w:ascii="Courier New" w:hAnsi="Courier New"/>
    </w:rPr>
  </w:style>
  <w:style w:type="character" w:customStyle="1" w:styleId="WW8Num59z2">
    <w:name w:val="WW8Num59z2"/>
    <w:rPr>
      <w:rFonts w:ascii="Wingdings" w:hAnsi="Wingdings"/>
    </w:rPr>
  </w:style>
  <w:style w:type="character" w:customStyle="1" w:styleId="WW8Num59z3">
    <w:name w:val="WW8Num59z3"/>
    <w:rPr>
      <w:rFonts w:ascii="Symbol" w:hAnsi="Symbol"/>
    </w:rPr>
  </w:style>
  <w:style w:type="character" w:customStyle="1" w:styleId="WW8Num62z0">
    <w:name w:val="WW8Num62z0"/>
    <w:rPr>
      <w:b w:val="0"/>
    </w:rPr>
  </w:style>
  <w:style w:type="character" w:customStyle="1" w:styleId="WW8Num71z0">
    <w:name w:val="WW8Num71z0"/>
    <w:rPr>
      <w:b w:val="0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7z0">
    <w:name w:val="WW8Num77z0"/>
    <w:rPr>
      <w:rFonts w:ascii="Times New Roman" w:hAnsi="Times New Roman"/>
      <w:b w:val="0"/>
      <w:i w:val="0"/>
      <w:sz w:val="24"/>
      <w:u w:val="none"/>
    </w:rPr>
  </w:style>
  <w:style w:type="character" w:customStyle="1" w:styleId="WW8Num78z0">
    <w:name w:val="WW8Num78z0"/>
    <w:rPr>
      <w:b/>
    </w:rPr>
  </w:style>
  <w:style w:type="character" w:customStyle="1" w:styleId="WW8Num80z0">
    <w:name w:val="WW8Num80z0"/>
    <w:rPr>
      <w:rFonts w:ascii="Symbol" w:hAnsi="Symbol"/>
    </w:rPr>
  </w:style>
  <w:style w:type="character" w:customStyle="1" w:styleId="WW8Num82z0">
    <w:name w:val="WW8Num82z0"/>
    <w:rPr>
      <w:rFonts w:ascii="Symbol" w:hAnsi="Symbol"/>
    </w:rPr>
  </w:style>
  <w:style w:type="character" w:customStyle="1" w:styleId="WW8Num82z4">
    <w:name w:val="WW8Num82z4"/>
    <w:rPr>
      <w:rFonts w:ascii="Courier New" w:hAnsi="Courier New"/>
    </w:rPr>
  </w:style>
  <w:style w:type="character" w:customStyle="1" w:styleId="WW8Num82z5">
    <w:name w:val="WW8Num82z5"/>
    <w:rPr>
      <w:rFonts w:ascii="Wingdings" w:hAnsi="Wingdings"/>
    </w:rPr>
  </w:style>
  <w:style w:type="character" w:customStyle="1" w:styleId="WW8Num86z0">
    <w:name w:val="WW8Num86z0"/>
    <w:rPr>
      <w:rFonts w:ascii="Symbol" w:hAnsi="Symbol"/>
    </w:rPr>
  </w:style>
  <w:style w:type="character" w:customStyle="1" w:styleId="WW8Num90z0">
    <w:name w:val="WW8Num90z0"/>
    <w:rPr>
      <w:b w:val="0"/>
      <w:color w:val="000000"/>
    </w:rPr>
  </w:style>
  <w:style w:type="character" w:customStyle="1" w:styleId="WW8Num97z0">
    <w:name w:val="WW8Num97z0"/>
    <w:rPr>
      <w:b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99z0">
    <w:name w:val="WW8Num99z0"/>
    <w:rPr>
      <w:rFonts w:ascii="Symbol" w:hAnsi="Symbol"/>
    </w:rPr>
  </w:style>
  <w:style w:type="character" w:customStyle="1" w:styleId="WW8Num101z0">
    <w:name w:val="WW8Num101z0"/>
    <w:rPr>
      <w:rFonts w:ascii="Times New Roman" w:hAnsi="Times New Roman"/>
      <w:b/>
      <w:i w:val="0"/>
      <w:sz w:val="24"/>
      <w:szCs w:val="24"/>
    </w:rPr>
  </w:style>
  <w:style w:type="character" w:customStyle="1" w:styleId="WW8Num101z1">
    <w:name w:val="WW8Num101z1"/>
    <w:rPr>
      <w:rFonts w:ascii="Verdana" w:hAnsi="Verdana"/>
      <w:b w:val="0"/>
      <w:i w:val="0"/>
      <w:sz w:val="20"/>
      <w:szCs w:val="20"/>
    </w:rPr>
  </w:style>
  <w:style w:type="character" w:customStyle="1" w:styleId="WW8Num101z2">
    <w:name w:val="WW8Num101z2"/>
    <w:rPr>
      <w:rFonts w:ascii="Times New Roman" w:hAnsi="Times New Roman"/>
      <w:b w:val="0"/>
      <w:i w:val="0"/>
      <w:sz w:val="24"/>
      <w:szCs w:val="24"/>
    </w:rPr>
  </w:style>
  <w:style w:type="character" w:customStyle="1" w:styleId="WW8Num101z3">
    <w:name w:val="WW8Num101z3"/>
    <w:rPr>
      <w:rFonts w:ascii="Symbol" w:hAnsi="Symbol"/>
      <w:b w:val="0"/>
      <w:i w:val="0"/>
      <w:color w:val="000000"/>
      <w:sz w:val="24"/>
      <w:szCs w:val="24"/>
    </w:rPr>
  </w:style>
  <w:style w:type="character" w:customStyle="1" w:styleId="WW8Num103z0">
    <w:name w:val="WW8Num103z0"/>
    <w:rPr>
      <w:rFonts w:ascii="FrankfurtGothic" w:hAnsi="FrankfurtGothic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6z0">
    <w:name w:val="WW8Num106z0"/>
    <w:rPr>
      <w:b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3z0">
    <w:name w:val="WW8Num113z0"/>
    <w:rPr>
      <w:rFonts w:ascii="Symbol" w:hAnsi="Symbol"/>
    </w:rPr>
  </w:style>
  <w:style w:type="character" w:customStyle="1" w:styleId="WW8Num115z0">
    <w:name w:val="WW8Num115z0"/>
    <w:rPr>
      <w:rFonts w:ascii="Times New Roman" w:eastAsia="Times New Roman" w:hAnsi="Times New Roman" w:cs="Times New Roman"/>
    </w:rPr>
  </w:style>
  <w:style w:type="character" w:customStyle="1" w:styleId="WW8Num115z1">
    <w:name w:val="WW8Num115z1"/>
    <w:rPr>
      <w:rFonts w:ascii="Courier New" w:hAnsi="Courier New"/>
    </w:rPr>
  </w:style>
  <w:style w:type="character" w:customStyle="1" w:styleId="WW8Num115z2">
    <w:name w:val="WW8Num115z2"/>
    <w:rPr>
      <w:rFonts w:ascii="Wingdings" w:hAnsi="Wingdings"/>
    </w:rPr>
  </w:style>
  <w:style w:type="character" w:customStyle="1" w:styleId="WW8Num115z3">
    <w:name w:val="WW8Num115z3"/>
    <w:rPr>
      <w:rFonts w:ascii="Symbol" w:hAnsi="Symbol"/>
    </w:rPr>
  </w:style>
  <w:style w:type="character" w:customStyle="1" w:styleId="WW8Num117z0">
    <w:name w:val="WW8Num117z0"/>
    <w:rPr>
      <w:rFonts w:ascii="Symbol" w:hAnsi="Symbol"/>
    </w:rPr>
  </w:style>
  <w:style w:type="character" w:customStyle="1" w:styleId="WW8Num118z0">
    <w:name w:val="WW8Num118z0"/>
    <w:rPr>
      <w:rFonts w:ascii="Symbol" w:hAnsi="Symbol"/>
    </w:rPr>
  </w:style>
  <w:style w:type="character" w:customStyle="1" w:styleId="WW8Num120z0">
    <w:name w:val="WW8Num120z0"/>
    <w:rPr>
      <w:rFonts w:ascii="Symbol" w:hAnsi="Symbol"/>
    </w:rPr>
  </w:style>
  <w:style w:type="character" w:customStyle="1" w:styleId="WW8Num121z0">
    <w:name w:val="WW8Num121z0"/>
    <w:rPr>
      <w:rFonts w:ascii="Times New Roman" w:eastAsia="Times New Roman" w:hAnsi="Times New Roman" w:cs="Times New Roman"/>
    </w:rPr>
  </w:style>
  <w:style w:type="character" w:customStyle="1" w:styleId="WW8Num121z1">
    <w:name w:val="WW8Num121z1"/>
    <w:rPr>
      <w:rFonts w:ascii="Courier New" w:hAnsi="Courier New"/>
    </w:rPr>
  </w:style>
  <w:style w:type="character" w:customStyle="1" w:styleId="WW8Num121z2">
    <w:name w:val="WW8Num121z2"/>
    <w:rPr>
      <w:rFonts w:ascii="Wingdings" w:hAnsi="Wingdings"/>
    </w:rPr>
  </w:style>
  <w:style w:type="character" w:customStyle="1" w:styleId="WW8Num121z3">
    <w:name w:val="WW8Num121z3"/>
    <w:rPr>
      <w:rFonts w:ascii="Symbol" w:hAnsi="Symbol"/>
    </w:rPr>
  </w:style>
  <w:style w:type="character" w:customStyle="1" w:styleId="WW8Num122z0">
    <w:name w:val="WW8Num122z0"/>
    <w:rPr>
      <w:b w:val="0"/>
    </w:rPr>
  </w:style>
  <w:style w:type="character" w:customStyle="1" w:styleId="WW8Num127z0">
    <w:name w:val="WW8Num127z0"/>
    <w:rPr>
      <w:color w:val="000000"/>
    </w:rPr>
  </w:style>
  <w:style w:type="character" w:customStyle="1" w:styleId="WW8Num128z0">
    <w:name w:val="WW8Num128z0"/>
    <w:rPr>
      <w:rFonts w:ascii="Symbol" w:hAnsi="Symbol"/>
    </w:rPr>
  </w:style>
  <w:style w:type="character" w:customStyle="1" w:styleId="WW8Num133z0">
    <w:name w:val="WW8Num133z0"/>
    <w:rPr>
      <w:rFonts w:ascii="Symbol" w:hAnsi="Symbol"/>
    </w:rPr>
  </w:style>
  <w:style w:type="character" w:customStyle="1" w:styleId="WW8Num134z0">
    <w:name w:val="WW8Num134z0"/>
    <w:rPr>
      <w:rFonts w:ascii="Symbol" w:hAnsi="Symbol"/>
      <w:color w:val="auto"/>
      <w:sz w:val="16"/>
    </w:rPr>
  </w:style>
  <w:style w:type="character" w:customStyle="1" w:styleId="WW8Num138z0">
    <w:name w:val="WW8Num138z0"/>
    <w:rPr>
      <w:b/>
    </w:rPr>
  </w:style>
  <w:style w:type="character" w:customStyle="1" w:styleId="WW8Num141z0">
    <w:name w:val="WW8Num141z0"/>
    <w:rPr>
      <w:rFonts w:ascii="Symbol" w:hAnsi="Symbol"/>
    </w:rPr>
  </w:style>
  <w:style w:type="character" w:customStyle="1" w:styleId="WW8Num143z0">
    <w:name w:val="WW8Num143z0"/>
    <w:rPr>
      <w:rFonts w:ascii="Times New Roman" w:eastAsia="Times New Roman" w:hAnsi="Times New Roman" w:cs="Times New Roman"/>
    </w:rPr>
  </w:style>
  <w:style w:type="character" w:customStyle="1" w:styleId="WW8Num143z1">
    <w:name w:val="WW8Num143z1"/>
    <w:rPr>
      <w:rFonts w:ascii="Courier New" w:hAnsi="Courier New"/>
    </w:rPr>
  </w:style>
  <w:style w:type="character" w:customStyle="1" w:styleId="WW8Num143z2">
    <w:name w:val="WW8Num143z2"/>
    <w:rPr>
      <w:rFonts w:ascii="Wingdings" w:hAnsi="Wingdings"/>
    </w:rPr>
  </w:style>
  <w:style w:type="character" w:customStyle="1" w:styleId="WW8Num143z3">
    <w:name w:val="WW8Num143z3"/>
    <w:rPr>
      <w:rFonts w:ascii="Symbol" w:hAnsi="Symbol"/>
    </w:rPr>
  </w:style>
  <w:style w:type="character" w:customStyle="1" w:styleId="WW8Num144z0">
    <w:name w:val="WW8Num144z0"/>
    <w:rPr>
      <w:b/>
    </w:rPr>
  </w:style>
  <w:style w:type="character" w:customStyle="1" w:styleId="WW8Num147z0">
    <w:name w:val="WW8Num147z0"/>
    <w:rPr>
      <w:rFonts w:ascii="Symbol" w:hAnsi="Symbol"/>
    </w:rPr>
  </w:style>
  <w:style w:type="character" w:customStyle="1" w:styleId="WW8Num150z0">
    <w:name w:val="WW8Num150z0"/>
    <w:rPr>
      <w:b w:val="0"/>
      <w:sz w:val="26"/>
    </w:rPr>
  </w:style>
  <w:style w:type="character" w:customStyle="1" w:styleId="WW8Num151z0">
    <w:name w:val="WW8Num151z0"/>
    <w:rPr>
      <w:i w:val="0"/>
      <w:u w:val="none"/>
    </w:rPr>
  </w:style>
  <w:style w:type="character" w:customStyle="1" w:styleId="WW8Num152z0">
    <w:name w:val="WW8Num152z0"/>
    <w:rPr>
      <w:rFonts w:ascii="Symbol" w:hAnsi="Symbol"/>
    </w:rPr>
  </w:style>
  <w:style w:type="character" w:customStyle="1" w:styleId="WW8Num157z0">
    <w:name w:val="WW8Num157z0"/>
    <w:rPr>
      <w:b/>
    </w:rPr>
  </w:style>
  <w:style w:type="character" w:customStyle="1" w:styleId="WW8Num158z0">
    <w:name w:val="WW8Num158z0"/>
    <w:rPr>
      <w:rFonts w:ascii="Symbol" w:hAnsi="Symbol"/>
    </w:rPr>
  </w:style>
  <w:style w:type="character" w:customStyle="1" w:styleId="WW8Num159z0">
    <w:name w:val="WW8Num159z0"/>
    <w:rPr>
      <w:rFonts w:ascii="Times New Roman" w:hAnsi="Times New Roman"/>
      <w:b w:val="0"/>
      <w:i w:val="0"/>
      <w:sz w:val="24"/>
      <w:u w:val="none"/>
    </w:rPr>
  </w:style>
  <w:style w:type="character" w:customStyle="1" w:styleId="WW8Num164z1">
    <w:name w:val="WW8Num164z1"/>
    <w:rPr>
      <w:rFonts w:ascii="Courier New" w:hAnsi="Courier New"/>
    </w:rPr>
  </w:style>
  <w:style w:type="character" w:customStyle="1" w:styleId="WW8Num164z2">
    <w:name w:val="WW8Num164z2"/>
    <w:rPr>
      <w:rFonts w:ascii="Wingdings" w:hAnsi="Wingdings"/>
    </w:rPr>
  </w:style>
  <w:style w:type="character" w:customStyle="1" w:styleId="WW8Num164z3">
    <w:name w:val="WW8Num164z3"/>
    <w:rPr>
      <w:rFonts w:ascii="Symbol" w:hAnsi="Symbol"/>
    </w:rPr>
  </w:style>
  <w:style w:type="character" w:customStyle="1" w:styleId="WW8Num166z0">
    <w:name w:val="WW8Num166z0"/>
    <w:rPr>
      <w:rFonts w:ascii="Symbol" w:hAnsi="Symbol"/>
    </w:rPr>
  </w:style>
  <w:style w:type="character" w:customStyle="1" w:styleId="WW8Num167z0">
    <w:name w:val="WW8Num167z0"/>
    <w:rPr>
      <w:color w:val="000000"/>
    </w:rPr>
  </w:style>
  <w:style w:type="character" w:customStyle="1" w:styleId="WW8Num169z0">
    <w:name w:val="WW8Num169z0"/>
    <w:rPr>
      <w:b w:val="0"/>
    </w:rPr>
  </w:style>
  <w:style w:type="character" w:customStyle="1" w:styleId="WW8Num169z1">
    <w:name w:val="WW8Num169z1"/>
    <w:rPr>
      <w:rFonts w:ascii="Times New Roman" w:eastAsia="Times New Roman" w:hAnsi="Times New Roman" w:cs="Times New Roman"/>
      <w:b/>
    </w:rPr>
  </w:style>
  <w:style w:type="character" w:customStyle="1" w:styleId="WW8Num172z0">
    <w:name w:val="WW8Num172z0"/>
    <w:rPr>
      <w:rFonts w:ascii="Times New Roman" w:eastAsia="Times New Roman" w:hAnsi="Times New Roman" w:cs="Times New Roman"/>
      <w:b w:val="0"/>
    </w:rPr>
  </w:style>
  <w:style w:type="character" w:customStyle="1" w:styleId="WW8Num172z1">
    <w:name w:val="WW8Num172z1"/>
    <w:rPr>
      <w:rFonts w:ascii="Courier New" w:hAnsi="Courier New"/>
    </w:rPr>
  </w:style>
  <w:style w:type="character" w:customStyle="1" w:styleId="WW8Num172z2">
    <w:name w:val="WW8Num172z2"/>
    <w:rPr>
      <w:rFonts w:ascii="Wingdings" w:hAnsi="Wingdings"/>
    </w:rPr>
  </w:style>
  <w:style w:type="character" w:customStyle="1" w:styleId="WW8Num172z3">
    <w:name w:val="WW8Num172z3"/>
    <w:rPr>
      <w:rFonts w:ascii="Symbol" w:hAnsi="Symbol"/>
    </w:rPr>
  </w:style>
  <w:style w:type="character" w:customStyle="1" w:styleId="WW8Num173z0">
    <w:name w:val="WW8Num173z0"/>
    <w:rPr>
      <w:rFonts w:ascii="Symbol" w:hAnsi="Symbol"/>
    </w:rPr>
  </w:style>
  <w:style w:type="character" w:customStyle="1" w:styleId="WW8Num180z0">
    <w:name w:val="WW8Num180z0"/>
    <w:rPr>
      <w:rFonts w:ascii="Symbol" w:hAnsi="Symbol"/>
    </w:rPr>
  </w:style>
  <w:style w:type="character" w:customStyle="1" w:styleId="WW8Num181z0">
    <w:name w:val="WW8Num181z0"/>
    <w:rPr>
      <w:b w:val="0"/>
    </w:rPr>
  </w:style>
  <w:style w:type="character" w:customStyle="1" w:styleId="WW8Num182z0">
    <w:name w:val="WW8Num182z0"/>
    <w:rPr>
      <w:rFonts w:ascii="Times New Roman" w:eastAsia="Lucida Sans Unicode" w:hAnsi="Times New Roman" w:cs="Times New Roman"/>
    </w:rPr>
  </w:style>
  <w:style w:type="character" w:customStyle="1" w:styleId="WW8Num182z1">
    <w:name w:val="WW8Num182z1"/>
    <w:rPr>
      <w:rFonts w:ascii="Courier New" w:hAnsi="Courier New"/>
    </w:rPr>
  </w:style>
  <w:style w:type="character" w:customStyle="1" w:styleId="WW8Num182z2">
    <w:name w:val="WW8Num182z2"/>
    <w:rPr>
      <w:rFonts w:ascii="Wingdings" w:hAnsi="Wingdings"/>
    </w:rPr>
  </w:style>
  <w:style w:type="character" w:customStyle="1" w:styleId="WW8Num182z3">
    <w:name w:val="WW8Num182z3"/>
    <w:rPr>
      <w:rFonts w:ascii="Symbol" w:hAnsi="Symbol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0z0">
    <w:name w:val="WW8Num190z0"/>
    <w:rPr>
      <w:rFonts w:ascii="Symbol" w:hAnsi="Symbol"/>
    </w:rPr>
  </w:style>
  <w:style w:type="character" w:customStyle="1" w:styleId="WW8Num193z0">
    <w:name w:val="WW8Num193z0"/>
    <w:rPr>
      <w:rFonts w:ascii="Symbol" w:hAnsi="Symbol"/>
    </w:rPr>
  </w:style>
  <w:style w:type="character" w:customStyle="1" w:styleId="WW8Num197z0">
    <w:name w:val="WW8Num197z0"/>
    <w:rPr>
      <w:b w:val="0"/>
    </w:rPr>
  </w:style>
  <w:style w:type="character" w:customStyle="1" w:styleId="WW8Num199z0">
    <w:name w:val="WW8Num199z0"/>
    <w:rPr>
      <w:rFonts w:ascii="Symbol" w:hAnsi="Symbol"/>
    </w:rPr>
  </w:style>
  <w:style w:type="character" w:customStyle="1" w:styleId="WW8Num201z0">
    <w:name w:val="WW8Num201z0"/>
    <w:rPr>
      <w:rFonts w:ascii="Symbol" w:hAnsi="Symbol"/>
    </w:rPr>
  </w:style>
  <w:style w:type="character" w:customStyle="1" w:styleId="WW8Num204z0">
    <w:name w:val="WW8Num204z0"/>
    <w:rPr>
      <w:rFonts w:ascii="Symbol" w:hAnsi="Symbol"/>
    </w:rPr>
  </w:style>
  <w:style w:type="character" w:customStyle="1" w:styleId="WW8Num205z0">
    <w:name w:val="WW8Num205z0"/>
    <w:rPr>
      <w:b/>
    </w:rPr>
  </w:style>
  <w:style w:type="character" w:customStyle="1" w:styleId="WW8Num213z0">
    <w:name w:val="WW8Num213z0"/>
    <w:rPr>
      <w:b/>
    </w:rPr>
  </w:style>
  <w:style w:type="character" w:customStyle="1" w:styleId="WW8Num215z0">
    <w:name w:val="WW8Num215z0"/>
    <w:rPr>
      <w:rFonts w:ascii="Symbol" w:hAnsi="Symbol"/>
    </w:rPr>
  </w:style>
  <w:style w:type="character" w:customStyle="1" w:styleId="WW8Num216z1">
    <w:name w:val="WW8Num216z1"/>
    <w:rPr>
      <w:color w:val="000000"/>
    </w:rPr>
  </w:style>
  <w:style w:type="character" w:customStyle="1" w:styleId="WW8Num218z0">
    <w:name w:val="WW8Num218z0"/>
    <w:rPr>
      <w:rFonts w:ascii="Times New Roman" w:hAnsi="Times New Roman"/>
    </w:rPr>
  </w:style>
  <w:style w:type="character" w:customStyle="1" w:styleId="WW8Num220z0">
    <w:name w:val="WW8Num220z0"/>
    <w:rPr>
      <w:b/>
    </w:rPr>
  </w:style>
  <w:style w:type="character" w:customStyle="1" w:styleId="WW8Num222z0">
    <w:name w:val="WW8Num222z0"/>
    <w:rPr>
      <w:rFonts w:ascii="Symbol" w:hAnsi="Symbol"/>
    </w:rPr>
  </w:style>
  <w:style w:type="character" w:customStyle="1" w:styleId="WW8Num223z0">
    <w:name w:val="WW8Num223z0"/>
    <w:rPr>
      <w:rFonts w:ascii="Symbol" w:hAnsi="Symbol"/>
    </w:rPr>
  </w:style>
  <w:style w:type="character" w:customStyle="1" w:styleId="WW8Num228z0">
    <w:name w:val="WW8Num228z0"/>
    <w:rPr>
      <w:rFonts w:ascii="Symbol" w:hAnsi="Symbol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32z0">
    <w:name w:val="WW8Num232z0"/>
    <w:rPr>
      <w:rFonts w:ascii="Symbol" w:hAnsi="Symbol"/>
    </w:rPr>
  </w:style>
  <w:style w:type="character" w:customStyle="1" w:styleId="WW8Num234z0">
    <w:name w:val="WW8Num234z0"/>
    <w:rPr>
      <w:b w:val="0"/>
      <w:color w:val="000000"/>
    </w:rPr>
  </w:style>
  <w:style w:type="character" w:customStyle="1" w:styleId="WW8Num235z0">
    <w:name w:val="WW8Num235z0"/>
    <w:rPr>
      <w:rFonts w:ascii="Symbol" w:hAnsi="Symbol"/>
    </w:rPr>
  </w:style>
  <w:style w:type="character" w:customStyle="1" w:styleId="WW8Num236z0">
    <w:name w:val="WW8Num236z0"/>
    <w:rPr>
      <w:rFonts w:ascii="Symbol" w:hAnsi="Symbol"/>
    </w:rPr>
  </w:style>
  <w:style w:type="character" w:customStyle="1" w:styleId="WW8Num237z0">
    <w:name w:val="WW8Num237z0"/>
    <w:rPr>
      <w:b/>
    </w:rPr>
  </w:style>
  <w:style w:type="character" w:customStyle="1" w:styleId="WW8Num239z0">
    <w:name w:val="WW8Num239z0"/>
    <w:rPr>
      <w:rFonts w:ascii="Times New Roman" w:eastAsia="Times New Roman" w:hAnsi="Times New Roman" w:cs="Times New Roman"/>
    </w:rPr>
  </w:style>
  <w:style w:type="character" w:customStyle="1" w:styleId="WW8Num239z1">
    <w:name w:val="WW8Num239z1"/>
    <w:rPr>
      <w:rFonts w:ascii="Courier New" w:hAnsi="Courier New"/>
    </w:rPr>
  </w:style>
  <w:style w:type="character" w:customStyle="1" w:styleId="WW8Num239z2">
    <w:name w:val="WW8Num239z2"/>
    <w:rPr>
      <w:rFonts w:ascii="Wingdings" w:hAnsi="Wingdings"/>
    </w:rPr>
  </w:style>
  <w:style w:type="character" w:customStyle="1" w:styleId="WW8Num239z3">
    <w:name w:val="WW8Num239z3"/>
    <w:rPr>
      <w:rFonts w:ascii="Symbol" w:hAnsi="Symbol"/>
    </w:rPr>
  </w:style>
  <w:style w:type="character" w:customStyle="1" w:styleId="WW8Num241z0">
    <w:name w:val="WW8Num241z0"/>
    <w:rPr>
      <w:b/>
    </w:rPr>
  </w:style>
  <w:style w:type="character" w:customStyle="1" w:styleId="WW8Num243z0">
    <w:name w:val="WW8Num243z0"/>
    <w:rPr>
      <w:rFonts w:ascii="Symbol" w:hAnsi="Symbol"/>
    </w:rPr>
  </w:style>
  <w:style w:type="character" w:customStyle="1" w:styleId="WW8Num248z0">
    <w:name w:val="WW8Num248z0"/>
    <w:rPr>
      <w:rFonts w:ascii="Symbol" w:hAnsi="Symbol"/>
    </w:rPr>
  </w:style>
  <w:style w:type="character" w:customStyle="1" w:styleId="WW8Num249z0">
    <w:name w:val="WW8Num249z0"/>
    <w:rPr>
      <w:rFonts w:ascii="Symbol" w:hAnsi="Symbol"/>
    </w:rPr>
  </w:style>
  <w:style w:type="character" w:customStyle="1" w:styleId="WW8Num250z0">
    <w:name w:val="WW8Num250z0"/>
    <w:rPr>
      <w:b/>
    </w:rPr>
  </w:style>
  <w:style w:type="character" w:customStyle="1" w:styleId="WW8Num251z0">
    <w:name w:val="WW8Num251z0"/>
    <w:rPr>
      <w:rFonts w:ascii="Times New Roman" w:hAnsi="Times New Roman"/>
      <w:b w:val="0"/>
      <w:i w:val="0"/>
      <w:sz w:val="24"/>
      <w:u w:val="none"/>
    </w:rPr>
  </w:style>
  <w:style w:type="character" w:customStyle="1" w:styleId="WW8Num252z0">
    <w:name w:val="WW8Num252z0"/>
    <w:rPr>
      <w:rFonts w:ascii="Symbol" w:hAnsi="Symbol"/>
    </w:rPr>
  </w:style>
  <w:style w:type="character" w:customStyle="1" w:styleId="WW8Num262z0">
    <w:name w:val="WW8Num262z0"/>
    <w:rPr>
      <w:rFonts w:ascii="Symbol" w:hAnsi="Symbol"/>
    </w:rPr>
  </w:style>
  <w:style w:type="character" w:customStyle="1" w:styleId="WW8Num262z1">
    <w:name w:val="WW8Num262z1"/>
    <w:rPr>
      <w:rFonts w:ascii="Courier New" w:hAnsi="Courier New"/>
    </w:rPr>
  </w:style>
  <w:style w:type="character" w:customStyle="1" w:styleId="WW8Num262z2">
    <w:name w:val="WW8Num262z2"/>
    <w:rPr>
      <w:rFonts w:ascii="Wingdings" w:hAnsi="Wingdings"/>
    </w:rPr>
  </w:style>
  <w:style w:type="character" w:customStyle="1" w:styleId="WW8Num263z0">
    <w:name w:val="WW8Num263z0"/>
    <w:rPr>
      <w:rFonts w:ascii="Symbol" w:hAnsi="Symbol"/>
    </w:rPr>
  </w:style>
  <w:style w:type="character" w:customStyle="1" w:styleId="WW8Num265z0">
    <w:name w:val="WW8Num265z0"/>
    <w:rPr>
      <w:rFonts w:ascii="Times New Roman" w:hAnsi="Times New Roman"/>
      <w:b w:val="0"/>
      <w:i w:val="0"/>
      <w:sz w:val="24"/>
      <w:u w:val="none"/>
    </w:rPr>
  </w:style>
  <w:style w:type="character" w:customStyle="1" w:styleId="WW8Num268z0">
    <w:name w:val="WW8Num268z0"/>
    <w:rPr>
      <w:rFonts w:ascii="Symbol" w:hAnsi="Symbol"/>
    </w:rPr>
  </w:style>
  <w:style w:type="character" w:customStyle="1" w:styleId="WW8Num269z0">
    <w:name w:val="WW8Num269z0"/>
    <w:rPr>
      <w:rFonts w:ascii="Symbol" w:hAnsi="Symbol"/>
    </w:rPr>
  </w:style>
  <w:style w:type="character" w:customStyle="1" w:styleId="WW8Num273z0">
    <w:name w:val="WW8Num273z0"/>
    <w:rPr>
      <w:rFonts w:ascii="Symbol" w:hAnsi="Symbol"/>
    </w:rPr>
  </w:style>
  <w:style w:type="character" w:customStyle="1" w:styleId="WW8Num273z1">
    <w:name w:val="WW8Num273z1"/>
    <w:rPr>
      <w:rFonts w:ascii="Times New Roman" w:eastAsia="Times New Roman" w:hAnsi="Times New Roman" w:cs="Times New Roman"/>
    </w:rPr>
  </w:style>
  <w:style w:type="character" w:customStyle="1" w:styleId="WW8Num274z0">
    <w:name w:val="WW8Num274z0"/>
    <w:rPr>
      <w:rFonts w:ascii="Symbol" w:hAnsi="Symbol"/>
    </w:rPr>
  </w:style>
  <w:style w:type="character" w:customStyle="1" w:styleId="WW8Num275z0">
    <w:name w:val="WW8Num275z0"/>
    <w:rPr>
      <w:rFonts w:ascii="Symbol" w:hAnsi="Symbol"/>
    </w:rPr>
  </w:style>
  <w:style w:type="character" w:customStyle="1" w:styleId="WW8Num276z0">
    <w:name w:val="WW8Num276z0"/>
    <w:rPr>
      <w:b/>
    </w:rPr>
  </w:style>
  <w:style w:type="character" w:customStyle="1" w:styleId="WW8Num281z0">
    <w:name w:val="WW8Num281z0"/>
    <w:rPr>
      <w:rFonts w:ascii="Symbol" w:hAnsi="Symbol"/>
    </w:rPr>
  </w:style>
  <w:style w:type="character" w:customStyle="1" w:styleId="WW8Num282z0">
    <w:name w:val="WW8Num282z0"/>
    <w:rPr>
      <w:rFonts w:ascii="Symbol" w:hAnsi="Symbol"/>
    </w:rPr>
  </w:style>
  <w:style w:type="character" w:customStyle="1" w:styleId="WW8Num283z1">
    <w:name w:val="WW8Num283z1"/>
    <w:rPr>
      <w:rFonts w:ascii="Times New Roman" w:eastAsia="Times New Roman" w:hAnsi="Times New Roman" w:cs="Times New Roman"/>
    </w:rPr>
  </w:style>
  <w:style w:type="character" w:customStyle="1" w:styleId="WW8Num284z0">
    <w:name w:val="WW8Num284z0"/>
    <w:rPr>
      <w:rFonts w:ascii="Times New Roman" w:eastAsia="Times New Roman" w:hAnsi="Times New Roman" w:cs="Times New Roman"/>
    </w:rPr>
  </w:style>
  <w:style w:type="character" w:customStyle="1" w:styleId="WW8Num284z1">
    <w:name w:val="WW8Num284z1"/>
    <w:rPr>
      <w:rFonts w:ascii="Courier New" w:hAnsi="Courier New"/>
    </w:rPr>
  </w:style>
  <w:style w:type="character" w:customStyle="1" w:styleId="WW8Num284z2">
    <w:name w:val="WW8Num284z2"/>
    <w:rPr>
      <w:rFonts w:ascii="Wingdings" w:hAnsi="Wingdings"/>
    </w:rPr>
  </w:style>
  <w:style w:type="character" w:customStyle="1" w:styleId="WW8Num284z3">
    <w:name w:val="WW8Num284z3"/>
    <w:rPr>
      <w:rFonts w:ascii="Symbol" w:hAnsi="Symbol"/>
    </w:rPr>
  </w:style>
  <w:style w:type="character" w:customStyle="1" w:styleId="WW8Num285z0">
    <w:name w:val="WW8Num285z0"/>
    <w:rPr>
      <w:rFonts w:ascii="Symbol" w:hAnsi="Symbol"/>
    </w:rPr>
  </w:style>
  <w:style w:type="character" w:customStyle="1" w:styleId="WW8Num286z0">
    <w:name w:val="WW8Num286z0"/>
    <w:rPr>
      <w:rFonts w:ascii="Times New Roman" w:hAnsi="Times New Roman"/>
      <w:b w:val="0"/>
      <w:i w:val="0"/>
      <w:sz w:val="24"/>
      <w:u w:val="none"/>
    </w:rPr>
  </w:style>
  <w:style w:type="character" w:customStyle="1" w:styleId="WW8Num287z0">
    <w:name w:val="WW8Num287z0"/>
    <w:rPr>
      <w:rFonts w:ascii="Symbol" w:hAnsi="Symbol"/>
    </w:rPr>
  </w:style>
  <w:style w:type="character" w:customStyle="1" w:styleId="WW8Num292z0">
    <w:name w:val="WW8Num292z0"/>
    <w:rPr>
      <w:rFonts w:ascii="Symbol" w:hAnsi="Symbol"/>
    </w:rPr>
  </w:style>
  <w:style w:type="character" w:customStyle="1" w:styleId="WW8Num293z0">
    <w:name w:val="WW8Num293z0"/>
    <w:rPr>
      <w:rFonts w:ascii="Symbol" w:hAnsi="Symbol"/>
    </w:rPr>
  </w:style>
  <w:style w:type="character" w:customStyle="1" w:styleId="WW8Num294z0">
    <w:name w:val="WW8Num294z0"/>
    <w:rPr>
      <w:rFonts w:ascii="Symbol" w:hAnsi="Symbol"/>
    </w:rPr>
  </w:style>
  <w:style w:type="character" w:customStyle="1" w:styleId="WW8Num303z0">
    <w:name w:val="WW8Num303z0"/>
    <w:rPr>
      <w:rFonts w:ascii="Symbol" w:hAnsi="Symbol"/>
    </w:rPr>
  </w:style>
  <w:style w:type="character" w:customStyle="1" w:styleId="WW8Num304z0">
    <w:name w:val="WW8Num304z0"/>
    <w:rPr>
      <w:rFonts w:ascii="Times New Roman" w:eastAsia="Times New Roman" w:hAnsi="Times New Roman" w:cs="Times New Roman"/>
    </w:rPr>
  </w:style>
  <w:style w:type="character" w:customStyle="1" w:styleId="WW8Num304z1">
    <w:name w:val="WW8Num304z1"/>
    <w:rPr>
      <w:rFonts w:ascii="Courier New" w:hAnsi="Courier New"/>
    </w:rPr>
  </w:style>
  <w:style w:type="character" w:customStyle="1" w:styleId="WW8Num304z2">
    <w:name w:val="WW8Num304z2"/>
    <w:rPr>
      <w:rFonts w:ascii="Wingdings" w:hAnsi="Wingdings"/>
    </w:rPr>
  </w:style>
  <w:style w:type="character" w:customStyle="1" w:styleId="WW8Num304z3">
    <w:name w:val="WW8Num304z3"/>
    <w:rPr>
      <w:rFonts w:ascii="Symbol" w:hAnsi="Symbol"/>
    </w:rPr>
  </w:style>
  <w:style w:type="character" w:customStyle="1" w:styleId="WW8Num306z0">
    <w:name w:val="WW8Num306z0"/>
    <w:rPr>
      <w:rFonts w:ascii="Symbol" w:hAnsi="Symbol"/>
    </w:rPr>
  </w:style>
  <w:style w:type="character" w:customStyle="1" w:styleId="WW8Num308z0">
    <w:name w:val="WW8Num308z0"/>
    <w:rPr>
      <w:i w:val="0"/>
    </w:rPr>
  </w:style>
  <w:style w:type="character" w:customStyle="1" w:styleId="WW8Num313z0">
    <w:name w:val="WW8Num313z0"/>
    <w:rPr>
      <w:rFonts w:ascii="Symbol" w:hAnsi="Symbol"/>
    </w:rPr>
  </w:style>
  <w:style w:type="character" w:customStyle="1" w:styleId="WW8Num315z0">
    <w:name w:val="WW8Num315z0"/>
    <w:rPr>
      <w:rFonts w:ascii="Symbol" w:hAnsi="Symbol"/>
    </w:rPr>
  </w:style>
  <w:style w:type="character" w:customStyle="1" w:styleId="WW8Num320z0">
    <w:name w:val="WW8Num320z0"/>
    <w:rPr>
      <w:rFonts w:ascii="Times New Roman" w:hAnsi="Times New Roman"/>
      <w:b w:val="0"/>
      <w:i w:val="0"/>
      <w:sz w:val="24"/>
      <w:u w:val="none"/>
    </w:rPr>
  </w:style>
  <w:style w:type="character" w:customStyle="1" w:styleId="WW8Num321z0">
    <w:name w:val="WW8Num321z0"/>
    <w:rPr>
      <w:rFonts w:ascii="Symbol" w:hAnsi="Symbol"/>
    </w:rPr>
  </w:style>
  <w:style w:type="character" w:customStyle="1" w:styleId="WW8Num322z0">
    <w:name w:val="WW8Num322z0"/>
    <w:rPr>
      <w:rFonts w:ascii="Symbol" w:hAnsi="Symbol"/>
    </w:rPr>
  </w:style>
  <w:style w:type="character" w:customStyle="1" w:styleId="WW8Num323z0">
    <w:name w:val="WW8Num323z0"/>
    <w:rPr>
      <w:rFonts w:ascii="Times New Roman" w:hAnsi="Times New Roman"/>
      <w:b w:val="0"/>
      <w:i w:val="0"/>
      <w:sz w:val="24"/>
      <w:u w:val="none"/>
    </w:rPr>
  </w:style>
  <w:style w:type="character" w:customStyle="1" w:styleId="WW8Num324z0">
    <w:name w:val="WW8Num324z0"/>
    <w:rPr>
      <w:rFonts w:ascii="Times New Roman" w:hAnsi="Times New Roman"/>
      <w:b w:val="0"/>
      <w:i w:val="0"/>
      <w:sz w:val="24"/>
      <w:u w:val="none"/>
    </w:rPr>
  </w:style>
  <w:style w:type="character" w:customStyle="1" w:styleId="WW8Num325z0">
    <w:name w:val="WW8Num325z0"/>
    <w:rPr>
      <w:b/>
    </w:rPr>
  </w:style>
  <w:style w:type="character" w:customStyle="1" w:styleId="WW8Num331z0">
    <w:name w:val="WW8Num331z0"/>
    <w:rPr>
      <w:rFonts w:ascii="Times New Roman" w:hAnsi="Times New Roman"/>
      <w:b w:val="0"/>
      <w:i w:val="0"/>
      <w:sz w:val="24"/>
      <w:u w:val="none"/>
    </w:rPr>
  </w:style>
  <w:style w:type="character" w:customStyle="1" w:styleId="WW8Num332z0">
    <w:name w:val="WW8Num332z0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Pr>
      <w:b w:val="0"/>
    </w:rPr>
  </w:style>
  <w:style w:type="character" w:customStyle="1" w:styleId="WW8Num335z0">
    <w:name w:val="WW8Num335z0"/>
    <w:rPr>
      <w:rFonts w:ascii="Symbol" w:hAnsi="Symbol"/>
    </w:rPr>
  </w:style>
  <w:style w:type="character" w:customStyle="1" w:styleId="WW8Num337z0">
    <w:name w:val="WW8Num337z0"/>
    <w:rPr>
      <w:color w:val="000000"/>
    </w:rPr>
  </w:style>
  <w:style w:type="character" w:customStyle="1" w:styleId="WW8Num340z0">
    <w:name w:val="WW8Num340z0"/>
    <w:rPr>
      <w:rFonts w:ascii="Symbol" w:hAnsi="Symbol"/>
    </w:rPr>
  </w:style>
  <w:style w:type="character" w:customStyle="1" w:styleId="WW8Num343z0">
    <w:name w:val="WW8Num343z0"/>
    <w:rPr>
      <w:rFonts w:ascii="Symbol" w:hAnsi="Symbol"/>
    </w:rPr>
  </w:style>
  <w:style w:type="character" w:customStyle="1" w:styleId="WW8Num353z0">
    <w:name w:val="WW8Num353z0"/>
    <w:rPr>
      <w:b w:val="0"/>
    </w:rPr>
  </w:style>
  <w:style w:type="character" w:customStyle="1" w:styleId="WW8Num359z0">
    <w:name w:val="WW8Num359z0"/>
    <w:rPr>
      <w:b w:val="0"/>
      <w:i w:val="0"/>
    </w:rPr>
  </w:style>
  <w:style w:type="character" w:customStyle="1" w:styleId="WW8Num361z0">
    <w:name w:val="WW8Num361z0"/>
    <w:rPr>
      <w:rFonts w:ascii="Times New Roman" w:eastAsia="Times New Roman" w:hAnsi="Times New Roman" w:cs="Times New Roman"/>
    </w:rPr>
  </w:style>
  <w:style w:type="character" w:customStyle="1" w:styleId="WW8Num361z1">
    <w:name w:val="WW8Num361z1"/>
    <w:rPr>
      <w:rFonts w:ascii="Courier New" w:hAnsi="Courier New"/>
    </w:rPr>
  </w:style>
  <w:style w:type="character" w:customStyle="1" w:styleId="WW8Num361z2">
    <w:name w:val="WW8Num361z2"/>
    <w:rPr>
      <w:rFonts w:ascii="Wingdings" w:hAnsi="Wingdings"/>
    </w:rPr>
  </w:style>
  <w:style w:type="character" w:customStyle="1" w:styleId="WW8Num361z3">
    <w:name w:val="WW8Num361z3"/>
    <w:rPr>
      <w:rFonts w:ascii="Symbol" w:hAnsi="Symbol"/>
    </w:rPr>
  </w:style>
  <w:style w:type="character" w:customStyle="1" w:styleId="WW8Num365z0">
    <w:name w:val="WW8Num365z0"/>
    <w:rPr>
      <w:rFonts w:ascii="Symbol" w:hAnsi="Symbol"/>
    </w:rPr>
  </w:style>
  <w:style w:type="character" w:customStyle="1" w:styleId="WW8Num367z0">
    <w:name w:val="WW8Num367z0"/>
    <w:rPr>
      <w:rFonts w:ascii="Symbol" w:hAnsi="Symbol"/>
    </w:rPr>
  </w:style>
  <w:style w:type="character" w:customStyle="1" w:styleId="WW8Num369z0">
    <w:name w:val="WW8Num369z0"/>
    <w:rPr>
      <w:b w:val="0"/>
    </w:rPr>
  </w:style>
  <w:style w:type="character" w:customStyle="1" w:styleId="WW8Num370z0">
    <w:name w:val="WW8Num370z0"/>
    <w:rPr>
      <w:b w:val="0"/>
    </w:rPr>
  </w:style>
  <w:style w:type="character" w:customStyle="1" w:styleId="WW8Num372z0">
    <w:name w:val="WW8Num372z0"/>
    <w:rPr>
      <w:rFonts w:ascii="Symbol" w:hAnsi="Symbol"/>
    </w:rPr>
  </w:style>
  <w:style w:type="character" w:customStyle="1" w:styleId="WW8Num376z0">
    <w:name w:val="WW8Num376z0"/>
    <w:rPr>
      <w:rFonts w:ascii="Symbol" w:hAnsi="Symbol"/>
    </w:rPr>
  </w:style>
  <w:style w:type="character" w:customStyle="1" w:styleId="WW8Num379z0">
    <w:name w:val="WW8Num379z0"/>
    <w:rPr>
      <w:rFonts w:ascii="Symbol" w:hAnsi="Symbol"/>
    </w:rPr>
  </w:style>
  <w:style w:type="character" w:customStyle="1" w:styleId="WW8Num379z1">
    <w:name w:val="WW8Num379z1"/>
    <w:rPr>
      <w:rFonts w:ascii="Courier New" w:hAnsi="Courier New"/>
    </w:rPr>
  </w:style>
  <w:style w:type="character" w:customStyle="1" w:styleId="WW8Num379z2">
    <w:name w:val="WW8Num379z2"/>
    <w:rPr>
      <w:rFonts w:ascii="Wingdings" w:hAnsi="Wingdings"/>
    </w:rPr>
  </w:style>
  <w:style w:type="character" w:customStyle="1" w:styleId="WW8NumSt63z0">
    <w:name w:val="WW8NumSt63z0"/>
    <w:rPr>
      <w:rFonts w:ascii="Symbol" w:hAnsi="Symbol"/>
    </w:rPr>
  </w:style>
  <w:style w:type="character" w:customStyle="1" w:styleId="WW8NumSt64z0">
    <w:name w:val="WW8NumSt64z0"/>
    <w:rPr>
      <w:rFonts w:ascii="Symbol" w:hAnsi="Symbol"/>
    </w:rPr>
  </w:style>
  <w:style w:type="character" w:customStyle="1" w:styleId="WW8NumSt283z0">
    <w:name w:val="WW8NumSt283z0"/>
    <w:rPr>
      <w:rFonts w:ascii="Times New Roman" w:hAnsi="Times New Roman"/>
      <w:b w:val="0"/>
      <w:i w:val="0"/>
      <w:sz w:val="24"/>
      <w:u w:val="none"/>
    </w:rPr>
  </w:style>
  <w:style w:type="character" w:customStyle="1" w:styleId="WW8NumSt288z0">
    <w:name w:val="WW8NumSt288z0"/>
    <w:rPr>
      <w:rFonts w:ascii="Wingdings" w:hAnsi="Wingdings"/>
      <w:b w:val="0"/>
      <w:i w:val="0"/>
      <w:sz w:val="24"/>
      <w:u w:val="none"/>
    </w:rPr>
  </w:style>
  <w:style w:type="character" w:customStyle="1" w:styleId="WW8NumSt290z0">
    <w:name w:val="WW8NumSt290z0"/>
    <w:rPr>
      <w:rFonts w:ascii="Times New Roman" w:hAnsi="Times New Roman"/>
      <w:b w:val="0"/>
      <w:i w:val="0"/>
      <w:sz w:val="24"/>
      <w:u w:val="none"/>
    </w:rPr>
  </w:style>
  <w:style w:type="character" w:customStyle="1" w:styleId="Domylnaczcionkaakapitu1">
    <w:name w:val="Domyślna czcionka akapitu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5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Domylnaczcionkaakapitu0">
    <w:name w:val="Domy?lna czcionka akapitu"/>
  </w:style>
  <w:style w:type="character" w:customStyle="1" w:styleId="WW-Domylnaczcionkaakapitu">
    <w:name w:val="WW-Domy?lna czcionka akapitu"/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WW-Domylnaczcionkaakapitu"/>
  </w:style>
  <w:style w:type="character" w:styleId="Pogrubienie">
    <w:name w:val="Strong"/>
    <w:qFormat/>
    <w:rPr>
      <w:b/>
      <w:bCs/>
    </w:rPr>
  </w:style>
  <w:style w:type="character" w:customStyle="1" w:styleId="WW8Num11z1">
    <w:name w:val="WW8Num11z1"/>
    <w:rPr>
      <w:rFonts w:ascii="Wingdings 2" w:hAnsi="Wingdings 2" w:cs="StarSymbol"/>
      <w:sz w:val="18"/>
      <w:szCs w:val="18"/>
    </w:rPr>
  </w:style>
  <w:style w:type="character" w:customStyle="1" w:styleId="WW8Num12z2">
    <w:name w:val="WW8Num12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6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Tekstpodstawowy21Znak">
    <w:name w:val="Tekst podstawowy 21 Znak"/>
    <w:rPr>
      <w:sz w:val="36"/>
      <w:szCs w:val="24"/>
      <w:lang w:val="pl-PL" w:eastAsia="ar-SA" w:bidi="ar-SA"/>
    </w:rPr>
  </w:style>
  <w:style w:type="character" w:customStyle="1" w:styleId="WW8Num6z2">
    <w:name w:val="WW8Num6z2"/>
    <w:rPr>
      <w:color w:val="000000"/>
      <w:sz w:val="20"/>
      <w:szCs w:val="20"/>
    </w:rPr>
  </w:style>
  <w:style w:type="character" w:customStyle="1" w:styleId="WW8Num4z2">
    <w:name w:val="WW8Num4z2"/>
    <w:rPr>
      <w:color w:val="000000"/>
      <w:sz w:val="20"/>
      <w:szCs w:val="20"/>
    </w:rPr>
  </w:style>
  <w:style w:type="character" w:customStyle="1" w:styleId="WW8Num21z0">
    <w:name w:val="WW8Num21z0"/>
    <w:rPr>
      <w:color w:val="FF00FF"/>
    </w:rPr>
  </w:style>
  <w:style w:type="character" w:customStyle="1" w:styleId="h2">
    <w:name w:val="h2"/>
    <w:basedOn w:val="Domylnaczcionkaakapitu2"/>
  </w:style>
  <w:style w:type="character" w:customStyle="1" w:styleId="h1">
    <w:name w:val="h1"/>
    <w:basedOn w:val="Domylnaczcionkaakapitu2"/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25z0">
    <w:name w:val="WW8Num25z0"/>
    <w:rPr>
      <w:rFonts w:ascii="Symbol" w:hAnsi="Symbol"/>
      <w:color w:val="000000"/>
    </w:rPr>
  </w:style>
  <w:style w:type="character" w:customStyle="1" w:styleId="WW8Num26z0">
    <w:name w:val="WW8Num26z0"/>
    <w:rPr>
      <w:rFonts w:ascii="Symbol" w:hAnsi="Symbol"/>
      <w:color w:val="000000"/>
    </w:rPr>
  </w:style>
  <w:style w:type="character" w:customStyle="1" w:styleId="WW8Num29z0">
    <w:name w:val="WW8Num29z0"/>
    <w:rPr>
      <w:rFonts w:ascii="Symbol" w:hAnsi="Symbol"/>
      <w:color w:val="000000"/>
    </w:rPr>
  </w:style>
  <w:style w:type="character" w:customStyle="1" w:styleId="WW8Num19z0">
    <w:name w:val="WW8Num19z0"/>
    <w:rPr>
      <w:rFonts w:ascii="Symbol" w:hAnsi="Symbol"/>
      <w:color w:val="000000"/>
    </w:rPr>
  </w:style>
  <w:style w:type="character" w:customStyle="1" w:styleId="WW8Num23z0">
    <w:name w:val="WW8Num23z0"/>
    <w:rPr>
      <w:rFonts w:ascii="Symbol" w:hAnsi="Symbol"/>
      <w:color w:val="000000"/>
    </w:rPr>
  </w:style>
  <w:style w:type="character" w:customStyle="1" w:styleId="WW8Num18z0">
    <w:name w:val="WW8Num18z0"/>
    <w:rPr>
      <w:rFonts w:ascii="Symbol" w:hAnsi="Symbol"/>
      <w:color w:val="000000"/>
    </w:rPr>
  </w:style>
  <w:style w:type="character" w:customStyle="1" w:styleId="WW8Num20z0">
    <w:name w:val="WW8Num20z0"/>
    <w:rPr>
      <w:rFonts w:ascii="Symbol" w:hAnsi="Symbol"/>
      <w:color w:val="000000"/>
    </w:rPr>
  </w:style>
  <w:style w:type="character" w:customStyle="1" w:styleId="FontStyle47">
    <w:name w:val="Font Style47"/>
    <w:rPr>
      <w:rFonts w:ascii="Tahoma" w:hAnsi="Tahoma" w:cs="Tahoma"/>
      <w:sz w:val="18"/>
      <w:szCs w:val="18"/>
    </w:rPr>
  </w:style>
  <w:style w:type="character" w:customStyle="1" w:styleId="WW8Num9z1">
    <w:name w:val="WW8Num9z1"/>
    <w:rPr>
      <w:rFonts w:ascii="OpenSymbol" w:hAnsi="OpenSymbol" w:cs="StarSymbol"/>
      <w:sz w:val="18"/>
      <w:szCs w:val="18"/>
    </w:rPr>
  </w:style>
  <w:style w:type="character" w:styleId="Uwydatnienie">
    <w:name w:val="Emphasis"/>
    <w:qFormat/>
    <w:rPr>
      <w:i/>
      <w:iCs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uppressAutoHyphens w:val="0"/>
      <w:ind w:firstLine="708"/>
      <w:jc w:val="both"/>
    </w:pPr>
    <w:rPr>
      <w:sz w:val="28"/>
    </w:rPr>
  </w:style>
  <w:style w:type="paragraph" w:customStyle="1" w:styleId="Tekstpodstawowy22">
    <w:name w:val="Tekst podstawowy 22"/>
    <w:basedOn w:val="Normalny"/>
    <w:pPr>
      <w:tabs>
        <w:tab w:val="left" w:pos="284"/>
        <w:tab w:val="left" w:pos="3119"/>
        <w:tab w:val="left" w:pos="3402"/>
      </w:tabs>
      <w:suppressAutoHyphens w:val="0"/>
      <w:jc w:val="both"/>
    </w:pPr>
  </w:style>
  <w:style w:type="paragraph" w:customStyle="1" w:styleId="Tekstpodstawowywcity23">
    <w:name w:val="Tekst podstawowy wcięty 23"/>
    <w:basedOn w:val="Normalny"/>
    <w:pPr>
      <w:tabs>
        <w:tab w:val="left" w:pos="1700"/>
        <w:tab w:val="left" w:pos="4251"/>
        <w:tab w:val="left" w:pos="4535"/>
        <w:tab w:val="left" w:pos="6378"/>
        <w:tab w:val="left" w:pos="6945"/>
        <w:tab w:val="left" w:pos="7937"/>
        <w:tab w:val="left" w:pos="8220"/>
      </w:tabs>
      <w:ind w:left="6804" w:hanging="6804"/>
    </w:pPr>
    <w:rPr>
      <w:rFonts w:ascii="Verdana" w:hAnsi="Verdana"/>
      <w:sz w:val="22"/>
    </w:rPr>
  </w:style>
  <w:style w:type="paragraph" w:customStyle="1" w:styleId="glowny">
    <w:name w:val="glowny"/>
    <w:basedOn w:val="Stopka"/>
    <w:next w:val="Stopka"/>
    <w:pPr>
      <w:snapToGrid w:val="0"/>
      <w:spacing w:line="258" w:lineRule="atLeast"/>
      <w:jc w:val="both"/>
    </w:pPr>
    <w:rPr>
      <w:rFonts w:ascii="FrankfurtGothic" w:hAnsi="FrankfurtGothic"/>
      <w:color w:val="000000"/>
      <w:sz w:val="19"/>
    </w:rPr>
  </w:style>
  <w:style w:type="paragraph" w:customStyle="1" w:styleId="Tekstpodstawowywcity33">
    <w:name w:val="Tekst podstawowy wcięty 33"/>
    <w:basedOn w:val="Normalny"/>
    <w:pPr>
      <w:tabs>
        <w:tab w:val="left" w:pos="-23705"/>
      </w:tabs>
      <w:ind w:left="709" w:hanging="709"/>
      <w:jc w:val="both"/>
    </w:pPr>
    <w:rPr>
      <w:rFonts w:ascii="Verdana" w:hAnsi="Verdana"/>
      <w:b/>
      <w:sz w:val="22"/>
    </w:rPr>
  </w:style>
  <w:style w:type="paragraph" w:customStyle="1" w:styleId="naglowek5">
    <w:name w:val="naglowek 5"/>
    <w:basedOn w:val="Normalny"/>
    <w:next w:val="Normalny"/>
    <w:pPr>
      <w:tabs>
        <w:tab w:val="left" w:pos="1370"/>
      </w:tabs>
      <w:snapToGrid w:val="0"/>
      <w:spacing w:before="238" w:after="238"/>
      <w:ind w:left="1134" w:hanging="1134"/>
    </w:pPr>
    <w:rPr>
      <w:rFonts w:ascii="Arial" w:hAnsi="Arial"/>
      <w:b/>
      <w:color w:val="000000"/>
      <w:sz w:val="20"/>
    </w:rPr>
  </w:style>
  <w:style w:type="paragraph" w:customStyle="1" w:styleId="glowny-akapit">
    <w:name w:val="glowny-akapit"/>
    <w:basedOn w:val="glowny"/>
    <w:pPr>
      <w:ind w:firstLine="1134"/>
    </w:pPr>
  </w:style>
  <w:style w:type="paragraph" w:customStyle="1" w:styleId="1">
    <w:name w:val="1."/>
    <w:basedOn w:val="Normalny"/>
    <w:pPr>
      <w:snapToGrid w:val="0"/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</w:rPr>
  </w:style>
  <w:style w:type="paragraph" w:customStyle="1" w:styleId="awciety">
    <w:name w:val="a) wciety"/>
    <w:basedOn w:val="Normalny"/>
    <w:pPr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</w:rPr>
  </w:style>
  <w:style w:type="paragraph" w:customStyle="1" w:styleId="WW-Tekstpodstawowy3">
    <w:name w:val="WW-Tekst podstawowy 3"/>
    <w:basedOn w:val="Normalny"/>
    <w:pPr>
      <w:tabs>
        <w:tab w:val="left" w:pos="1134"/>
      </w:tabs>
      <w:jc w:val="both"/>
    </w:pPr>
    <w:rPr>
      <w:b/>
      <w:sz w:val="22"/>
      <w:szCs w:val="24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kern w:val="1"/>
      <w:sz w:val="24"/>
      <w:lang w:eastAsia="ar-SA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customStyle="1" w:styleId="10punkt">
    <w:name w:val="10. punkt"/>
    <w:basedOn w:val="Normalny"/>
    <w:next w:val="Normalny"/>
    <w:pPr>
      <w:snapToGrid w:val="0"/>
      <w:spacing w:line="258" w:lineRule="atLeast"/>
      <w:ind w:left="272" w:hanging="283"/>
      <w:jc w:val="both"/>
    </w:pPr>
    <w:rPr>
      <w:rFonts w:ascii="FrankfurtGothic" w:hAnsi="FrankfurtGothic"/>
      <w:color w:val="000000"/>
      <w:sz w:val="19"/>
    </w:rPr>
  </w:style>
  <w:style w:type="paragraph" w:customStyle="1" w:styleId="Tekstpodstawowywcity21">
    <w:name w:val="Tekst podstawowy wcięty 21"/>
    <w:basedOn w:val="Normalny"/>
    <w:pPr>
      <w:ind w:left="284" w:hanging="284"/>
      <w:jc w:val="both"/>
    </w:pPr>
  </w:style>
  <w:style w:type="paragraph" w:customStyle="1" w:styleId="paragraf">
    <w:name w:val="paragraf"/>
    <w:basedOn w:val="glowny"/>
    <w:next w:val="glowny"/>
    <w:pPr>
      <w:spacing w:after="119"/>
    </w:pPr>
  </w:style>
  <w:style w:type="paragraph" w:customStyle="1" w:styleId="paragrafsrodek">
    <w:name w:val="paragraf srodek"/>
    <w:basedOn w:val="paragraf"/>
    <w:next w:val="paragraf"/>
    <w:pPr>
      <w:snapToGrid/>
      <w:spacing w:before="119"/>
      <w:jc w:val="center"/>
    </w:pPr>
    <w:rPr>
      <w:b/>
    </w:rPr>
  </w:style>
  <w:style w:type="paragraph" w:customStyle="1" w:styleId="WW-Tekstpodstawowy2">
    <w:name w:val="WW-Tekst podstawowy 2"/>
    <w:basedOn w:val="Normalny"/>
    <w:pPr>
      <w:tabs>
        <w:tab w:val="left" w:pos="284"/>
      </w:tabs>
      <w:jc w:val="both"/>
    </w:pPr>
    <w:rPr>
      <w:sz w:val="36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4-">
    <w:name w:val="4-"/>
    <w:basedOn w:val="Normalny"/>
    <w:next w:val="Normalny"/>
    <w:pPr>
      <w:suppressAutoHyphens w:val="0"/>
      <w:spacing w:line="258" w:lineRule="atLeast"/>
      <w:ind w:left="227"/>
      <w:jc w:val="both"/>
    </w:pPr>
    <w:rPr>
      <w:rFonts w:ascii="FrankfurtGothic" w:hAnsi="FrankfurtGothic"/>
      <w:color w:val="000000"/>
      <w:sz w:val="19"/>
    </w:rPr>
  </w:style>
  <w:style w:type="paragraph" w:customStyle="1" w:styleId="WW-Listanumerowana">
    <w:name w:val="WW-Lista numerowana"/>
    <w:basedOn w:val="Normalny"/>
    <w:pPr>
      <w:spacing w:line="360" w:lineRule="auto"/>
    </w:pPr>
    <w:rPr>
      <w:sz w:val="22"/>
    </w:rPr>
  </w:style>
  <w:style w:type="paragraph" w:customStyle="1" w:styleId="WW-Tekstpodstawowywcity2">
    <w:name w:val="WW-Tekst podstawowy wcięty 2"/>
    <w:basedOn w:val="Normalny"/>
    <w:pPr>
      <w:ind w:left="284" w:hanging="284"/>
      <w:jc w:val="both"/>
    </w:pPr>
  </w:style>
  <w:style w:type="paragraph" w:customStyle="1" w:styleId="WW-Tekstpodstawowywcity3">
    <w:name w:val="WW-Tekst podstawowy wcięty 3"/>
    <w:basedOn w:val="Normalny"/>
    <w:pPr>
      <w:tabs>
        <w:tab w:val="left" w:pos="16756"/>
      </w:tabs>
      <w:ind w:left="284"/>
      <w:jc w:val="both"/>
    </w:pPr>
  </w:style>
  <w:style w:type="paragraph" w:styleId="NormalnyWeb">
    <w:name w:val="Normal (Web)"/>
    <w:basedOn w:val="Normalny"/>
    <w:pPr>
      <w:suppressAutoHyphens w:val="0"/>
      <w:spacing w:before="100" w:after="100"/>
    </w:pPr>
    <w:rPr>
      <w:rFonts w:ascii="Arial Unicode MS" w:eastAsia="Arial Unicode MS" w:hAnsi="Arial Unicode MS" w:cs="Arial Unicode MS"/>
      <w:szCs w:val="24"/>
    </w:rPr>
  </w:style>
  <w:style w:type="paragraph" w:customStyle="1" w:styleId="1punkt">
    <w:name w:val="1. punkt"/>
    <w:basedOn w:val="glowny"/>
    <w:next w:val="glowny"/>
    <w:pPr>
      <w:ind w:left="272" w:hanging="198"/>
    </w:pPr>
  </w:style>
  <w:style w:type="paragraph" w:customStyle="1" w:styleId="Tekstpodstawowy21">
    <w:name w:val="Tekst podstawowy 21"/>
    <w:basedOn w:val="Normalny"/>
    <w:pPr>
      <w:jc w:val="both"/>
    </w:pPr>
    <w:rPr>
      <w:sz w:val="22"/>
    </w:rPr>
  </w:style>
  <w:style w:type="paragraph" w:customStyle="1" w:styleId="WW-Tekstpodstawowywcity31">
    <w:name w:val="WW-Tekst podstawowy wcięty 31"/>
    <w:basedOn w:val="Normalny"/>
    <w:pPr>
      <w:ind w:left="-11"/>
    </w:pPr>
  </w:style>
  <w:style w:type="paragraph" w:customStyle="1" w:styleId="WW-Wysunicietekstu1111111111111111111111111111111111111111111111111111111111111111">
    <w:name w:val="WW-Wysunięcie tekstu1111111111111111111111111111111111111111111111111111111111111111"/>
    <w:basedOn w:val="Tekstpodstawowy"/>
    <w:pPr>
      <w:tabs>
        <w:tab w:val="left" w:pos="-31680"/>
      </w:tabs>
      <w:spacing w:after="0"/>
      <w:ind w:left="567" w:hanging="283"/>
      <w:jc w:val="both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pPr>
      <w:tabs>
        <w:tab w:val="left" w:pos="-31680"/>
      </w:tabs>
      <w:spacing w:after="0"/>
      <w:ind w:left="567" w:hanging="283"/>
      <w:jc w:val="both"/>
    </w:pPr>
  </w:style>
  <w:style w:type="paragraph" w:customStyle="1" w:styleId="Tekstpodstawowy31">
    <w:name w:val="Tekst podstawowy 31"/>
    <w:basedOn w:val="Normalny"/>
    <w:pPr>
      <w:widowControl w:val="0"/>
    </w:pPr>
  </w:style>
  <w:style w:type="paragraph" w:customStyle="1" w:styleId="WW-Tekstpodstawowy31">
    <w:name w:val="WW-Tekst podstawowy 31"/>
    <w:basedOn w:val="Normalny"/>
    <w:pPr>
      <w:tabs>
        <w:tab w:val="left" w:pos="0"/>
        <w:tab w:val="right" w:pos="8222"/>
      </w:tabs>
      <w:jc w:val="both"/>
    </w:pPr>
    <w:rPr>
      <w:szCs w:val="24"/>
    </w:rPr>
  </w:style>
  <w:style w:type="paragraph" w:customStyle="1" w:styleId="WW-Tekstpodstawowywcity212">
    <w:name w:val="WW-Tekst podstawowy wcięty 212"/>
    <w:basedOn w:val="Normalny"/>
    <w:pPr>
      <w:ind w:left="360"/>
      <w:jc w:val="both"/>
    </w:pPr>
    <w:rPr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Tekstpodstawowywcity21">
    <w:name w:val="WW-Tekst podstawowy wcięty 21"/>
    <w:basedOn w:val="Normalny"/>
    <w:pPr>
      <w:ind w:left="600"/>
      <w:jc w:val="center"/>
    </w:pPr>
    <w:rPr>
      <w:b/>
    </w:rPr>
  </w:style>
  <w:style w:type="paragraph" w:customStyle="1" w:styleId="Tekstpodstawowywcity31">
    <w:name w:val="Tekst podstawowy wcięty 31"/>
    <w:basedOn w:val="Normalny"/>
    <w:pPr>
      <w:ind w:left="180"/>
      <w:jc w:val="both"/>
    </w:pPr>
    <w:rPr>
      <w:i/>
      <w:sz w:val="22"/>
    </w:rPr>
  </w:style>
  <w:style w:type="paragraph" w:customStyle="1" w:styleId="Tekstpodstawowywcity32">
    <w:name w:val="Tekst podstawowy wcięty 32"/>
    <w:basedOn w:val="Normalny"/>
    <w:pPr>
      <w:tabs>
        <w:tab w:val="left" w:pos="-21057"/>
      </w:tabs>
      <w:ind w:left="709" w:hanging="283"/>
    </w:pPr>
    <w:rPr>
      <w:rFonts w:ascii="Verdana" w:hAnsi="Verdana"/>
      <w:b/>
      <w:color w:val="000000"/>
      <w:sz w:val="22"/>
      <w:szCs w:val="22"/>
    </w:rPr>
  </w:style>
  <w:style w:type="paragraph" w:customStyle="1" w:styleId="Tekstpodstawowywcity22">
    <w:name w:val="Tekst podstawowy wcięty 22"/>
    <w:basedOn w:val="Normalny"/>
    <w:pPr>
      <w:spacing w:after="120" w:line="480" w:lineRule="auto"/>
      <w:ind w:left="283"/>
    </w:pPr>
  </w:style>
  <w:style w:type="paragraph" w:customStyle="1" w:styleId="Tekstpodstawowy210">
    <w:name w:val="Tekst podstawowy 21"/>
    <w:basedOn w:val="Normalny"/>
    <w:pPr>
      <w:tabs>
        <w:tab w:val="left" w:pos="284"/>
      </w:tabs>
      <w:suppressAutoHyphens w:val="0"/>
      <w:jc w:val="both"/>
    </w:pPr>
    <w:rPr>
      <w:sz w:val="36"/>
    </w:rPr>
  </w:style>
  <w:style w:type="paragraph" w:customStyle="1" w:styleId="Tekstdugiegocytatu">
    <w:name w:val="Tekst długiego cytatu"/>
    <w:basedOn w:val="Normalny"/>
    <w:pPr>
      <w:ind w:left="709" w:right="901" w:hanging="283"/>
      <w:jc w:val="both"/>
    </w:pPr>
  </w:style>
  <w:style w:type="paragraph" w:customStyle="1" w:styleId="IRozdziapoz1">
    <w:name w:val="IRozdział(poz.1)"/>
    <w:next w:val="Normalny"/>
    <w:pPr>
      <w:suppressAutoHyphens/>
    </w:pPr>
    <w:rPr>
      <w:rFonts w:ascii="Verdana" w:eastAsia="Arial" w:hAnsi="Verdana"/>
      <w:b/>
      <w:kern w:val="1"/>
      <w:sz w:val="22"/>
      <w:szCs w:val="22"/>
      <w:lang w:eastAsia="ar-SA"/>
    </w:rPr>
  </w:style>
  <w:style w:type="paragraph" w:customStyle="1" w:styleId="western">
    <w:name w:val="western"/>
    <w:basedOn w:val="Normalny"/>
    <w:pPr>
      <w:spacing w:before="280" w:after="280"/>
      <w:jc w:val="both"/>
    </w:pPr>
    <w:rPr>
      <w:szCs w:val="24"/>
    </w:rPr>
  </w:style>
  <w:style w:type="paragraph" w:customStyle="1" w:styleId="tekst">
    <w:name w:val="tekst"/>
    <w:basedOn w:val="Normalny"/>
    <w:pPr>
      <w:widowControl w:val="0"/>
      <w:suppressLineNumbers/>
      <w:spacing w:before="60" w:after="60"/>
      <w:jc w:val="both"/>
    </w:pPr>
    <w:rPr>
      <w:rFonts w:eastAsia="Lucida Sans Unicode" w:cs="Tahoma"/>
    </w:rPr>
  </w:style>
  <w:style w:type="paragraph" w:customStyle="1" w:styleId="Tekstpodstawowywcity34">
    <w:name w:val="Tekst podstawowy wcięty 34"/>
    <w:basedOn w:val="Normalny"/>
    <w:pPr>
      <w:tabs>
        <w:tab w:val="left" w:pos="-21578"/>
      </w:tabs>
      <w:ind w:left="709" w:hanging="425"/>
      <w:jc w:val="both"/>
    </w:pPr>
    <w:rPr>
      <w:rFonts w:ascii="Verdana" w:hAnsi="Verdana"/>
      <w:sz w:val="22"/>
      <w:szCs w:val="24"/>
    </w:rPr>
  </w:style>
  <w:style w:type="paragraph" w:customStyle="1" w:styleId="NormalnyWeb1">
    <w:name w:val="Normalny (Web)1"/>
    <w:basedOn w:val="Normalny"/>
    <w:pPr>
      <w:suppressAutoHyphens w:val="0"/>
      <w:spacing w:before="100" w:after="119"/>
      <w:jc w:val="center"/>
    </w:pPr>
    <w:rPr>
      <w:rFonts w:ascii="Arial Unicode MS" w:hAnsi="Arial Unicode MS"/>
      <w:b/>
      <w:bCs/>
      <w:i/>
      <w:iCs/>
      <w:szCs w:val="24"/>
    </w:rPr>
  </w:style>
  <w:style w:type="paragraph" w:styleId="Bezodstpw">
    <w:name w:val="No Spacing"/>
    <w:uiPriority w:val="1"/>
    <w:qFormat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customStyle="1" w:styleId="Tekstblokowy1">
    <w:name w:val="Tekst blokowy1"/>
    <w:basedOn w:val="Normalny"/>
    <w:pPr>
      <w:tabs>
        <w:tab w:val="left" w:pos="12212"/>
      </w:tabs>
      <w:ind w:left="284" w:right="-283" w:hanging="284"/>
      <w:jc w:val="both"/>
    </w:pPr>
    <w:rPr>
      <w:rFonts w:ascii="Verdana" w:hAnsi="Verdana"/>
      <w:bCs/>
      <w:sz w:val="22"/>
      <w:szCs w:val="24"/>
    </w:rPr>
  </w:style>
  <w:style w:type="paragraph" w:customStyle="1" w:styleId="Akapitzlist1">
    <w:name w:val="Akapit z listą1"/>
    <w:basedOn w:val="Normalny"/>
  </w:style>
  <w:style w:type="paragraph" w:styleId="Akapitzlist">
    <w:name w:val="List Paragraph"/>
    <w:basedOn w:val="Normalny"/>
    <w:qFormat/>
    <w:pPr>
      <w:suppressAutoHyphens w:val="0"/>
      <w:spacing w:after="120" w:line="276" w:lineRule="auto"/>
      <w:ind w:left="357"/>
    </w:pPr>
    <w:rPr>
      <w:rFonts w:ascii="Arial" w:eastAsia="Calibri" w:hAnsi="Arial"/>
      <w:sz w:val="20"/>
      <w:szCs w:val="22"/>
    </w:rPr>
  </w:style>
  <w:style w:type="paragraph" w:styleId="Tekstdymka">
    <w:name w:val="Balloon Text"/>
    <w:basedOn w:val="Normalny"/>
    <w:link w:val="TekstdymkaZnak"/>
    <w:rsid w:val="00ED747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ED747C"/>
    <w:rPr>
      <w:rFonts w:ascii="Tahoma" w:hAnsi="Tahoma" w:cs="Tahoma"/>
      <w:kern w:val="1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rsid w:val="00713AD8"/>
    <w:rPr>
      <w:sz w:val="20"/>
      <w:lang w:val="x-none"/>
    </w:rPr>
  </w:style>
  <w:style w:type="character" w:customStyle="1" w:styleId="TekstprzypisudolnegoZnak">
    <w:name w:val="Tekst przypisu dolnego Znak"/>
    <w:link w:val="Tekstprzypisudolnego"/>
    <w:rsid w:val="00713AD8"/>
    <w:rPr>
      <w:kern w:val="1"/>
      <w:lang w:eastAsia="ar-SA"/>
    </w:rPr>
  </w:style>
  <w:style w:type="character" w:styleId="Odwoanieprzypisudolnego">
    <w:name w:val="footnote reference"/>
    <w:rsid w:val="00713AD8"/>
    <w:rPr>
      <w:vertAlign w:val="superscript"/>
    </w:rPr>
  </w:style>
  <w:style w:type="character" w:customStyle="1" w:styleId="fontstyle01">
    <w:name w:val="fontstyle01"/>
    <w:rsid w:val="008911A1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0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4E040-2D4C-49DE-BE3F-DDC95D291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471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</vt:lpstr>
    </vt:vector>
  </TitlesOfParts>
  <Company>IS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</dc:title>
  <dc:subject/>
  <cp:keywords/>
  <cp:lastPrinted>2019-03-26T10:26:00Z</cp:lastPrinted>
  <dcterms:created xsi:type="dcterms:W3CDTF">2022-09-12T10:47:00Z</dcterms:created>
  <dcterms:modified xsi:type="dcterms:W3CDTF">2026-05-05T13:27:00Z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1801-ILZ.023.296.2022.2</vt:lpwstr>
  </property>
  <property fmtid="{D5CDD505-2E9C-101B-9397-08002B2CF9AE}" pid="3" name="UNPPisma">
    <vt:lpwstr>1801-22-120410</vt:lpwstr>
  </property>
  <property fmtid="{D5CDD505-2E9C-101B-9397-08002B2CF9AE}" pid="4" name="ZnakSprawy">
    <vt:lpwstr>1801-ILZ.023.296.2022</vt:lpwstr>
  </property>
  <property fmtid="{D5CDD505-2E9C-101B-9397-08002B2CF9AE}" pid="5" name="ZnakSprawy2">
    <vt:lpwstr>Znak sprawy: 1801-ILZ.023.296.2022</vt:lpwstr>
  </property>
  <property fmtid="{D5CDD505-2E9C-101B-9397-08002B2CF9AE}" pid="6" name="AktualnaDataSlownie">
    <vt:lpwstr>11 października 2022</vt:lpwstr>
  </property>
  <property fmtid="{D5CDD505-2E9C-101B-9397-08002B2CF9AE}" pid="7" name="ZnakSprawyPrzedPrzeniesieniem">
    <vt:lpwstr/>
  </property>
  <property fmtid="{D5CDD505-2E9C-101B-9397-08002B2CF9AE}" pid="8" name="Autor">
    <vt:lpwstr>Sobek Witold</vt:lpwstr>
  </property>
  <property fmtid="{D5CDD505-2E9C-101B-9397-08002B2CF9AE}" pid="9" name="AutorInicjaly">
    <vt:lpwstr>WS332</vt:lpwstr>
  </property>
  <property fmtid="{D5CDD505-2E9C-101B-9397-08002B2CF9AE}" pid="10" name="AutorNrTelefonu">
    <vt:lpwstr/>
  </property>
  <property fmtid="{D5CDD505-2E9C-101B-9397-08002B2CF9AE}" pid="11" name="AutorEmail">
    <vt:lpwstr>witold.sobek@mf.gov.pl</vt:lpwstr>
  </property>
  <property fmtid="{D5CDD505-2E9C-101B-9397-08002B2CF9AE}" pid="12" name="Stanowisko">
    <vt:lpwstr>inne</vt:lpwstr>
  </property>
  <property fmtid="{D5CDD505-2E9C-101B-9397-08002B2CF9AE}" pid="13" name="OpisPisma">
    <vt:lpwstr>Umowa sprzedaży pojazdu Melex</vt:lpwstr>
  </property>
  <property fmtid="{D5CDD505-2E9C-101B-9397-08002B2CF9AE}" pid="14" name="Komorka">
    <vt:lpwstr>Dyrektor Izby Administracji Skarbowej</vt:lpwstr>
  </property>
  <property fmtid="{D5CDD505-2E9C-101B-9397-08002B2CF9AE}" pid="15" name="KodKomorki">
    <vt:lpwstr>DIAS</vt:lpwstr>
  </property>
  <property fmtid="{D5CDD505-2E9C-101B-9397-08002B2CF9AE}" pid="16" name="AktualnaData">
    <vt:lpwstr>2022-10-11</vt:lpwstr>
  </property>
  <property fmtid="{D5CDD505-2E9C-101B-9397-08002B2CF9AE}" pid="17" name="Wydzial">
    <vt:lpwstr>Dział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ECOMOBIL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>ecomobil@wp.pl</vt:lpwstr>
  </property>
  <property fmtid="{D5CDD505-2E9C-101B-9397-08002B2CF9AE}" pid="36" name="DataNaPismie">
    <vt:lpwstr/>
  </property>
  <property fmtid="{D5CDD505-2E9C-101B-9397-08002B2CF9AE}" pid="37" name="DaneJednostki1">
    <vt:lpwstr>Izba Administracji Skarbowej w Rzeszowie</vt:lpwstr>
  </property>
  <property fmtid="{D5CDD505-2E9C-101B-9397-08002B2CF9AE}" pid="38" name="PolaDodatkowe1">
    <vt:lpwstr>Izba Administracji Skarbowej w Rzeszowie</vt:lpwstr>
  </property>
  <property fmtid="{D5CDD505-2E9C-101B-9397-08002B2CF9AE}" pid="39" name="DaneJednostki2">
    <vt:lpwstr>Rzeszów</vt:lpwstr>
  </property>
  <property fmtid="{D5CDD505-2E9C-101B-9397-08002B2CF9AE}" pid="40" name="PolaDodatkowe2">
    <vt:lpwstr>Rzeszów</vt:lpwstr>
  </property>
  <property fmtid="{D5CDD505-2E9C-101B-9397-08002B2CF9AE}" pid="41" name="DaneJednostki3">
    <vt:lpwstr>35-959</vt:lpwstr>
  </property>
  <property fmtid="{D5CDD505-2E9C-101B-9397-08002B2CF9AE}" pid="42" name="PolaDodatkowe3">
    <vt:lpwstr>35-959</vt:lpwstr>
  </property>
  <property fmtid="{D5CDD505-2E9C-101B-9397-08002B2CF9AE}" pid="43" name="DaneJednostki4">
    <vt:lpwstr>Geodetów</vt:lpwstr>
  </property>
  <property fmtid="{D5CDD505-2E9C-101B-9397-08002B2CF9AE}" pid="44" name="PolaDodatkowe4">
    <vt:lpwstr>Geodetów</vt:lpwstr>
  </property>
  <property fmtid="{D5CDD505-2E9C-101B-9397-08002B2CF9AE}" pid="45" name="DaneJednostki5">
    <vt:lpwstr>1</vt:lpwstr>
  </property>
  <property fmtid="{D5CDD505-2E9C-101B-9397-08002B2CF9AE}" pid="46" name="PolaDodatkowe5">
    <vt:lpwstr>1</vt:lpwstr>
  </property>
  <property fmtid="{D5CDD505-2E9C-101B-9397-08002B2CF9AE}" pid="47" name="DaneJednostki6">
    <vt:lpwstr>017/850-3600</vt:lpwstr>
  </property>
  <property fmtid="{D5CDD505-2E9C-101B-9397-08002B2CF9AE}" pid="48" name="PolaDodatkowe6">
    <vt:lpwstr>017/850-3600</vt:lpwstr>
  </property>
  <property fmtid="{D5CDD505-2E9C-101B-9397-08002B2CF9AE}" pid="49" name="DaneJednostki7">
    <vt:lpwstr>017/852-1130</vt:lpwstr>
  </property>
  <property fmtid="{D5CDD505-2E9C-101B-9397-08002B2CF9AE}" pid="50" name="PolaDodatkowe7">
    <vt:lpwstr>017/852-1130</vt:lpwstr>
  </property>
  <property fmtid="{D5CDD505-2E9C-101B-9397-08002B2CF9AE}" pid="51" name="DaneJednostki8">
    <vt:lpwstr>ias.rzeszow@mf.gov.pl</vt:lpwstr>
  </property>
  <property fmtid="{D5CDD505-2E9C-101B-9397-08002B2CF9AE}" pid="52" name="PolaDodatkowe8">
    <vt:lpwstr>ias.rzeszow@mf.gov.pl</vt:lpwstr>
  </property>
  <property fmtid="{D5CDD505-2E9C-101B-9397-08002B2CF9AE}" pid="53" name="DaneJednostki9">
    <vt:lpwstr>www.podkarpackie.kas.gov.pl/</vt:lpwstr>
  </property>
  <property fmtid="{D5CDD505-2E9C-101B-9397-08002B2CF9AE}" pid="54" name="PolaDodatkowe9">
    <vt:lpwstr>www.podkarpackie.kas.gov.pl/</vt:lpwstr>
  </property>
  <property fmtid="{D5CDD505-2E9C-101B-9397-08002B2CF9AE}" pid="55" name="DaneJednostki10">
    <vt:lpwstr>Dyrektor Izby Administracji Skarbowej w Rzeszowie</vt:lpwstr>
  </property>
  <property fmtid="{D5CDD505-2E9C-101B-9397-08002B2CF9AE}" pid="56" name="PolaDodatkowe10">
    <vt:lpwstr>Dyrektor Izby Administracji Skarbowej w Rzeszowie</vt:lpwstr>
  </property>
  <property fmtid="{D5CDD505-2E9C-101B-9397-08002B2CF9AE}" pid="57" name="DaneJednostki11">
    <vt:lpwstr>/81pc15mux6/SkrytkaESP</vt:lpwstr>
  </property>
  <property fmtid="{D5CDD505-2E9C-101B-9397-08002B2CF9AE}" pid="58" name="PolaDodatkowe11">
    <vt:lpwstr>/81pc15mux6/SkrytkaESP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Izby Administracji Skarbowej</vt:lpwstr>
  </property>
  <property fmtid="{D5CDD505-2E9C-101B-9397-08002B2CF9AE}" pid="62" name="PolaDodatkowe13">
    <vt:lpwstr>Izby Administracji Skarbowej</vt:lpwstr>
  </property>
  <property fmtid="{D5CDD505-2E9C-101B-9397-08002B2CF9AE}" pid="63" name="DaneJednostki14">
    <vt:lpwstr>w Rzeszowie</vt:lpwstr>
  </property>
  <property fmtid="{D5CDD505-2E9C-101B-9397-08002B2CF9AE}" pid="64" name="PolaDodatkowe14">
    <vt:lpwstr>w Rzeszowie</vt:lpwstr>
  </property>
  <property fmtid="{D5CDD505-2E9C-101B-9397-08002B2CF9AE}" pid="65" name="KodKreskowy">
    <vt:lpwstr/>
  </property>
  <property fmtid="{D5CDD505-2E9C-101B-9397-08002B2CF9AE}" pid="66" name="TrescPisma">
    <vt:lpwstr/>
  </property>
  <property fmtid="{D5CDD505-2E9C-101B-9397-08002B2CF9AE}" pid="67" name="MFCATEGORY">
    <vt:lpwstr>InformacjePubliczneInformacjeSektoraPublicznego</vt:lpwstr>
  </property>
  <property fmtid="{D5CDD505-2E9C-101B-9397-08002B2CF9AE}" pid="68" name="MFClassifiedBy">
    <vt:lpwstr>UxC4dwLulzfINJ8nQH+xvX5LNGipWa4BRSZhPgxsCvmllzWEEW+w52zHS/C4G1+Th0L+RPKdkt/9wvJiPGXZRw==</vt:lpwstr>
  </property>
  <property fmtid="{D5CDD505-2E9C-101B-9397-08002B2CF9AE}" pid="69" name="MFClassificationDate">
    <vt:lpwstr>2022-09-06T12:31:21.2570650+02:00</vt:lpwstr>
  </property>
  <property fmtid="{D5CDD505-2E9C-101B-9397-08002B2CF9AE}" pid="70" name="MFClassifiedBySID">
    <vt:lpwstr>UxC4dwLulzfINJ8nQH+xvX5LNGipWa4BRSZhPgxsCvm42mrIC/DSDv0ggS+FjUN/2v1BBotkLlY5aAiEhoi6uc/CMR9in/7OaCf5UNCNZbckLmteP8QJafZfS3ZGC+9f</vt:lpwstr>
  </property>
  <property fmtid="{D5CDD505-2E9C-101B-9397-08002B2CF9AE}" pid="71" name="MFGRNItemId">
    <vt:lpwstr>GRN-b2d58195-f219-46f5-a523-32692e845686</vt:lpwstr>
  </property>
  <property fmtid="{D5CDD505-2E9C-101B-9397-08002B2CF9AE}" pid="72" name="MFHash">
    <vt:lpwstr>kKQYrb6DRWb4HLBXOhqxt4l3OhACJIOG/MWSGS1Y1lc=</vt:lpwstr>
  </property>
  <property fmtid="{D5CDD505-2E9C-101B-9397-08002B2CF9AE}" pid="73" name="MFVisualMarkingsSettings">
    <vt:lpwstr>HeaderAlignment=1;FooterAlignment=1</vt:lpwstr>
  </property>
  <property fmtid="{D5CDD505-2E9C-101B-9397-08002B2CF9AE}" pid="74" name="DLPManualFileClassification">
    <vt:lpwstr>{2755b7d9-e53d-4779-a40c-03797dcf43b3}</vt:lpwstr>
  </property>
  <property fmtid="{D5CDD505-2E9C-101B-9397-08002B2CF9AE}" pid="75" name="MFRefresh">
    <vt:lpwstr>False</vt:lpwstr>
  </property>
</Properties>
</file>