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C7C5" w14:textId="77777777" w:rsidR="004117BB" w:rsidRPr="00740A81" w:rsidRDefault="004117BB" w:rsidP="004117BB">
      <w:pPr>
        <w:pStyle w:val="Tytu"/>
        <w:suppressLineNumbers/>
        <w:tabs>
          <w:tab w:val="left" w:pos="6379"/>
        </w:tabs>
        <w:suppressAutoHyphens/>
        <w:spacing w:before="0" w:after="0"/>
        <w:jc w:val="right"/>
        <w:rPr>
          <w:rFonts w:ascii="Lato" w:hAnsi="Lato"/>
          <w:sz w:val="19"/>
          <w:szCs w:val="19"/>
        </w:rPr>
      </w:pPr>
      <w:r w:rsidRPr="00740A81">
        <w:rPr>
          <w:rFonts w:ascii="Lato" w:hAnsi="Lato"/>
          <w:bCs w:val="0"/>
          <w:sz w:val="19"/>
          <w:szCs w:val="19"/>
        </w:rPr>
        <w:t xml:space="preserve">Załącznik nr </w:t>
      </w:r>
      <w:r w:rsidR="00FA79B0">
        <w:rPr>
          <w:rFonts w:ascii="Lato" w:hAnsi="Lato"/>
          <w:bCs w:val="0"/>
          <w:sz w:val="19"/>
          <w:szCs w:val="19"/>
        </w:rPr>
        <w:t>2</w:t>
      </w:r>
      <w:r w:rsidRPr="00740A81">
        <w:rPr>
          <w:rFonts w:ascii="Lato" w:hAnsi="Lato"/>
          <w:bCs w:val="0"/>
          <w:sz w:val="19"/>
          <w:szCs w:val="19"/>
        </w:rPr>
        <w:t xml:space="preserve"> do Zapytania Ofertowego</w:t>
      </w:r>
    </w:p>
    <w:p w14:paraId="23B9AB88" w14:textId="486FD371" w:rsidR="004117BB" w:rsidRPr="00740A81" w:rsidRDefault="00BF31AC" w:rsidP="004117BB">
      <w:pPr>
        <w:rPr>
          <w:rFonts w:ascii="Lato" w:hAnsi="Lato" w:cs="Arial"/>
          <w:sz w:val="19"/>
          <w:szCs w:val="19"/>
        </w:rPr>
      </w:pPr>
      <w:r w:rsidRPr="00740A81">
        <w:rPr>
          <w:rFonts w:ascii="Lato" w:hAnsi="Lato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079164" wp14:editId="6C1DA5D5">
                <wp:simplePos x="0" y="0"/>
                <wp:positionH relativeFrom="column">
                  <wp:posOffset>-48895</wp:posOffset>
                </wp:positionH>
                <wp:positionV relativeFrom="paragraph">
                  <wp:posOffset>99695</wp:posOffset>
                </wp:positionV>
                <wp:extent cx="2209800" cy="865505"/>
                <wp:effectExtent l="13970" t="8255" r="5080" b="12065"/>
                <wp:wrapNone/>
                <wp:docPr id="12128589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84949" w14:textId="77777777" w:rsidR="004117BB" w:rsidRDefault="004117BB" w:rsidP="00411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8E02852" w14:textId="77777777" w:rsidR="004117BB" w:rsidRDefault="004117BB" w:rsidP="004117B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A77B179" w14:textId="77777777" w:rsidR="004117BB" w:rsidRDefault="004117BB" w:rsidP="004117B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CE04712" w14:textId="77777777" w:rsidR="004117BB" w:rsidRPr="0065529B" w:rsidRDefault="004117BB" w:rsidP="004117BB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  <w:p w14:paraId="53136EC1" w14:textId="77777777" w:rsidR="004117BB" w:rsidRDefault="004117BB" w:rsidP="004117B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B8CCD90" w14:textId="77777777" w:rsidR="004117BB" w:rsidRDefault="004117BB" w:rsidP="00411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3B6D2EC" w14:textId="77777777" w:rsidR="004117BB" w:rsidRDefault="004117BB" w:rsidP="00411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7C677C2" w14:textId="77777777" w:rsidR="004117BB" w:rsidRDefault="004117BB" w:rsidP="004117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3ED2705" w14:textId="77777777" w:rsidR="004117BB" w:rsidRPr="00E944A9" w:rsidRDefault="004117BB" w:rsidP="004117B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791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7.85pt;width:174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">
                <v:textbox>
                  <w:txbxContent>
                    <w:p w14:paraId="20B84949" w14:textId="77777777" w:rsidR="004117BB" w:rsidRDefault="004117BB" w:rsidP="004117BB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8E02852" w14:textId="77777777" w:rsidR="004117BB" w:rsidRDefault="004117BB" w:rsidP="004117BB">
                      <w:pPr>
                        <w:rPr>
                          <w:sz w:val="16"/>
                        </w:rPr>
                      </w:pPr>
                    </w:p>
                    <w:p w14:paraId="2A77B179" w14:textId="77777777" w:rsidR="004117BB" w:rsidRDefault="004117BB" w:rsidP="004117BB">
                      <w:pPr>
                        <w:rPr>
                          <w:sz w:val="16"/>
                        </w:rPr>
                      </w:pPr>
                    </w:p>
                    <w:p w14:paraId="4CE04712" w14:textId="77777777" w:rsidR="004117BB" w:rsidRPr="0065529B" w:rsidRDefault="004117BB" w:rsidP="004117BB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  <w:p w14:paraId="53136EC1" w14:textId="77777777" w:rsidR="004117BB" w:rsidRDefault="004117BB" w:rsidP="004117BB">
                      <w:pPr>
                        <w:rPr>
                          <w:sz w:val="16"/>
                        </w:rPr>
                      </w:pPr>
                    </w:p>
                    <w:p w14:paraId="2B8CCD90" w14:textId="77777777" w:rsidR="004117BB" w:rsidRDefault="004117BB" w:rsidP="004117BB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3B6D2EC" w14:textId="77777777" w:rsidR="004117BB" w:rsidRDefault="004117BB" w:rsidP="004117BB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7C677C2" w14:textId="77777777" w:rsidR="004117BB" w:rsidRDefault="004117BB" w:rsidP="004117BB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3ED2705" w14:textId="77777777" w:rsidR="004117BB" w:rsidRPr="00E944A9" w:rsidRDefault="004117BB" w:rsidP="004117BB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24F64784" w14:textId="77777777" w:rsidR="004117BB" w:rsidRPr="00740A81" w:rsidRDefault="004117BB" w:rsidP="004117BB">
      <w:pPr>
        <w:pStyle w:val="Tekstprzypisudolnego"/>
        <w:rPr>
          <w:rFonts w:ascii="Lato" w:hAnsi="Lato" w:cs="Arial"/>
          <w:sz w:val="19"/>
          <w:szCs w:val="19"/>
        </w:rPr>
      </w:pPr>
    </w:p>
    <w:p w14:paraId="172254E5" w14:textId="77777777" w:rsidR="004117BB" w:rsidRPr="00740A81" w:rsidRDefault="004117BB" w:rsidP="004117BB">
      <w:pPr>
        <w:spacing w:before="120"/>
        <w:jc w:val="both"/>
        <w:rPr>
          <w:rFonts w:ascii="Lato" w:hAnsi="Lato" w:cs="Arial"/>
          <w:sz w:val="19"/>
          <w:szCs w:val="19"/>
        </w:rPr>
      </w:pPr>
    </w:p>
    <w:p w14:paraId="1B1F82AD" w14:textId="77777777" w:rsidR="004117BB" w:rsidRPr="00740A81" w:rsidRDefault="004117BB" w:rsidP="004117BB">
      <w:pPr>
        <w:rPr>
          <w:rFonts w:ascii="Lato" w:hAnsi="Lato" w:cs="Arial"/>
          <w:sz w:val="19"/>
          <w:szCs w:val="19"/>
        </w:rPr>
      </w:pPr>
    </w:p>
    <w:p w14:paraId="22E4E424" w14:textId="77777777" w:rsidR="004117BB" w:rsidRPr="00740A81" w:rsidRDefault="004117BB" w:rsidP="004117BB">
      <w:pPr>
        <w:spacing w:line="360" w:lineRule="auto"/>
        <w:jc w:val="right"/>
        <w:rPr>
          <w:rFonts w:ascii="Lato" w:hAnsi="Lato" w:cs="Arial"/>
          <w:sz w:val="19"/>
          <w:szCs w:val="19"/>
        </w:rPr>
      </w:pPr>
    </w:p>
    <w:p w14:paraId="421102E2" w14:textId="77777777" w:rsidR="004117BB" w:rsidRPr="00740A81" w:rsidRDefault="004117BB" w:rsidP="004117BB">
      <w:pPr>
        <w:spacing w:line="360" w:lineRule="auto"/>
        <w:jc w:val="right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.................................. dnia .......................</w:t>
      </w:r>
    </w:p>
    <w:p w14:paraId="21A86EB9" w14:textId="77777777" w:rsidR="004117BB" w:rsidRPr="00740A81" w:rsidRDefault="004117BB" w:rsidP="004117BB">
      <w:pPr>
        <w:tabs>
          <w:tab w:val="left" w:pos="2977"/>
          <w:tab w:val="left" w:pos="8789"/>
        </w:tabs>
        <w:ind w:right="282"/>
        <w:rPr>
          <w:rFonts w:ascii="Lato" w:hAnsi="Lato" w:cs="Arial"/>
          <w:b/>
          <w:spacing w:val="4"/>
          <w:kern w:val="2"/>
          <w:sz w:val="19"/>
          <w:szCs w:val="19"/>
        </w:rPr>
      </w:pPr>
    </w:p>
    <w:p w14:paraId="55AC61C8" w14:textId="77777777" w:rsidR="00934FC0" w:rsidRPr="00740A81" w:rsidRDefault="006C6380" w:rsidP="00934FC0">
      <w:pPr>
        <w:tabs>
          <w:tab w:val="left" w:pos="2977"/>
          <w:tab w:val="left" w:pos="8789"/>
        </w:tabs>
        <w:ind w:right="282"/>
        <w:jc w:val="center"/>
        <w:rPr>
          <w:rFonts w:ascii="Lato" w:hAnsi="Lato" w:cs="Arial"/>
          <w:b/>
          <w:sz w:val="19"/>
          <w:szCs w:val="19"/>
        </w:rPr>
      </w:pPr>
      <w:r w:rsidRPr="00740A81">
        <w:rPr>
          <w:rFonts w:ascii="Lato" w:hAnsi="Lato" w:cs="Arial"/>
          <w:b/>
          <w:spacing w:val="4"/>
          <w:kern w:val="2"/>
          <w:sz w:val="19"/>
          <w:szCs w:val="19"/>
        </w:rPr>
        <w:t xml:space="preserve">FORMULARZ </w:t>
      </w:r>
      <w:r w:rsidR="00934FC0" w:rsidRPr="00740A81">
        <w:rPr>
          <w:rFonts w:ascii="Lato" w:hAnsi="Lato" w:cs="Arial"/>
          <w:b/>
          <w:sz w:val="19"/>
          <w:szCs w:val="19"/>
        </w:rPr>
        <w:t>OFERTOWY</w:t>
      </w:r>
    </w:p>
    <w:p w14:paraId="513026CC" w14:textId="77777777" w:rsidR="008A552D" w:rsidRPr="00740A81" w:rsidRDefault="008A552D" w:rsidP="00934FC0">
      <w:pPr>
        <w:tabs>
          <w:tab w:val="left" w:pos="2977"/>
          <w:tab w:val="left" w:pos="8789"/>
        </w:tabs>
        <w:ind w:right="282"/>
        <w:jc w:val="center"/>
        <w:rPr>
          <w:rFonts w:ascii="Lato" w:hAnsi="Lato" w:cs="Arial"/>
          <w:b/>
          <w:sz w:val="19"/>
          <w:szCs w:val="19"/>
        </w:rPr>
      </w:pPr>
    </w:p>
    <w:p w14:paraId="3F4D4497" w14:textId="77777777" w:rsidR="004117BB" w:rsidRPr="00740A81" w:rsidRDefault="004117BB" w:rsidP="004117BB">
      <w:pPr>
        <w:pStyle w:val="Nagwek2"/>
        <w:spacing w:before="120"/>
        <w:rPr>
          <w:rFonts w:ascii="Lato" w:hAnsi="Lato"/>
          <w:b w:val="0"/>
          <w:i w:val="0"/>
          <w:sz w:val="19"/>
          <w:szCs w:val="19"/>
        </w:rPr>
      </w:pPr>
      <w:r w:rsidRPr="00740A81">
        <w:rPr>
          <w:rFonts w:ascii="Lato" w:hAnsi="Lato"/>
          <w:b w:val="0"/>
          <w:i w:val="0"/>
          <w:sz w:val="19"/>
          <w:szCs w:val="19"/>
        </w:rPr>
        <w:t xml:space="preserve">Ja/My, niżej podpisani: </w:t>
      </w:r>
    </w:p>
    <w:p w14:paraId="124D1E97" w14:textId="77777777" w:rsidR="004117BB" w:rsidRPr="00740A81" w:rsidRDefault="004117BB" w:rsidP="004117BB">
      <w:pPr>
        <w:pStyle w:val="Tekstpodstawowy"/>
        <w:spacing w:before="120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 .................................................................................................................................................................</w:t>
      </w:r>
    </w:p>
    <w:p w14:paraId="339B3024" w14:textId="77777777" w:rsidR="004117BB" w:rsidRPr="00740A81" w:rsidRDefault="004117BB" w:rsidP="004117BB">
      <w:pPr>
        <w:pStyle w:val="Tekstpodstawowy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działając w imieniu i na rzecz wykonawcy: </w:t>
      </w:r>
    </w:p>
    <w:p w14:paraId="6392B223" w14:textId="77777777" w:rsidR="004117BB" w:rsidRPr="00740A81" w:rsidRDefault="004117BB" w:rsidP="004117BB">
      <w:pPr>
        <w:pStyle w:val="Tekstpodstawowy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Firma: ……………………………………………………………………………………………………………….</w:t>
      </w:r>
    </w:p>
    <w:p w14:paraId="0DC8D97C" w14:textId="77777777" w:rsidR="004117BB" w:rsidRPr="00740A81" w:rsidRDefault="004117BB" w:rsidP="004117BB">
      <w:pPr>
        <w:pStyle w:val="Tekstpodstawowy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Zarejestrowany adres siedziby: ………………………………………………………………………………….</w:t>
      </w:r>
    </w:p>
    <w:p w14:paraId="6D4C2BAE" w14:textId="77777777" w:rsidR="004117BB" w:rsidRPr="00740A81" w:rsidRDefault="004117BB" w:rsidP="004117BB">
      <w:pPr>
        <w:pStyle w:val="Tekstpodstawowy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Numer telefonu ……………………………….  numer </w:t>
      </w:r>
      <w:r w:rsidR="006654F0" w:rsidRPr="00740A81">
        <w:rPr>
          <w:rFonts w:ascii="Lato" w:hAnsi="Lato" w:cs="Arial"/>
          <w:sz w:val="19"/>
          <w:szCs w:val="19"/>
        </w:rPr>
        <w:t>faksu:</w:t>
      </w:r>
      <w:r w:rsidRPr="00740A81" w:rsidDel="00E95673">
        <w:rPr>
          <w:rFonts w:ascii="Lato" w:hAnsi="Lato" w:cs="Arial"/>
          <w:sz w:val="19"/>
          <w:szCs w:val="19"/>
        </w:rPr>
        <w:t xml:space="preserve"> </w:t>
      </w:r>
      <w:r w:rsidRPr="00740A81">
        <w:rPr>
          <w:rFonts w:ascii="Lato" w:hAnsi="Lato" w:cs="Arial"/>
          <w:sz w:val="19"/>
          <w:szCs w:val="19"/>
        </w:rPr>
        <w:t>…………………</w:t>
      </w:r>
      <w:r w:rsidRPr="00740A81" w:rsidDel="00E95673">
        <w:rPr>
          <w:rFonts w:ascii="Lato" w:hAnsi="Lato" w:cs="Arial"/>
          <w:sz w:val="19"/>
          <w:szCs w:val="19"/>
        </w:rPr>
        <w:t xml:space="preserve"> </w:t>
      </w:r>
      <w:r w:rsidRPr="00740A81">
        <w:rPr>
          <w:rFonts w:ascii="Lato" w:hAnsi="Lato" w:cs="Arial"/>
          <w:sz w:val="19"/>
          <w:szCs w:val="19"/>
        </w:rPr>
        <w:t>………………………………</w:t>
      </w:r>
    </w:p>
    <w:p w14:paraId="1E34B6E9" w14:textId="77777777" w:rsidR="004117BB" w:rsidRPr="00740A81" w:rsidRDefault="004117BB" w:rsidP="004117BB">
      <w:pPr>
        <w:pStyle w:val="Tekstpodstawowy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Adres email: ……………………………......... </w:t>
      </w:r>
    </w:p>
    <w:p w14:paraId="6759D67E" w14:textId="77777777" w:rsidR="00934FC0" w:rsidRPr="00740A81" w:rsidRDefault="00934FC0" w:rsidP="00934FC0">
      <w:pPr>
        <w:tabs>
          <w:tab w:val="left" w:pos="8789"/>
        </w:tabs>
        <w:spacing w:before="120"/>
        <w:ind w:right="282"/>
        <w:jc w:val="both"/>
        <w:rPr>
          <w:rFonts w:ascii="Lato" w:hAnsi="Lato" w:cs="Arial"/>
          <w:sz w:val="19"/>
          <w:szCs w:val="19"/>
        </w:rPr>
      </w:pPr>
    </w:p>
    <w:p w14:paraId="7C869568" w14:textId="77777777" w:rsidR="00CA63AA" w:rsidRPr="00740A81" w:rsidRDefault="00934FC0" w:rsidP="006654F0">
      <w:pPr>
        <w:tabs>
          <w:tab w:val="left" w:pos="8789"/>
        </w:tabs>
        <w:spacing w:after="240"/>
        <w:ind w:right="282"/>
        <w:jc w:val="both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w związku z zaproszeniem do składania ofert na </w:t>
      </w:r>
      <w:r w:rsidR="0024286F">
        <w:rPr>
          <w:rFonts w:ascii="Lato" w:hAnsi="Lato" w:cs="Arial"/>
          <w:spacing w:val="4"/>
          <w:sz w:val="19"/>
          <w:szCs w:val="19"/>
        </w:rPr>
        <w:t>zakup i dostaw</w:t>
      </w:r>
      <w:r w:rsidR="005C2C9E">
        <w:rPr>
          <w:rFonts w:ascii="Lato" w:hAnsi="Lato" w:cs="Arial"/>
          <w:spacing w:val="4"/>
          <w:sz w:val="19"/>
          <w:szCs w:val="19"/>
        </w:rPr>
        <w:t>ę</w:t>
      </w:r>
      <w:r w:rsidR="0024286F">
        <w:rPr>
          <w:rFonts w:ascii="Lato" w:hAnsi="Lato" w:cs="Arial"/>
          <w:spacing w:val="4"/>
          <w:sz w:val="19"/>
          <w:szCs w:val="19"/>
        </w:rPr>
        <w:t xml:space="preserve"> szaf serwerowych RACK 19’’ 47U  wraz z wyposażeniem oraz listew PDU na rzecz </w:t>
      </w:r>
      <w:r w:rsidR="0024286F" w:rsidRPr="00865481">
        <w:rPr>
          <w:rFonts w:ascii="Lato" w:hAnsi="Lato" w:cs="Arial"/>
          <w:spacing w:val="4"/>
          <w:sz w:val="19"/>
          <w:szCs w:val="19"/>
        </w:rPr>
        <w:t>Ministerstwa Rozwoju i Technologii</w:t>
      </w:r>
      <w:r w:rsidR="006654F0">
        <w:rPr>
          <w:rFonts w:ascii="Lato" w:hAnsi="Lato" w:cs="Arial"/>
          <w:sz w:val="19"/>
          <w:szCs w:val="19"/>
        </w:rPr>
        <w:t>:</w:t>
      </w:r>
    </w:p>
    <w:p w14:paraId="521EBDBA" w14:textId="77777777" w:rsidR="004117BB" w:rsidRPr="003005E4" w:rsidRDefault="004117BB" w:rsidP="004117BB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3005E4">
        <w:rPr>
          <w:rFonts w:ascii="Lato" w:hAnsi="Lato" w:cs="Arial"/>
          <w:sz w:val="19"/>
          <w:szCs w:val="19"/>
        </w:rPr>
        <w:t xml:space="preserve">Oferuję/my wykonanie przedmiotu zamówienia zgodnie z wymaganiami określonymi w </w:t>
      </w:r>
      <w:r w:rsidRPr="003005E4">
        <w:rPr>
          <w:rFonts w:ascii="Lato" w:hAnsi="Lato" w:cs="Arial"/>
          <w:sz w:val="19"/>
          <w:szCs w:val="19"/>
          <w:lang w:val="pl-PL"/>
        </w:rPr>
        <w:t>Zapytaniu Ofertowym</w:t>
      </w:r>
      <w:r w:rsidRPr="003005E4">
        <w:rPr>
          <w:rFonts w:ascii="Lato" w:hAnsi="Lato" w:cs="Arial"/>
          <w:sz w:val="19"/>
          <w:szCs w:val="19"/>
        </w:rPr>
        <w:t xml:space="preserve"> za </w:t>
      </w:r>
      <w:r w:rsidRPr="003005E4">
        <w:rPr>
          <w:rFonts w:ascii="Lato" w:hAnsi="Lato" w:cs="Arial"/>
          <w:color w:val="000000"/>
          <w:sz w:val="19"/>
          <w:szCs w:val="19"/>
        </w:rPr>
        <w:t>cenę netto w wysokości………….….zł (słownie: ………………………….. złotych…./100) co powiększone o podatek od towarów i usług stanowi cenę brutto w wysokości ……………..zł (słownie: …………………………………………...………………………złotych …./100).</w:t>
      </w:r>
    </w:p>
    <w:p w14:paraId="006167A9" w14:textId="77777777" w:rsidR="009D210B" w:rsidRPr="00740A81" w:rsidRDefault="004117BB" w:rsidP="009D210B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Oferuję/my wykonanie przedmiotu zamówienia</w:t>
      </w:r>
      <w:r w:rsidR="00FA79B0">
        <w:rPr>
          <w:rFonts w:ascii="Lato" w:hAnsi="Lato" w:cs="Arial"/>
          <w:sz w:val="19"/>
          <w:szCs w:val="19"/>
        </w:rPr>
        <w:t xml:space="preserve"> w terminie </w:t>
      </w:r>
      <w:r w:rsidR="00FA79B0" w:rsidRPr="00FA79B0">
        <w:rPr>
          <w:rFonts w:ascii="Lato" w:hAnsi="Lato" w:cs="Arial"/>
          <w:b/>
          <w:bCs/>
          <w:sz w:val="19"/>
          <w:szCs w:val="19"/>
        </w:rPr>
        <w:t>……</w:t>
      </w:r>
      <w:r w:rsidR="00FA79B0">
        <w:rPr>
          <w:rFonts w:ascii="Lato" w:hAnsi="Lato" w:cs="Arial"/>
          <w:sz w:val="19"/>
          <w:szCs w:val="19"/>
        </w:rPr>
        <w:t xml:space="preserve"> dni oraz</w:t>
      </w:r>
      <w:r w:rsidRPr="00740A81">
        <w:rPr>
          <w:rFonts w:ascii="Lato" w:hAnsi="Lato" w:cs="Arial"/>
          <w:sz w:val="19"/>
          <w:szCs w:val="19"/>
        </w:rPr>
        <w:t xml:space="preserve"> zgodnie z poniższą tabelą:</w:t>
      </w:r>
      <w:r w:rsidR="009D210B" w:rsidRPr="00740A81">
        <w:rPr>
          <w:rFonts w:ascii="Lato" w:hAnsi="Lato" w:cs="Arial"/>
          <w:color w:val="000000"/>
          <w:sz w:val="19"/>
          <w:szCs w:val="19"/>
        </w:rPr>
        <w:t xml:space="preserve"> </w:t>
      </w:r>
    </w:p>
    <w:p w14:paraId="33D25EC4" w14:textId="77777777" w:rsidR="00934FC0" w:rsidRPr="00740A81" w:rsidRDefault="00934FC0" w:rsidP="009D210B">
      <w:pPr>
        <w:widowControl/>
        <w:suppressAutoHyphens w:val="0"/>
        <w:spacing w:after="120"/>
        <w:jc w:val="center"/>
        <w:rPr>
          <w:rFonts w:ascii="Lato" w:hAnsi="Lato" w:cs="Arial"/>
          <w:b/>
          <w:spacing w:val="4"/>
          <w:kern w:val="2"/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16"/>
        <w:gridCol w:w="1027"/>
        <w:gridCol w:w="1085"/>
        <w:gridCol w:w="1276"/>
        <w:gridCol w:w="1521"/>
      </w:tblGrid>
      <w:tr w:rsidR="006C6380" w:rsidRPr="00740A81" w14:paraId="39EC4458" w14:textId="77777777" w:rsidTr="00590639">
        <w:trPr>
          <w:trHeight w:val="633"/>
          <w:jc w:val="center"/>
        </w:trPr>
        <w:tc>
          <w:tcPr>
            <w:tcW w:w="540" w:type="dxa"/>
            <w:shd w:val="clear" w:color="auto" w:fill="8EA9DB"/>
            <w:tcMar>
              <w:left w:w="65" w:type="dxa"/>
            </w:tcMar>
            <w:vAlign w:val="center"/>
          </w:tcPr>
          <w:p w14:paraId="288A4AAA" w14:textId="77777777" w:rsidR="006C6380" w:rsidRPr="00740A81" w:rsidRDefault="006C6380" w:rsidP="006C6380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740A81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Lp.</w:t>
            </w:r>
          </w:p>
        </w:tc>
        <w:tc>
          <w:tcPr>
            <w:tcW w:w="4116" w:type="dxa"/>
            <w:shd w:val="clear" w:color="auto" w:fill="8EA9DB"/>
            <w:vAlign w:val="center"/>
          </w:tcPr>
          <w:p w14:paraId="5C5F2C3B" w14:textId="77777777" w:rsidR="006C6380" w:rsidRPr="00740A81" w:rsidRDefault="006C6380" w:rsidP="006C6380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740A81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Nazwa usługi</w:t>
            </w:r>
          </w:p>
        </w:tc>
        <w:tc>
          <w:tcPr>
            <w:tcW w:w="1027" w:type="dxa"/>
            <w:shd w:val="clear" w:color="auto" w:fill="8EA9DB"/>
            <w:vAlign w:val="center"/>
          </w:tcPr>
          <w:p w14:paraId="4A30B06B" w14:textId="77777777" w:rsidR="006C6380" w:rsidRPr="0025041E" w:rsidRDefault="0025041E" w:rsidP="0025041E">
            <w:pPr>
              <w:spacing w:after="120"/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</w:pPr>
            <w:r w:rsidRPr="00740A81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 xml:space="preserve">Cena za </w:t>
            </w:r>
            <w:r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 xml:space="preserve">sztukę </w:t>
            </w:r>
            <w:r w:rsidRPr="00740A81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netto zł</w:t>
            </w:r>
          </w:p>
        </w:tc>
        <w:tc>
          <w:tcPr>
            <w:tcW w:w="1085" w:type="dxa"/>
            <w:shd w:val="clear" w:color="auto" w:fill="8EA9DB"/>
            <w:vAlign w:val="center"/>
          </w:tcPr>
          <w:p w14:paraId="48ECE2AB" w14:textId="77777777" w:rsidR="006C6380" w:rsidRPr="00740A81" w:rsidRDefault="0025041E" w:rsidP="00590639">
            <w:pPr>
              <w:spacing w:after="120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Liczb sztuk</w:t>
            </w:r>
            <w:r w:rsidRPr="00740A81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*</w:t>
            </w:r>
          </w:p>
        </w:tc>
        <w:tc>
          <w:tcPr>
            <w:tcW w:w="1276" w:type="dxa"/>
            <w:shd w:val="clear" w:color="auto" w:fill="8EA9DB"/>
            <w:vAlign w:val="center"/>
          </w:tcPr>
          <w:p w14:paraId="42C0A63E" w14:textId="77777777" w:rsidR="006C6380" w:rsidRPr="00740A81" w:rsidRDefault="006C6380" w:rsidP="006C6380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740A81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netto zł</w:t>
            </w:r>
          </w:p>
        </w:tc>
        <w:tc>
          <w:tcPr>
            <w:tcW w:w="1521" w:type="dxa"/>
            <w:shd w:val="clear" w:color="auto" w:fill="8EA9DB"/>
            <w:vAlign w:val="center"/>
          </w:tcPr>
          <w:p w14:paraId="73B6767B" w14:textId="77777777" w:rsidR="006C6380" w:rsidRPr="00740A81" w:rsidRDefault="006C6380" w:rsidP="006C6380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740A81">
              <w:rPr>
                <w:rFonts w:ascii="Lato" w:hAnsi="Lato" w:cs="Arial"/>
                <w:bCs/>
                <w:spacing w:val="4"/>
                <w:kern w:val="2"/>
                <w:sz w:val="19"/>
                <w:szCs w:val="19"/>
              </w:rPr>
              <w:t>Wartość całkowita brutto zł</w:t>
            </w:r>
          </w:p>
        </w:tc>
      </w:tr>
      <w:tr w:rsidR="0024286F" w:rsidRPr="00740A81" w14:paraId="63F29826" w14:textId="77777777" w:rsidTr="009133DD">
        <w:trPr>
          <w:trHeight w:val="838"/>
          <w:jc w:val="center"/>
        </w:trPr>
        <w:tc>
          <w:tcPr>
            <w:tcW w:w="540" w:type="dxa"/>
            <w:shd w:val="clear" w:color="auto" w:fill="FFFFFF"/>
            <w:tcMar>
              <w:left w:w="65" w:type="dxa"/>
            </w:tcMar>
            <w:vAlign w:val="center"/>
          </w:tcPr>
          <w:p w14:paraId="3806C0F5" w14:textId="54299E73" w:rsidR="0024286F" w:rsidRPr="00740A81" w:rsidRDefault="00BF31AC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1</w:t>
            </w:r>
          </w:p>
        </w:tc>
        <w:tc>
          <w:tcPr>
            <w:tcW w:w="4116" w:type="dxa"/>
            <w:shd w:val="clear" w:color="auto" w:fill="FFFFFF"/>
            <w:vAlign w:val="center"/>
          </w:tcPr>
          <w:p w14:paraId="76253A70" w14:textId="77777777" w:rsidR="0024286F" w:rsidRPr="00740A81" w:rsidRDefault="0024286F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Szafa serwerowa RACK 19’’ 47U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0D3FC6D0" w14:textId="77777777" w:rsidR="0024286F" w:rsidRPr="00740A81" w:rsidRDefault="0024286F" w:rsidP="0024286F">
            <w:pPr>
              <w:spacing w:after="120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085" w:type="dxa"/>
            <w:shd w:val="clear" w:color="auto" w:fill="FFFFFF"/>
            <w:vAlign w:val="center"/>
          </w:tcPr>
          <w:p w14:paraId="62BAD13C" w14:textId="77777777" w:rsidR="0024286F" w:rsidRPr="00740A81" w:rsidRDefault="00297568" w:rsidP="0024286F">
            <w:pPr>
              <w:spacing w:after="120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3F9C310" w14:textId="77777777" w:rsidR="0024286F" w:rsidRPr="00740A81" w:rsidRDefault="0024286F" w:rsidP="0024286F">
            <w:pPr>
              <w:spacing w:after="120"/>
              <w:jc w:val="right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521" w:type="dxa"/>
            <w:shd w:val="clear" w:color="auto" w:fill="FFFFFF"/>
            <w:vAlign w:val="center"/>
          </w:tcPr>
          <w:p w14:paraId="0FBD159B" w14:textId="77777777" w:rsidR="0024286F" w:rsidRPr="00740A81" w:rsidRDefault="0024286F" w:rsidP="0024286F">
            <w:pPr>
              <w:spacing w:after="120"/>
              <w:jc w:val="right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740A81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 </w:t>
            </w:r>
          </w:p>
        </w:tc>
      </w:tr>
      <w:tr w:rsidR="0024286F" w:rsidRPr="00740A81" w14:paraId="32084522" w14:textId="77777777" w:rsidTr="009133DD">
        <w:trPr>
          <w:trHeight w:val="836"/>
          <w:jc w:val="center"/>
        </w:trPr>
        <w:tc>
          <w:tcPr>
            <w:tcW w:w="540" w:type="dxa"/>
            <w:shd w:val="clear" w:color="auto" w:fill="FFFFFF"/>
            <w:tcMar>
              <w:left w:w="65" w:type="dxa"/>
            </w:tcMar>
            <w:vAlign w:val="center"/>
          </w:tcPr>
          <w:p w14:paraId="6CC3D686" w14:textId="1224A931" w:rsidR="0024286F" w:rsidRPr="00740A81" w:rsidRDefault="00BF31AC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2</w:t>
            </w:r>
          </w:p>
        </w:tc>
        <w:tc>
          <w:tcPr>
            <w:tcW w:w="4116" w:type="dxa"/>
            <w:shd w:val="clear" w:color="auto" w:fill="FFFFFF"/>
            <w:vAlign w:val="center"/>
          </w:tcPr>
          <w:p w14:paraId="3009C206" w14:textId="77777777" w:rsidR="0024286F" w:rsidRPr="00740A81" w:rsidRDefault="0024286F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Listwa PDU</w:t>
            </w:r>
            <w:r w:rsidRPr="00740A81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 xml:space="preserve"> 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01653707" w14:textId="77777777" w:rsidR="0024286F" w:rsidRPr="00740A81" w:rsidRDefault="0024286F" w:rsidP="0024286F">
            <w:pPr>
              <w:spacing w:after="120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085" w:type="dxa"/>
            <w:shd w:val="clear" w:color="auto" w:fill="FFFFFF"/>
            <w:vAlign w:val="center"/>
          </w:tcPr>
          <w:p w14:paraId="22FCA8AA" w14:textId="77777777" w:rsidR="0024286F" w:rsidRPr="00740A81" w:rsidRDefault="00297568" w:rsidP="0024286F">
            <w:pPr>
              <w:spacing w:after="120"/>
              <w:jc w:val="center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1DF402C" w14:textId="77777777" w:rsidR="0024286F" w:rsidRPr="00740A81" w:rsidRDefault="0024286F" w:rsidP="0024286F">
            <w:pPr>
              <w:spacing w:after="120"/>
              <w:jc w:val="right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521" w:type="dxa"/>
            <w:shd w:val="clear" w:color="auto" w:fill="FFFFFF"/>
            <w:vAlign w:val="center"/>
          </w:tcPr>
          <w:p w14:paraId="7CADC916" w14:textId="77777777" w:rsidR="0024286F" w:rsidRPr="00740A81" w:rsidRDefault="0024286F" w:rsidP="0024286F">
            <w:pPr>
              <w:spacing w:after="120"/>
              <w:jc w:val="right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</w:tr>
      <w:tr w:rsidR="0024286F" w:rsidRPr="00740A81" w14:paraId="3EC63F82" w14:textId="77777777" w:rsidTr="00590639">
        <w:trPr>
          <w:trHeight w:val="465"/>
          <w:jc w:val="center"/>
        </w:trPr>
        <w:tc>
          <w:tcPr>
            <w:tcW w:w="4656" w:type="dxa"/>
            <w:gridSpan w:val="2"/>
            <w:shd w:val="clear" w:color="auto" w:fill="FFFFFF"/>
            <w:tcMar>
              <w:left w:w="65" w:type="dxa"/>
            </w:tcMar>
            <w:vAlign w:val="center"/>
          </w:tcPr>
          <w:p w14:paraId="0250F1D0" w14:textId="77777777" w:rsidR="0024286F" w:rsidRPr="00740A81" w:rsidRDefault="0024286F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740A81">
              <w:rPr>
                <w:rFonts w:ascii="Lato" w:hAnsi="Lato" w:cs="Arial"/>
                <w:b/>
                <w:bCs/>
                <w:spacing w:val="4"/>
                <w:kern w:val="2"/>
                <w:sz w:val="19"/>
                <w:szCs w:val="19"/>
              </w:rPr>
              <w:t>Suma</w:t>
            </w:r>
          </w:p>
        </w:tc>
        <w:tc>
          <w:tcPr>
            <w:tcW w:w="1027" w:type="dxa"/>
            <w:shd w:val="clear" w:color="auto" w:fill="808080"/>
            <w:vAlign w:val="center"/>
          </w:tcPr>
          <w:p w14:paraId="76595E79" w14:textId="77777777" w:rsidR="0024286F" w:rsidRPr="00740A81" w:rsidRDefault="0024286F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085" w:type="dxa"/>
            <w:shd w:val="clear" w:color="auto" w:fill="808080"/>
            <w:vAlign w:val="center"/>
          </w:tcPr>
          <w:p w14:paraId="5D8A44B7" w14:textId="77777777" w:rsidR="0024286F" w:rsidRPr="00740A81" w:rsidRDefault="0024286F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740A81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14:paraId="1C7AFB85" w14:textId="77777777" w:rsidR="0024286F" w:rsidRPr="00740A81" w:rsidRDefault="0024286F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</w:p>
        </w:tc>
        <w:tc>
          <w:tcPr>
            <w:tcW w:w="1521" w:type="dxa"/>
            <w:shd w:val="clear" w:color="auto" w:fill="FFFFFF"/>
            <w:vAlign w:val="center"/>
          </w:tcPr>
          <w:p w14:paraId="350FEB65" w14:textId="77777777" w:rsidR="0024286F" w:rsidRPr="00740A81" w:rsidRDefault="0024286F" w:rsidP="0024286F">
            <w:pPr>
              <w:spacing w:after="120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740A81">
              <w:rPr>
                <w:rFonts w:ascii="Lato" w:hAnsi="Lato" w:cs="Arial"/>
                <w:spacing w:val="4"/>
                <w:kern w:val="2"/>
                <w:sz w:val="19"/>
                <w:szCs w:val="19"/>
              </w:rPr>
              <w:t> </w:t>
            </w:r>
          </w:p>
        </w:tc>
      </w:tr>
    </w:tbl>
    <w:p w14:paraId="567F3272" w14:textId="77777777" w:rsidR="006C6380" w:rsidRDefault="00E8619E" w:rsidP="006C6380">
      <w:pPr>
        <w:spacing w:after="120"/>
        <w:jc w:val="both"/>
        <w:rPr>
          <w:rFonts w:ascii="Lato" w:hAnsi="Lato" w:cs="Arial"/>
          <w:spacing w:val="4"/>
          <w:kern w:val="2"/>
          <w:sz w:val="19"/>
          <w:szCs w:val="19"/>
        </w:rPr>
      </w:pPr>
      <w:r w:rsidRPr="00740A81">
        <w:rPr>
          <w:rFonts w:ascii="Lato" w:hAnsi="Lato" w:cs="Arial"/>
          <w:spacing w:val="4"/>
          <w:kern w:val="2"/>
          <w:sz w:val="19"/>
          <w:szCs w:val="19"/>
        </w:rPr>
        <w:t>*</w:t>
      </w:r>
      <w:r w:rsidR="00590639">
        <w:rPr>
          <w:rFonts w:ascii="Lato" w:hAnsi="Lato" w:cs="Arial"/>
          <w:spacing w:val="4"/>
          <w:kern w:val="2"/>
          <w:sz w:val="19"/>
          <w:szCs w:val="19"/>
        </w:rPr>
        <w:t xml:space="preserve">liczba urządzeń wymagana przez </w:t>
      </w:r>
      <w:r w:rsidR="009133DD">
        <w:rPr>
          <w:rFonts w:ascii="Lato" w:hAnsi="Lato" w:cs="Arial"/>
          <w:spacing w:val="4"/>
          <w:kern w:val="2"/>
          <w:sz w:val="19"/>
          <w:szCs w:val="19"/>
        </w:rPr>
        <w:t>Zamawiającego</w:t>
      </w:r>
    </w:p>
    <w:p w14:paraId="68BF1F8B" w14:textId="77777777" w:rsidR="0024286F" w:rsidRPr="00740A81" w:rsidRDefault="0024286F" w:rsidP="006C6380">
      <w:pPr>
        <w:spacing w:after="120"/>
        <w:jc w:val="both"/>
        <w:rPr>
          <w:rFonts w:ascii="Lato" w:hAnsi="Lato" w:cs="Arial"/>
          <w:spacing w:val="4"/>
          <w:kern w:val="2"/>
          <w:sz w:val="19"/>
          <w:szCs w:val="19"/>
        </w:rPr>
      </w:pPr>
    </w:p>
    <w:p w14:paraId="072A196D" w14:textId="77777777" w:rsidR="00F66196" w:rsidRPr="00740A81" w:rsidRDefault="00F66196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color w:val="000000"/>
          <w:sz w:val="19"/>
          <w:szCs w:val="19"/>
        </w:rPr>
        <w:t>Oświadczamy, że w podanych cenach uwzględniliśmy wszelkie koszty niezbędne do pełnej i terminowej realizacji zamówienia, zgodnie z wymaganiami Zamawiającego opisanymi w </w:t>
      </w:r>
      <w:r w:rsidRPr="00740A81">
        <w:rPr>
          <w:rFonts w:ascii="Lato" w:hAnsi="Lato" w:cs="Arial"/>
          <w:color w:val="000000"/>
          <w:sz w:val="19"/>
          <w:szCs w:val="19"/>
          <w:lang w:val="pl-PL"/>
        </w:rPr>
        <w:t>Zapytaniu Ofertowym wraz z załącznikami.</w:t>
      </w:r>
      <w:r w:rsidRPr="00740A81">
        <w:rPr>
          <w:rFonts w:ascii="Lato" w:hAnsi="Lato" w:cs="Arial"/>
          <w:color w:val="000000"/>
          <w:sz w:val="19"/>
          <w:szCs w:val="19"/>
        </w:rPr>
        <w:t xml:space="preserve"> </w:t>
      </w:r>
    </w:p>
    <w:p w14:paraId="751E1CB9" w14:textId="77777777" w:rsidR="00F66196" w:rsidRPr="00740A81" w:rsidRDefault="009D210B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Oświadczam/y, że z</w:t>
      </w:r>
      <w:r w:rsidR="00934FC0" w:rsidRPr="00740A81">
        <w:rPr>
          <w:rFonts w:ascii="Lato" w:hAnsi="Lato" w:cs="Arial"/>
          <w:sz w:val="19"/>
          <w:szCs w:val="19"/>
        </w:rPr>
        <w:t>apoznałem/z</w:t>
      </w:r>
      <w:r w:rsidRPr="00740A81">
        <w:rPr>
          <w:rFonts w:ascii="Lato" w:hAnsi="Lato" w:cs="Arial"/>
          <w:sz w:val="19"/>
          <w:szCs w:val="19"/>
        </w:rPr>
        <w:t>liśmy</w:t>
      </w:r>
      <w:r w:rsidR="00934FC0" w:rsidRPr="00740A81">
        <w:rPr>
          <w:rFonts w:ascii="Lato" w:hAnsi="Lato" w:cs="Arial"/>
          <w:sz w:val="19"/>
          <w:szCs w:val="19"/>
        </w:rPr>
        <w:t xml:space="preserve"> się z </w:t>
      </w:r>
      <w:r w:rsidR="00CB50B6" w:rsidRPr="00740A81">
        <w:rPr>
          <w:rFonts w:ascii="Lato" w:hAnsi="Lato" w:cs="Arial"/>
          <w:sz w:val="19"/>
          <w:szCs w:val="19"/>
        </w:rPr>
        <w:t>treścią Zapytania Ofertowego</w:t>
      </w:r>
      <w:r w:rsidR="00934FC0" w:rsidRPr="00740A81">
        <w:rPr>
          <w:rFonts w:ascii="Lato" w:hAnsi="Lato" w:cs="Arial"/>
          <w:sz w:val="19"/>
          <w:szCs w:val="19"/>
        </w:rPr>
        <w:t xml:space="preserve"> wraz z jego załącznikami i nie </w:t>
      </w:r>
      <w:r w:rsidRPr="00740A81">
        <w:rPr>
          <w:rFonts w:ascii="Lato" w:hAnsi="Lato" w:cs="Arial"/>
          <w:sz w:val="19"/>
          <w:szCs w:val="19"/>
        </w:rPr>
        <w:t>wnoszę/wnosimy</w:t>
      </w:r>
      <w:r w:rsidR="00934FC0" w:rsidRPr="00740A81">
        <w:rPr>
          <w:rFonts w:ascii="Lato" w:hAnsi="Lato" w:cs="Arial"/>
          <w:sz w:val="19"/>
          <w:szCs w:val="19"/>
        </w:rPr>
        <w:t xml:space="preserve"> do niego zastrzeżeń.</w:t>
      </w:r>
      <w:r w:rsidR="00CA63AA" w:rsidRPr="00740A81">
        <w:rPr>
          <w:rFonts w:ascii="Lato" w:hAnsi="Lato" w:cs="Arial"/>
          <w:sz w:val="19"/>
          <w:szCs w:val="19"/>
        </w:rPr>
        <w:t xml:space="preserve"> </w:t>
      </w:r>
    </w:p>
    <w:p w14:paraId="1F40D2E8" w14:textId="77777777" w:rsidR="00F66196" w:rsidRPr="00740A81" w:rsidRDefault="009D210B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color w:val="000000"/>
          <w:sz w:val="19"/>
          <w:szCs w:val="19"/>
        </w:rPr>
        <w:t>Oświadczam/y, że uważam/y się za związanych niniejszą ofertą przez okres 30 dni od upływu terminu składania ofert.</w:t>
      </w:r>
      <w:r w:rsidR="00F66196" w:rsidRPr="00740A81">
        <w:rPr>
          <w:rFonts w:ascii="Lato" w:hAnsi="Lato" w:cs="Arial"/>
          <w:color w:val="000000"/>
          <w:sz w:val="19"/>
          <w:szCs w:val="19"/>
        </w:rPr>
        <w:t xml:space="preserve"> </w:t>
      </w:r>
    </w:p>
    <w:p w14:paraId="14E7BEC3" w14:textId="77777777" w:rsidR="00F66196" w:rsidRPr="00740A81" w:rsidRDefault="009D210B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color w:val="000000"/>
          <w:sz w:val="19"/>
          <w:szCs w:val="19"/>
        </w:rPr>
        <w:t xml:space="preserve">Oświadczam/y, że zrealizuję/emy zamówienie zgodnie z </w:t>
      </w:r>
      <w:r w:rsidRPr="00740A81">
        <w:rPr>
          <w:rFonts w:ascii="Lato" w:hAnsi="Lato" w:cs="Arial"/>
          <w:color w:val="000000"/>
          <w:sz w:val="19"/>
          <w:szCs w:val="19"/>
          <w:lang w:val="pl-PL"/>
        </w:rPr>
        <w:t>Zapytanie</w:t>
      </w:r>
      <w:r w:rsidR="00FA79B0">
        <w:rPr>
          <w:rFonts w:ascii="Lato" w:hAnsi="Lato" w:cs="Arial"/>
          <w:color w:val="000000"/>
          <w:sz w:val="19"/>
          <w:szCs w:val="19"/>
          <w:lang w:val="pl-PL"/>
        </w:rPr>
        <w:t>m</w:t>
      </w:r>
      <w:r w:rsidRPr="00740A81">
        <w:rPr>
          <w:rFonts w:ascii="Lato" w:hAnsi="Lato" w:cs="Arial"/>
          <w:color w:val="000000"/>
          <w:sz w:val="19"/>
          <w:szCs w:val="19"/>
          <w:lang w:val="pl-PL"/>
        </w:rPr>
        <w:t xml:space="preserve"> Ofertowym </w:t>
      </w:r>
      <w:r w:rsidR="00E03226" w:rsidRPr="00740A81">
        <w:rPr>
          <w:rFonts w:ascii="Lato" w:hAnsi="Lato" w:cs="Arial"/>
          <w:sz w:val="19"/>
          <w:szCs w:val="19"/>
        </w:rPr>
        <w:t>wraz z jego załącznikami</w:t>
      </w:r>
      <w:r w:rsidRPr="00740A81">
        <w:rPr>
          <w:rFonts w:ascii="Lato" w:hAnsi="Lato" w:cs="Arial"/>
          <w:color w:val="000000"/>
          <w:sz w:val="19"/>
          <w:szCs w:val="19"/>
          <w:lang w:val="pl-PL"/>
        </w:rPr>
        <w:t xml:space="preserve">. </w:t>
      </w:r>
    </w:p>
    <w:p w14:paraId="198E0653" w14:textId="77777777" w:rsidR="008F3543" w:rsidRPr="00740A81" w:rsidRDefault="008F3543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>
        <w:rPr>
          <w:rFonts w:ascii="Lato" w:hAnsi="Lato" w:cs="Arial"/>
          <w:sz w:val="19"/>
          <w:szCs w:val="19"/>
        </w:rPr>
        <w:t>Oświadczam/y, że dysponuję/emy odpowiednim potencjałem technicznym do realizacji zamówienia</w:t>
      </w:r>
    </w:p>
    <w:p w14:paraId="78955C91" w14:textId="77777777" w:rsidR="00F66196" w:rsidRPr="00740A81" w:rsidRDefault="000E00A1" w:rsidP="00F66196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0" w:after="120"/>
        <w:ind w:hanging="720"/>
        <w:rPr>
          <w:rFonts w:ascii="Lato" w:hAnsi="Lato" w:cs="Arial"/>
          <w:color w:val="000000"/>
          <w:sz w:val="19"/>
          <w:szCs w:val="19"/>
        </w:rPr>
      </w:pPr>
      <w:r w:rsidRPr="00740A81">
        <w:rPr>
          <w:rFonts w:ascii="Lato" w:hAnsi="Lato" w:cs="Arial"/>
          <w:spacing w:val="4"/>
          <w:kern w:val="2"/>
          <w:sz w:val="19"/>
          <w:szCs w:val="19"/>
        </w:rPr>
        <w:t>Oświadczam</w:t>
      </w:r>
      <w:r w:rsidR="008F3543">
        <w:rPr>
          <w:rFonts w:ascii="Lato" w:hAnsi="Lato" w:cs="Arial"/>
          <w:spacing w:val="4"/>
          <w:kern w:val="2"/>
          <w:sz w:val="19"/>
          <w:szCs w:val="19"/>
        </w:rPr>
        <w:t>/y</w:t>
      </w:r>
      <w:r w:rsidRPr="00740A81">
        <w:rPr>
          <w:rFonts w:ascii="Lato" w:hAnsi="Lato" w:cs="Arial"/>
          <w:spacing w:val="4"/>
          <w:kern w:val="2"/>
          <w:sz w:val="19"/>
          <w:szCs w:val="19"/>
        </w:rPr>
        <w:t xml:space="preserve">, </w:t>
      </w:r>
      <w:r w:rsidR="00A27B71" w:rsidRPr="00740A81">
        <w:rPr>
          <w:rFonts w:ascii="Lato" w:hAnsi="Lato" w:cs="Arial"/>
          <w:spacing w:val="4"/>
          <w:kern w:val="2"/>
          <w:sz w:val="19"/>
          <w:szCs w:val="19"/>
        </w:rPr>
        <w:t>że spełniam/y wszystkie wymogi opisane</w:t>
      </w:r>
      <w:r w:rsidR="00CB50B6" w:rsidRPr="00740A81">
        <w:rPr>
          <w:rFonts w:ascii="Lato" w:hAnsi="Lato" w:cs="Arial"/>
          <w:spacing w:val="4"/>
          <w:kern w:val="2"/>
          <w:sz w:val="19"/>
          <w:szCs w:val="19"/>
        </w:rPr>
        <w:t xml:space="preserve"> </w:t>
      </w:r>
      <w:r w:rsidR="00A27B71" w:rsidRPr="00740A81">
        <w:rPr>
          <w:rFonts w:ascii="Lato" w:hAnsi="Lato" w:cs="Arial"/>
          <w:spacing w:val="4"/>
          <w:kern w:val="2"/>
          <w:sz w:val="19"/>
          <w:szCs w:val="19"/>
        </w:rPr>
        <w:t xml:space="preserve">w </w:t>
      </w:r>
      <w:r w:rsidR="000E0F59" w:rsidRPr="00740A81">
        <w:rPr>
          <w:rFonts w:ascii="Lato" w:hAnsi="Lato" w:cs="Arial"/>
          <w:spacing w:val="4"/>
          <w:kern w:val="2"/>
          <w:sz w:val="19"/>
          <w:szCs w:val="19"/>
        </w:rPr>
        <w:t>Z</w:t>
      </w:r>
      <w:r w:rsidR="00A27B71" w:rsidRPr="00740A81">
        <w:rPr>
          <w:rFonts w:ascii="Lato" w:hAnsi="Lato" w:cs="Arial"/>
          <w:spacing w:val="4"/>
          <w:kern w:val="2"/>
          <w:sz w:val="19"/>
          <w:szCs w:val="19"/>
        </w:rPr>
        <w:t xml:space="preserve">apytaniu </w:t>
      </w:r>
      <w:r w:rsidR="000E0F59" w:rsidRPr="00740A81">
        <w:rPr>
          <w:rFonts w:ascii="Lato" w:hAnsi="Lato" w:cs="Arial"/>
          <w:spacing w:val="4"/>
          <w:kern w:val="2"/>
          <w:sz w:val="19"/>
          <w:szCs w:val="19"/>
        </w:rPr>
        <w:t>O</w:t>
      </w:r>
      <w:r w:rsidR="00A27B71" w:rsidRPr="00740A81">
        <w:rPr>
          <w:rFonts w:ascii="Lato" w:hAnsi="Lato" w:cs="Arial"/>
          <w:spacing w:val="4"/>
          <w:kern w:val="2"/>
          <w:sz w:val="19"/>
          <w:szCs w:val="19"/>
        </w:rPr>
        <w:t>fertowym</w:t>
      </w:r>
      <w:r w:rsidR="009D210B" w:rsidRPr="00740A81">
        <w:rPr>
          <w:rFonts w:ascii="Lato" w:hAnsi="Lato" w:cs="Arial"/>
          <w:spacing w:val="4"/>
          <w:kern w:val="2"/>
          <w:sz w:val="19"/>
          <w:szCs w:val="19"/>
        </w:rPr>
        <w:t>.</w:t>
      </w:r>
      <w:r w:rsidR="00F66196" w:rsidRPr="00740A81">
        <w:rPr>
          <w:rFonts w:ascii="Lato" w:hAnsi="Lato" w:cs="Arial"/>
          <w:color w:val="000000"/>
          <w:sz w:val="19"/>
          <w:szCs w:val="19"/>
        </w:rPr>
        <w:t xml:space="preserve"> </w:t>
      </w:r>
    </w:p>
    <w:p w14:paraId="150D0C48" w14:textId="77777777" w:rsidR="00CA63AA" w:rsidRPr="00740A81" w:rsidRDefault="00CA63AA" w:rsidP="00F66196">
      <w:pPr>
        <w:widowControl/>
        <w:tabs>
          <w:tab w:val="left" w:pos="2520"/>
          <w:tab w:val="left" w:pos="8789"/>
        </w:tabs>
        <w:spacing w:line="276" w:lineRule="auto"/>
        <w:ind w:right="282"/>
        <w:jc w:val="both"/>
        <w:rPr>
          <w:rFonts w:ascii="Lato" w:hAnsi="Lato" w:cs="Arial"/>
          <w:sz w:val="19"/>
          <w:szCs w:val="19"/>
        </w:rPr>
      </w:pPr>
    </w:p>
    <w:p w14:paraId="309CE552" w14:textId="77777777" w:rsidR="000E0F59" w:rsidRPr="00740A81" w:rsidRDefault="000E0F59" w:rsidP="00CA63AA">
      <w:pPr>
        <w:widowControl/>
        <w:suppressAutoHyphens w:val="0"/>
        <w:spacing w:after="200" w:line="276" w:lineRule="auto"/>
        <w:ind w:right="-1"/>
        <w:jc w:val="both"/>
        <w:rPr>
          <w:rFonts w:ascii="Lato" w:hAnsi="Lato" w:cs="Arial"/>
          <w:sz w:val="19"/>
          <w:szCs w:val="19"/>
        </w:rPr>
      </w:pPr>
    </w:p>
    <w:p w14:paraId="0E16595A" w14:textId="77777777" w:rsidR="00934FC0" w:rsidRPr="00740A81" w:rsidRDefault="00A27B71" w:rsidP="00CA63AA">
      <w:pPr>
        <w:widowControl/>
        <w:suppressAutoHyphens w:val="0"/>
        <w:spacing w:after="200" w:line="276" w:lineRule="auto"/>
        <w:ind w:right="-1"/>
        <w:jc w:val="both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Załączniki:</w:t>
      </w:r>
    </w:p>
    <w:p w14:paraId="0A6E8E04" w14:textId="77777777" w:rsidR="00A27B71" w:rsidRPr="00740A81" w:rsidRDefault="00A27B71" w:rsidP="00A27B71">
      <w:pPr>
        <w:numPr>
          <w:ilvl w:val="0"/>
          <w:numId w:val="25"/>
        </w:numPr>
        <w:tabs>
          <w:tab w:val="left" w:pos="709"/>
        </w:tabs>
        <w:spacing w:before="240"/>
        <w:ind w:right="282"/>
        <w:jc w:val="both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………………………………………………………………..</w:t>
      </w:r>
    </w:p>
    <w:p w14:paraId="4E4AEB65" w14:textId="77777777" w:rsidR="001209A8" w:rsidRPr="00573B0E" w:rsidRDefault="00573B0E" w:rsidP="00573B0E">
      <w:pPr>
        <w:numPr>
          <w:ilvl w:val="0"/>
          <w:numId w:val="25"/>
        </w:numPr>
        <w:tabs>
          <w:tab w:val="left" w:pos="709"/>
        </w:tabs>
        <w:spacing w:before="240"/>
        <w:ind w:right="282"/>
        <w:jc w:val="both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………………………………………………………………..</w:t>
      </w:r>
    </w:p>
    <w:p w14:paraId="2B356785" w14:textId="77777777" w:rsidR="001209A8" w:rsidRPr="00740A81" w:rsidRDefault="001209A8" w:rsidP="001209A8">
      <w:pPr>
        <w:tabs>
          <w:tab w:val="left" w:pos="709"/>
        </w:tabs>
        <w:spacing w:before="240"/>
        <w:ind w:right="282"/>
        <w:jc w:val="both"/>
        <w:rPr>
          <w:rFonts w:ascii="Lato" w:hAnsi="Lato" w:cs="Arial"/>
          <w:sz w:val="19"/>
          <w:szCs w:val="19"/>
        </w:rPr>
      </w:pPr>
    </w:p>
    <w:p w14:paraId="3AD12D63" w14:textId="77777777" w:rsidR="001209A8" w:rsidRPr="00740A81" w:rsidRDefault="001209A8" w:rsidP="001209A8">
      <w:pPr>
        <w:tabs>
          <w:tab w:val="left" w:pos="709"/>
        </w:tabs>
        <w:spacing w:before="240"/>
        <w:ind w:right="282"/>
        <w:jc w:val="both"/>
        <w:rPr>
          <w:rFonts w:ascii="Lato" w:hAnsi="Lato" w:cs="Arial"/>
          <w:sz w:val="19"/>
          <w:szCs w:val="19"/>
        </w:rPr>
      </w:pPr>
    </w:p>
    <w:p w14:paraId="05C7012A" w14:textId="77777777" w:rsidR="00934FC0" w:rsidRPr="00740A81" w:rsidRDefault="00934FC0" w:rsidP="001209A8">
      <w:pPr>
        <w:tabs>
          <w:tab w:val="left" w:pos="8789"/>
        </w:tabs>
        <w:spacing w:before="240"/>
        <w:ind w:left="5103" w:right="-1" w:hanging="5103"/>
        <w:jc w:val="both"/>
        <w:rPr>
          <w:rFonts w:ascii="Lato" w:hAnsi="Lato" w:cs="Arial"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>_____________</w:t>
      </w:r>
      <w:r w:rsidR="001209A8" w:rsidRPr="00740A81">
        <w:rPr>
          <w:rFonts w:ascii="Lato" w:hAnsi="Lato" w:cs="Arial"/>
          <w:sz w:val="19"/>
          <w:szCs w:val="19"/>
        </w:rPr>
        <w:t>________</w:t>
      </w:r>
      <w:r w:rsidRPr="00740A81">
        <w:rPr>
          <w:rFonts w:ascii="Lato" w:hAnsi="Lato" w:cs="Arial"/>
          <w:sz w:val="19"/>
          <w:szCs w:val="19"/>
        </w:rPr>
        <w:t>________</w:t>
      </w:r>
      <w:r w:rsidRPr="00740A81">
        <w:rPr>
          <w:rFonts w:ascii="Lato" w:hAnsi="Lato" w:cs="Arial"/>
          <w:sz w:val="19"/>
          <w:szCs w:val="19"/>
        </w:rPr>
        <w:tab/>
        <w:t>__</w:t>
      </w:r>
      <w:r w:rsidR="001209A8" w:rsidRPr="00740A81">
        <w:rPr>
          <w:rFonts w:ascii="Lato" w:hAnsi="Lato" w:cs="Arial"/>
          <w:sz w:val="19"/>
          <w:szCs w:val="19"/>
        </w:rPr>
        <w:t>______</w:t>
      </w:r>
      <w:r w:rsidRPr="00740A81">
        <w:rPr>
          <w:rFonts w:ascii="Lato" w:hAnsi="Lato" w:cs="Arial"/>
          <w:sz w:val="19"/>
          <w:szCs w:val="19"/>
        </w:rPr>
        <w:t>_____________</w:t>
      </w:r>
      <w:r w:rsidR="001209A8" w:rsidRPr="00740A81">
        <w:rPr>
          <w:rFonts w:ascii="Lato" w:hAnsi="Lato" w:cs="Arial"/>
          <w:sz w:val="19"/>
          <w:szCs w:val="19"/>
        </w:rPr>
        <w:t>___________</w:t>
      </w:r>
      <w:r w:rsidRPr="00740A81">
        <w:rPr>
          <w:rFonts w:ascii="Lato" w:hAnsi="Lato" w:cs="Arial"/>
          <w:sz w:val="19"/>
          <w:szCs w:val="19"/>
        </w:rPr>
        <w:t>______</w:t>
      </w:r>
    </w:p>
    <w:p w14:paraId="3E8465B3" w14:textId="77777777" w:rsidR="00934FC0" w:rsidRPr="00740A81" w:rsidRDefault="00F47F07" w:rsidP="001209A8">
      <w:pPr>
        <w:tabs>
          <w:tab w:val="left" w:pos="8789"/>
        </w:tabs>
        <w:autoSpaceDE w:val="0"/>
        <w:autoSpaceDN w:val="0"/>
        <w:adjustRightInd w:val="0"/>
        <w:spacing w:before="120"/>
        <w:ind w:right="282"/>
        <w:jc w:val="both"/>
        <w:rPr>
          <w:rFonts w:ascii="Lato" w:hAnsi="Lato" w:cs="Arial"/>
          <w:i/>
          <w:sz w:val="19"/>
          <w:szCs w:val="19"/>
        </w:rPr>
      </w:pPr>
      <w:r w:rsidRPr="00740A81">
        <w:rPr>
          <w:rFonts w:ascii="Lato" w:hAnsi="Lato" w:cs="Arial"/>
          <w:sz w:val="19"/>
          <w:szCs w:val="19"/>
        </w:rPr>
        <w:t xml:space="preserve">       </w:t>
      </w:r>
      <w:r w:rsidR="00934FC0" w:rsidRPr="00740A81">
        <w:rPr>
          <w:rFonts w:ascii="Lato" w:hAnsi="Lato" w:cs="Arial"/>
          <w:sz w:val="19"/>
          <w:szCs w:val="19"/>
        </w:rPr>
        <w:t xml:space="preserve"> </w:t>
      </w:r>
      <w:r w:rsidR="00934FC0" w:rsidRPr="00740A81">
        <w:rPr>
          <w:rFonts w:ascii="Lato" w:hAnsi="Lato" w:cs="Arial"/>
          <w:i/>
          <w:sz w:val="19"/>
          <w:szCs w:val="19"/>
        </w:rPr>
        <w:t>Miejsce, data</w:t>
      </w:r>
      <w:r w:rsidR="00934FC0" w:rsidRPr="00740A81">
        <w:rPr>
          <w:rFonts w:ascii="Lato" w:hAnsi="Lato" w:cs="Arial"/>
          <w:sz w:val="19"/>
          <w:szCs w:val="19"/>
        </w:rPr>
        <w:t xml:space="preserve">                    </w:t>
      </w:r>
      <w:r w:rsidRPr="00740A81">
        <w:rPr>
          <w:rFonts w:ascii="Lato" w:hAnsi="Lato" w:cs="Arial"/>
          <w:sz w:val="19"/>
          <w:szCs w:val="19"/>
        </w:rPr>
        <w:t xml:space="preserve">  </w:t>
      </w:r>
      <w:r w:rsidR="00934FC0" w:rsidRPr="00740A81">
        <w:rPr>
          <w:rFonts w:ascii="Lato" w:hAnsi="Lato" w:cs="Arial"/>
          <w:sz w:val="19"/>
          <w:szCs w:val="19"/>
        </w:rPr>
        <w:t xml:space="preserve">                                         </w:t>
      </w:r>
      <w:r w:rsidR="00934FC0" w:rsidRPr="00740A81">
        <w:rPr>
          <w:rFonts w:ascii="Lato" w:hAnsi="Lato" w:cs="Arial"/>
          <w:i/>
          <w:sz w:val="19"/>
          <w:szCs w:val="19"/>
        </w:rPr>
        <w:t>Podpis osoby upoważnionej/składające ofertę</w:t>
      </w:r>
    </w:p>
    <w:p w14:paraId="783E5BC4" w14:textId="77777777" w:rsidR="00934FC0" w:rsidRPr="00740A81" w:rsidRDefault="00934FC0" w:rsidP="001209A8">
      <w:pPr>
        <w:spacing w:before="120"/>
        <w:rPr>
          <w:rFonts w:ascii="Lato" w:hAnsi="Lato" w:cs="Arial"/>
          <w:sz w:val="19"/>
          <w:szCs w:val="19"/>
        </w:rPr>
      </w:pPr>
    </w:p>
    <w:p w14:paraId="0B5362F2" w14:textId="77777777" w:rsidR="00934FC0" w:rsidRPr="00740A81" w:rsidRDefault="00934FC0" w:rsidP="006C6380">
      <w:pPr>
        <w:spacing w:after="120"/>
        <w:jc w:val="both"/>
        <w:rPr>
          <w:rFonts w:ascii="Lato" w:hAnsi="Lato" w:cs="Arial"/>
          <w:spacing w:val="4"/>
          <w:kern w:val="2"/>
          <w:sz w:val="19"/>
          <w:szCs w:val="19"/>
        </w:rPr>
      </w:pPr>
    </w:p>
    <w:sectPr w:rsidR="00934FC0" w:rsidRPr="00740A81" w:rsidSect="00B4273F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4739" w14:textId="77777777" w:rsidR="00155828" w:rsidRDefault="00155828" w:rsidP="0020058B">
      <w:r>
        <w:separator/>
      </w:r>
    </w:p>
  </w:endnote>
  <w:endnote w:type="continuationSeparator" w:id="0">
    <w:p w14:paraId="2ED9836A" w14:textId="77777777" w:rsidR="00155828" w:rsidRDefault="00155828" w:rsidP="0020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3F6D" w14:textId="77777777" w:rsidR="0020058B" w:rsidRPr="0020058B" w:rsidRDefault="0020058B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EB7002">
      <w:rPr>
        <w:rFonts w:ascii="Arial" w:hAnsi="Arial" w:cs="Arial"/>
        <w:noProof/>
        <w:sz w:val="20"/>
        <w:szCs w:val="20"/>
      </w:rPr>
      <w:t>1</w:t>
    </w:r>
    <w:r w:rsidRPr="0020058B">
      <w:rPr>
        <w:rFonts w:ascii="Arial" w:hAnsi="Arial" w:cs="Arial"/>
        <w:sz w:val="20"/>
        <w:szCs w:val="20"/>
      </w:rPr>
      <w:fldChar w:fldCharType="end"/>
    </w:r>
  </w:p>
  <w:p w14:paraId="36822AA4" w14:textId="77777777" w:rsidR="0020058B" w:rsidRDefault="00200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8865" w14:textId="77777777" w:rsidR="00155828" w:rsidRDefault="00155828" w:rsidP="0020058B">
      <w:r>
        <w:separator/>
      </w:r>
    </w:p>
  </w:footnote>
  <w:footnote w:type="continuationSeparator" w:id="0">
    <w:p w14:paraId="59813D57" w14:textId="77777777" w:rsidR="00155828" w:rsidRDefault="00155828" w:rsidP="00200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0D08C8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9560B0"/>
    <w:multiLevelType w:val="multilevel"/>
    <w:tmpl w:val="F444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/>
      </w:rPr>
    </w:lvl>
  </w:abstractNum>
  <w:abstractNum w:abstractNumId="5" w15:restartNumberingAfterBreak="0">
    <w:nsid w:val="0EC41D73"/>
    <w:multiLevelType w:val="hybridMultilevel"/>
    <w:tmpl w:val="5D4A53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FEB2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C0970"/>
    <w:multiLevelType w:val="multilevel"/>
    <w:tmpl w:val="518261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F1430"/>
    <w:multiLevelType w:val="multilevel"/>
    <w:tmpl w:val="61FA4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4520E3E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B362F8"/>
    <w:multiLevelType w:val="hybridMultilevel"/>
    <w:tmpl w:val="451C9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513FD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E653C"/>
    <w:multiLevelType w:val="multilevel"/>
    <w:tmpl w:val="09D201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855"/>
        </w:tabs>
        <w:ind w:left="1855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2" w15:restartNumberingAfterBreak="0">
    <w:nsid w:val="36842892"/>
    <w:multiLevelType w:val="hybridMultilevel"/>
    <w:tmpl w:val="9C0AA1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E358B"/>
    <w:multiLevelType w:val="multilevel"/>
    <w:tmpl w:val="7112524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14" w15:restartNumberingAfterBreak="0">
    <w:nsid w:val="38FB3995"/>
    <w:multiLevelType w:val="hybridMultilevel"/>
    <w:tmpl w:val="790AEC8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A5B626A"/>
    <w:multiLevelType w:val="hybridMultilevel"/>
    <w:tmpl w:val="36B4E7B0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90310A"/>
    <w:multiLevelType w:val="hybridMultilevel"/>
    <w:tmpl w:val="08BC67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FEB2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563A42C2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31549CB"/>
    <w:multiLevelType w:val="hybridMultilevel"/>
    <w:tmpl w:val="88629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563EC"/>
    <w:multiLevelType w:val="hybridMultilevel"/>
    <w:tmpl w:val="11A6528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81F7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abstractNum w:abstractNumId="20" w15:restartNumberingAfterBreak="0">
    <w:nsid w:val="5789699E"/>
    <w:multiLevelType w:val="hybridMultilevel"/>
    <w:tmpl w:val="35D6A3FC"/>
    <w:lvl w:ilvl="0" w:tplc="9ED01D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6556C3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80500"/>
    <w:multiLevelType w:val="hybridMultilevel"/>
    <w:tmpl w:val="51547B62"/>
    <w:lvl w:ilvl="0" w:tplc="4B16141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C7702"/>
    <w:multiLevelType w:val="hybridMultilevel"/>
    <w:tmpl w:val="3DAA00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C60CA"/>
    <w:multiLevelType w:val="hybridMultilevel"/>
    <w:tmpl w:val="3F5C3C88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AAA4BBF"/>
    <w:multiLevelType w:val="hybridMultilevel"/>
    <w:tmpl w:val="2B861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91996">
    <w:abstractNumId w:val="0"/>
  </w:num>
  <w:num w:numId="2" w16cid:durableId="499321389">
    <w:abstractNumId w:val="1"/>
  </w:num>
  <w:num w:numId="3" w16cid:durableId="149178231">
    <w:abstractNumId w:val="11"/>
  </w:num>
  <w:num w:numId="4" w16cid:durableId="1717776404">
    <w:abstractNumId w:val="23"/>
  </w:num>
  <w:num w:numId="5" w16cid:durableId="846944100">
    <w:abstractNumId w:val="15"/>
  </w:num>
  <w:num w:numId="6" w16cid:durableId="1536847324">
    <w:abstractNumId w:val="17"/>
  </w:num>
  <w:num w:numId="7" w16cid:durableId="1722827158">
    <w:abstractNumId w:val="22"/>
  </w:num>
  <w:num w:numId="8" w16cid:durableId="1415006983">
    <w:abstractNumId w:val="5"/>
  </w:num>
  <w:num w:numId="9" w16cid:durableId="300893241">
    <w:abstractNumId w:val="16"/>
  </w:num>
  <w:num w:numId="10" w16cid:durableId="2065441352">
    <w:abstractNumId w:val="18"/>
  </w:num>
  <w:num w:numId="11" w16cid:durableId="1850364669">
    <w:abstractNumId w:val="13"/>
  </w:num>
  <w:num w:numId="12" w16cid:durableId="1810053296">
    <w:abstractNumId w:val="8"/>
  </w:num>
  <w:num w:numId="13" w16cid:durableId="2036029716">
    <w:abstractNumId w:val="19"/>
  </w:num>
  <w:num w:numId="14" w16cid:durableId="800271834">
    <w:abstractNumId w:val="4"/>
  </w:num>
  <w:num w:numId="15" w16cid:durableId="1002776188">
    <w:abstractNumId w:val="7"/>
  </w:num>
  <w:num w:numId="16" w16cid:durableId="686372688">
    <w:abstractNumId w:val="20"/>
  </w:num>
  <w:num w:numId="17" w16cid:durableId="1177690498">
    <w:abstractNumId w:val="14"/>
  </w:num>
  <w:num w:numId="18" w16cid:durableId="863372618">
    <w:abstractNumId w:val="21"/>
  </w:num>
  <w:num w:numId="19" w16cid:durableId="551961766">
    <w:abstractNumId w:val="9"/>
  </w:num>
  <w:num w:numId="20" w16cid:durableId="1721781881">
    <w:abstractNumId w:val="10"/>
  </w:num>
  <w:num w:numId="21" w16cid:durableId="999192392">
    <w:abstractNumId w:val="24"/>
  </w:num>
  <w:num w:numId="22" w16cid:durableId="1401245084">
    <w:abstractNumId w:val="3"/>
  </w:num>
  <w:num w:numId="23" w16cid:durableId="2117682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276796">
    <w:abstractNumId w:val="2"/>
    <w:lvlOverride w:ilvl="0">
      <w:startOverride w:val="1"/>
    </w:lvlOverride>
  </w:num>
  <w:num w:numId="25" w16cid:durableId="622227912">
    <w:abstractNumId w:val="12"/>
  </w:num>
  <w:num w:numId="26" w16cid:durableId="1332559269">
    <w:abstractNumId w:val="25"/>
  </w:num>
  <w:num w:numId="27" w16cid:durableId="554663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AF"/>
    <w:rsid w:val="0001358E"/>
    <w:rsid w:val="0004210C"/>
    <w:rsid w:val="00067420"/>
    <w:rsid w:val="000C4C00"/>
    <w:rsid w:val="000E00A1"/>
    <w:rsid w:val="000E0F59"/>
    <w:rsid w:val="000F29E0"/>
    <w:rsid w:val="001209A8"/>
    <w:rsid w:val="001226B0"/>
    <w:rsid w:val="00130E3D"/>
    <w:rsid w:val="001317C1"/>
    <w:rsid w:val="00147D91"/>
    <w:rsid w:val="00155828"/>
    <w:rsid w:val="00165215"/>
    <w:rsid w:val="001D7B08"/>
    <w:rsid w:val="001E68B3"/>
    <w:rsid w:val="001F41AF"/>
    <w:rsid w:val="0020058B"/>
    <w:rsid w:val="0022595E"/>
    <w:rsid w:val="00227261"/>
    <w:rsid w:val="002303B6"/>
    <w:rsid w:val="0024286F"/>
    <w:rsid w:val="0025041E"/>
    <w:rsid w:val="002563AA"/>
    <w:rsid w:val="002728EF"/>
    <w:rsid w:val="002829F1"/>
    <w:rsid w:val="00297568"/>
    <w:rsid w:val="002A11F7"/>
    <w:rsid w:val="002B42F1"/>
    <w:rsid w:val="002E5A75"/>
    <w:rsid w:val="002F4440"/>
    <w:rsid w:val="003005E4"/>
    <w:rsid w:val="0031294A"/>
    <w:rsid w:val="0033022D"/>
    <w:rsid w:val="00347A5C"/>
    <w:rsid w:val="003751AA"/>
    <w:rsid w:val="003810CF"/>
    <w:rsid w:val="00383AE8"/>
    <w:rsid w:val="003B5A12"/>
    <w:rsid w:val="003F6497"/>
    <w:rsid w:val="00406E98"/>
    <w:rsid w:val="004117BB"/>
    <w:rsid w:val="004314CE"/>
    <w:rsid w:val="004333A0"/>
    <w:rsid w:val="00451BF6"/>
    <w:rsid w:val="00455911"/>
    <w:rsid w:val="004B0617"/>
    <w:rsid w:val="004D26BF"/>
    <w:rsid w:val="004D3929"/>
    <w:rsid w:val="004D4AFB"/>
    <w:rsid w:val="004E07CA"/>
    <w:rsid w:val="004E4527"/>
    <w:rsid w:val="004F2455"/>
    <w:rsid w:val="005062C4"/>
    <w:rsid w:val="00535A1B"/>
    <w:rsid w:val="00543E97"/>
    <w:rsid w:val="00573B0E"/>
    <w:rsid w:val="00577DC7"/>
    <w:rsid w:val="00583D9B"/>
    <w:rsid w:val="00590639"/>
    <w:rsid w:val="00596E6D"/>
    <w:rsid w:val="005A37AF"/>
    <w:rsid w:val="005B6F6D"/>
    <w:rsid w:val="005C2C9E"/>
    <w:rsid w:val="005D2EB1"/>
    <w:rsid w:val="005D3C8C"/>
    <w:rsid w:val="00611B1B"/>
    <w:rsid w:val="00620347"/>
    <w:rsid w:val="006654F0"/>
    <w:rsid w:val="006A386A"/>
    <w:rsid w:val="006C2B28"/>
    <w:rsid w:val="006C6380"/>
    <w:rsid w:val="006E79F0"/>
    <w:rsid w:val="00707102"/>
    <w:rsid w:val="00720195"/>
    <w:rsid w:val="00722275"/>
    <w:rsid w:val="007235CF"/>
    <w:rsid w:val="00732C12"/>
    <w:rsid w:val="00740A81"/>
    <w:rsid w:val="007645CC"/>
    <w:rsid w:val="007A3B6C"/>
    <w:rsid w:val="007C5C46"/>
    <w:rsid w:val="007E384C"/>
    <w:rsid w:val="007F0B09"/>
    <w:rsid w:val="007F6E1D"/>
    <w:rsid w:val="00802521"/>
    <w:rsid w:val="0080633D"/>
    <w:rsid w:val="00852A73"/>
    <w:rsid w:val="008547AD"/>
    <w:rsid w:val="008570BB"/>
    <w:rsid w:val="00877389"/>
    <w:rsid w:val="008951BB"/>
    <w:rsid w:val="008A552D"/>
    <w:rsid w:val="008E401F"/>
    <w:rsid w:val="008F1543"/>
    <w:rsid w:val="008F3543"/>
    <w:rsid w:val="008F4148"/>
    <w:rsid w:val="009006D4"/>
    <w:rsid w:val="00906F6E"/>
    <w:rsid w:val="009119D9"/>
    <w:rsid w:val="009133DD"/>
    <w:rsid w:val="00934FC0"/>
    <w:rsid w:val="00936A76"/>
    <w:rsid w:val="00944B4D"/>
    <w:rsid w:val="0097363B"/>
    <w:rsid w:val="00994718"/>
    <w:rsid w:val="009C0A96"/>
    <w:rsid w:val="009D184A"/>
    <w:rsid w:val="009D210B"/>
    <w:rsid w:val="00A025B3"/>
    <w:rsid w:val="00A121BC"/>
    <w:rsid w:val="00A27B71"/>
    <w:rsid w:val="00A76C1D"/>
    <w:rsid w:val="00A83E6A"/>
    <w:rsid w:val="00A84163"/>
    <w:rsid w:val="00A9602C"/>
    <w:rsid w:val="00AC1FB1"/>
    <w:rsid w:val="00AE0087"/>
    <w:rsid w:val="00AE1C89"/>
    <w:rsid w:val="00AF154C"/>
    <w:rsid w:val="00AF654A"/>
    <w:rsid w:val="00B03C3B"/>
    <w:rsid w:val="00B355DE"/>
    <w:rsid w:val="00B4273F"/>
    <w:rsid w:val="00B4517A"/>
    <w:rsid w:val="00B61C22"/>
    <w:rsid w:val="00B675A9"/>
    <w:rsid w:val="00BA2C7A"/>
    <w:rsid w:val="00BE6B45"/>
    <w:rsid w:val="00BF31AC"/>
    <w:rsid w:val="00BF4EC1"/>
    <w:rsid w:val="00BF5444"/>
    <w:rsid w:val="00C01ABC"/>
    <w:rsid w:val="00C34607"/>
    <w:rsid w:val="00C34D43"/>
    <w:rsid w:val="00C53397"/>
    <w:rsid w:val="00CA63AA"/>
    <w:rsid w:val="00CB50B6"/>
    <w:rsid w:val="00CE5024"/>
    <w:rsid w:val="00D156AE"/>
    <w:rsid w:val="00D456CC"/>
    <w:rsid w:val="00D46F66"/>
    <w:rsid w:val="00D57F5A"/>
    <w:rsid w:val="00D825D7"/>
    <w:rsid w:val="00DA0621"/>
    <w:rsid w:val="00DA2111"/>
    <w:rsid w:val="00DB4E16"/>
    <w:rsid w:val="00E03226"/>
    <w:rsid w:val="00E07A91"/>
    <w:rsid w:val="00E11A9A"/>
    <w:rsid w:val="00E26022"/>
    <w:rsid w:val="00E4673E"/>
    <w:rsid w:val="00E81563"/>
    <w:rsid w:val="00E83953"/>
    <w:rsid w:val="00E8619E"/>
    <w:rsid w:val="00EA5DB9"/>
    <w:rsid w:val="00EB68A6"/>
    <w:rsid w:val="00EB7002"/>
    <w:rsid w:val="00ED44DF"/>
    <w:rsid w:val="00EF237D"/>
    <w:rsid w:val="00F046AF"/>
    <w:rsid w:val="00F1786B"/>
    <w:rsid w:val="00F32604"/>
    <w:rsid w:val="00F451B3"/>
    <w:rsid w:val="00F47F07"/>
    <w:rsid w:val="00F66196"/>
    <w:rsid w:val="00F70A0D"/>
    <w:rsid w:val="00F879D7"/>
    <w:rsid w:val="00FA2D14"/>
    <w:rsid w:val="00FA79B0"/>
    <w:rsid w:val="00FC6202"/>
    <w:rsid w:val="00FD288D"/>
    <w:rsid w:val="00FE2AA8"/>
    <w:rsid w:val="00FE3F2C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FDFA15A"/>
  <w15:chartTrackingRefBased/>
  <w15:docId w15:val="{F2D29334-36CE-4486-8A90-1AE7D776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117BB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pl-PL" w:bidi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semiHidden/>
    <w:rsid w:val="00147D91"/>
    <w:rPr>
      <w:rFonts w:ascii="Tahoma" w:hAnsi="Tahoma" w:cs="Tahoma"/>
      <w:sz w:val="16"/>
      <w:szCs w:val="16"/>
    </w:rPr>
  </w:style>
  <w:style w:type="paragraph" w:customStyle="1" w:styleId="ZnakZnak3">
    <w:name w:val="Znak Znak3"/>
    <w:basedOn w:val="Normalny"/>
    <w:rsid w:val="0097363B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97363B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34"/>
    <w:locked/>
    <w:rsid w:val="0097363B"/>
    <w:rPr>
      <w:rFonts w:eastAsia="Calibri"/>
      <w:lang w:val="x-none" w:eastAsia="x-none"/>
    </w:rPr>
  </w:style>
  <w:style w:type="table" w:styleId="Tabela-Siatka">
    <w:name w:val="Table Grid"/>
    <w:basedOn w:val="Standardowy"/>
    <w:rsid w:val="00973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130E3D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130E3D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30E3D"/>
  </w:style>
  <w:style w:type="paragraph" w:customStyle="1" w:styleId="Domylny">
    <w:name w:val="Domyślny"/>
    <w:uiPriority w:val="99"/>
    <w:rsid w:val="002E5A75"/>
    <w:pPr>
      <w:suppressAutoHyphens/>
    </w:pPr>
    <w:rPr>
      <w:sz w:val="24"/>
      <w:szCs w:val="24"/>
    </w:rPr>
  </w:style>
  <w:style w:type="character" w:styleId="Hipercze">
    <w:name w:val="Hyperlink"/>
    <w:uiPriority w:val="99"/>
    <w:unhideWhenUsed/>
    <w:rsid w:val="006C638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0058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20058B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934FC0"/>
    <w:pPr>
      <w:widowControl/>
      <w:suppressAutoHyphens w:val="0"/>
    </w:pPr>
    <w:rPr>
      <w:rFonts w:eastAsia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aliases w:val="Podrozdział Znak"/>
    <w:link w:val="Tekstprzypisudolnego"/>
    <w:rsid w:val="00934FC0"/>
    <w:rPr>
      <w:rFonts w:eastAsia="Calibri"/>
    </w:rPr>
  </w:style>
  <w:style w:type="character" w:styleId="Odwoanieprzypisudolnego">
    <w:name w:val="footnote reference"/>
    <w:uiPriority w:val="99"/>
    <w:semiHidden/>
    <w:unhideWhenUsed/>
    <w:rsid w:val="00934FC0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4117BB"/>
    <w:pPr>
      <w:suppressAutoHyphens w:val="0"/>
      <w:spacing w:before="240" w:after="60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pl-PL" w:bidi="ar-SA"/>
    </w:rPr>
  </w:style>
  <w:style w:type="character" w:customStyle="1" w:styleId="TytuZnak">
    <w:name w:val="Tytuł Znak"/>
    <w:link w:val="Tytu"/>
    <w:uiPriority w:val="99"/>
    <w:rsid w:val="004117BB"/>
    <w:rPr>
      <w:rFonts w:ascii="Arial" w:hAnsi="Arial" w:cs="Arial"/>
      <w:b/>
      <w:bCs/>
      <w:kern w:val="28"/>
      <w:sz w:val="32"/>
      <w:szCs w:val="32"/>
    </w:rPr>
  </w:style>
  <w:style w:type="paragraph" w:styleId="Bezodstpw">
    <w:name w:val="No Spacing"/>
    <w:uiPriority w:val="1"/>
    <w:qFormat/>
    <w:rsid w:val="004117BB"/>
  </w:style>
  <w:style w:type="character" w:customStyle="1" w:styleId="Nagwek2Znak">
    <w:name w:val="Nagłówek 2 Znak"/>
    <w:link w:val="Nagwek2"/>
    <w:uiPriority w:val="99"/>
    <w:rsid w:val="004117BB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5515-2C04-49C2-917D-E5AC2BB6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 nr…………………………………</vt:lpstr>
    </vt:vector>
  </TitlesOfParts>
  <Company>Ministerstwo Gospodarki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nr…………………………………</dc:title>
  <dc:subject/>
  <dc:creator>jarmal</dc:creator>
  <cp:keywords/>
  <cp:lastModifiedBy>Dąbrowski Krzysztof</cp:lastModifiedBy>
  <cp:revision>2</cp:revision>
  <cp:lastPrinted>2019-01-10T09:38:00Z</cp:lastPrinted>
  <dcterms:created xsi:type="dcterms:W3CDTF">2025-04-11T06:30:00Z</dcterms:created>
  <dcterms:modified xsi:type="dcterms:W3CDTF">2025-04-11T06:30:00Z</dcterms:modified>
</cp:coreProperties>
</file>