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F0FA" w14:textId="77777777" w:rsidR="00F561C2" w:rsidRPr="00F561C2" w:rsidRDefault="00F561C2" w:rsidP="00F561C2">
      <w:pPr>
        <w:spacing w:line="360" w:lineRule="auto"/>
        <w:jc w:val="right"/>
        <w:rPr>
          <w:sz w:val="18"/>
          <w:szCs w:val="18"/>
        </w:rPr>
      </w:pPr>
      <w:r w:rsidRPr="00F561C2">
        <w:rPr>
          <w:sz w:val="18"/>
          <w:szCs w:val="18"/>
        </w:rPr>
        <w:t>Załącznik nr 5 do SWZ</w:t>
      </w:r>
    </w:p>
    <w:p w14:paraId="7ACC9111" w14:textId="77777777" w:rsidR="00F561C2" w:rsidRPr="00F561C2" w:rsidRDefault="00F561C2" w:rsidP="00F561C2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F561C2">
        <w:rPr>
          <w:b/>
          <w:caps/>
          <w:sz w:val="28"/>
          <w:szCs w:val="28"/>
          <w:u w:val="single"/>
        </w:rPr>
        <w:t>oświadczenie wykonawcy</w:t>
      </w:r>
    </w:p>
    <w:p w14:paraId="14E628BF" w14:textId="77777777" w:rsidR="00F561C2" w:rsidRPr="00F561C2" w:rsidRDefault="00F561C2" w:rsidP="00F561C2">
      <w:pPr>
        <w:spacing w:line="360" w:lineRule="auto"/>
        <w:jc w:val="center"/>
        <w:rPr>
          <w:caps/>
          <w:sz w:val="22"/>
          <w:szCs w:val="22"/>
        </w:rPr>
      </w:pPr>
      <w:r w:rsidRPr="00F561C2">
        <w:rPr>
          <w:caps/>
          <w:sz w:val="22"/>
          <w:szCs w:val="22"/>
        </w:rPr>
        <w:t>w zakresie przynależności do grupy kapitałowej</w:t>
      </w:r>
    </w:p>
    <w:p w14:paraId="5CB5ECB2" w14:textId="77777777" w:rsidR="00F561C2" w:rsidRPr="00F561C2" w:rsidRDefault="00F561C2" w:rsidP="00F561C2">
      <w:pPr>
        <w:spacing w:line="360" w:lineRule="auto"/>
        <w:jc w:val="both"/>
        <w:rPr>
          <w:b/>
          <w:caps/>
          <w:sz w:val="22"/>
          <w:szCs w:val="22"/>
        </w:rPr>
      </w:pPr>
      <w:r w:rsidRPr="00F561C2">
        <w:rPr>
          <w:b/>
          <w:caps/>
          <w:sz w:val="22"/>
          <w:szCs w:val="22"/>
        </w:rPr>
        <w:t>Nazwa zamówienia:</w:t>
      </w:r>
    </w:p>
    <w:p w14:paraId="4A46432D" w14:textId="77777777" w:rsidR="00F561C2" w:rsidRPr="00F561C2" w:rsidRDefault="00F561C2" w:rsidP="00F561C2">
      <w:pPr>
        <w:spacing w:line="360" w:lineRule="auto"/>
        <w:jc w:val="both"/>
        <w:rPr>
          <w:b/>
        </w:rPr>
      </w:pPr>
      <w:r w:rsidRPr="00F561C2">
        <w:rPr>
          <w:b/>
          <w:sz w:val="22"/>
          <w:szCs w:val="22"/>
        </w:rPr>
        <w:t>Świadczenie usługi w postaci zapewnienia sali konferencyjnej, wyżywienia oraz miejsc noclegowych na potrzeby szkoleń organizowanych przez Biuro Rzecznika Praw Pacjenta na obszarze Polski.</w:t>
      </w:r>
    </w:p>
    <w:p w14:paraId="048BFF60" w14:textId="77777777" w:rsidR="00F561C2" w:rsidRPr="00F561C2" w:rsidRDefault="00F561C2" w:rsidP="00F561C2">
      <w:pPr>
        <w:spacing w:line="360" w:lineRule="auto"/>
        <w:jc w:val="both"/>
        <w:rPr>
          <w:b/>
          <w:caps/>
          <w:sz w:val="22"/>
          <w:szCs w:val="22"/>
        </w:rPr>
      </w:pPr>
      <w:r w:rsidRPr="00F561C2">
        <w:rPr>
          <w:b/>
          <w:caps/>
          <w:sz w:val="22"/>
          <w:szCs w:val="22"/>
        </w:rPr>
        <w:t>Zamawiający:</w:t>
      </w:r>
    </w:p>
    <w:p w14:paraId="09D0BA2E" w14:textId="77777777" w:rsidR="00F561C2" w:rsidRPr="00F561C2" w:rsidRDefault="00F561C2" w:rsidP="00F561C2">
      <w:pPr>
        <w:spacing w:line="360" w:lineRule="auto"/>
        <w:contextualSpacing/>
        <w:jc w:val="both"/>
        <w:rPr>
          <w:sz w:val="22"/>
          <w:szCs w:val="22"/>
        </w:rPr>
      </w:pPr>
      <w:r w:rsidRPr="00F561C2">
        <w:rPr>
          <w:sz w:val="22"/>
          <w:szCs w:val="22"/>
        </w:rPr>
        <w:t>Biuro Rzecznika Praw Pacjenta</w:t>
      </w:r>
    </w:p>
    <w:p w14:paraId="278321F2" w14:textId="77777777" w:rsidR="00F561C2" w:rsidRPr="00F561C2" w:rsidRDefault="00F561C2" w:rsidP="00F561C2">
      <w:pPr>
        <w:spacing w:after="160" w:line="259" w:lineRule="auto"/>
        <w:rPr>
          <w:sz w:val="22"/>
          <w:szCs w:val="22"/>
        </w:rPr>
      </w:pPr>
      <w:r w:rsidRPr="00F561C2">
        <w:rPr>
          <w:sz w:val="22"/>
          <w:szCs w:val="22"/>
        </w:rPr>
        <w:t>ul. Młynarska 46,</w:t>
      </w:r>
    </w:p>
    <w:p w14:paraId="6CBA1355" w14:textId="77777777" w:rsidR="00F561C2" w:rsidRPr="00F561C2" w:rsidRDefault="00F561C2" w:rsidP="00F561C2">
      <w:pPr>
        <w:spacing w:after="160" w:line="259" w:lineRule="auto"/>
        <w:rPr>
          <w:sz w:val="22"/>
          <w:szCs w:val="22"/>
        </w:rPr>
      </w:pPr>
      <w:r w:rsidRPr="00F561C2">
        <w:rPr>
          <w:sz w:val="22"/>
          <w:szCs w:val="22"/>
        </w:rPr>
        <w:t>01-171 Warszawa</w:t>
      </w:r>
    </w:p>
    <w:p w14:paraId="39849C97" w14:textId="77777777" w:rsidR="00F561C2" w:rsidRPr="00F561C2" w:rsidRDefault="00F561C2" w:rsidP="00F561C2">
      <w:pPr>
        <w:spacing w:line="360" w:lineRule="auto"/>
        <w:jc w:val="both"/>
        <w:rPr>
          <w:b/>
          <w:caps/>
          <w:sz w:val="22"/>
          <w:szCs w:val="22"/>
        </w:rPr>
      </w:pPr>
      <w:r w:rsidRPr="00F561C2">
        <w:rPr>
          <w:b/>
          <w:caps/>
          <w:sz w:val="22"/>
          <w:szCs w:val="22"/>
        </w:rPr>
        <w:t>Wykonawca:</w:t>
      </w:r>
    </w:p>
    <w:p w14:paraId="2F78184F" w14:textId="77777777" w:rsidR="00F561C2" w:rsidRPr="00F561C2" w:rsidRDefault="00F561C2" w:rsidP="00F561C2">
      <w:pPr>
        <w:spacing w:line="360" w:lineRule="auto"/>
        <w:jc w:val="both"/>
        <w:rPr>
          <w:sz w:val="22"/>
          <w:szCs w:val="22"/>
        </w:rPr>
      </w:pPr>
      <w:r w:rsidRPr="00F561C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9652B" w14:textId="77777777" w:rsidR="00F561C2" w:rsidRPr="00F561C2" w:rsidRDefault="00F561C2" w:rsidP="00F561C2">
      <w:pPr>
        <w:spacing w:line="360" w:lineRule="auto"/>
        <w:jc w:val="both"/>
        <w:rPr>
          <w:sz w:val="18"/>
          <w:szCs w:val="18"/>
        </w:rPr>
      </w:pPr>
      <w:r w:rsidRPr="00F561C2">
        <w:rPr>
          <w:sz w:val="18"/>
          <w:szCs w:val="18"/>
        </w:rPr>
        <w:t xml:space="preserve"> (nazwa, adres, e-mail, telefon, PUAP)</w:t>
      </w:r>
    </w:p>
    <w:p w14:paraId="73BAED9F" w14:textId="77777777" w:rsidR="00F561C2" w:rsidRPr="00F561C2" w:rsidRDefault="00F561C2" w:rsidP="00F561C2">
      <w:pPr>
        <w:spacing w:line="360" w:lineRule="auto"/>
        <w:jc w:val="both"/>
        <w:rPr>
          <w:bCs/>
          <w:sz w:val="22"/>
          <w:szCs w:val="22"/>
        </w:rPr>
      </w:pPr>
      <w:r w:rsidRPr="00F561C2">
        <w:rPr>
          <w:bCs/>
          <w:sz w:val="22"/>
          <w:szCs w:val="22"/>
        </w:rPr>
        <w:t xml:space="preserve">Oświadczam, że w rozumieniu ustawy z dnia 16 lutego 2007 r. </w:t>
      </w:r>
      <w:r w:rsidRPr="00F561C2">
        <w:rPr>
          <w:bCs/>
          <w:iCs/>
          <w:sz w:val="22"/>
          <w:szCs w:val="22"/>
        </w:rPr>
        <w:t xml:space="preserve">o ochronie konkurencji </w:t>
      </w:r>
      <w:r w:rsidRPr="00F561C2">
        <w:rPr>
          <w:bCs/>
          <w:iCs/>
          <w:sz w:val="22"/>
          <w:szCs w:val="22"/>
        </w:rPr>
        <w:br/>
        <w:t>i konsumentów</w:t>
      </w:r>
      <w:r w:rsidRPr="00F561C2">
        <w:rPr>
          <w:bCs/>
          <w:sz w:val="22"/>
          <w:szCs w:val="22"/>
        </w:rPr>
        <w:t xml:space="preserve">(Dz. U. z 2020 r. poz. 1076 ze zm.), o której mowa w art. 108 ust. 1 pkt 5 i 6 ustawy </w:t>
      </w:r>
      <w:r w:rsidRPr="00F561C2">
        <w:rPr>
          <w:bCs/>
          <w:sz w:val="22"/>
          <w:szCs w:val="22"/>
        </w:rPr>
        <w:br/>
        <w:t>z dnia 11 września 2019 Prawo zamówień publicznych</w:t>
      </w:r>
      <w:r w:rsidRPr="00F561C2">
        <w:rPr>
          <w:bCs/>
          <w:iCs/>
          <w:sz w:val="22"/>
          <w:szCs w:val="22"/>
        </w:rPr>
        <w:t>(Dz. U. z 2021 r., poz. 1129 ze zm.)</w:t>
      </w:r>
      <w:r w:rsidRPr="00F561C2">
        <w:rPr>
          <w:bCs/>
          <w:sz w:val="22"/>
          <w:szCs w:val="22"/>
        </w:rPr>
        <w:t>:</w:t>
      </w:r>
    </w:p>
    <w:p w14:paraId="653AE625" w14:textId="77777777" w:rsidR="00F561C2" w:rsidRPr="00F561C2" w:rsidRDefault="00F561C2" w:rsidP="00F561C2">
      <w:pPr>
        <w:tabs>
          <w:tab w:val="left" w:pos="0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F561C2">
        <w:rPr>
          <w:rFonts w:eastAsia="Calibri"/>
          <w:b/>
          <w:sz w:val="22"/>
          <w:szCs w:val="22"/>
        </w:rPr>
        <w:t xml:space="preserve">- </w:t>
      </w:r>
      <w:r w:rsidRPr="00F561C2">
        <w:rPr>
          <w:rFonts w:eastAsia="Calibri"/>
          <w:b/>
          <w:sz w:val="22"/>
          <w:szCs w:val="22"/>
          <w:u w:val="single"/>
        </w:rPr>
        <w:t>nie należę</w:t>
      </w:r>
      <w:r w:rsidRPr="00F561C2">
        <w:rPr>
          <w:rFonts w:eastAsia="Calibri"/>
          <w:b/>
          <w:sz w:val="22"/>
          <w:szCs w:val="22"/>
        </w:rPr>
        <w:t xml:space="preserve"> do tej samej  grupy kapitałowej z żadnym z Wykonawców, którzy złożyli ofertę w niniejszym postępowaniu*</w:t>
      </w:r>
      <w:r w:rsidRPr="00F561C2">
        <w:rPr>
          <w:rFonts w:eastAsia="Calibri"/>
          <w:sz w:val="18"/>
          <w:szCs w:val="18"/>
        </w:rPr>
        <w:t>(* - niepotrzebne skreślić)</w:t>
      </w:r>
    </w:p>
    <w:p w14:paraId="1F9BFD2C" w14:textId="77777777" w:rsidR="00F561C2" w:rsidRPr="00F561C2" w:rsidRDefault="00F561C2" w:rsidP="00F561C2">
      <w:p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2"/>
          <w:szCs w:val="22"/>
        </w:rPr>
      </w:pPr>
      <w:r w:rsidRPr="00F561C2">
        <w:rPr>
          <w:rFonts w:eastAsia="Calibri"/>
          <w:sz w:val="22"/>
          <w:szCs w:val="22"/>
        </w:rPr>
        <w:t>lub</w:t>
      </w:r>
    </w:p>
    <w:p w14:paraId="3E4C51C2" w14:textId="77777777" w:rsidR="00F561C2" w:rsidRPr="00F561C2" w:rsidRDefault="00F561C2" w:rsidP="00F561C2">
      <w:pPr>
        <w:tabs>
          <w:tab w:val="left" w:pos="0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F561C2">
        <w:rPr>
          <w:rFonts w:eastAsia="Calibri"/>
          <w:b/>
          <w:sz w:val="22"/>
          <w:szCs w:val="22"/>
        </w:rPr>
        <w:t xml:space="preserve">- </w:t>
      </w:r>
      <w:r w:rsidRPr="00F561C2">
        <w:rPr>
          <w:rFonts w:eastAsia="Calibri"/>
          <w:b/>
          <w:sz w:val="22"/>
          <w:szCs w:val="22"/>
          <w:u w:val="single"/>
        </w:rPr>
        <w:t>należę</w:t>
      </w:r>
      <w:r w:rsidRPr="00F561C2">
        <w:rPr>
          <w:rFonts w:eastAsia="Calibri"/>
          <w:b/>
          <w:sz w:val="22"/>
          <w:szCs w:val="22"/>
        </w:rPr>
        <w:t xml:space="preserve"> do tej samej grupy kapitałowej z następującymi Wykonawcami*</w:t>
      </w:r>
      <w:r w:rsidRPr="00F561C2">
        <w:rPr>
          <w:rFonts w:eastAsia="Calibri"/>
          <w:sz w:val="18"/>
          <w:szCs w:val="18"/>
        </w:rPr>
        <w:t>(* - niepotrzebne skreślić)</w:t>
      </w:r>
    </w:p>
    <w:p w14:paraId="10E951FA" w14:textId="77777777" w:rsidR="00F561C2" w:rsidRPr="00F561C2" w:rsidRDefault="00F561C2" w:rsidP="00F561C2">
      <w:pPr>
        <w:tabs>
          <w:tab w:val="left" w:pos="0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F561C2">
        <w:rPr>
          <w:rFonts w:eastAsia="Calibri"/>
          <w:sz w:val="22"/>
          <w:szCs w:val="22"/>
        </w:rPr>
        <w:t>Lista Wykonawców składających ofertę w niniejszy postępowaniu, należących do tej samej grupy kapitałowej</w:t>
      </w:r>
      <w:r w:rsidRPr="00F561C2">
        <w:rPr>
          <w:rFonts w:eastAsia="Calibri"/>
          <w:b/>
          <w:sz w:val="22"/>
          <w:szCs w:val="22"/>
        </w:rPr>
        <w:t>*</w:t>
      </w:r>
      <w:r w:rsidRPr="00F561C2">
        <w:rPr>
          <w:rFonts w:eastAsia="Calibri"/>
          <w:sz w:val="18"/>
          <w:szCs w:val="18"/>
        </w:rPr>
        <w:t>(* - niepotrzebne skreślić)</w:t>
      </w:r>
    </w:p>
    <w:tbl>
      <w:tblPr>
        <w:tblW w:w="9159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271"/>
        <w:gridCol w:w="3348"/>
      </w:tblGrid>
      <w:tr w:rsidR="00F561C2" w:rsidRPr="00F561C2" w14:paraId="32D35EAB" w14:textId="77777777" w:rsidTr="00B17D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96C5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jc w:val="center"/>
              <w:rPr>
                <w:rFonts w:eastAsia="Calibri"/>
                <w:sz w:val="18"/>
                <w:szCs w:val="18"/>
              </w:rPr>
            </w:pPr>
            <w:r w:rsidRPr="00F561C2">
              <w:rPr>
                <w:rFonts w:eastAsia="Calibri"/>
                <w:sz w:val="18"/>
                <w:szCs w:val="18"/>
              </w:rPr>
              <w:t>l.p.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F12F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jc w:val="center"/>
              <w:rPr>
                <w:rFonts w:eastAsia="Calibri"/>
                <w:sz w:val="18"/>
                <w:szCs w:val="18"/>
              </w:rPr>
            </w:pPr>
            <w:r w:rsidRPr="00F561C2">
              <w:rPr>
                <w:rFonts w:eastAsia="Calibri"/>
                <w:sz w:val="18"/>
                <w:szCs w:val="18"/>
              </w:rPr>
              <w:t>Nazwa wykonawcy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8E50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jc w:val="center"/>
              <w:rPr>
                <w:rFonts w:eastAsia="Calibri"/>
                <w:sz w:val="18"/>
                <w:szCs w:val="18"/>
              </w:rPr>
            </w:pPr>
            <w:r w:rsidRPr="00F561C2">
              <w:rPr>
                <w:rFonts w:eastAsia="Calibri"/>
                <w:sz w:val="18"/>
                <w:szCs w:val="18"/>
              </w:rPr>
              <w:t>Adres wykonawcy</w:t>
            </w:r>
          </w:p>
        </w:tc>
      </w:tr>
      <w:tr w:rsidR="00F561C2" w:rsidRPr="00F561C2" w14:paraId="7CC4300C" w14:textId="77777777" w:rsidTr="00B17D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8429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  <w:r w:rsidRPr="00F561C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0205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DAA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</w:p>
        </w:tc>
      </w:tr>
      <w:tr w:rsidR="00F561C2" w:rsidRPr="00F561C2" w14:paraId="3FEE48E9" w14:textId="77777777" w:rsidTr="00B17D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42C88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  <w:r w:rsidRPr="00F561C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0DBC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C535" w14:textId="77777777" w:rsidR="00F561C2" w:rsidRPr="00F561C2" w:rsidRDefault="00F561C2" w:rsidP="00F561C2">
            <w:pPr>
              <w:tabs>
                <w:tab w:val="left" w:pos="284"/>
              </w:tabs>
              <w:spacing w:after="160" w:line="259" w:lineRule="auto"/>
              <w:ind w:left="284" w:hanging="284"/>
              <w:rPr>
                <w:rFonts w:eastAsia="Calibri"/>
                <w:sz w:val="18"/>
                <w:szCs w:val="18"/>
              </w:rPr>
            </w:pPr>
          </w:p>
        </w:tc>
      </w:tr>
    </w:tbl>
    <w:p w14:paraId="336FF780" w14:textId="77777777" w:rsidR="00F561C2" w:rsidRPr="00F561C2" w:rsidRDefault="00F561C2" w:rsidP="00F561C2">
      <w:pPr>
        <w:tabs>
          <w:tab w:val="left" w:pos="0"/>
        </w:tabs>
        <w:spacing w:after="160" w:line="259" w:lineRule="auto"/>
        <w:rPr>
          <w:rFonts w:eastAsia="Calibri"/>
          <w:sz w:val="18"/>
          <w:szCs w:val="22"/>
        </w:rPr>
      </w:pPr>
      <w:r w:rsidRPr="00F561C2">
        <w:rPr>
          <w:rFonts w:eastAsia="Calibri"/>
          <w:sz w:val="18"/>
          <w:szCs w:val="22"/>
        </w:rPr>
        <w:t xml:space="preserve">Oświadczenie o przynależności lub braku przynależności do tej samej grupy kapitałowej, o której mowa w art. 108 ust. 1 pkt 5-6 ustawy Pzp składa Wykonawca na wezwanie w trybie art. 274 ust. 1. </w:t>
      </w:r>
    </w:p>
    <w:p w14:paraId="6976AFB5" w14:textId="77777777" w:rsidR="00F561C2" w:rsidRPr="00F561C2" w:rsidRDefault="00F561C2" w:rsidP="00F561C2">
      <w:pPr>
        <w:tabs>
          <w:tab w:val="left" w:pos="0"/>
        </w:tabs>
        <w:spacing w:after="160" w:line="259" w:lineRule="auto"/>
        <w:rPr>
          <w:rFonts w:eastAsia="Calibri"/>
          <w:sz w:val="18"/>
          <w:szCs w:val="22"/>
        </w:rPr>
      </w:pPr>
      <w:r w:rsidRPr="00F561C2">
        <w:rPr>
          <w:rFonts w:eastAsia="Calibri"/>
          <w:sz w:val="18"/>
          <w:szCs w:val="22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14:paraId="093F942A" w14:textId="77777777" w:rsidR="00F561C2" w:rsidRPr="00F561C2" w:rsidRDefault="00F561C2" w:rsidP="00F561C2">
      <w:pPr>
        <w:spacing w:after="160" w:line="259" w:lineRule="auto"/>
        <w:rPr>
          <w:b/>
          <w:bCs/>
          <w:sz w:val="18"/>
          <w:szCs w:val="22"/>
        </w:rPr>
      </w:pPr>
      <w:r w:rsidRPr="00F561C2">
        <w:rPr>
          <w:b/>
          <w:bCs/>
          <w:sz w:val="18"/>
          <w:szCs w:val="22"/>
        </w:rPr>
        <w:t>UWAGA: Niniejszą informację składaną na podstawie art. 108 ust. 1 pkt 5-6 ustawy Pzp składa każdy z wykonawców wspólnie ubiegających się o udzielenie zamówienia.</w:t>
      </w:r>
    </w:p>
    <w:p w14:paraId="6723C7D4" w14:textId="77777777" w:rsidR="00F561C2" w:rsidRPr="00F561C2" w:rsidRDefault="00F561C2" w:rsidP="00F561C2">
      <w:pPr>
        <w:spacing w:line="259" w:lineRule="auto"/>
        <w:ind w:left="425" w:hanging="425"/>
        <w:jc w:val="both"/>
        <w:rPr>
          <w:rFonts w:ascii="Calibri" w:hAnsi="Calibri"/>
          <w:bCs/>
          <w:sz w:val="16"/>
          <w:szCs w:val="16"/>
        </w:rPr>
      </w:pPr>
      <w:r w:rsidRPr="00F561C2">
        <w:rPr>
          <w:rFonts w:ascii="Calibri" w:hAnsi="Calibri"/>
          <w:sz w:val="22"/>
          <w:szCs w:val="22"/>
        </w:rPr>
        <w:lastRenderedPageBreak/>
        <w:t xml:space="preserve">__________________________ </w:t>
      </w:r>
      <w:r w:rsidRPr="00F561C2">
        <w:rPr>
          <w:rFonts w:ascii="Calibri" w:hAnsi="Calibri"/>
          <w:sz w:val="22"/>
          <w:szCs w:val="22"/>
        </w:rPr>
        <w:tab/>
      </w:r>
      <w:r w:rsidRPr="00F561C2">
        <w:rPr>
          <w:rFonts w:ascii="Calibri" w:hAnsi="Calibri"/>
          <w:sz w:val="22"/>
          <w:szCs w:val="22"/>
        </w:rPr>
        <w:tab/>
      </w:r>
      <w:r w:rsidRPr="00F561C2">
        <w:rPr>
          <w:rFonts w:ascii="Calibri" w:hAnsi="Calibri"/>
          <w:sz w:val="22"/>
          <w:szCs w:val="22"/>
        </w:rPr>
        <w:tab/>
      </w:r>
      <w:r w:rsidRPr="00F561C2">
        <w:rPr>
          <w:rFonts w:ascii="Calibri" w:hAnsi="Calibri"/>
          <w:sz w:val="22"/>
          <w:szCs w:val="22"/>
        </w:rPr>
        <w:tab/>
        <w:t>__________________________</w:t>
      </w:r>
      <w:r w:rsidRPr="00F561C2">
        <w:rPr>
          <w:rFonts w:ascii="Calibri" w:hAnsi="Calibri"/>
          <w:sz w:val="16"/>
          <w:szCs w:val="16"/>
        </w:rPr>
        <w:tab/>
        <w:t xml:space="preserve">(miejscowość, data) </w:t>
      </w:r>
      <w:r w:rsidRPr="00F561C2">
        <w:rPr>
          <w:rFonts w:ascii="Calibri" w:hAnsi="Calibri"/>
          <w:sz w:val="16"/>
          <w:szCs w:val="16"/>
        </w:rPr>
        <w:tab/>
      </w:r>
      <w:r w:rsidRPr="00F561C2">
        <w:rPr>
          <w:rFonts w:ascii="Calibri" w:hAnsi="Calibri"/>
          <w:sz w:val="16"/>
          <w:szCs w:val="16"/>
        </w:rPr>
        <w:tab/>
      </w:r>
      <w:r w:rsidRPr="00F561C2">
        <w:rPr>
          <w:rFonts w:ascii="Calibri" w:hAnsi="Calibri"/>
          <w:sz w:val="16"/>
          <w:szCs w:val="16"/>
        </w:rPr>
        <w:tab/>
      </w:r>
      <w:r w:rsidRPr="00F561C2">
        <w:rPr>
          <w:rFonts w:ascii="Calibri" w:hAnsi="Calibri"/>
          <w:sz w:val="16"/>
          <w:szCs w:val="16"/>
        </w:rPr>
        <w:tab/>
      </w:r>
      <w:r w:rsidRPr="00F561C2">
        <w:rPr>
          <w:rFonts w:ascii="Calibri" w:hAnsi="Calibri"/>
          <w:sz w:val="16"/>
          <w:szCs w:val="16"/>
        </w:rPr>
        <w:tab/>
      </w:r>
      <w:r w:rsidRPr="00F561C2">
        <w:rPr>
          <w:rFonts w:ascii="Calibri" w:hAnsi="Calibri"/>
          <w:bCs/>
          <w:sz w:val="16"/>
          <w:szCs w:val="16"/>
        </w:rPr>
        <w:t>Podpis(y) osoby(osób) upoważnionej(ych) do</w:t>
      </w:r>
    </w:p>
    <w:p w14:paraId="62B5EF2C" w14:textId="77777777" w:rsidR="00F561C2" w:rsidRPr="00F561C2" w:rsidRDefault="00F561C2" w:rsidP="00F561C2">
      <w:pPr>
        <w:spacing w:line="259" w:lineRule="auto"/>
        <w:ind w:left="5381"/>
        <w:jc w:val="both"/>
        <w:rPr>
          <w:rFonts w:ascii="Calibri" w:hAnsi="Calibri"/>
          <w:caps/>
          <w:sz w:val="21"/>
          <w:szCs w:val="21"/>
        </w:rPr>
      </w:pPr>
      <w:r w:rsidRPr="00F561C2">
        <w:rPr>
          <w:rFonts w:ascii="Calibri" w:hAnsi="Calibri"/>
          <w:bCs/>
          <w:sz w:val="16"/>
          <w:szCs w:val="16"/>
        </w:rPr>
        <w:t xml:space="preserve">  podpisania niniejszej oferty w imieniu Wykonawcy/ów</w:t>
      </w:r>
    </w:p>
    <w:p w14:paraId="78A55F0C" w14:textId="77777777" w:rsidR="00F561C2" w:rsidRPr="00F561C2" w:rsidRDefault="00F561C2" w:rsidP="00F561C2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B3C370F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0192346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6F6B12C3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79BBB6FA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316783A4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6B31F6EE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76DAE5D2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46AF8FB7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8294502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42493C49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0E9A9F34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CDA49D5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3D4F5635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27AB0353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66AB5959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68F8F23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C730974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443E9BE1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30EEE06E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57249FB2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330F514C" w14:textId="77777777" w:rsidR="00F561C2" w:rsidRPr="00F561C2" w:rsidRDefault="00F561C2" w:rsidP="00F561C2">
      <w:pPr>
        <w:spacing w:after="160" w:line="259" w:lineRule="auto"/>
        <w:rPr>
          <w:rFonts w:ascii="Lato" w:hAnsi="Lato"/>
          <w:sz w:val="22"/>
        </w:rPr>
      </w:pPr>
    </w:p>
    <w:p w14:paraId="6DAE9E15" w14:textId="77777777" w:rsidR="00F561C2" w:rsidRPr="00F561C2" w:rsidRDefault="00F561C2" w:rsidP="00F561C2">
      <w:pPr>
        <w:spacing w:after="160" w:line="259" w:lineRule="auto"/>
        <w:rPr>
          <w:rFonts w:ascii="Lato" w:hAnsi="Lato"/>
          <w:bCs/>
          <w:sz w:val="22"/>
        </w:rPr>
      </w:pPr>
    </w:p>
    <w:p w14:paraId="5EF384C9" w14:textId="77777777" w:rsidR="00F561C2" w:rsidRPr="00F561C2" w:rsidRDefault="00F561C2" w:rsidP="00F561C2">
      <w:pPr>
        <w:tabs>
          <w:tab w:val="left" w:pos="2445"/>
        </w:tabs>
        <w:spacing w:after="160" w:line="259" w:lineRule="auto"/>
        <w:rPr>
          <w:rFonts w:ascii="Lato" w:hAnsi="Lato"/>
          <w:sz w:val="22"/>
        </w:rPr>
      </w:pPr>
      <w:r w:rsidRPr="00F561C2">
        <w:rPr>
          <w:rFonts w:ascii="Lato" w:hAnsi="Lato"/>
          <w:sz w:val="22"/>
        </w:rPr>
        <w:tab/>
      </w:r>
    </w:p>
    <w:p w14:paraId="128308D0" w14:textId="77777777" w:rsidR="001571FF" w:rsidRPr="00AE3310" w:rsidRDefault="001571FF" w:rsidP="00AE3310"/>
    <w:sectPr w:rsidR="001571FF" w:rsidRPr="00AE3310" w:rsidSect="00E6355A">
      <w:headerReference w:type="default" r:id="rId11"/>
      <w:footerReference w:type="default" r:id="rId12"/>
      <w:pgSz w:w="11906" w:h="16838"/>
      <w:pgMar w:top="245" w:right="1274" w:bottom="993" w:left="720" w:header="340" w:footer="2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AB97" w14:textId="77777777" w:rsidR="0092341F" w:rsidRDefault="0092341F" w:rsidP="001D7E00">
      <w:r>
        <w:separator/>
      </w:r>
    </w:p>
  </w:endnote>
  <w:endnote w:type="continuationSeparator" w:id="0">
    <w:p w14:paraId="1B034932" w14:textId="77777777" w:rsidR="0092341F" w:rsidRDefault="0092341F" w:rsidP="001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8D6" w14:textId="5E3DD707" w:rsidR="001D7E00" w:rsidRDefault="001E73B8" w:rsidP="00F8421B">
    <w:pPr>
      <w:pStyle w:val="Stopka"/>
      <w:ind w:left="-567"/>
      <w:rPr>
        <w:noProof/>
      </w:rPr>
    </w:pPr>
    <w:r w:rsidRPr="00F8421B">
      <w:rPr>
        <w:noProof/>
      </w:rPr>
      <w:drawing>
        <wp:anchor distT="0" distB="0" distL="114300" distR="114300" simplePos="0" relativeHeight="251662336" behindDoc="0" locked="0" layoutInCell="1" allowOverlap="1" wp14:anchorId="128308DC" wp14:editId="7458E134">
          <wp:simplePos x="0" y="0"/>
          <wp:positionH relativeFrom="column">
            <wp:posOffset>-311150</wp:posOffset>
          </wp:positionH>
          <wp:positionV relativeFrom="paragraph">
            <wp:posOffset>213360</wp:posOffset>
          </wp:positionV>
          <wp:extent cx="7296150" cy="1008380"/>
          <wp:effectExtent l="0" t="0" r="0" b="1270"/>
          <wp:wrapSquare wrapText="bothSides"/>
          <wp:docPr id="2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21B">
      <w:rPr>
        <w:noProof/>
      </w:rPr>
      <w:drawing>
        <wp:anchor distT="0" distB="0" distL="114300" distR="114300" simplePos="0" relativeHeight="251661312" behindDoc="0" locked="0" layoutInCell="1" allowOverlap="1" wp14:anchorId="128308D9" wp14:editId="128308DA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2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5A6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308DB" wp14:editId="0C7539C1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308DE" w14:textId="77777777" w:rsidR="00C26172" w:rsidRPr="00F561C2" w:rsidRDefault="00C26172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F561C2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="006C1879" w:rsidRPr="00F561C2">
                            <w:rPr>
                              <w:rFonts w:ascii="Calibri Light" w:hAnsi="Calibri Light"/>
                            </w:rPr>
                            <w:t xml:space="preserve"> </w:t>
                          </w:r>
                          <w:r w:rsidR="00EF701D" w:rsidRPr="00F561C2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C1879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="00EF701D" w:rsidRPr="00F561C2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32AC1" w:rsidRPr="00F561C2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="00EF701D" w:rsidRPr="00F561C2"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308DB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128308DE" w14:textId="77777777" w:rsidR="00C26172" w:rsidRPr="00F561C2" w:rsidRDefault="00C26172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F561C2">
                      <w:rPr>
                        <w:rFonts w:ascii="Calibri Light" w:hAnsi="Calibri Light"/>
                      </w:rPr>
                      <w:t>Strona</w:t>
                    </w:r>
                    <w:r w:rsidR="006C1879" w:rsidRPr="00F561C2">
                      <w:rPr>
                        <w:rFonts w:ascii="Calibri Light" w:hAnsi="Calibri Light"/>
                      </w:rPr>
                      <w:t xml:space="preserve"> </w:t>
                    </w:r>
                    <w:r w:rsidR="00EF701D" w:rsidRPr="00F561C2">
                      <w:rPr>
                        <w:sz w:val="32"/>
                        <w:szCs w:val="32"/>
                      </w:rPr>
                      <w:fldChar w:fldCharType="begin"/>
                    </w:r>
                    <w:r w:rsidRPr="006C1879">
                      <w:rPr>
                        <w:sz w:val="32"/>
                        <w:szCs w:val="32"/>
                      </w:rPr>
                      <w:instrText>PAGE    \* MERGEFORMAT</w:instrText>
                    </w:r>
                    <w:r w:rsidR="00EF701D" w:rsidRPr="00F561C2">
                      <w:rPr>
                        <w:sz w:val="32"/>
                        <w:szCs w:val="32"/>
                      </w:rPr>
                      <w:fldChar w:fldCharType="separate"/>
                    </w:r>
                    <w:r w:rsidR="00432AC1" w:rsidRPr="00F561C2">
                      <w:rPr>
                        <w:noProof/>
                        <w:sz w:val="32"/>
                        <w:szCs w:val="32"/>
                      </w:rPr>
                      <w:t>1</w:t>
                    </w:r>
                    <w:r w:rsidR="00EF701D" w:rsidRPr="00F561C2"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CA5E" w14:textId="77777777" w:rsidR="0092341F" w:rsidRDefault="0092341F" w:rsidP="001D7E00">
      <w:r>
        <w:separator/>
      </w:r>
    </w:p>
  </w:footnote>
  <w:footnote w:type="continuationSeparator" w:id="0">
    <w:p w14:paraId="7C928B18" w14:textId="77777777" w:rsidR="0092341F" w:rsidRDefault="0092341F" w:rsidP="001D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8D5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</w:rPr>
      <w:drawing>
        <wp:inline distT="0" distB="0" distL="0" distR="0" wp14:anchorId="128308D7" wp14:editId="128308D8">
          <wp:extent cx="6294120" cy="900059"/>
          <wp:effectExtent l="19050" t="0" r="0" b="0"/>
          <wp:docPr id="218" name="Obraz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6478B4FC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 w15:restartNumberingAfterBreak="0">
    <w:nsid w:val="5155632C"/>
    <w:multiLevelType w:val="hybridMultilevel"/>
    <w:tmpl w:val="B76E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30715"/>
    <w:rsid w:val="00070851"/>
    <w:rsid w:val="00146A7E"/>
    <w:rsid w:val="001571FF"/>
    <w:rsid w:val="001D5011"/>
    <w:rsid w:val="001D7E00"/>
    <w:rsid w:val="001E73B8"/>
    <w:rsid w:val="001F49B5"/>
    <w:rsid w:val="00212FFE"/>
    <w:rsid w:val="002F78DC"/>
    <w:rsid w:val="00367641"/>
    <w:rsid w:val="00432AC1"/>
    <w:rsid w:val="0045502A"/>
    <w:rsid w:val="004566AF"/>
    <w:rsid w:val="005046E1"/>
    <w:rsid w:val="00511A21"/>
    <w:rsid w:val="00562875"/>
    <w:rsid w:val="00621E21"/>
    <w:rsid w:val="006771DE"/>
    <w:rsid w:val="006848BB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341F"/>
    <w:rsid w:val="00926DB2"/>
    <w:rsid w:val="00985A67"/>
    <w:rsid w:val="009C3F72"/>
    <w:rsid w:val="009F3C78"/>
    <w:rsid w:val="009F4824"/>
    <w:rsid w:val="00A3514B"/>
    <w:rsid w:val="00A5786F"/>
    <w:rsid w:val="00A9193D"/>
    <w:rsid w:val="00A97F9D"/>
    <w:rsid w:val="00AC41B9"/>
    <w:rsid w:val="00AE3310"/>
    <w:rsid w:val="00B239DB"/>
    <w:rsid w:val="00B55D46"/>
    <w:rsid w:val="00BF7FED"/>
    <w:rsid w:val="00C00DBE"/>
    <w:rsid w:val="00C15F88"/>
    <w:rsid w:val="00C16D62"/>
    <w:rsid w:val="00C26172"/>
    <w:rsid w:val="00C37D11"/>
    <w:rsid w:val="00C92333"/>
    <w:rsid w:val="00D50F9A"/>
    <w:rsid w:val="00DD435D"/>
    <w:rsid w:val="00DE0241"/>
    <w:rsid w:val="00E6355A"/>
    <w:rsid w:val="00E9440D"/>
    <w:rsid w:val="00EC3D0E"/>
    <w:rsid w:val="00EF701D"/>
    <w:rsid w:val="00F17ED8"/>
    <w:rsid w:val="00F246CE"/>
    <w:rsid w:val="00F561C2"/>
    <w:rsid w:val="00F8421B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88F"/>
  <w15:docId w15:val="{69728350-A799-4DD4-A402-6D48919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hAnsi="Calibri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line="276" w:lineRule="auto"/>
      <w:ind w:left="360"/>
      <w:jc w:val="both"/>
    </w:pPr>
    <w:rPr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/>
      <w:ind w:left="283"/>
    </w:pPr>
    <w:rPr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  <w:style w:type="paragraph" w:customStyle="1" w:styleId="StylArial9ptPogrubienieDoprawej">
    <w:name w:val="Styl Arial 9 pt Pogrubienie Do prawej"/>
    <w:basedOn w:val="Normalny"/>
    <w:rsid w:val="00212FFE"/>
    <w:pPr>
      <w:spacing w:line="360" w:lineRule="auto"/>
    </w:pPr>
    <w:rPr>
      <w:rFonts w:ascii="Arial" w:hAnsi="Arial"/>
      <w:b/>
      <w:bCs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61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61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CF463-786B-4D18-BBDF-F827991EC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C490D-0BFD-4F48-AFEB-5626A45944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5A2A5-4B58-424D-8377-6017545EA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85944-1123-49A8-86D8-19504F3B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cp:lastPrinted>2021-09-22T12:50:00Z</cp:lastPrinted>
  <dcterms:created xsi:type="dcterms:W3CDTF">2022-02-17T13:42:00Z</dcterms:created>
  <dcterms:modified xsi:type="dcterms:W3CDTF">2022-02-17T13:42:00Z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