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C1C4E" w14:textId="555F05D3" w:rsidR="00C55EEF" w:rsidRPr="0073407A" w:rsidRDefault="007650CF" w:rsidP="007650CF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bookmarkStart w:id="0" w:name="_Toc45283844"/>
      <w:bookmarkStart w:id="1" w:name="_Toc71881875"/>
      <w:bookmarkStart w:id="2" w:name="_GoBack"/>
      <w:r>
        <w:rPr>
          <w:rFonts w:ascii="Open Sans" w:hAnsi="Open Sans" w:cs="Open Sans"/>
          <w:b/>
          <w:w w:val="100"/>
          <w:sz w:val="20"/>
        </w:rPr>
        <w:t>Z</w:t>
      </w:r>
      <w:r w:rsidR="00C55EEF" w:rsidRPr="0073407A">
        <w:rPr>
          <w:rFonts w:ascii="Open Sans" w:hAnsi="Open Sans" w:cs="Open Sans"/>
          <w:b/>
          <w:w w:val="100"/>
          <w:sz w:val="20"/>
        </w:rPr>
        <w:t>ałącznik nr 4 do SWZ -</w:t>
      </w:r>
      <w:r w:rsidR="00C55EEF" w:rsidRPr="0073407A">
        <w:rPr>
          <w:rFonts w:ascii="Open Sans" w:hAnsi="Open Sans" w:cs="Open Sans"/>
          <w:b/>
          <w:w w:val="100"/>
          <w:sz w:val="20"/>
        </w:rPr>
        <w:br/>
        <w:t>Formularz oferty</w:t>
      </w:r>
      <w:bookmarkEnd w:id="1"/>
    </w:p>
    <w:bookmarkEnd w:id="2"/>
    <w:p w14:paraId="5966ABD5" w14:textId="77777777" w:rsidR="00C55EEF" w:rsidRDefault="00C55EEF" w:rsidP="00C55EEF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52DAFFDE" w14:textId="77777777" w:rsidR="00C55EEF" w:rsidRPr="007E26B9" w:rsidRDefault="00C55EEF" w:rsidP="00C55EEF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FORMULARZ OFERTY</w:t>
      </w:r>
    </w:p>
    <w:p w14:paraId="3696BA4C" w14:textId="77777777" w:rsidR="00C55EEF" w:rsidRPr="007E26B9" w:rsidRDefault="00C55EEF" w:rsidP="00C55EEF">
      <w:pPr>
        <w:spacing w:before="0"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4F75B67F" w14:textId="77777777" w:rsidR="00C55EEF" w:rsidRDefault="00C55EEF" w:rsidP="00C55EEF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</w:p>
    <w:p w14:paraId="71E70B83" w14:textId="77777777" w:rsidR="00C55EEF" w:rsidRPr="007E26B9" w:rsidRDefault="00C55EEF" w:rsidP="00C55EEF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Centrum Obsługi Administracji Rządowej</w:t>
      </w:r>
    </w:p>
    <w:p w14:paraId="47B19793" w14:textId="77777777" w:rsidR="00C55EEF" w:rsidRPr="007E26B9" w:rsidRDefault="00C55EEF" w:rsidP="00C55EEF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ul. Powsińska 69/71 </w:t>
      </w:r>
    </w:p>
    <w:p w14:paraId="0310CD54" w14:textId="77777777" w:rsidR="00C55EEF" w:rsidRPr="007E26B9" w:rsidRDefault="00C55EEF" w:rsidP="00C55EEF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02-903 Warszawa</w:t>
      </w:r>
    </w:p>
    <w:p w14:paraId="36A1CAB6" w14:textId="77777777" w:rsidR="00C55EEF" w:rsidRDefault="00C55EEF" w:rsidP="00C55EEF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77EA6EA0" w14:textId="30A126BE" w:rsidR="00C55EEF" w:rsidRPr="00212CC1" w:rsidRDefault="007601ED" w:rsidP="00C55EEF">
      <w:pPr>
        <w:spacing w:before="120" w:after="120" w:line="320" w:lineRule="atLeast"/>
        <w:rPr>
          <w:rFonts w:ascii="Open Sans" w:hAnsi="Open Sans" w:cs="Open Sans"/>
          <w:w w:val="100"/>
          <w:sz w:val="20"/>
        </w:rPr>
      </w:pPr>
      <w:r w:rsidRPr="002F18DD">
        <w:rPr>
          <w:rFonts w:ascii="Open Sans" w:hAnsi="Open Sans" w:cs="Open Sans"/>
          <w:w w:val="100"/>
          <w:sz w:val="20"/>
        </w:rPr>
        <w:t>Nawiązując do ogłoszenia or</w:t>
      </w:r>
      <w:r>
        <w:rPr>
          <w:rFonts w:ascii="Open Sans" w:hAnsi="Open Sans" w:cs="Open Sans"/>
          <w:w w:val="100"/>
          <w:sz w:val="20"/>
        </w:rPr>
        <w:t>az treści specyfikacji</w:t>
      </w:r>
      <w:r w:rsidRPr="002F18DD">
        <w:rPr>
          <w:rFonts w:ascii="Open Sans" w:hAnsi="Open Sans" w:cs="Open Sans"/>
          <w:w w:val="100"/>
          <w:sz w:val="20"/>
        </w:rPr>
        <w:t xml:space="preserve"> warunkó</w:t>
      </w:r>
      <w:r>
        <w:rPr>
          <w:rFonts w:ascii="Open Sans" w:hAnsi="Open Sans" w:cs="Open Sans"/>
          <w:w w:val="100"/>
          <w:sz w:val="20"/>
        </w:rPr>
        <w:t xml:space="preserve">w zamówienia w postępowaniu </w:t>
      </w:r>
      <w:r w:rsidRPr="002F18DD">
        <w:rPr>
          <w:rFonts w:ascii="Open Sans" w:hAnsi="Open Sans" w:cs="Open Sans"/>
          <w:w w:val="100"/>
          <w:sz w:val="20"/>
        </w:rPr>
        <w:t>o udzielenie zamówienia publicznego, prowadzonego w t</w:t>
      </w:r>
      <w:r>
        <w:rPr>
          <w:rFonts w:ascii="Open Sans" w:hAnsi="Open Sans" w:cs="Open Sans"/>
          <w:w w:val="100"/>
          <w:sz w:val="20"/>
        </w:rPr>
        <w:t>rybie podstawowym bez negocjacji</w:t>
      </w:r>
      <w:r w:rsidRPr="002F18DD">
        <w:rPr>
          <w:rFonts w:ascii="Open Sans" w:hAnsi="Open Sans" w:cs="Open Sans"/>
          <w:w w:val="100"/>
          <w:sz w:val="20"/>
        </w:rPr>
        <w:t xml:space="preserve"> </w:t>
      </w:r>
      <w:r w:rsidRPr="00486E0E">
        <w:rPr>
          <w:rFonts w:ascii="Open Sans" w:hAnsi="Open Sans" w:cs="Open Sans"/>
          <w:w w:val="100"/>
          <w:sz w:val="20"/>
        </w:rPr>
        <w:t>w oparciu o art. 275 pkt 1</w:t>
      </w:r>
      <w:r w:rsidR="00C55EEF" w:rsidRPr="007E26B9">
        <w:rPr>
          <w:rFonts w:ascii="Open Sans" w:hAnsi="Open Sans" w:cs="Open Sans"/>
          <w:w w:val="100"/>
          <w:sz w:val="20"/>
        </w:rPr>
        <w:t xml:space="preserve"> na</w:t>
      </w:r>
      <w:r w:rsidR="00C55EEF">
        <w:rPr>
          <w:rFonts w:ascii="Open Sans" w:hAnsi="Open Sans" w:cs="Open Sans"/>
          <w:w w:val="100"/>
          <w:sz w:val="20"/>
        </w:rPr>
        <w:t xml:space="preserve">: </w:t>
      </w:r>
      <w:r w:rsidR="00212CC1" w:rsidRPr="00712C13">
        <w:rPr>
          <w:rFonts w:ascii="Open Sans" w:hAnsi="Open Sans" w:cs="Open Sans"/>
          <w:b/>
          <w:bCs/>
          <w:w w:val="100"/>
          <w:sz w:val="20"/>
        </w:rPr>
        <w:t>Dostawa specjalistycznego sprzętu laboratoryjnego na potrzeby jednostek Centralnego Laboratorium Głównego Inspektoratu Ochrony Roślin i Nasiennictwa</w:t>
      </w:r>
      <w:r w:rsidR="00212CC1" w:rsidRPr="00241D47">
        <w:rPr>
          <w:rFonts w:ascii="Open Sans" w:hAnsi="Open Sans" w:cs="Open Sans"/>
          <w:b/>
          <w:w w:val="100"/>
          <w:sz w:val="20"/>
        </w:rPr>
        <w:t xml:space="preserve"> </w:t>
      </w:r>
      <w:r w:rsidR="00AD690C" w:rsidRPr="00212CC1">
        <w:rPr>
          <w:rFonts w:ascii="Open Sans" w:hAnsi="Open Sans" w:cs="Open Sans"/>
          <w:w w:val="100"/>
          <w:sz w:val="20"/>
        </w:rPr>
        <w:t xml:space="preserve">(nr postępowania </w:t>
      </w:r>
      <w:r w:rsidR="00212CC1" w:rsidRPr="00212CC1">
        <w:rPr>
          <w:rFonts w:ascii="Open Sans" w:hAnsi="Open Sans" w:cs="Open Sans"/>
          <w:w w:val="100"/>
          <w:sz w:val="20"/>
        </w:rPr>
        <w:t>WIP.261.</w:t>
      </w:r>
      <w:r w:rsidR="002B43FD">
        <w:rPr>
          <w:rFonts w:ascii="Open Sans" w:hAnsi="Open Sans" w:cs="Open Sans"/>
          <w:w w:val="100"/>
          <w:sz w:val="20"/>
        </w:rPr>
        <w:t>60</w:t>
      </w:r>
      <w:r w:rsidR="00212CC1" w:rsidRPr="00212CC1">
        <w:rPr>
          <w:rFonts w:ascii="Open Sans" w:hAnsi="Open Sans" w:cs="Open Sans"/>
          <w:w w:val="100"/>
          <w:sz w:val="20"/>
        </w:rPr>
        <w:t>.2025.AA</w:t>
      </w:r>
      <w:r w:rsidR="00AD690C" w:rsidRPr="00212CC1">
        <w:rPr>
          <w:rFonts w:ascii="Open Sans" w:hAnsi="Open Sans" w:cs="Open Sans"/>
          <w:w w:val="100"/>
          <w:sz w:val="20"/>
        </w:rPr>
        <w:t>)</w:t>
      </w:r>
    </w:p>
    <w:p w14:paraId="77A2DE0B" w14:textId="77777777" w:rsidR="00C55EEF" w:rsidRPr="007E26B9" w:rsidRDefault="00C55EEF" w:rsidP="00C55EEF">
      <w:pPr>
        <w:tabs>
          <w:tab w:val="right" w:leader="dot" w:pos="8505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ja / my niżej podpisani:</w:t>
      </w:r>
    </w:p>
    <w:p w14:paraId="3E2D37D1" w14:textId="77777777" w:rsidR="00C55EEF" w:rsidRPr="007E26B9" w:rsidRDefault="00C55EEF" w:rsidP="00C55EEF">
      <w:pPr>
        <w:tabs>
          <w:tab w:val="num" w:pos="0"/>
        </w:tabs>
        <w:spacing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67C33573" w14:textId="77777777" w:rsidR="00C55EEF" w:rsidRPr="007E26B9" w:rsidRDefault="00C55EEF" w:rsidP="00C55EEF">
      <w:pPr>
        <w:tabs>
          <w:tab w:val="right" w:leader="dot" w:pos="9639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działając w imieniu i na rzecz:</w:t>
      </w:r>
    </w:p>
    <w:p w14:paraId="46E66587" w14:textId="77777777" w:rsidR="00C55EEF" w:rsidRPr="007E26B9" w:rsidRDefault="00C55EEF" w:rsidP="00C55EE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0FD1C356" w14:textId="77777777" w:rsidR="00C55EEF" w:rsidRPr="007E26B9" w:rsidRDefault="00C55EEF" w:rsidP="00C55EE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7D3F852B" w14:textId="77777777" w:rsidR="00C55EEF" w:rsidRPr="003F03C5" w:rsidRDefault="00C55EEF" w:rsidP="00C55EEF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F03C5">
        <w:rPr>
          <w:rFonts w:ascii="Open Sans" w:hAnsi="Open Sans" w:cs="Open Sans"/>
          <w:i/>
          <w:w w:val="100"/>
          <w:sz w:val="16"/>
          <w:szCs w:val="16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14:paraId="08E4B50A" w14:textId="77777777" w:rsidR="00C55EEF" w:rsidRDefault="00C55EEF" w:rsidP="00C55EEF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49020232" w14:textId="77777777" w:rsidR="00C55EEF" w:rsidRPr="003767AF" w:rsidRDefault="00C55EEF" w:rsidP="00C55EE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3767AF">
        <w:rPr>
          <w:rFonts w:ascii="Open Sans" w:hAnsi="Open Sans" w:cs="Open Sans"/>
          <w:b/>
          <w:w w:val="100"/>
          <w:sz w:val="20"/>
        </w:rPr>
        <w:t>Kategoria przedsiębiorstwa Wykonawcy</w:t>
      </w:r>
      <w:r w:rsidRPr="003767AF">
        <w:rPr>
          <w:rFonts w:ascii="Open Sans" w:hAnsi="Open Sans" w:cs="Open Sans"/>
          <w:w w:val="100"/>
          <w:sz w:val="20"/>
        </w:rPr>
        <w:t>: ___________________________________________</w:t>
      </w:r>
      <w:r>
        <w:rPr>
          <w:rFonts w:ascii="Open Sans" w:hAnsi="Open Sans" w:cs="Open Sans"/>
          <w:w w:val="100"/>
          <w:sz w:val="20"/>
        </w:rPr>
        <w:t>_________________</w:t>
      </w:r>
    </w:p>
    <w:p w14:paraId="6D1B0F87" w14:textId="77777777" w:rsidR="00C55EEF" w:rsidRPr="00925895" w:rsidRDefault="00C55EEF" w:rsidP="00C55EE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i/>
          <w:w w:val="100"/>
          <w:sz w:val="18"/>
          <w:szCs w:val="18"/>
        </w:rPr>
      </w:pPr>
      <w:r w:rsidRPr="00925895">
        <w:rPr>
          <w:rFonts w:ascii="Open Sans" w:hAnsi="Open Sans" w:cs="Open Sans"/>
          <w:i/>
          <w:w w:val="100"/>
          <w:sz w:val="18"/>
          <w:szCs w:val="18"/>
        </w:rPr>
        <w:t>(wpisać: mikro, małe, średnie lub duże przedsiębiorstwo)</w:t>
      </w:r>
    </w:p>
    <w:p w14:paraId="15C8504A" w14:textId="77777777" w:rsidR="007112A9" w:rsidRDefault="00C55EEF" w:rsidP="00C55EE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 xml:space="preserve">NIP: ____________________________________________________, </w:t>
      </w:r>
    </w:p>
    <w:p w14:paraId="422FA64E" w14:textId="102FD342" w:rsidR="00C55EEF" w:rsidRPr="00925895" w:rsidRDefault="00C55EEF" w:rsidP="00C55EE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 w:rsidRPr="00A44BEE">
        <w:rPr>
          <w:rFonts w:ascii="Open Sans" w:hAnsi="Open Sans" w:cs="Open Sans"/>
          <w:b/>
          <w:w w:val="100"/>
          <w:sz w:val="20"/>
        </w:rPr>
        <w:t>REGON</w:t>
      </w:r>
      <w:r>
        <w:rPr>
          <w:rFonts w:ascii="Open Sans" w:hAnsi="Open Sans" w:cs="Open Sans"/>
          <w:b/>
          <w:w w:val="100"/>
          <w:sz w:val="20"/>
        </w:rPr>
        <w:t>: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A44BEE">
        <w:rPr>
          <w:rFonts w:ascii="Open Sans" w:hAnsi="Open Sans" w:cs="Open Sans"/>
          <w:w w:val="100"/>
          <w:sz w:val="20"/>
        </w:rPr>
        <w:t>_______________________________________</w:t>
      </w:r>
      <w:r>
        <w:rPr>
          <w:rFonts w:ascii="Open Sans" w:hAnsi="Open Sans" w:cs="Open Sans"/>
          <w:w w:val="100"/>
          <w:sz w:val="20"/>
        </w:rPr>
        <w:t>____</w:t>
      </w:r>
    </w:p>
    <w:p w14:paraId="390BC658" w14:textId="0EC40838" w:rsidR="00C55EEF" w:rsidRPr="00AE3927" w:rsidRDefault="00C55EEF" w:rsidP="00C55EEF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 w:rsidRPr="00AE3927">
        <w:rPr>
          <w:rFonts w:ascii="Open Sans" w:hAnsi="Open Sans" w:cs="Open Sans"/>
          <w:b/>
          <w:w w:val="100"/>
          <w:sz w:val="20"/>
        </w:rPr>
        <w:t>KRS lub z CEIDG</w:t>
      </w:r>
      <w:r w:rsidR="007112A9">
        <w:rPr>
          <w:rFonts w:ascii="Open Sans" w:hAnsi="Open Sans" w:cs="Open Sans"/>
          <w:b/>
          <w:w w:val="100"/>
          <w:sz w:val="20"/>
        </w:rPr>
        <w:t>_______________________________________</w:t>
      </w:r>
    </w:p>
    <w:p w14:paraId="13C4E6CD" w14:textId="77777777" w:rsidR="00C55EEF" w:rsidRPr="003767AF" w:rsidRDefault="00C55EEF" w:rsidP="00C55EEF">
      <w:pPr>
        <w:spacing w:before="120" w:after="120" w:line="240" w:lineRule="auto"/>
        <w:jc w:val="left"/>
        <w:rPr>
          <w:rFonts w:ascii="Open Sans" w:hAnsi="Open Sans" w:cs="Open Sans"/>
          <w:i/>
          <w:w w:val="100"/>
          <w:sz w:val="18"/>
          <w:szCs w:val="18"/>
        </w:rPr>
      </w:pPr>
      <w:r w:rsidRPr="003767AF">
        <w:rPr>
          <w:rFonts w:ascii="Open Sans" w:hAnsi="Open Sans" w:cs="Open Sans"/>
          <w:i/>
          <w:w w:val="100"/>
          <w:sz w:val="18"/>
          <w:szCs w:val="18"/>
        </w:rPr>
        <w:t>(dostępny za pomocą bezpłatnych i ogólnodostępnych baz danych, pod poniższymi adresami internetowymi:</w:t>
      </w:r>
    </w:p>
    <w:p w14:paraId="03D70F3B" w14:textId="77777777" w:rsidR="00C55EEF" w:rsidRPr="00B96061" w:rsidRDefault="00C55EEF" w:rsidP="00C55EEF">
      <w:pPr>
        <w:spacing w:before="120" w:after="120" w:line="240" w:lineRule="auto"/>
        <w:jc w:val="left"/>
        <w:rPr>
          <w:rFonts w:ascii="Open Sans" w:hAnsi="Open Sans" w:cs="Open Sans"/>
          <w:w w:val="100"/>
          <w:sz w:val="18"/>
          <w:szCs w:val="18"/>
        </w:rPr>
      </w:pPr>
      <w:r w:rsidRPr="00B96061">
        <w:rPr>
          <w:rFonts w:ascii="Open Sans" w:hAnsi="Open Sans" w:cs="Open Sans"/>
          <w:w w:val="100"/>
          <w:sz w:val="18"/>
          <w:szCs w:val="18"/>
        </w:rPr>
        <w:t>____________________________________________</w:t>
      </w:r>
      <w:r>
        <w:rPr>
          <w:rFonts w:ascii="Open Sans" w:hAnsi="Open Sans" w:cs="Open Sans"/>
          <w:w w:val="100"/>
          <w:sz w:val="18"/>
          <w:szCs w:val="18"/>
        </w:rPr>
        <w:t>__________________________________________________________________________</w:t>
      </w:r>
    </w:p>
    <w:p w14:paraId="6C700C38" w14:textId="77777777" w:rsidR="00C55EEF" w:rsidRPr="007E26B9" w:rsidRDefault="00C55EEF" w:rsidP="00C55EEF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2191AC9E" w14:textId="77777777" w:rsidR="00C55EEF" w:rsidRDefault="00C55EEF" w:rsidP="00C55EEF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SKŁADAMY OFERTĘ</w:t>
      </w:r>
      <w:r w:rsidRPr="007E26B9">
        <w:rPr>
          <w:rFonts w:ascii="Open Sans" w:hAnsi="Open Sans" w:cs="Open Sans"/>
          <w:w w:val="100"/>
          <w:sz w:val="20"/>
        </w:rPr>
        <w:t xml:space="preserve"> </w:t>
      </w:r>
      <w:r w:rsidRPr="001356B7">
        <w:rPr>
          <w:rFonts w:ascii="Open Sans" w:hAnsi="Open Sans" w:cs="Open Sans"/>
          <w:w w:val="100"/>
          <w:sz w:val="20"/>
        </w:rPr>
        <w:t>na wykonanie przedmiotu zamówienia zgodnie ze Specyfikacją Warunków Zamówienia</w:t>
      </w:r>
      <w:r>
        <w:rPr>
          <w:rFonts w:ascii="Open Sans" w:hAnsi="Open Sans" w:cs="Open Sans"/>
          <w:w w:val="100"/>
          <w:sz w:val="20"/>
        </w:rPr>
        <w:t>.</w:t>
      </w:r>
    </w:p>
    <w:p w14:paraId="6C97EF01" w14:textId="77777777" w:rsidR="00C55EEF" w:rsidRPr="007E26B9" w:rsidRDefault="00C55EEF" w:rsidP="00C55EEF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>, że zgodnie z załączonym pełnomocnictwem Pełnomocnikiem do reprezentowania nas w postępowaniu lub reprezentowania nas w postępowaniu i zawarcia umowy jest:</w:t>
      </w:r>
    </w:p>
    <w:p w14:paraId="1BB8EFC1" w14:textId="77777777" w:rsidR="00C55EEF" w:rsidRPr="007E26B9" w:rsidRDefault="00C55EEF" w:rsidP="00C55EEF">
      <w:pPr>
        <w:tabs>
          <w:tab w:val="num" w:pos="284"/>
        </w:tabs>
        <w:spacing w:before="120" w:after="120" w:line="340" w:lineRule="atLeast"/>
        <w:ind w:left="284"/>
        <w:jc w:val="center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_____________________________</w:t>
      </w:r>
    </w:p>
    <w:p w14:paraId="20D2724B" w14:textId="77777777" w:rsidR="00C55EEF" w:rsidRPr="00382748" w:rsidRDefault="00C55EEF" w:rsidP="00C55EEF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82748">
        <w:rPr>
          <w:rFonts w:ascii="Open Sans" w:hAnsi="Open Sans" w:cs="Open Sans"/>
          <w:i/>
          <w:w w:val="100"/>
          <w:sz w:val="16"/>
          <w:szCs w:val="16"/>
        </w:rPr>
        <w:t>(Wypełniają jedynie przedsiębiorcy składający wspólną ofertę lub Wykonawcy, którzy w powyższym zakresie ustanowili pełnomocnictwo)</w:t>
      </w:r>
    </w:p>
    <w:p w14:paraId="44775D0B" w14:textId="77777777" w:rsidR="00C55EEF" w:rsidRPr="007E26B9" w:rsidRDefault="00C55EEF" w:rsidP="00C55EEF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OŚWIADCZAMY,</w:t>
      </w:r>
      <w:r w:rsidRPr="007E26B9">
        <w:rPr>
          <w:rFonts w:ascii="Open Sans" w:hAnsi="Open Sans" w:cs="Open Sans"/>
          <w:w w:val="100"/>
          <w:sz w:val="20"/>
        </w:rPr>
        <w:t xml:space="preserve"> że zapoznaliśmy się ze Specyfikacją Warunków Zamówienia i uznajemy się za związanych określonymi w niej postanowieniami i zasadami postępowania. </w:t>
      </w:r>
    </w:p>
    <w:p w14:paraId="323958DF" w14:textId="77777777" w:rsidR="00C55EEF" w:rsidRPr="007E26B9" w:rsidRDefault="00C55EEF" w:rsidP="00C55EEF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lastRenderedPageBreak/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wypełniliśmy </w:t>
      </w:r>
      <w:r>
        <w:rPr>
          <w:rFonts w:ascii="Open Sans" w:hAnsi="Open Sans" w:cs="Open Sans"/>
          <w:w w:val="100"/>
          <w:sz w:val="20"/>
        </w:rPr>
        <w:t xml:space="preserve">wszelkie </w:t>
      </w:r>
      <w:r w:rsidRPr="007E26B9">
        <w:rPr>
          <w:rFonts w:ascii="Open Sans" w:hAnsi="Open Sans" w:cs="Open Sans"/>
          <w:w w:val="100"/>
          <w:sz w:val="20"/>
        </w:rPr>
        <w:t>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D132FBD" w14:textId="77777777" w:rsidR="00C55EEF" w:rsidRPr="00DC6519" w:rsidRDefault="00C55EEF" w:rsidP="00C55EEF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b/>
          <w:bCs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 xml:space="preserve">OŚWIADCZAMY, </w:t>
      </w:r>
      <w:r w:rsidRPr="007E26B9">
        <w:rPr>
          <w:rFonts w:ascii="Open Sans" w:hAnsi="Open Sans" w:cs="Open Sans"/>
          <w:bCs/>
          <w:w w:val="100"/>
          <w:sz w:val="20"/>
        </w:rPr>
        <w:t xml:space="preserve">że oferowane dostawy spełniają wymagania określone przez </w:t>
      </w:r>
      <w:r>
        <w:rPr>
          <w:rFonts w:ascii="Open Sans" w:hAnsi="Open Sans" w:cs="Open Sans"/>
          <w:bCs/>
          <w:w w:val="100"/>
          <w:sz w:val="20"/>
        </w:rPr>
        <w:t>Zamawiającego</w:t>
      </w:r>
      <w:r w:rsidRPr="007E26B9">
        <w:rPr>
          <w:rFonts w:ascii="Open Sans" w:hAnsi="Open Sans" w:cs="Open Sans"/>
          <w:bCs/>
          <w:w w:val="100"/>
          <w:sz w:val="20"/>
        </w:rPr>
        <w:br/>
        <w:t>w Specyfikacji Warunków Zamówienia.</w:t>
      </w:r>
    </w:p>
    <w:p w14:paraId="441B3F80" w14:textId="77777777" w:rsidR="00C55EEF" w:rsidRPr="000A17D5" w:rsidRDefault="00C55EEF" w:rsidP="00C55EEF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1356B7">
        <w:rPr>
          <w:rFonts w:ascii="Open Sans" w:hAnsi="Open Sans" w:cs="Open Sans"/>
          <w:b/>
          <w:bCs/>
          <w:w w:val="100"/>
          <w:sz w:val="20"/>
        </w:rPr>
        <w:t>OFERUJEMY</w:t>
      </w:r>
      <w:r w:rsidRPr="001356B7">
        <w:rPr>
          <w:rFonts w:ascii="Open Sans" w:hAnsi="Open Sans" w:cs="Open Sans"/>
          <w:bCs/>
          <w:w w:val="100"/>
          <w:sz w:val="20"/>
        </w:rPr>
        <w:t xml:space="preserve"> wykonanie zamówienia</w:t>
      </w:r>
      <w:r>
        <w:rPr>
          <w:rFonts w:ascii="Open Sans" w:hAnsi="Open Sans" w:cs="Open Sans"/>
          <w:bCs/>
          <w:w w:val="100"/>
          <w:sz w:val="20"/>
        </w:rPr>
        <w:t xml:space="preserve"> spełniającym wymagania opisane w </w:t>
      </w:r>
      <w:r w:rsidRPr="00FF7764">
        <w:rPr>
          <w:rFonts w:ascii="Open Sans" w:hAnsi="Open Sans" w:cs="Open Sans"/>
          <w:bCs/>
          <w:w w:val="100"/>
          <w:sz w:val="20"/>
        </w:rPr>
        <w:t>Załączniku nr 2 do SWZ</w:t>
      </w:r>
      <w:r>
        <w:rPr>
          <w:rFonts w:ascii="Open Sans" w:hAnsi="Open Sans" w:cs="Open Sans"/>
          <w:bCs/>
          <w:w w:val="100"/>
          <w:sz w:val="20"/>
        </w:rPr>
        <w:t xml:space="preserve">. </w:t>
      </w:r>
    </w:p>
    <w:p w14:paraId="645FE32C" w14:textId="77777777" w:rsidR="00C55EEF" w:rsidRPr="00C1773E" w:rsidRDefault="00C55EEF" w:rsidP="00C55EEF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bCs/>
          <w:w w:val="100"/>
          <w:sz w:val="20"/>
        </w:rPr>
        <w:t xml:space="preserve">Oferujemy wykonanie </w:t>
      </w:r>
      <w:r w:rsidRPr="00437E5D">
        <w:rPr>
          <w:rFonts w:ascii="Open Sans" w:hAnsi="Open Sans" w:cs="Open Sans"/>
          <w:b/>
          <w:bCs/>
          <w:w w:val="100"/>
          <w:sz w:val="20"/>
        </w:rPr>
        <w:t>zamówieni</w:t>
      </w:r>
      <w:r>
        <w:rPr>
          <w:rFonts w:ascii="Open Sans" w:hAnsi="Open Sans" w:cs="Open Sans"/>
          <w:b/>
          <w:bCs/>
          <w:w w:val="100"/>
          <w:sz w:val="20"/>
        </w:rPr>
        <w:t>a</w:t>
      </w:r>
      <w:r>
        <w:rPr>
          <w:rFonts w:ascii="Open Sans" w:hAnsi="Open Sans" w:cs="Open Sans"/>
          <w:bCs/>
          <w:w w:val="100"/>
          <w:sz w:val="20"/>
        </w:rPr>
        <w:t xml:space="preserve"> za </w:t>
      </w:r>
      <w:r w:rsidRPr="00660192">
        <w:rPr>
          <w:rFonts w:ascii="Open Sans" w:hAnsi="Open Sans" w:cs="Open Sans"/>
          <w:b/>
          <w:bCs/>
          <w:w w:val="100"/>
          <w:sz w:val="20"/>
        </w:rPr>
        <w:t>CENĘ OFERTOWĄ</w:t>
      </w:r>
      <w:r>
        <w:rPr>
          <w:rFonts w:ascii="Open Sans" w:hAnsi="Open Sans" w:cs="Open Sans"/>
          <w:b/>
          <w:bCs/>
          <w:w w:val="100"/>
          <w:sz w:val="20"/>
        </w:rPr>
        <w:t xml:space="preserve">* - </w:t>
      </w:r>
      <w:r w:rsidRPr="00E43FB7">
        <w:rPr>
          <w:rFonts w:ascii="Open Sans" w:hAnsi="Open Sans" w:cs="Open Sans"/>
          <w:b/>
          <w:i/>
          <w:color w:val="FF0000"/>
          <w:w w:val="100"/>
          <w:sz w:val="20"/>
        </w:rPr>
        <w:t>Wykonawca wypełnia odpowiednio dla części na którą składa ofertę</w:t>
      </w:r>
      <w:r>
        <w:rPr>
          <w:rFonts w:ascii="Open Sans" w:hAnsi="Open Sans" w:cs="Open Sans"/>
          <w:bCs/>
          <w:w w:val="100"/>
          <w:sz w:val="20"/>
        </w:rPr>
        <w:t xml:space="preserve">, </w:t>
      </w:r>
      <w:r w:rsidRPr="002F6F1E">
        <w:rPr>
          <w:rFonts w:ascii="Open Sans" w:hAnsi="Open Sans" w:cs="Open Sans"/>
          <w:bCs/>
          <w:w w:val="100"/>
          <w:sz w:val="20"/>
        </w:rPr>
        <w:t xml:space="preserve">obliczoną zgodnie z </w:t>
      </w:r>
      <w:r w:rsidRPr="00C1773E">
        <w:rPr>
          <w:rFonts w:ascii="Open Sans" w:hAnsi="Open Sans" w:cs="Open Sans"/>
          <w:w w:val="100"/>
          <w:sz w:val="20"/>
        </w:rPr>
        <w:t xml:space="preserve">Formularzem asortymentowo - cenowym, </w:t>
      </w:r>
      <w:r>
        <w:rPr>
          <w:rFonts w:ascii="Open Sans" w:hAnsi="Open Sans" w:cs="Open Sans"/>
          <w:w w:val="100"/>
          <w:sz w:val="20"/>
        </w:rPr>
        <w:t xml:space="preserve">stanowiącym </w:t>
      </w:r>
      <w:r w:rsidRPr="00AA0F30">
        <w:rPr>
          <w:rFonts w:ascii="Open Sans" w:hAnsi="Open Sans" w:cs="Open Sans"/>
          <w:w w:val="100"/>
          <w:sz w:val="20"/>
        </w:rPr>
        <w:t xml:space="preserve">załącznik nr </w:t>
      </w:r>
      <w:r w:rsidR="00AA0F30" w:rsidRPr="00AA0F30">
        <w:rPr>
          <w:rFonts w:ascii="Open Sans" w:hAnsi="Open Sans" w:cs="Open Sans"/>
          <w:w w:val="100"/>
          <w:sz w:val="20"/>
        </w:rPr>
        <w:t xml:space="preserve">5 </w:t>
      </w:r>
      <w:r w:rsidRPr="00AA0F30">
        <w:rPr>
          <w:rFonts w:ascii="Open Sans" w:hAnsi="Open Sans" w:cs="Open Sans"/>
          <w:w w:val="100"/>
          <w:sz w:val="20"/>
        </w:rPr>
        <w:t xml:space="preserve">do SWZ </w:t>
      </w:r>
      <w:r w:rsidRPr="00C1773E">
        <w:rPr>
          <w:rFonts w:ascii="Open Sans" w:hAnsi="Open Sans" w:cs="Open Sans"/>
          <w:w w:val="100"/>
          <w:sz w:val="20"/>
        </w:rPr>
        <w:t>tj.:</w:t>
      </w:r>
    </w:p>
    <w:p w14:paraId="4D9AE860" w14:textId="77777777" w:rsidR="00C55EEF" w:rsidRPr="00CC164D" w:rsidRDefault="00C55EEF" w:rsidP="00C55EEF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Pr="00CC164D">
        <w:rPr>
          <w:rFonts w:ascii="Open Sans" w:hAnsi="Open Sans" w:cs="Open Sans"/>
          <w:w w:val="100"/>
          <w:sz w:val="20"/>
        </w:rPr>
        <w:t xml:space="preserve">_____________________ zł brutto, </w:t>
      </w:r>
    </w:p>
    <w:p w14:paraId="4AD1791A" w14:textId="77777777" w:rsidR="00C55EEF" w:rsidRPr="00C1773E" w:rsidRDefault="00C55EEF" w:rsidP="00C55EEF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</w:p>
    <w:p w14:paraId="611FA632" w14:textId="77777777" w:rsidR="00C55EEF" w:rsidRPr="00C1773E" w:rsidRDefault="00C55EEF" w:rsidP="00C55EEF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637BE82" w14:textId="77777777" w:rsidR="00C55EEF" w:rsidRPr="00C1773E" w:rsidRDefault="00C55EEF" w:rsidP="00C55EEF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EBEDCFB" w14:textId="7F826026" w:rsidR="00C55EEF" w:rsidRPr="00C1773E" w:rsidRDefault="00C55EEF" w:rsidP="00A246C5">
      <w:pPr>
        <w:numPr>
          <w:ilvl w:val="0"/>
          <w:numId w:val="3"/>
        </w:numPr>
        <w:spacing w:before="120" w:after="120" w:line="340" w:lineRule="atLeast"/>
        <w:rPr>
          <w:rFonts w:ascii="Open Sans" w:hAnsi="Open Sans" w:cs="Open Sans"/>
          <w:w w:val="100"/>
          <w:sz w:val="20"/>
        </w:rPr>
      </w:pPr>
      <w:r w:rsidRPr="004730E3">
        <w:rPr>
          <w:rFonts w:ascii="Open Sans" w:hAnsi="Open Sans" w:cs="Open Sans"/>
          <w:b/>
          <w:w w:val="100"/>
          <w:sz w:val="20"/>
        </w:rPr>
        <w:t>OFERUJEMY</w:t>
      </w:r>
      <w:r w:rsidRPr="004730E3">
        <w:rPr>
          <w:rFonts w:ascii="Open Sans" w:hAnsi="Open Sans" w:cs="Open Sans"/>
          <w:w w:val="100"/>
          <w:sz w:val="20"/>
        </w:rPr>
        <w:t xml:space="preserve"> </w:t>
      </w:r>
      <w:r w:rsidR="00A246C5" w:rsidRPr="00A246C5">
        <w:rPr>
          <w:rFonts w:ascii="Open Sans" w:hAnsi="Open Sans" w:cs="Open Sans"/>
          <w:b/>
          <w:w w:val="100"/>
          <w:sz w:val="20"/>
        </w:rPr>
        <w:t>długość gwarancji:</w:t>
      </w:r>
      <w:r>
        <w:rPr>
          <w:rFonts w:ascii="Open Sans" w:hAnsi="Open Sans" w:cs="Open Sans"/>
          <w:w w:val="100"/>
          <w:sz w:val="20"/>
        </w:rPr>
        <w:t xml:space="preserve"> </w:t>
      </w:r>
    </w:p>
    <w:p w14:paraId="5B306EDC" w14:textId="579AC8AD" w:rsidR="00C55EEF" w:rsidRPr="00C1773E" w:rsidRDefault="00C55EEF" w:rsidP="00C55EEF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</w:t>
      </w:r>
      <w:r w:rsidRPr="00C1773E">
        <w:rPr>
          <w:rFonts w:ascii="Open Sans" w:hAnsi="Open Sans" w:cs="Open Sans"/>
          <w:w w:val="100"/>
          <w:sz w:val="20"/>
        </w:rPr>
        <w:t xml:space="preserve"> ___________</w:t>
      </w:r>
      <w:r w:rsidR="00A246C5" w:rsidRPr="00A246C5">
        <w:rPr>
          <w:rFonts w:ascii="Open Sans" w:hAnsi="Open Sans" w:cs="Open Sans"/>
          <w:w w:val="100"/>
          <w:sz w:val="20"/>
        </w:rPr>
        <w:t xml:space="preserve"> miesięcy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Pr="005C1EE9">
        <w:rPr>
          <w:rFonts w:ascii="Open Sans" w:hAnsi="Open Sans" w:cs="Open Sans"/>
          <w:i/>
          <w:w w:val="100"/>
          <w:sz w:val="20"/>
        </w:rPr>
        <w:t xml:space="preserve">(wpisać liczbę </w:t>
      </w:r>
      <w:r w:rsidR="00106A38">
        <w:rPr>
          <w:rFonts w:ascii="Open Sans" w:hAnsi="Open Sans" w:cs="Open Sans"/>
          <w:i/>
          <w:w w:val="100"/>
          <w:sz w:val="20"/>
        </w:rPr>
        <w:t>miesięcy</w:t>
      </w:r>
      <w:r w:rsidRPr="005C1EE9">
        <w:rPr>
          <w:rFonts w:ascii="Open Sans" w:hAnsi="Open Sans" w:cs="Open Sans"/>
          <w:i/>
          <w:w w:val="100"/>
          <w:sz w:val="20"/>
        </w:rPr>
        <w:t xml:space="preserve">, nie dłużej niż </w:t>
      </w:r>
      <w:r w:rsidR="00106A38">
        <w:rPr>
          <w:rFonts w:ascii="Open Sans" w:hAnsi="Open Sans" w:cs="Open Sans"/>
          <w:i/>
          <w:w w:val="100"/>
          <w:sz w:val="20"/>
        </w:rPr>
        <w:t>12 miesięcy</w:t>
      </w:r>
      <w:r w:rsidRPr="005C1EE9">
        <w:rPr>
          <w:rFonts w:ascii="Open Sans" w:hAnsi="Open Sans" w:cs="Open Sans"/>
          <w:i/>
          <w:w w:val="100"/>
          <w:sz w:val="20"/>
        </w:rPr>
        <w:t>)</w:t>
      </w:r>
    </w:p>
    <w:p w14:paraId="6C19DA6A" w14:textId="6252AFEE" w:rsidR="00C55EEF" w:rsidRDefault="00C55EEF" w:rsidP="00C55EEF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 ___________</w:t>
      </w:r>
      <w:r w:rsidR="00A246C5" w:rsidRPr="00A246C5">
        <w:rPr>
          <w:rFonts w:ascii="Open Sans" w:hAnsi="Open Sans" w:cs="Open Sans"/>
          <w:w w:val="100"/>
          <w:sz w:val="20"/>
        </w:rPr>
        <w:t xml:space="preserve"> miesięcy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106A38" w:rsidRPr="00106A38">
        <w:rPr>
          <w:rFonts w:ascii="Open Sans" w:hAnsi="Open Sans" w:cs="Open Sans"/>
          <w:i/>
          <w:w w:val="100"/>
          <w:sz w:val="20"/>
        </w:rPr>
        <w:t>(wpisać liczbę miesięcy, nie dłużej niż 12 miesięcy)</w:t>
      </w:r>
    </w:p>
    <w:p w14:paraId="516E4005" w14:textId="6DF258D6" w:rsidR="00F3089F" w:rsidRDefault="00F3089F" w:rsidP="00C55EEF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="00A246C5" w:rsidRPr="00A246C5">
        <w:rPr>
          <w:rFonts w:ascii="Open Sans" w:hAnsi="Open Sans" w:cs="Open Sans"/>
          <w:w w:val="100"/>
          <w:sz w:val="20"/>
        </w:rPr>
        <w:t>miesięcy</w:t>
      </w:r>
      <w:r w:rsidR="00A246C5" w:rsidRPr="00A246C5">
        <w:rPr>
          <w:rFonts w:ascii="Open Sans" w:hAnsi="Open Sans" w:cs="Open Sans"/>
          <w:i/>
          <w:w w:val="100"/>
          <w:sz w:val="20"/>
        </w:rPr>
        <w:t xml:space="preserve"> </w:t>
      </w:r>
      <w:r w:rsidR="00106A38" w:rsidRPr="00106A38">
        <w:rPr>
          <w:rFonts w:ascii="Open Sans" w:hAnsi="Open Sans" w:cs="Open Sans"/>
          <w:i/>
          <w:w w:val="100"/>
          <w:sz w:val="20"/>
        </w:rPr>
        <w:t>(wpisać liczbę miesięcy, nie dłużej niż 12 miesięcy)</w:t>
      </w:r>
    </w:p>
    <w:p w14:paraId="283B9A37" w14:textId="52B88046" w:rsidR="00F3089F" w:rsidRDefault="00F3089F" w:rsidP="00C55EEF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4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="00A246C5" w:rsidRPr="00A246C5">
        <w:rPr>
          <w:rFonts w:ascii="Open Sans" w:hAnsi="Open Sans" w:cs="Open Sans"/>
          <w:w w:val="100"/>
          <w:sz w:val="20"/>
        </w:rPr>
        <w:t>miesięcy</w:t>
      </w:r>
      <w:r w:rsidR="00A246C5" w:rsidRPr="00A246C5">
        <w:rPr>
          <w:rFonts w:ascii="Open Sans" w:hAnsi="Open Sans" w:cs="Open Sans"/>
          <w:i/>
          <w:w w:val="100"/>
          <w:sz w:val="20"/>
        </w:rPr>
        <w:t xml:space="preserve"> </w:t>
      </w:r>
      <w:r w:rsidR="00106A38" w:rsidRPr="00106A38">
        <w:rPr>
          <w:rFonts w:ascii="Open Sans" w:hAnsi="Open Sans" w:cs="Open Sans"/>
          <w:i/>
          <w:w w:val="100"/>
          <w:sz w:val="20"/>
        </w:rPr>
        <w:t>(wpisać liczbę miesięcy, nie dłużej niż 12 miesięcy)</w:t>
      </w:r>
    </w:p>
    <w:p w14:paraId="63D65CE3" w14:textId="77777777" w:rsidR="003A3234" w:rsidRPr="003A3234" w:rsidRDefault="003A3234" w:rsidP="003A3234">
      <w:pPr>
        <w:spacing w:before="120" w:line="288" w:lineRule="auto"/>
        <w:ind w:left="284"/>
        <w:rPr>
          <w:rFonts w:ascii="Open Sans" w:hAnsi="Open Sans" w:cs="Open Sans"/>
          <w:i/>
          <w:sz w:val="20"/>
        </w:rPr>
      </w:pPr>
      <w:r w:rsidRPr="003A3234">
        <w:rPr>
          <w:rFonts w:ascii="Open Sans" w:hAnsi="Open Sans" w:cs="Open Sans"/>
          <w:i/>
          <w:sz w:val="20"/>
        </w:rPr>
        <w:t>Oferowany termin gwarancji nie może być krótszy niż 12 m-cy. W przypadku wskazania w formularzu oferty „Gwarancji” krótszej niż 12 m-cy, Zamawiający uzna, że oferta jest niezgodna z treścią Specyfikacji Warunków Zamówienia i zostanie odrzucona na podstawie art. 226 ust. 1 pkt. 5 ustawy Pzp.</w:t>
      </w:r>
    </w:p>
    <w:p w14:paraId="31B64D9A" w14:textId="77777777" w:rsidR="003A3234" w:rsidRPr="003A3234" w:rsidRDefault="003A3234" w:rsidP="003A3234">
      <w:pPr>
        <w:spacing w:before="120" w:line="288" w:lineRule="auto"/>
        <w:ind w:left="284"/>
        <w:rPr>
          <w:rFonts w:ascii="Open Sans" w:hAnsi="Open Sans" w:cs="Open Sans"/>
          <w:i/>
          <w:sz w:val="20"/>
        </w:rPr>
      </w:pPr>
      <w:r w:rsidRPr="003A3234">
        <w:rPr>
          <w:rFonts w:ascii="Open Sans" w:hAnsi="Open Sans" w:cs="Open Sans"/>
          <w:i/>
          <w:sz w:val="20"/>
        </w:rPr>
        <w:t>W przypadku wskazania w formularzu oferty terminu gwarancji w innej jednostce czasu (np. rok), Zamawiający przy wyliczaniu punktów dla kryterium „Gwarancja” przyzna 0 punktów i przyjmie, że oferowany przez Wykonawcę termin gwarancji wynosi 12 m-cy.</w:t>
      </w:r>
    </w:p>
    <w:p w14:paraId="39CBDE51" w14:textId="77777777" w:rsidR="003A3234" w:rsidRPr="003A3234" w:rsidRDefault="003A3234" w:rsidP="003A3234">
      <w:pPr>
        <w:spacing w:before="120" w:line="288" w:lineRule="auto"/>
        <w:ind w:left="284"/>
        <w:rPr>
          <w:rFonts w:ascii="Open Sans" w:hAnsi="Open Sans" w:cs="Open Sans"/>
          <w:i/>
          <w:sz w:val="20"/>
        </w:rPr>
      </w:pPr>
      <w:r w:rsidRPr="003A3234">
        <w:rPr>
          <w:rFonts w:ascii="Open Sans" w:hAnsi="Open Sans" w:cs="Open Sans"/>
          <w:i/>
          <w:sz w:val="20"/>
        </w:rPr>
        <w:t>W przypadku wskazania Gwarancji dłuższej niż 36 m-cy, Zamawiający przy wyliczaniu punktów dla kryterium „Gwarancja” przyzna maksymalną liczbę punktów w tym kryterium, tj. 40 pkt.</w:t>
      </w:r>
    </w:p>
    <w:p w14:paraId="0E10708D" w14:textId="5D1CAD4E" w:rsidR="00C55EEF" w:rsidRDefault="003A3234" w:rsidP="003A3234">
      <w:pPr>
        <w:spacing w:before="120" w:line="288" w:lineRule="auto"/>
        <w:ind w:left="284"/>
        <w:rPr>
          <w:rFonts w:ascii="Open Sans" w:hAnsi="Open Sans" w:cs="Open Sans"/>
          <w:i/>
          <w:sz w:val="20"/>
        </w:rPr>
      </w:pPr>
      <w:r w:rsidRPr="003A3234">
        <w:rPr>
          <w:rFonts w:ascii="Open Sans" w:hAnsi="Open Sans" w:cs="Open Sans"/>
          <w:i/>
          <w:sz w:val="20"/>
        </w:rPr>
        <w:t>W przypadku braku wskazania w formularzu oferty Gwarancji, Zamawiający uzna, że Wykonawca udziela gwarancji na okres minimalny, tj. 12 m-cy i taka liczba zostanie wzięta pod uwagę przy wyliczaniu punktów dla kryterium „Gwarancja”.</w:t>
      </w:r>
    </w:p>
    <w:p w14:paraId="58B38641" w14:textId="77777777" w:rsidR="00C55EEF" w:rsidRPr="00234108" w:rsidRDefault="00C55EEF" w:rsidP="00234108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b/>
          <w:bCs/>
          <w:caps/>
          <w:w w:val="100"/>
          <w:sz w:val="20"/>
        </w:rPr>
        <w:t>A</w:t>
      </w:r>
      <w:r w:rsidRPr="007E26B9">
        <w:rPr>
          <w:rFonts w:ascii="Open Sans" w:hAnsi="Open Sans" w:cs="Open Sans"/>
          <w:b/>
          <w:bCs/>
          <w:caps/>
          <w:w w:val="100"/>
          <w:sz w:val="20"/>
        </w:rPr>
        <w:t>KCEPTUJEMY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7E26B9">
        <w:rPr>
          <w:rFonts w:ascii="Open Sans" w:hAnsi="Open Sans" w:cs="Open Sans"/>
          <w:w w:val="100"/>
          <w:sz w:val="20"/>
        </w:rPr>
        <w:t xml:space="preserve">warunki płatności określone przez Zamawiającego w </w:t>
      </w:r>
      <w:r>
        <w:rPr>
          <w:rFonts w:ascii="Open Sans" w:hAnsi="Open Sans" w:cs="Open Sans"/>
          <w:w w:val="100"/>
          <w:sz w:val="20"/>
        </w:rPr>
        <w:t>Projektowanych postanowieniach u</w:t>
      </w:r>
      <w:r w:rsidRPr="007E26B9">
        <w:rPr>
          <w:rFonts w:ascii="Open Sans" w:hAnsi="Open Sans" w:cs="Open Sans"/>
          <w:w w:val="100"/>
          <w:sz w:val="20"/>
        </w:rPr>
        <w:t>mowy.</w:t>
      </w:r>
    </w:p>
    <w:p w14:paraId="7A32478C" w14:textId="77777777" w:rsidR="00C55EEF" w:rsidRPr="007E26B9" w:rsidRDefault="00C55EEF" w:rsidP="00C55EEF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ZAMÓWIENIE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ZREALIZUJEMY</w:t>
      </w:r>
      <w:r w:rsidRPr="007E26B9">
        <w:rPr>
          <w:rFonts w:ascii="Open Sans" w:hAnsi="Open Sans" w:cs="Open Sans"/>
          <w:w w:val="100"/>
          <w:sz w:val="20"/>
        </w:rPr>
        <w:t xml:space="preserve"> samodzielnie / przy udziale Podwykonawców* </w:t>
      </w:r>
    </w:p>
    <w:p w14:paraId="75EFC130" w14:textId="77777777" w:rsidR="00C55EEF" w:rsidRPr="001705A9" w:rsidRDefault="00C55EEF" w:rsidP="00C55EEF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88" w:lineRule="auto"/>
        <w:ind w:left="964" w:hanging="680"/>
        <w:rPr>
          <w:rFonts w:ascii="Open Sans" w:hAnsi="Open Sans" w:cs="Open Sans"/>
          <w:i/>
          <w:w w:val="100"/>
          <w:sz w:val="16"/>
          <w:szCs w:val="16"/>
        </w:rPr>
      </w:pPr>
      <w:r w:rsidRPr="001705A9">
        <w:rPr>
          <w:rFonts w:ascii="Open Sans" w:hAnsi="Open Sans" w:cs="Open Sans"/>
          <w:w w:val="100"/>
          <w:sz w:val="16"/>
          <w:szCs w:val="16"/>
        </w:rPr>
        <w:t xml:space="preserve">* </w:t>
      </w:r>
      <w:r w:rsidRPr="001705A9">
        <w:rPr>
          <w:rFonts w:ascii="Open Sans" w:hAnsi="Open Sans" w:cs="Open Sans"/>
          <w:i/>
          <w:w w:val="100"/>
          <w:sz w:val="16"/>
          <w:szCs w:val="16"/>
        </w:rPr>
        <w:t>niepotrzebne skreślić</w:t>
      </w:r>
    </w:p>
    <w:p w14:paraId="09D34E0B" w14:textId="77777777" w:rsidR="00C55EEF" w:rsidRPr="007E26B9" w:rsidRDefault="00C55EEF" w:rsidP="00C55EEF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 w:after="120" w:line="288" w:lineRule="auto"/>
        <w:ind w:firstLine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Podwykonawcy zostaną powierzone do wykonania następujące zakresy zamówienia:</w:t>
      </w:r>
    </w:p>
    <w:p w14:paraId="0A65BC5D" w14:textId="77777777" w:rsidR="00C55EEF" w:rsidRPr="007E26B9" w:rsidRDefault="00C55EEF" w:rsidP="00C55EEF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7BF7F062" w14:textId="77777777" w:rsidR="00C55EEF" w:rsidRPr="00F62680" w:rsidRDefault="00C55EEF" w:rsidP="00C55EEF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(opis zamówienia zlecanego Podwykonawcy)</w:t>
      </w:r>
    </w:p>
    <w:p w14:paraId="71CDCD12" w14:textId="77777777" w:rsidR="00C55EEF" w:rsidRPr="007E26B9" w:rsidRDefault="00C55EEF" w:rsidP="00C55EEF">
      <w:pPr>
        <w:spacing w:before="120" w:after="120" w:line="288" w:lineRule="auto"/>
        <w:ind w:firstLine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Podwykonawcą będzie: </w:t>
      </w:r>
    </w:p>
    <w:p w14:paraId="7F4113E9" w14:textId="77777777" w:rsidR="00C55EEF" w:rsidRPr="007E26B9" w:rsidRDefault="00C55EEF" w:rsidP="00C55EEF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lastRenderedPageBreak/>
        <w:t>_____________________________________________________________________________________</w:t>
      </w:r>
    </w:p>
    <w:p w14:paraId="7EA5D2E4" w14:textId="77777777" w:rsidR="00C55EEF" w:rsidRPr="00F62680" w:rsidRDefault="00C55EEF" w:rsidP="00C55EEF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(wpisać nazwę i dane adresowe podmiotu, o ile są znane)</w:t>
      </w:r>
    </w:p>
    <w:p w14:paraId="3A9881C5" w14:textId="77777777" w:rsidR="00C55EEF" w:rsidRPr="007E26B9" w:rsidRDefault="00C55EEF" w:rsidP="00C55EEF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zapoznaliśmy się z </w:t>
      </w:r>
      <w:r>
        <w:rPr>
          <w:rFonts w:ascii="Open Sans" w:hAnsi="Open Sans" w:cs="Open Sans"/>
          <w:w w:val="100"/>
          <w:sz w:val="20"/>
        </w:rPr>
        <w:t xml:space="preserve">Projektowanymi </w:t>
      </w:r>
      <w:r w:rsidRPr="007E26B9">
        <w:rPr>
          <w:rFonts w:ascii="Open Sans" w:hAnsi="Open Sans" w:cs="Open Sans"/>
          <w:w w:val="100"/>
          <w:sz w:val="20"/>
        </w:rPr>
        <w:t>postanowieniami umowy, określonymi 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07B72FAC" w14:textId="77777777" w:rsidR="00C55EEF" w:rsidRPr="007E26B9" w:rsidRDefault="00C55EEF" w:rsidP="00C55EEF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WSZELKĄ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KORESPONDENCJĘ</w:t>
      </w:r>
      <w:r w:rsidRPr="007E26B9">
        <w:rPr>
          <w:rFonts w:ascii="Open Sans" w:hAnsi="Open Sans" w:cs="Open Sans"/>
          <w:w w:val="100"/>
          <w:sz w:val="20"/>
        </w:rPr>
        <w:t xml:space="preserve"> w sprawie niniejszego postępowania należy kierować do: </w:t>
      </w:r>
    </w:p>
    <w:p w14:paraId="19AC8971" w14:textId="77777777" w:rsidR="00C55EEF" w:rsidRDefault="00C55EEF" w:rsidP="00C55EEF">
      <w:pPr>
        <w:tabs>
          <w:tab w:val="num" w:pos="284"/>
        </w:tabs>
        <w:spacing w:before="0" w:line="288" w:lineRule="auto"/>
        <w:ind w:left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Imię i nazwisko:</w:t>
      </w:r>
      <w:r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br/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</w:t>
      </w:r>
    </w:p>
    <w:p w14:paraId="0B21711F" w14:textId="77777777" w:rsidR="00C55EEF" w:rsidRPr="007E26B9" w:rsidRDefault="00C55EEF" w:rsidP="00C55EEF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Adres: </w:t>
      </w:r>
      <w:r>
        <w:rPr>
          <w:rFonts w:ascii="Open Sans" w:hAnsi="Open Sans" w:cs="Open Sans"/>
          <w:w w:val="100"/>
          <w:sz w:val="20"/>
        </w:rPr>
        <w:tab/>
      </w:r>
      <w:r>
        <w:rPr>
          <w:rFonts w:ascii="Open Sans" w:hAnsi="Open Sans" w:cs="Open Sans"/>
          <w:w w:val="100"/>
          <w:sz w:val="20"/>
        </w:rPr>
        <w:tab/>
        <w:t>____________________________________________________________________</w:t>
      </w:r>
    </w:p>
    <w:p w14:paraId="1CFD672A" w14:textId="77777777" w:rsidR="00C55EEF" w:rsidRPr="007E26B9" w:rsidRDefault="00C55EEF" w:rsidP="00C55EEF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Telefon: </w:t>
      </w:r>
      <w:r>
        <w:rPr>
          <w:rFonts w:ascii="Open Sans" w:hAnsi="Open Sans" w:cs="Open Sans"/>
          <w:w w:val="100"/>
          <w:sz w:val="20"/>
        </w:rPr>
        <w:tab/>
        <w:t xml:space="preserve">   </w:t>
      </w:r>
      <w:r w:rsidRPr="007E26B9">
        <w:rPr>
          <w:rFonts w:ascii="Open Sans" w:hAnsi="Open Sans" w:cs="Open Sans"/>
          <w:w w:val="100"/>
          <w:sz w:val="20"/>
        </w:rPr>
        <w:t>_________</w:t>
      </w:r>
      <w:r>
        <w:rPr>
          <w:rFonts w:ascii="Open Sans" w:hAnsi="Open Sans" w:cs="Open Sans"/>
          <w:w w:val="100"/>
          <w:sz w:val="20"/>
        </w:rPr>
        <w:t>_______________________</w:t>
      </w:r>
    </w:p>
    <w:p w14:paraId="406B72E0" w14:textId="77777777" w:rsidR="00C55EEF" w:rsidRPr="007E26B9" w:rsidRDefault="00C55EEF" w:rsidP="00C55EEF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 e-mail:           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</w:t>
      </w:r>
    </w:p>
    <w:p w14:paraId="7522D330" w14:textId="77777777" w:rsidR="00C55EEF" w:rsidRPr="007E26B9" w:rsidRDefault="00C55EEF" w:rsidP="00C55EEF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ZAŁĄCZAMY</w:t>
      </w:r>
      <w:r w:rsidRPr="007E26B9">
        <w:rPr>
          <w:rFonts w:ascii="Open Sans" w:hAnsi="Open Sans" w:cs="Open Sans"/>
          <w:w w:val="100"/>
          <w:sz w:val="20"/>
        </w:rPr>
        <w:t xml:space="preserve"> do oferty następujące oświadczenia i dokumenty:</w:t>
      </w:r>
    </w:p>
    <w:p w14:paraId="540CD425" w14:textId="77777777" w:rsidR="00C55EEF" w:rsidRPr="007E26B9" w:rsidRDefault="00C55EEF" w:rsidP="00BC3582">
      <w:pPr>
        <w:pStyle w:val="Lista-kontynuacja2"/>
        <w:numPr>
          <w:ilvl w:val="1"/>
          <w:numId w:val="70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0B336517" w14:textId="77777777" w:rsidR="00C55EEF" w:rsidRPr="007E26B9" w:rsidRDefault="00C55EEF" w:rsidP="00BC3582">
      <w:pPr>
        <w:pStyle w:val="Lista-kontynuacja2"/>
        <w:numPr>
          <w:ilvl w:val="1"/>
          <w:numId w:val="70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4DB9C812" w14:textId="77777777" w:rsidR="00C55EEF" w:rsidRDefault="00C55EEF" w:rsidP="00BC3582">
      <w:pPr>
        <w:pStyle w:val="Lista-kontynuacja2"/>
        <w:numPr>
          <w:ilvl w:val="1"/>
          <w:numId w:val="70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2614FEA7" w14:textId="77777777" w:rsidR="00C55EEF" w:rsidRPr="009F7FA3" w:rsidRDefault="00C55EEF" w:rsidP="00C55EEF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  <w:r>
        <w:rPr>
          <w:rFonts w:ascii="Arial" w:hAnsi="Arial" w:cs="Arial"/>
          <w:w w:val="100"/>
          <w:sz w:val="20"/>
        </w:rPr>
        <w:t>_______________________________</w:t>
      </w:r>
    </w:p>
    <w:p w14:paraId="0E7A1DD2" w14:textId="77777777" w:rsidR="00C55EEF" w:rsidRPr="00232715" w:rsidRDefault="00C55EEF" w:rsidP="00C55EEF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232715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7DD6A9E6" w14:textId="77777777" w:rsidR="00C55EEF" w:rsidRPr="00232715" w:rsidRDefault="00C55EEF" w:rsidP="00C55EEF">
      <w:pPr>
        <w:widowControl w:val="0"/>
        <w:autoSpaceDE/>
        <w:autoSpaceDN/>
        <w:adjustRightInd w:val="0"/>
        <w:spacing w:before="0" w:line="240" w:lineRule="auto"/>
        <w:ind w:left="5672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232715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     uprawnionych do wystąpienia w imieniu wykonawcy</w:t>
      </w:r>
    </w:p>
    <w:p w14:paraId="2F40C7A1" w14:textId="77777777" w:rsidR="00C55EEF" w:rsidRDefault="00C55EEF" w:rsidP="00C55EEF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633734B1" w14:textId="77777777" w:rsidR="00C55EEF" w:rsidRPr="007E26B9" w:rsidRDefault="00C55EEF" w:rsidP="00C55EEF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57ED55E6" w14:textId="77777777" w:rsidR="00C55EEF" w:rsidRPr="001D51E6" w:rsidRDefault="00C55EEF" w:rsidP="00852BD0">
      <w:pPr>
        <w:pStyle w:val="Tekstkomentarza"/>
        <w:rPr>
          <w:rFonts w:ascii="Open Sans" w:hAnsi="Open Sans" w:cs="Open Sans"/>
          <w:bCs/>
          <w:iCs/>
          <w:w w:val="100"/>
          <w:sz w:val="20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</w:p>
    <w:p w14:paraId="47052C1A" w14:textId="77777777" w:rsidR="00B06048" w:rsidRPr="00917686" w:rsidRDefault="00B06048" w:rsidP="00852BD0">
      <w:pPr>
        <w:pStyle w:val="Tekstkomentarza"/>
        <w:rPr>
          <w:rFonts w:ascii="Open Sans" w:hAnsi="Open Sans" w:cs="Open Sans"/>
          <w:bCs/>
          <w:i/>
          <w:iCs/>
          <w:w w:val="100"/>
          <w:sz w:val="20"/>
        </w:rPr>
      </w:pPr>
    </w:p>
    <w:p w14:paraId="2C79A93A" w14:textId="77777777" w:rsidR="00203CA6" w:rsidRPr="00917686" w:rsidRDefault="00203CA6" w:rsidP="00BA35C8">
      <w:pPr>
        <w:pStyle w:val="Nagwek3"/>
        <w:rPr>
          <w:b w:val="0"/>
        </w:rPr>
        <w:sectPr w:rsidR="00203CA6" w:rsidRPr="00917686" w:rsidSect="00BB746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Fmt w:val="chicago"/>
          </w:footnotePr>
          <w:pgSz w:w="11907" w:h="16840" w:code="9"/>
          <w:pgMar w:top="1276" w:right="1134" w:bottom="142" w:left="1134" w:header="567" w:footer="567" w:gutter="0"/>
          <w:cols w:space="708"/>
          <w:noEndnote/>
          <w:docGrid w:linePitch="303"/>
        </w:sectPr>
      </w:pPr>
    </w:p>
    <w:p w14:paraId="525DF05C" w14:textId="77777777" w:rsidR="009B0FE2" w:rsidRPr="00C55EEF" w:rsidRDefault="009B0FE2" w:rsidP="00BA35C8">
      <w:pPr>
        <w:pStyle w:val="Nagwek3"/>
        <w:rPr>
          <w:rFonts w:ascii="Open Sans" w:hAnsi="Open Sans" w:cs="Open Sans"/>
          <w:sz w:val="20"/>
          <w:szCs w:val="20"/>
        </w:rPr>
      </w:pPr>
      <w:bookmarkStart w:id="3" w:name="_Toc71881852"/>
      <w:r w:rsidRPr="00C55EEF">
        <w:rPr>
          <w:rFonts w:ascii="Open Sans" w:hAnsi="Open Sans" w:cs="Open Sans"/>
          <w:sz w:val="20"/>
          <w:szCs w:val="20"/>
        </w:rPr>
        <w:lastRenderedPageBreak/>
        <w:t xml:space="preserve">Załącznik nr </w:t>
      </w:r>
      <w:r w:rsidR="00C55EEF" w:rsidRPr="00C55EEF">
        <w:rPr>
          <w:rFonts w:ascii="Open Sans" w:hAnsi="Open Sans" w:cs="Open Sans"/>
          <w:sz w:val="20"/>
          <w:szCs w:val="20"/>
        </w:rPr>
        <w:t>5</w:t>
      </w:r>
      <w:r w:rsidR="00442857" w:rsidRPr="00C55EEF">
        <w:rPr>
          <w:rFonts w:ascii="Open Sans" w:hAnsi="Open Sans" w:cs="Open Sans"/>
          <w:sz w:val="20"/>
          <w:szCs w:val="20"/>
        </w:rPr>
        <w:t xml:space="preserve"> do S</w:t>
      </w:r>
      <w:r w:rsidRPr="00C55EEF">
        <w:rPr>
          <w:rFonts w:ascii="Open Sans" w:hAnsi="Open Sans" w:cs="Open Sans"/>
          <w:sz w:val="20"/>
          <w:szCs w:val="20"/>
        </w:rPr>
        <w:t>WZ</w:t>
      </w:r>
      <w:r w:rsidR="009714D9" w:rsidRPr="00C55EEF">
        <w:rPr>
          <w:rFonts w:ascii="Open Sans" w:hAnsi="Open Sans" w:cs="Open Sans"/>
          <w:sz w:val="20"/>
          <w:szCs w:val="20"/>
        </w:rPr>
        <w:t xml:space="preserve"> -</w:t>
      </w:r>
      <w:bookmarkEnd w:id="3"/>
    </w:p>
    <w:p w14:paraId="78DACE8A" w14:textId="77777777" w:rsidR="009B0FE2" w:rsidRPr="00C55EEF" w:rsidRDefault="00203CA6" w:rsidP="00203CA6">
      <w:pPr>
        <w:pStyle w:val="Nagwek3"/>
        <w:rPr>
          <w:rFonts w:ascii="Open Sans" w:hAnsi="Open Sans" w:cs="Open Sans"/>
          <w:sz w:val="20"/>
          <w:szCs w:val="20"/>
        </w:rPr>
      </w:pPr>
      <w:bookmarkStart w:id="4" w:name="_Toc71881853"/>
      <w:r w:rsidRPr="00C55EEF">
        <w:rPr>
          <w:rFonts w:ascii="Open Sans" w:hAnsi="Open Sans" w:cs="Open Sans"/>
          <w:sz w:val="20"/>
          <w:szCs w:val="20"/>
        </w:rPr>
        <w:t>FORMULARZ ASORTYMENTOWO – CENOWY</w:t>
      </w:r>
      <w:bookmarkEnd w:id="4"/>
    </w:p>
    <w:p w14:paraId="7D326B28" w14:textId="77777777" w:rsidR="00203CA6" w:rsidRDefault="00203CA6" w:rsidP="00203CA6">
      <w:pPr>
        <w:spacing w:after="160" w:line="259" w:lineRule="auto"/>
      </w:pPr>
    </w:p>
    <w:p w14:paraId="1245D472" w14:textId="77777777" w:rsidR="00203CA6" w:rsidRPr="00203CA6" w:rsidRDefault="00203CA6" w:rsidP="00203CA6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03CA6">
        <w:rPr>
          <w:rFonts w:ascii="Open Sans" w:eastAsia="Calibri" w:hAnsi="Open Sans" w:cs="Open Sans"/>
          <w:w w:val="100"/>
          <w:sz w:val="20"/>
          <w:lang w:eastAsia="en-US"/>
        </w:rPr>
        <w:t xml:space="preserve">Wykonawca zobowiązany jest złożyć </w:t>
      </w:r>
      <w:r w:rsidR="00CC164D">
        <w:rPr>
          <w:rFonts w:ascii="Open Sans" w:eastAsia="Calibri" w:hAnsi="Open Sans" w:cs="Open Sans"/>
          <w:b/>
          <w:w w:val="100"/>
          <w:sz w:val="20"/>
          <w:lang w:eastAsia="en-US"/>
        </w:rPr>
        <w:t xml:space="preserve">wraz z ofertą Załącznik nr 5 </w:t>
      </w:r>
      <w:r w:rsidRPr="00203CA6">
        <w:rPr>
          <w:rFonts w:ascii="Open Sans" w:eastAsia="Calibri" w:hAnsi="Open Sans" w:cs="Open Sans"/>
          <w:b/>
          <w:w w:val="100"/>
          <w:sz w:val="20"/>
          <w:lang w:eastAsia="en-US"/>
        </w:rPr>
        <w:t>do SWZ- Formularz asortymentowo - cenowy</w:t>
      </w:r>
      <w:r w:rsidRPr="00203CA6">
        <w:rPr>
          <w:rFonts w:ascii="Open Sans" w:eastAsia="Calibri" w:hAnsi="Open Sans" w:cs="Open Sans"/>
          <w:w w:val="100"/>
          <w:sz w:val="20"/>
          <w:lang w:eastAsia="en-US"/>
        </w:rPr>
        <w:t>, w zakresie części na którą składa ofertę. W przypadku, gdy Zamawiający dopuszcza zaoferowanie produktu równoważnego, Wykonawca zobowiązany jest do wypełnienia</w:t>
      </w:r>
      <w:r w:rsidR="00695BE1">
        <w:rPr>
          <w:rFonts w:ascii="Open Sans" w:eastAsia="Calibri" w:hAnsi="Open Sans" w:cs="Open Sans"/>
          <w:w w:val="100"/>
          <w:sz w:val="20"/>
          <w:lang w:eastAsia="en-US"/>
        </w:rPr>
        <w:t xml:space="preserve">, poprzez wpisanie </w:t>
      </w:r>
      <w:r w:rsidRPr="00203CA6">
        <w:rPr>
          <w:rFonts w:ascii="Open Sans" w:eastAsia="Calibri" w:hAnsi="Open Sans" w:cs="Open Sans"/>
          <w:w w:val="100"/>
          <w:sz w:val="20"/>
          <w:lang w:eastAsia="en-US"/>
        </w:rPr>
        <w:t xml:space="preserve">nazwy oferowanego produktu w sposób umożliwiający jego identyfikację.  </w:t>
      </w:r>
      <w:r w:rsidRPr="00203CA6">
        <w:rPr>
          <w:rFonts w:ascii="Open Sans" w:eastAsia="Calibri" w:hAnsi="Open Sans" w:cs="Open Sans"/>
          <w:b/>
          <w:w w:val="100"/>
          <w:sz w:val="20"/>
          <w:lang w:eastAsia="en-US"/>
        </w:rPr>
        <w:t xml:space="preserve">Załącznik nr </w:t>
      </w:r>
      <w:r w:rsidR="00CC164D">
        <w:rPr>
          <w:rFonts w:ascii="Open Sans" w:eastAsia="Calibri" w:hAnsi="Open Sans" w:cs="Open Sans"/>
          <w:b/>
          <w:w w:val="100"/>
          <w:sz w:val="20"/>
          <w:lang w:eastAsia="en-US"/>
        </w:rPr>
        <w:t>5</w:t>
      </w:r>
      <w:r w:rsidRPr="00203CA6">
        <w:rPr>
          <w:rFonts w:ascii="Open Sans" w:eastAsia="Calibri" w:hAnsi="Open Sans" w:cs="Open Sans"/>
          <w:b/>
          <w:w w:val="100"/>
          <w:sz w:val="20"/>
          <w:lang w:eastAsia="en-US"/>
        </w:rPr>
        <w:t xml:space="preserve"> do SWZ- Formularz asortymentowo - cenowy</w:t>
      </w:r>
      <w:r w:rsidRPr="00203CA6">
        <w:rPr>
          <w:rFonts w:ascii="Open Sans" w:eastAsia="Calibri" w:hAnsi="Open Sans" w:cs="Open Sans"/>
          <w:w w:val="100"/>
          <w:sz w:val="20"/>
          <w:lang w:eastAsia="en-US"/>
        </w:rPr>
        <w:t xml:space="preserve"> podpisuje osoba uprawniona. </w:t>
      </w:r>
    </w:p>
    <w:p w14:paraId="1BF3D715" w14:textId="721D14E8" w:rsidR="008A41AD" w:rsidRPr="00F077FD" w:rsidRDefault="008A41AD" w:rsidP="008A41AD">
      <w:pPr>
        <w:rPr>
          <w:rFonts w:ascii="Open Sans" w:hAnsi="Open Sans" w:cs="Open Sans"/>
          <w:b/>
          <w:w w:val="100"/>
          <w:sz w:val="20"/>
          <w:u w:val="single"/>
        </w:rPr>
      </w:pPr>
      <w:r w:rsidRPr="00F077FD">
        <w:rPr>
          <w:rFonts w:ascii="Open Sans" w:hAnsi="Open Sans" w:cs="Open Sans"/>
          <w:b/>
          <w:w w:val="100"/>
          <w:sz w:val="20"/>
          <w:u w:val="single"/>
        </w:rPr>
        <w:t xml:space="preserve">Część 1 </w:t>
      </w:r>
      <w:r w:rsidR="00665334" w:rsidRPr="00665334">
        <w:rPr>
          <w:rFonts w:ascii="Open Sans" w:hAnsi="Open Sans" w:cs="Open Sans"/>
          <w:b/>
          <w:w w:val="100"/>
          <w:sz w:val="20"/>
          <w:u w:val="single"/>
        </w:rPr>
        <w:t>Wirówki laboratoryjne z chłodzeniem</w:t>
      </w:r>
    </w:p>
    <w:tbl>
      <w:tblPr>
        <w:tblW w:w="4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826"/>
        <w:gridCol w:w="3461"/>
        <w:gridCol w:w="1274"/>
        <w:gridCol w:w="2975"/>
        <w:gridCol w:w="1513"/>
        <w:gridCol w:w="635"/>
        <w:gridCol w:w="2518"/>
        <w:gridCol w:w="2427"/>
      </w:tblGrid>
      <w:tr w:rsidR="00F16E44" w:rsidRPr="00F077FD" w14:paraId="6A1E7828" w14:textId="77777777" w:rsidTr="00665334">
        <w:trPr>
          <w:trHeight w:val="450"/>
        </w:trPr>
        <w:tc>
          <w:tcPr>
            <w:tcW w:w="14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8F06E9" w14:textId="77777777" w:rsidR="00F16E44" w:rsidRPr="00F16E44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16E44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090105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78F7B5" w14:textId="77777777" w:rsidR="00F16E44" w:rsidRPr="00665334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C39AE4" w14:textId="57215B7E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Ilość</w:t>
            </w:r>
            <w:r w:rsidR="005B68A1">
              <w:rPr>
                <w:rFonts w:ascii="Open Sans" w:hAnsi="Open Sans" w:cs="Open Sans"/>
                <w:b/>
                <w:w w:val="100"/>
                <w:sz w:val="20"/>
              </w:rPr>
              <w:t xml:space="preserve"> </w:t>
            </w:r>
            <w:r w:rsidRPr="00F077FD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1A0940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E1AFCD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21ECE4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89C11E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Cena jedn. brutto 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C27104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7768D7C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Kol. 8</w:t>
            </w:r>
            <w:r w:rsidRPr="00F077FD">
              <w:rPr>
                <w:rFonts w:ascii="Open Sans" w:hAnsi="Open Sans" w:cs="Open Sans"/>
                <w:w w:val="100"/>
                <w:sz w:val="20"/>
              </w:rPr>
              <w:t xml:space="preserve"> x </w:t>
            </w:r>
            <w:r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</w:tr>
      <w:tr w:rsidR="00F16E44" w:rsidRPr="00F077FD" w14:paraId="65962707" w14:textId="77777777" w:rsidTr="00665334">
        <w:trPr>
          <w:trHeight w:val="70"/>
        </w:trPr>
        <w:tc>
          <w:tcPr>
            <w:tcW w:w="141" w:type="pct"/>
            <w:vAlign w:val="center"/>
          </w:tcPr>
          <w:p w14:paraId="2DF47385" w14:textId="77777777" w:rsidR="00F16E44" w:rsidRPr="00F16E44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16E44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79" w:type="pct"/>
            <w:vAlign w:val="center"/>
          </w:tcPr>
          <w:p w14:paraId="160078C1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54" w:type="pct"/>
            <w:vAlign w:val="center"/>
          </w:tcPr>
          <w:p w14:paraId="2B2549E0" w14:textId="77777777" w:rsidR="00F16E44" w:rsidRPr="00665334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665334">
              <w:rPr>
                <w:rFonts w:ascii="Open Sans" w:hAnsi="Open Sans" w:cs="Open Sans"/>
                <w:w w:val="100"/>
                <w:sz w:val="20"/>
                <w:lang w:val="en-US"/>
              </w:rPr>
              <w:t>3</w:t>
            </w:r>
          </w:p>
        </w:tc>
        <w:tc>
          <w:tcPr>
            <w:tcW w:w="351" w:type="pct"/>
            <w:vAlign w:val="center"/>
          </w:tcPr>
          <w:p w14:paraId="508FCDF9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4</w:t>
            </w:r>
          </w:p>
        </w:tc>
        <w:tc>
          <w:tcPr>
            <w:tcW w:w="820" w:type="pct"/>
            <w:vAlign w:val="center"/>
          </w:tcPr>
          <w:p w14:paraId="37DD9AC1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5</w:t>
            </w:r>
          </w:p>
        </w:tc>
        <w:tc>
          <w:tcPr>
            <w:tcW w:w="417" w:type="pct"/>
            <w:vAlign w:val="center"/>
          </w:tcPr>
          <w:p w14:paraId="4B86BB06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6</w:t>
            </w:r>
          </w:p>
        </w:tc>
        <w:tc>
          <w:tcPr>
            <w:tcW w:w="175" w:type="pct"/>
            <w:vAlign w:val="center"/>
          </w:tcPr>
          <w:p w14:paraId="0AC1B804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7</w:t>
            </w:r>
          </w:p>
        </w:tc>
        <w:tc>
          <w:tcPr>
            <w:tcW w:w="694" w:type="pct"/>
            <w:vAlign w:val="center"/>
          </w:tcPr>
          <w:p w14:paraId="44BD14F8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8</w:t>
            </w:r>
          </w:p>
        </w:tc>
        <w:tc>
          <w:tcPr>
            <w:tcW w:w="669" w:type="pct"/>
            <w:vAlign w:val="center"/>
          </w:tcPr>
          <w:p w14:paraId="24DA4BAE" w14:textId="77777777" w:rsidR="00F16E44" w:rsidRPr="00F077FD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>
              <w:rPr>
                <w:rFonts w:ascii="Open Sans" w:hAnsi="Open Sans" w:cs="Open Sans"/>
                <w:w w:val="100"/>
                <w:sz w:val="20"/>
                <w:lang w:val="en-US"/>
              </w:rPr>
              <w:t>9</w:t>
            </w:r>
          </w:p>
        </w:tc>
      </w:tr>
      <w:tr w:rsidR="00F16E44" w:rsidRPr="00F077FD" w14:paraId="4E8C7437" w14:textId="77777777" w:rsidTr="00665334">
        <w:trPr>
          <w:trHeight w:val="568"/>
        </w:trPr>
        <w:tc>
          <w:tcPr>
            <w:tcW w:w="141" w:type="pct"/>
            <w:vAlign w:val="center"/>
          </w:tcPr>
          <w:p w14:paraId="4C64290F" w14:textId="77777777" w:rsidR="00F16E44" w:rsidRPr="00F16E44" w:rsidRDefault="00F16E44" w:rsidP="00E522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16E44">
              <w:rPr>
                <w:rFonts w:ascii="Open Sans" w:hAnsi="Open Sans" w:cs="Open Sans"/>
                <w:sz w:val="20"/>
              </w:rPr>
              <w:t>1</w:t>
            </w:r>
          </w:p>
        </w:tc>
        <w:tc>
          <w:tcPr>
            <w:tcW w:w="779" w:type="pct"/>
          </w:tcPr>
          <w:p w14:paraId="3185E79B" w14:textId="77777777" w:rsidR="00665334" w:rsidRPr="00665334" w:rsidRDefault="00665334" w:rsidP="0066533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6533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Wirówka laboratoryjna </w:t>
            </w:r>
          </w:p>
          <w:p w14:paraId="7912F0F1" w14:textId="77777777" w:rsidR="00665334" w:rsidRPr="00665334" w:rsidRDefault="00665334" w:rsidP="0066533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6533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Mltfuge X1R Pro-MD </w:t>
            </w:r>
          </w:p>
          <w:p w14:paraId="66B240FA" w14:textId="77777777" w:rsidR="00665334" w:rsidRPr="00665334" w:rsidRDefault="00665334" w:rsidP="0066533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6533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chłodzeniem lub równoważna w zestawie </w:t>
            </w:r>
          </w:p>
          <w:p w14:paraId="5F739CF2" w14:textId="77777777" w:rsidR="00665334" w:rsidRPr="00665334" w:rsidRDefault="00665334" w:rsidP="0066533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6533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rotorem na 14 probówek </w:t>
            </w:r>
          </w:p>
          <w:p w14:paraId="32444245" w14:textId="7158DFDB" w:rsidR="00F16E44" w:rsidRPr="001212C8" w:rsidRDefault="00665334" w:rsidP="0066533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6533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 ml typu Conical Tubes (Falcon)</w:t>
            </w:r>
          </w:p>
        </w:tc>
        <w:tc>
          <w:tcPr>
            <w:tcW w:w="954" w:type="pct"/>
          </w:tcPr>
          <w:p w14:paraId="2DE811EC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b/>
                <w:w w:val="100"/>
                <w:sz w:val="20"/>
              </w:rPr>
              <w:t xml:space="preserve">Wirówka laboratoryjna stołowa </w:t>
            </w:r>
          </w:p>
          <w:p w14:paraId="31B5D709" w14:textId="18AF6C79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b/>
                <w:w w:val="100"/>
                <w:sz w:val="20"/>
              </w:rPr>
              <w:t>z chłodzeniem, rotorem na 14 miejsc dla probówek typu Falkon 50 ml</w:t>
            </w:r>
          </w:p>
          <w:p w14:paraId="280731B6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  <w:p w14:paraId="370AEADC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Prędkość wirowania regulowana w zakresie 500- 15.200 obr/min</w:t>
            </w:r>
          </w:p>
          <w:p w14:paraId="38E0C84C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Maksymalna pojemność nie mniejsza niż: 4x400 ml</w:t>
            </w:r>
          </w:p>
          <w:p w14:paraId="2270E54D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Maksymalna prędkość przy rotorze horyzontalnym nie mniejsza niż 6300 obr/min (7100 x g)</w:t>
            </w:r>
          </w:p>
          <w:p w14:paraId="60197EB5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Maksymalna prędkość przy rotorze kątowym nie mniejsza niż 15200 obr/min (25800 x g)</w:t>
            </w:r>
          </w:p>
          <w:p w14:paraId="4D1EC763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 xml:space="preserve">System chłodzenia pozwalający regulować temperaturę w zakresie, co najmniej od -10 </w:t>
            </w:r>
          </w:p>
          <w:p w14:paraId="30D3EE71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do +40°C</w:t>
            </w:r>
          </w:p>
          <w:p w14:paraId="4D6F37D9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Głębokość wirówki mniejsza niż 66 cm</w:t>
            </w:r>
          </w:p>
          <w:p w14:paraId="3EBE4EA8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Szerokość wirówki mniejsza niż 63 cm</w:t>
            </w:r>
          </w:p>
          <w:p w14:paraId="25DC602B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Komora wirówki ze stali nierdzewnej</w:t>
            </w:r>
          </w:p>
          <w:p w14:paraId="126222FF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Automatyczna identyfikacja rotora</w:t>
            </w:r>
          </w:p>
          <w:p w14:paraId="59E54E27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 xml:space="preserve">Czas wirowania regulowany w zakresie </w:t>
            </w:r>
          </w:p>
          <w:p w14:paraId="4CF40CE0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 xml:space="preserve">od 1 minuty do 99 godzin </w:t>
            </w:r>
          </w:p>
          <w:p w14:paraId="499EDDFE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Elektroniczny czujnik złego zrównoważenia rotora</w:t>
            </w:r>
          </w:p>
          <w:p w14:paraId="6EB73356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 xml:space="preserve">Co najmniej 8 krzywych hamowania </w:t>
            </w:r>
          </w:p>
          <w:p w14:paraId="053950D3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i rozpędzania do wyboru</w:t>
            </w:r>
          </w:p>
          <w:p w14:paraId="02DE5565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Kolorowy dotykowy wyświetlacz LCD wyświetlający jednocześnie:</w:t>
            </w:r>
          </w:p>
          <w:p w14:paraId="267EB3A6" w14:textId="25582549" w:rsidR="00665334" w:rsidRPr="00665334" w:rsidRDefault="00665334" w:rsidP="00665334">
            <w:pPr>
              <w:tabs>
                <w:tab w:val="num" w:pos="502"/>
              </w:tabs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 xml:space="preserve">1) </w:t>
            </w:r>
            <w:r w:rsidRPr="00665334">
              <w:rPr>
                <w:rFonts w:ascii="Open Sans" w:hAnsi="Open Sans" w:cs="Open Sans"/>
                <w:w w:val="100"/>
                <w:sz w:val="20"/>
              </w:rPr>
              <w:t>aktualną oraz zaprogramowaną prędkość/przeciążenie</w:t>
            </w:r>
          </w:p>
          <w:p w14:paraId="65BEA45F" w14:textId="549E2E60" w:rsidR="00665334" w:rsidRPr="00665334" w:rsidRDefault="00665334" w:rsidP="00665334">
            <w:pPr>
              <w:tabs>
                <w:tab w:val="num" w:pos="502"/>
              </w:tabs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 xml:space="preserve">2) </w:t>
            </w:r>
            <w:r w:rsidRPr="00665334">
              <w:rPr>
                <w:rFonts w:ascii="Open Sans" w:hAnsi="Open Sans" w:cs="Open Sans"/>
                <w:w w:val="100"/>
                <w:sz w:val="20"/>
              </w:rPr>
              <w:t>aktualny oraz zaprogramowany czas wirowania</w:t>
            </w:r>
          </w:p>
          <w:p w14:paraId="5DB4C2C7" w14:textId="59B9CCF4" w:rsidR="00665334" w:rsidRPr="00665334" w:rsidRDefault="00665334" w:rsidP="00665334">
            <w:pPr>
              <w:tabs>
                <w:tab w:val="num" w:pos="502"/>
              </w:tabs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 xml:space="preserve">3) </w:t>
            </w:r>
            <w:r w:rsidRPr="00665334">
              <w:rPr>
                <w:rFonts w:ascii="Open Sans" w:hAnsi="Open Sans" w:cs="Open Sans"/>
                <w:w w:val="100"/>
                <w:sz w:val="20"/>
              </w:rPr>
              <w:t>aktualną oraz zaprogramowaną temperaturę</w:t>
            </w:r>
          </w:p>
          <w:p w14:paraId="7AA12634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Zabezpieczenie przed przegrzaniem komory wirówki oraz silnika</w:t>
            </w:r>
          </w:p>
          <w:p w14:paraId="134397E6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 xml:space="preserve">Pamięć co najmniej 50 programów wirowania </w:t>
            </w:r>
          </w:p>
          <w:p w14:paraId="23270189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z bezpośrednim dostępem do 5 programów bezpośrednio z panelu sterowania za pomocą dedykowanych przycisków</w:t>
            </w:r>
          </w:p>
          <w:p w14:paraId="2A72BA57" w14:textId="77777777" w:rsidR="00665334" w:rsidRPr="00665334" w:rsidRDefault="00665334" w:rsidP="00665334">
            <w:pPr>
              <w:suppressAutoHyphens/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spacing w:val="-3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spacing w:val="-3"/>
                <w:w w:val="100"/>
                <w:sz w:val="20"/>
              </w:rPr>
              <w:t>Pokrywa z:</w:t>
            </w:r>
          </w:p>
          <w:p w14:paraId="0E635FB8" w14:textId="13188C6A" w:rsidR="00665334" w:rsidRPr="00665334" w:rsidRDefault="00665334" w:rsidP="00665334">
            <w:pPr>
              <w:suppressAutoHyphens/>
              <w:autoSpaceDE/>
              <w:autoSpaceDN/>
              <w:spacing w:before="0" w:line="240" w:lineRule="auto"/>
              <w:contextualSpacing/>
              <w:rPr>
                <w:rFonts w:ascii="Open Sans" w:hAnsi="Open Sans" w:cs="Open Sans"/>
                <w:color w:val="000000"/>
                <w:w w:val="100"/>
                <w:sz w:val="20"/>
                <w:lang w:eastAsia="ar-SA"/>
              </w:rPr>
            </w:pPr>
            <w:r w:rsidRPr="00665334">
              <w:rPr>
                <w:rFonts w:ascii="Open Sans" w:hAnsi="Open Sans" w:cs="Open Sans"/>
                <w:spacing w:val="-3"/>
                <w:w w:val="100"/>
                <w:sz w:val="20"/>
                <w:lang w:eastAsia="ar-SA"/>
              </w:rPr>
              <w:t>1) blokadą wirowania</w:t>
            </w:r>
          </w:p>
          <w:p w14:paraId="155BCD98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spacing w:val="-3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spacing w:val="-3"/>
                <w:w w:val="100"/>
                <w:sz w:val="20"/>
              </w:rPr>
              <w:t>2) otwieraniem awaryjnym bez zasilania</w:t>
            </w:r>
          </w:p>
          <w:p w14:paraId="7DEAF916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color w:val="000000"/>
                <w:w w:val="100"/>
                <w:sz w:val="20"/>
              </w:rPr>
              <w:t>Niegwintowany wał napędowy, rotory zakładane przy pomocy zamka zatrzaskowego bez potrzeby ich odkręcania i dokręcania</w:t>
            </w:r>
          </w:p>
          <w:p w14:paraId="3A62BC06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6"/>
                <w:szCs w:val="16"/>
              </w:rPr>
            </w:pPr>
          </w:p>
          <w:p w14:paraId="78D415E8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Kompozytowy rotor kątowy np. Thermo Scientific</w:t>
            </w:r>
            <w:r w:rsidRPr="00665334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 </w:t>
            </w:r>
            <w:r w:rsidRPr="00665334">
              <w:rPr>
                <w:rFonts w:ascii="Open Sans" w:hAnsi="Open Sans" w:cs="Open Sans"/>
                <w:w w:val="100"/>
                <w:sz w:val="20"/>
              </w:rPr>
              <w:t xml:space="preserve">F13S-14x50c CF </w:t>
            </w:r>
            <w:r w:rsidRPr="00665334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o pojemności </w:t>
            </w:r>
          </w:p>
          <w:p w14:paraId="7B595C6A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14 x 50 ml (probówki stożkowe) o prędkości </w:t>
            </w:r>
          </w:p>
          <w:p w14:paraId="2E3B4785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co najmniej 8500 obr/min (12300 x g). </w:t>
            </w:r>
          </w:p>
          <w:p w14:paraId="33337A48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 xml:space="preserve">Transport oraz instalacja z walidacją </w:t>
            </w:r>
          </w:p>
          <w:p w14:paraId="58E6E223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 xml:space="preserve">i przeszkoleniem personelu na miejscu </w:t>
            </w:r>
          </w:p>
          <w:p w14:paraId="2C7E4B95" w14:textId="77777777" w:rsidR="00665334" w:rsidRPr="00665334" w:rsidRDefault="00665334" w:rsidP="00665334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 xml:space="preserve">w Oddziałach Centralnego Laboratorium </w:t>
            </w:r>
          </w:p>
          <w:p w14:paraId="239A9B3E" w14:textId="04265811" w:rsidR="00F16E44" w:rsidRPr="00665334" w:rsidRDefault="00665334" w:rsidP="0066533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65334">
              <w:rPr>
                <w:rFonts w:ascii="Open Sans" w:hAnsi="Open Sans" w:cs="Open Sans"/>
                <w:w w:val="100"/>
                <w:sz w:val="20"/>
              </w:rPr>
              <w:t>w Koszalinie, Poznaniu, Pruszczu Gdańskim, Warszawie</w:t>
            </w:r>
          </w:p>
        </w:tc>
        <w:tc>
          <w:tcPr>
            <w:tcW w:w="351" w:type="pct"/>
          </w:tcPr>
          <w:p w14:paraId="782595E7" w14:textId="5DCDEDDA" w:rsidR="00F16E44" w:rsidRPr="001212C8" w:rsidRDefault="00665334" w:rsidP="009858F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4 szt.</w:t>
            </w:r>
          </w:p>
        </w:tc>
        <w:tc>
          <w:tcPr>
            <w:tcW w:w="820" w:type="pct"/>
            <w:vAlign w:val="center"/>
          </w:tcPr>
          <w:p w14:paraId="54F4C56A" w14:textId="77777777" w:rsidR="00F16E44" w:rsidRPr="00F077FD" w:rsidRDefault="00F16E44" w:rsidP="00E522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417" w:type="pct"/>
            <w:vAlign w:val="center"/>
          </w:tcPr>
          <w:p w14:paraId="4D464F25" w14:textId="77777777" w:rsidR="00F16E44" w:rsidRPr="00F077FD" w:rsidRDefault="00F16E44" w:rsidP="00E522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175" w:type="pct"/>
            <w:vAlign w:val="center"/>
          </w:tcPr>
          <w:p w14:paraId="1D571DE7" w14:textId="77777777" w:rsidR="00F16E44" w:rsidRPr="00F077FD" w:rsidRDefault="00F16E44" w:rsidP="00E522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694" w:type="pct"/>
            <w:vAlign w:val="center"/>
          </w:tcPr>
          <w:p w14:paraId="3222EA21" w14:textId="77777777" w:rsidR="00F16E44" w:rsidRPr="00F077FD" w:rsidRDefault="00F16E44" w:rsidP="00E522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669" w:type="pct"/>
            <w:vAlign w:val="center"/>
          </w:tcPr>
          <w:p w14:paraId="007CCB36" w14:textId="77777777" w:rsidR="00F16E44" w:rsidRPr="00F077FD" w:rsidRDefault="00F16E44" w:rsidP="00E5220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F16E44" w:rsidRPr="00F077FD" w14:paraId="6409CED5" w14:textId="77777777" w:rsidTr="00F16E44">
        <w:trPr>
          <w:trHeight w:val="568"/>
        </w:trPr>
        <w:tc>
          <w:tcPr>
            <w:tcW w:w="4331" w:type="pct"/>
            <w:gridSpan w:val="8"/>
            <w:vAlign w:val="center"/>
          </w:tcPr>
          <w:p w14:paraId="174CB38A" w14:textId="5A68491E" w:rsidR="00F16E44" w:rsidRPr="00665334" w:rsidRDefault="00F16E44" w:rsidP="00834C2E">
            <w:pPr>
              <w:spacing w:before="0" w:line="240" w:lineRule="auto"/>
              <w:jc w:val="right"/>
              <w:rPr>
                <w:rFonts w:ascii="Open Sans" w:hAnsi="Open Sans" w:cs="Open Sans"/>
                <w:b/>
                <w:w w:val="100"/>
                <w:sz w:val="20"/>
              </w:rPr>
            </w:pPr>
            <w:r w:rsidRPr="00665334">
              <w:rPr>
                <w:rFonts w:ascii="Open Sans" w:hAnsi="Open Sans" w:cs="Open Sans"/>
                <w:b/>
                <w:w w:val="100"/>
                <w:sz w:val="20"/>
              </w:rPr>
              <w:t>ŁĄCZNA WARTOŚ</w:t>
            </w:r>
            <w:r w:rsidR="009858F1" w:rsidRPr="00665334">
              <w:rPr>
                <w:rFonts w:ascii="Open Sans" w:hAnsi="Open Sans" w:cs="Open Sans"/>
                <w:b/>
                <w:w w:val="100"/>
                <w:sz w:val="20"/>
              </w:rPr>
              <w:t>Ć</w:t>
            </w:r>
            <w:r w:rsidR="001E626C">
              <w:rPr>
                <w:rFonts w:ascii="Open Sans" w:hAnsi="Open Sans" w:cs="Open Sans"/>
                <w:b/>
                <w:w w:val="100"/>
                <w:sz w:val="20"/>
              </w:rPr>
              <w:t xml:space="preserve"> BRUTTO</w:t>
            </w:r>
            <w:r w:rsidRPr="00665334">
              <w:rPr>
                <w:rFonts w:ascii="Open Sans" w:hAnsi="Open Sans" w:cs="Open Sans"/>
                <w:b/>
                <w:w w:val="100"/>
                <w:sz w:val="20"/>
              </w:rPr>
              <w:t xml:space="preserve"> </w:t>
            </w:r>
          </w:p>
        </w:tc>
        <w:tc>
          <w:tcPr>
            <w:tcW w:w="669" w:type="pct"/>
            <w:shd w:val="clear" w:color="auto" w:fill="FFFFFF" w:themeFill="background1"/>
            <w:vAlign w:val="center"/>
          </w:tcPr>
          <w:p w14:paraId="74906F46" w14:textId="77777777" w:rsidR="00F16E44" w:rsidRPr="000A59F3" w:rsidRDefault="00F16E44" w:rsidP="008A41A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750ABB3" w14:textId="77777777" w:rsidR="00E52206" w:rsidRDefault="00E52206">
      <w:pPr>
        <w:autoSpaceDE/>
        <w:autoSpaceDN/>
        <w:spacing w:before="0" w:line="240" w:lineRule="auto"/>
        <w:jc w:val="left"/>
        <w:rPr>
          <w:rFonts w:ascii="Open Sans" w:eastAsia="Calibri" w:hAnsi="Open Sans" w:cs="Open Sans"/>
          <w:b/>
          <w:w w:val="100"/>
          <w:sz w:val="20"/>
          <w:lang w:eastAsia="en-US"/>
        </w:rPr>
      </w:pPr>
    </w:p>
    <w:p w14:paraId="2D1D9F77" w14:textId="77777777" w:rsidR="00664D0F" w:rsidRDefault="00664D0F" w:rsidP="00410F47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</w:p>
    <w:p w14:paraId="647B6BC6" w14:textId="5CF29059" w:rsidR="00423564" w:rsidRPr="00F077FD" w:rsidRDefault="001E626C" w:rsidP="00410F47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2</w:t>
      </w:r>
      <w:r w:rsidR="00984D86" w:rsidRPr="00F077FD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Pr="001E626C">
        <w:rPr>
          <w:rFonts w:ascii="Open Sans" w:hAnsi="Open Sans" w:cs="Open Sans"/>
          <w:b/>
          <w:w w:val="100"/>
          <w:sz w:val="20"/>
          <w:u w:val="single"/>
        </w:rPr>
        <w:t>Zestaw do dokumentacji żeli</w:t>
      </w:r>
    </w:p>
    <w:tbl>
      <w:tblPr>
        <w:tblW w:w="4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844"/>
        <w:gridCol w:w="3085"/>
        <w:gridCol w:w="1563"/>
        <w:gridCol w:w="2978"/>
        <w:gridCol w:w="1843"/>
        <w:gridCol w:w="1139"/>
        <w:gridCol w:w="1983"/>
        <w:gridCol w:w="2407"/>
      </w:tblGrid>
      <w:tr w:rsidR="00126449" w:rsidRPr="00F077FD" w14:paraId="158D8951" w14:textId="77777777" w:rsidTr="00126449">
        <w:trPr>
          <w:trHeight w:val="450"/>
        </w:trPr>
        <w:tc>
          <w:tcPr>
            <w:tcW w:w="15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E27912" w14:textId="77777777" w:rsidR="00126449" w:rsidRPr="00F077FD" w:rsidRDefault="00126449" w:rsidP="001D717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4BA831" w14:textId="77777777" w:rsidR="00126449" w:rsidRPr="00F077FD" w:rsidRDefault="00126449" w:rsidP="001D717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803500" w14:textId="77777777" w:rsidR="00126449" w:rsidRPr="00F077FD" w:rsidRDefault="00126449" w:rsidP="001D717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7DE245" w14:textId="77777777" w:rsidR="00126449" w:rsidRPr="00F077FD" w:rsidRDefault="00126449" w:rsidP="001D717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077FD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5E3D6B" w14:textId="77777777" w:rsidR="00126449" w:rsidRPr="00F077FD" w:rsidRDefault="00126449" w:rsidP="001D717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670F3C" w14:textId="77777777" w:rsidR="00126449" w:rsidRPr="00F077FD" w:rsidRDefault="00126449" w:rsidP="00AD6CC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C030B7" w14:textId="77777777" w:rsidR="00126449" w:rsidRPr="00F077FD" w:rsidRDefault="00126449" w:rsidP="001D717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198DA2" w14:textId="77777777" w:rsidR="00126449" w:rsidRPr="00F077FD" w:rsidRDefault="00126449" w:rsidP="001D717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Cena jedn. brutto 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5B5FB0" w14:textId="77777777" w:rsidR="00126449" w:rsidRPr="00F077FD" w:rsidRDefault="00126449" w:rsidP="00AD6CC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772AE17" w14:textId="77777777" w:rsidR="00126449" w:rsidRPr="00F077FD" w:rsidRDefault="00126449" w:rsidP="001D717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w w:val="100"/>
                <w:sz w:val="20"/>
              </w:rPr>
              <w:t>Kol. 4x8</w:t>
            </w:r>
          </w:p>
        </w:tc>
      </w:tr>
      <w:tr w:rsidR="00126449" w:rsidRPr="00F077FD" w14:paraId="1E012EEE" w14:textId="77777777" w:rsidTr="00126449">
        <w:trPr>
          <w:trHeight w:val="206"/>
        </w:trPr>
        <w:tc>
          <w:tcPr>
            <w:tcW w:w="159" w:type="pct"/>
            <w:vAlign w:val="center"/>
          </w:tcPr>
          <w:p w14:paraId="71D99D8C" w14:textId="77777777" w:rsidR="00126449" w:rsidRPr="00F077FD" w:rsidRDefault="00126449" w:rsidP="008E6B3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72" w:type="pct"/>
            <w:vAlign w:val="center"/>
          </w:tcPr>
          <w:p w14:paraId="447DFBBF" w14:textId="77777777" w:rsidR="00126449" w:rsidRPr="00F077FD" w:rsidRDefault="00126449" w:rsidP="008E6B32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color w:val="000000"/>
                <w:w w:val="100"/>
                <w:sz w:val="20"/>
              </w:rPr>
              <w:t>2</w:t>
            </w:r>
          </w:p>
        </w:tc>
        <w:tc>
          <w:tcPr>
            <w:tcW w:w="837" w:type="pct"/>
            <w:vAlign w:val="center"/>
          </w:tcPr>
          <w:p w14:paraId="302F99D7" w14:textId="77777777" w:rsidR="00126449" w:rsidRPr="00F077FD" w:rsidRDefault="00126449" w:rsidP="008E6B32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color w:val="000000"/>
                <w:w w:val="100"/>
                <w:sz w:val="20"/>
              </w:rPr>
              <w:t>3</w:t>
            </w:r>
          </w:p>
        </w:tc>
        <w:tc>
          <w:tcPr>
            <w:tcW w:w="424" w:type="pct"/>
            <w:vAlign w:val="center"/>
          </w:tcPr>
          <w:p w14:paraId="2D2DA393" w14:textId="77777777" w:rsidR="00126449" w:rsidRPr="00F077FD" w:rsidRDefault="00126449" w:rsidP="008E6B32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color w:val="000000"/>
                <w:w w:val="100"/>
                <w:sz w:val="20"/>
              </w:rPr>
              <w:t>4</w:t>
            </w:r>
          </w:p>
        </w:tc>
        <w:tc>
          <w:tcPr>
            <w:tcW w:w="808" w:type="pct"/>
            <w:vAlign w:val="center"/>
          </w:tcPr>
          <w:p w14:paraId="4AE90968" w14:textId="77777777" w:rsidR="00126449" w:rsidRPr="00F077FD" w:rsidRDefault="00126449" w:rsidP="008E6B32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color w:val="000000"/>
                <w:w w:val="100"/>
                <w:sz w:val="20"/>
              </w:rPr>
              <w:t>5</w:t>
            </w:r>
          </w:p>
        </w:tc>
        <w:tc>
          <w:tcPr>
            <w:tcW w:w="500" w:type="pct"/>
            <w:vAlign w:val="center"/>
          </w:tcPr>
          <w:p w14:paraId="691AADCD" w14:textId="77777777" w:rsidR="00126449" w:rsidRPr="00F077FD" w:rsidRDefault="00126449" w:rsidP="008E6B32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color w:val="000000"/>
                <w:w w:val="100"/>
                <w:sz w:val="20"/>
              </w:rPr>
              <w:t>6</w:t>
            </w:r>
          </w:p>
        </w:tc>
        <w:tc>
          <w:tcPr>
            <w:tcW w:w="309" w:type="pct"/>
            <w:vAlign w:val="center"/>
          </w:tcPr>
          <w:p w14:paraId="3F8A7534" w14:textId="77777777" w:rsidR="00126449" w:rsidRPr="00F077FD" w:rsidRDefault="00126449" w:rsidP="008E6B32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color w:val="000000"/>
                <w:w w:val="100"/>
                <w:sz w:val="20"/>
              </w:rPr>
              <w:t>7</w:t>
            </w:r>
          </w:p>
        </w:tc>
        <w:tc>
          <w:tcPr>
            <w:tcW w:w="538" w:type="pct"/>
            <w:vAlign w:val="center"/>
          </w:tcPr>
          <w:p w14:paraId="3DBF1CAA" w14:textId="77777777" w:rsidR="00126449" w:rsidRPr="00F077FD" w:rsidRDefault="00126449" w:rsidP="008E6B32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color w:val="000000"/>
                <w:w w:val="100"/>
                <w:sz w:val="20"/>
              </w:rPr>
              <w:t>8</w:t>
            </w:r>
          </w:p>
        </w:tc>
        <w:tc>
          <w:tcPr>
            <w:tcW w:w="653" w:type="pct"/>
            <w:vAlign w:val="center"/>
          </w:tcPr>
          <w:p w14:paraId="67BB7840" w14:textId="77777777" w:rsidR="00126449" w:rsidRPr="00F077FD" w:rsidRDefault="00126449" w:rsidP="008E6B32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color w:val="000000"/>
                <w:w w:val="100"/>
                <w:sz w:val="20"/>
              </w:rPr>
              <w:t>9</w:t>
            </w:r>
          </w:p>
        </w:tc>
      </w:tr>
      <w:tr w:rsidR="00126449" w:rsidRPr="00F077FD" w14:paraId="3F2428B6" w14:textId="77777777" w:rsidTr="00126449">
        <w:trPr>
          <w:trHeight w:val="568"/>
        </w:trPr>
        <w:tc>
          <w:tcPr>
            <w:tcW w:w="159" w:type="pct"/>
            <w:vAlign w:val="center"/>
          </w:tcPr>
          <w:p w14:paraId="2E7227B8" w14:textId="77777777" w:rsidR="00126449" w:rsidRPr="00F077FD" w:rsidRDefault="00126449" w:rsidP="00984D8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72" w:type="pct"/>
            <w:vAlign w:val="center"/>
          </w:tcPr>
          <w:p w14:paraId="6C6A8DB7" w14:textId="3B3D99A6" w:rsidR="00126449" w:rsidRPr="00F077FD" w:rsidRDefault="001E626C" w:rsidP="00B80F97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Zestaw do dokumentacji żeli Azure 200 lub równoważny</w:t>
            </w:r>
          </w:p>
        </w:tc>
        <w:tc>
          <w:tcPr>
            <w:tcW w:w="837" w:type="pct"/>
            <w:vAlign w:val="center"/>
          </w:tcPr>
          <w:p w14:paraId="535661CE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Kompletny system z miniciemnią do obrazowania umożliwiający wizualizację:</w:t>
            </w:r>
          </w:p>
          <w:p w14:paraId="33F2F0BB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próbek znakowanych fluorescencyjnie </w:t>
            </w:r>
          </w:p>
          <w:p w14:paraId="0A0A080F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lastRenderedPageBreak/>
              <w:t>- żeli DNA i RNA</w:t>
            </w:r>
          </w:p>
          <w:p w14:paraId="3DE3DDEC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żeli białkowych</w:t>
            </w:r>
          </w:p>
          <w:p w14:paraId="69C58298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szalek Petriego, szkiełek podstawowych</w:t>
            </w:r>
          </w:p>
          <w:p w14:paraId="592FF595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Możliwość wizualizacji m.in.: </w:t>
            </w:r>
          </w:p>
          <w:p w14:paraId="1FED3258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barwników fluorescencyjnych takich jak: bromek etydyny, AmidoBlack, Deep Purple, fluoresceina, GelGreen, GelRed, GelStar, Ponceau S, Stain-Free, SYBR Green, SYBR Gold, SYBR Safe, SYPRO Orange, SYPRO Ruby, SYTO 60</w:t>
            </w:r>
          </w:p>
          <w:p w14:paraId="69B10BF2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barwników do fluorescencji na transiluminatorze UV: m.in. bromek etydyny, GelRed, SYPRO Red, SYPRO Ruby, SYPRO Orange, SYPRO Tangerine</w:t>
            </w:r>
          </w:p>
          <w:p w14:paraId="482422AC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barwników do fluorescencji przy użyciu światła niebieskiego: m.in. SYBR Green, SYBR Gold, SYBR Safe, fluoresceina</w:t>
            </w:r>
          </w:p>
          <w:p w14:paraId="2D52FF92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barwników do światła białego: m.in. Coomassie Blue, Coomassie Fluor Orange, srebro,</w:t>
            </w:r>
          </w:p>
          <w:p w14:paraId="64234AC5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Klisze radiograficzne</w:t>
            </w:r>
          </w:p>
          <w:p w14:paraId="38F85364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Detekcja przy użyciu kamery z przetwornikiem CCD </w:t>
            </w:r>
          </w:p>
          <w:p w14:paraId="29A3E56B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o rozdzielczości min. 5,4 MPx rzeczywistych pikseli, </w:t>
            </w:r>
          </w:p>
          <w:p w14:paraId="0FA4F54B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z 16-bitowym zapisem zdjęć, z soczewkami o stałej aperturze f/1.8 i wielkością piksela 2,5 mikrona, automatycznym focusem (bez ingerencji użytkownika)</w:t>
            </w:r>
          </w:p>
          <w:p w14:paraId="4662F34C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Możliwość rozbudowy systemu o detekcje chemiluminescencji do aplikacji Western Blot, </w:t>
            </w:r>
          </w:p>
          <w:p w14:paraId="5D1C7529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o oświetlenie RGB przy użyciu diód LED, wizualizcję barwników w bliskiej podczerwieni przy użyciu laserów oraz aplikacje in vivo- wizualizacja całych organizmów </w:t>
            </w:r>
          </w:p>
          <w:p w14:paraId="27C79BD5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np. myszy, Zebrafish</w:t>
            </w:r>
          </w:p>
          <w:p w14:paraId="2FB21079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System wyposażony w wbudowany komputer i ekran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lastRenderedPageBreak/>
              <w:t xml:space="preserve">dotykowy min. 13,3 cala Full HD. System umożliwiający wymianę wbudowanego komputera w razie potrzeby. </w:t>
            </w:r>
          </w:p>
          <w:p w14:paraId="5D2EC07B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W czasie wymiany komputera wbudowanego możliwość pracy przy pomocy komputera zewnętrznego (np. laptop) </w:t>
            </w:r>
          </w:p>
          <w:p w14:paraId="659B164F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co nie powoduje przestoju w wykorzystaniu sprzętu. Pamięć wewnętrzna na dysku  co najmniej 60 GB, system </w:t>
            </w:r>
          </w:p>
          <w:p w14:paraId="09B3B68F" w14:textId="77777777" w:rsidR="001E626C" w:rsidRPr="004E7B9B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  <w:lang w:val="en-US"/>
              </w:rPr>
            </w:pPr>
            <w:r w:rsidRPr="004E7B9B">
              <w:rPr>
                <w:rFonts w:ascii="Open Sans" w:hAnsi="Open Sans" w:cs="Open Sans"/>
                <w:color w:val="000000"/>
                <w:w w:val="100"/>
                <w:sz w:val="20"/>
                <w:lang w:val="en-US"/>
              </w:rPr>
              <w:t xml:space="preserve">64-bitowy, 4GB RAM, Windows 10 Pro lub Enterprise </w:t>
            </w:r>
          </w:p>
          <w:p w14:paraId="4E6F47F7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z ochroną BitLocker  umożliwiającą zaszyfrowanie zebranych danych, sterownie zdalne.</w:t>
            </w:r>
          </w:p>
          <w:p w14:paraId="1E28BB87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Możliwość podłączenia zewnętrznego komputera stacjonarnego lub laptopa do sterowania systemem – sterowanie touchscreenem lub zewnętrznym komputerem </w:t>
            </w:r>
          </w:p>
          <w:p w14:paraId="1BAEF9FE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do wyboru przez użytkownika na etapie zamówienia</w:t>
            </w:r>
          </w:p>
          <w:p w14:paraId="22B957D9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Urządzenie wyposażone w dwa niezależne zestawy niebieskich diod LED typu EPI o długości fali 472 nm </w:t>
            </w:r>
          </w:p>
          <w:p w14:paraId="3B6BD9C1" w14:textId="77777777" w:rsidR="001E626C" w:rsidRPr="004E7B9B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  <w:lang w:val="en-US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do obrazowania żeli DNA barwionych bezpiecznymi barwnikami np. </w:t>
            </w:r>
            <w:r w:rsidRPr="004E7B9B">
              <w:rPr>
                <w:rFonts w:ascii="Open Sans" w:hAnsi="Open Sans" w:cs="Open Sans"/>
                <w:color w:val="000000"/>
                <w:w w:val="100"/>
                <w:sz w:val="20"/>
                <w:lang w:val="en-US"/>
              </w:rPr>
              <w:t>SYBR Safe, SYBR Green, Midori Green</w:t>
            </w:r>
          </w:p>
          <w:p w14:paraId="338D8440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Urządzenie wyposażone w oświetlenie białe typu EPI </w:t>
            </w:r>
          </w:p>
          <w:p w14:paraId="57175B7F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z góry. Iluminacja światła diodami EPI </w:t>
            </w:r>
          </w:p>
          <w:p w14:paraId="361E0595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z jednorodnością oświetlenia obiektu wewnątrz komory </w:t>
            </w:r>
          </w:p>
          <w:p w14:paraId="38C8F4EE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+/-5%</w:t>
            </w:r>
          </w:p>
          <w:p w14:paraId="10691319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System wyposażony w wysuwany transiluminator UV </w:t>
            </w:r>
          </w:p>
          <w:p w14:paraId="2A0E683F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z podwójną długością fali: 302 i 365 nm (wybór długości fali z poziomu oprogramowania), </w:t>
            </w:r>
          </w:p>
          <w:p w14:paraId="05C1FB47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z przełącznikiem umożliwiającym wycinanie prążków z żelu przy otwartej komorze. Przełącznik musi się automatycznie wyłączać po 5 minutach dla bezpieczeństwa.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lastRenderedPageBreak/>
              <w:t>Automatyczne wyłączanie światła UV po otwarciu drzwi dla ochrony użytkownika.</w:t>
            </w:r>
          </w:p>
          <w:p w14:paraId="7DD183B8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Transiluminator musi być sterowany przez oprogramowanie do robienia zdjęć i musi się automatycznie wyłączać po każdorazowym zrobieniu zdjęcia, aby przedłużać żywotność lamp UV.</w:t>
            </w:r>
          </w:p>
          <w:p w14:paraId="69B71B22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Transiluminator musi posiadać zainstalowane lampy UV 302/365 nm o żywotności min. 30.000 godzin pracy. </w:t>
            </w:r>
          </w:p>
          <w:p w14:paraId="3098D9C5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W zestawie konwerter światła białego do wizualizacji żeli białkowych</w:t>
            </w:r>
          </w:p>
          <w:p w14:paraId="72E71C0D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System wyposażony w 7-pozycyjny, automatyczny zmieniacz filtrów sterowany z poziomu oprogramowania. Zainstalowany filtr Orange</w:t>
            </w:r>
          </w:p>
          <w:p w14:paraId="272C157C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Zapis plików w formatach tiff, jpg, bmp, png –zapisane pliki posiadają rzeczywiste 16 bit (raw data)</w:t>
            </w:r>
          </w:p>
          <w:p w14:paraId="61410C23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Oprogramowania z funkcjami automatycznego lub manualnego dostosowania kontrastu w co najmniej </w:t>
            </w:r>
          </w:p>
          <w:p w14:paraId="177B8F9B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3 poziomach, możliwością inwersji obrazu, określenia  prześwietlenia prążków, możliwością obrotu obrazu </w:t>
            </w:r>
          </w:p>
          <w:p w14:paraId="7A40EE91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o dowolny kąt, horyzontalnie i wertykalnie, </w:t>
            </w:r>
          </w:p>
          <w:p w14:paraId="280D38E6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z możliwością zoomu, zaznaczania określonego regionu obrazu i wycinania go, z szybkim dostępem do informacji </w:t>
            </w:r>
          </w:p>
          <w:p w14:paraId="1E4C8BB9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o obrazie takich jak czas ekspozycji</w:t>
            </w:r>
          </w:p>
          <w:p w14:paraId="79990C93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System optyczny musi zapewniać bezpośrednią drogę optyczną od próbki do obiektywu, bez użycia zwierciadeł/luster</w:t>
            </w:r>
          </w:p>
          <w:p w14:paraId="7F845178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System zapewnia automatyczne ustawienie ostrości bez ingerencji użytkownika.</w:t>
            </w:r>
          </w:p>
          <w:p w14:paraId="1236625B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lastRenderedPageBreak/>
              <w:t>Możliwość łączności z urządzeniami zewnętrznymi przez bluetooth, wi-fi bądź przez kabel ethernet</w:t>
            </w:r>
          </w:p>
          <w:p w14:paraId="4B67F6FA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Oprogramowanie musi posiadać możliwość odczytania intensywności świecenie pojedynczego piksela po najechaniu na ten piksel kursorem myszki</w:t>
            </w:r>
          </w:p>
          <w:p w14:paraId="6E7ABE51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Oprogramowanie do obsługi musi umożliwiać użytkownikowi tworzenie i zapisywanie spersonalizowanych protokołów z własnymi ustawieniami.</w:t>
            </w:r>
          </w:p>
          <w:p w14:paraId="75E42009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Możliwość wydruku zdjęcia bezpośrednio przez podłączoną do systemu drukarkę przez kliknięcie jednego przycisku w oprogramowaniu (Print)</w:t>
            </w:r>
          </w:p>
          <w:p w14:paraId="4BADE7CA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Dostęp do pełnej instrukcji obsługi sprzętu z poziomu touchscreena</w:t>
            </w:r>
          </w:p>
          <w:p w14:paraId="69A20739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Aparat wyposażony w min. 3 porty USB umożliwiające podłączenie m.in. drukarki, pamięci USB, myszki lub podłączenie do sieci</w:t>
            </w:r>
          </w:p>
          <w:p w14:paraId="07FC038E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Wymiary urządzenia (szerokość x wysokość x głębokość): 41 x 56 x 33 cm</w:t>
            </w:r>
          </w:p>
          <w:p w14:paraId="6A211D00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Max. waga urządzenia nie więcej niż 22 kg </w:t>
            </w:r>
          </w:p>
          <w:p w14:paraId="737DD4E4" w14:textId="13626E9B" w:rsidR="00126449" w:rsidRPr="00F077FD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Dostawa, instalacja i szkolenie w cenie urządzenia.</w:t>
            </w:r>
          </w:p>
        </w:tc>
        <w:tc>
          <w:tcPr>
            <w:tcW w:w="424" w:type="pct"/>
            <w:vAlign w:val="center"/>
          </w:tcPr>
          <w:p w14:paraId="3D5D1EEC" w14:textId="3B64B21C" w:rsidR="00126449" w:rsidRPr="00F077FD" w:rsidRDefault="001E626C" w:rsidP="00B80F97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lastRenderedPageBreak/>
              <w:t>1 szt.</w:t>
            </w:r>
          </w:p>
        </w:tc>
        <w:tc>
          <w:tcPr>
            <w:tcW w:w="808" w:type="pct"/>
            <w:vAlign w:val="center"/>
          </w:tcPr>
          <w:p w14:paraId="38781362" w14:textId="77777777" w:rsidR="00126449" w:rsidRPr="00F077FD" w:rsidRDefault="00126449" w:rsidP="00126449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00" w:type="pct"/>
            <w:vAlign w:val="center"/>
          </w:tcPr>
          <w:p w14:paraId="718C73A9" w14:textId="77777777" w:rsidR="00126449" w:rsidRPr="00F077FD" w:rsidRDefault="00126449" w:rsidP="00126449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309" w:type="pct"/>
            <w:vAlign w:val="center"/>
          </w:tcPr>
          <w:p w14:paraId="343E0B2A" w14:textId="77777777" w:rsidR="00126449" w:rsidRPr="00F077FD" w:rsidRDefault="00126449" w:rsidP="00984D86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38" w:type="pct"/>
            <w:vAlign w:val="center"/>
          </w:tcPr>
          <w:p w14:paraId="4B3F0BF8" w14:textId="77777777" w:rsidR="00126449" w:rsidRPr="00F077FD" w:rsidRDefault="00126449" w:rsidP="00984D86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4CBB0E65" w14:textId="77777777" w:rsidR="00126449" w:rsidRPr="00F077FD" w:rsidRDefault="00126449" w:rsidP="00984D86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</w:tr>
      <w:tr w:rsidR="00126449" w:rsidRPr="00F077FD" w14:paraId="36B09447" w14:textId="77777777" w:rsidTr="00126449">
        <w:trPr>
          <w:trHeight w:val="568"/>
        </w:trPr>
        <w:tc>
          <w:tcPr>
            <w:tcW w:w="4347" w:type="pct"/>
            <w:gridSpan w:val="8"/>
            <w:vAlign w:val="center"/>
          </w:tcPr>
          <w:p w14:paraId="693A96CC" w14:textId="3A8E1D97" w:rsidR="00126449" w:rsidRPr="00F077FD" w:rsidRDefault="00126449" w:rsidP="00673C72">
            <w:pPr>
              <w:spacing w:before="0" w:line="240" w:lineRule="auto"/>
              <w:jc w:val="righ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lastRenderedPageBreak/>
              <w:t xml:space="preserve">ŁĄCZNA WARTOŚĆ </w:t>
            </w:r>
            <w:r w:rsidR="001E626C">
              <w:rPr>
                <w:rFonts w:ascii="Open Sans" w:hAnsi="Open Sans" w:cs="Open Sans"/>
                <w:b/>
                <w:w w:val="100"/>
                <w:sz w:val="20"/>
              </w:rPr>
              <w:t>BRUTTO</w:t>
            </w:r>
          </w:p>
        </w:tc>
        <w:tc>
          <w:tcPr>
            <w:tcW w:w="653" w:type="pct"/>
            <w:vAlign w:val="center"/>
          </w:tcPr>
          <w:p w14:paraId="07B7F14C" w14:textId="77777777" w:rsidR="00126449" w:rsidRPr="00F077FD" w:rsidRDefault="00126449" w:rsidP="00673C72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</w:tr>
    </w:tbl>
    <w:p w14:paraId="2F352CF4" w14:textId="77777777" w:rsidR="00664D0F" w:rsidRDefault="00664D0F" w:rsidP="009222D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bookmarkStart w:id="5" w:name="_Hlk61248085"/>
    </w:p>
    <w:p w14:paraId="760D853E" w14:textId="11454A4A" w:rsidR="00423564" w:rsidRPr="002C796A" w:rsidRDefault="001E626C" w:rsidP="009222D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 w:rsidRPr="001E626C">
        <w:rPr>
          <w:rFonts w:ascii="Open Sans" w:hAnsi="Open Sans" w:cs="Open Sans"/>
          <w:b/>
          <w:w w:val="100"/>
          <w:sz w:val="20"/>
          <w:u w:val="single"/>
        </w:rPr>
        <w:t>Część 3 Mikroskop laboratoryjny z wyposażeniem</w:t>
      </w:r>
    </w:p>
    <w:tbl>
      <w:tblPr>
        <w:tblW w:w="4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80"/>
        <w:gridCol w:w="2977"/>
        <w:gridCol w:w="1558"/>
        <w:gridCol w:w="2977"/>
        <w:gridCol w:w="1844"/>
        <w:gridCol w:w="1133"/>
        <w:gridCol w:w="1987"/>
        <w:gridCol w:w="2313"/>
      </w:tblGrid>
      <w:tr w:rsidR="00126449" w:rsidRPr="00F077FD" w14:paraId="12C2E11B" w14:textId="77777777" w:rsidTr="00126449">
        <w:trPr>
          <w:trHeight w:val="450"/>
        </w:trPr>
        <w:tc>
          <w:tcPr>
            <w:tcW w:w="15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bookmarkEnd w:id="5"/>
          <w:p w14:paraId="7FBD9BCC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0EE01D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B88DE1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27C64F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077FD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EF88CE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604B4F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</w:p>
          <w:p w14:paraId="5535F4EF" w14:textId="7E230CB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02497F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CA4A5A" w14:textId="21ABB9C6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Cena jedn. brutto 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9347E4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839F6ED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w w:val="100"/>
                <w:sz w:val="20"/>
              </w:rPr>
              <w:t>Kol. 4x8</w:t>
            </w:r>
          </w:p>
        </w:tc>
      </w:tr>
      <w:tr w:rsidR="00126449" w:rsidRPr="00F077FD" w14:paraId="00E3A353" w14:textId="77777777" w:rsidTr="00126449">
        <w:trPr>
          <w:trHeight w:val="70"/>
        </w:trPr>
        <w:tc>
          <w:tcPr>
            <w:tcW w:w="153" w:type="pct"/>
            <w:vAlign w:val="center"/>
          </w:tcPr>
          <w:p w14:paraId="594277B6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13" w:type="pct"/>
            <w:vAlign w:val="center"/>
          </w:tcPr>
          <w:p w14:paraId="65F77614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12" w:type="pct"/>
            <w:vAlign w:val="center"/>
          </w:tcPr>
          <w:p w14:paraId="6179CBDC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3</w:t>
            </w:r>
          </w:p>
        </w:tc>
        <w:tc>
          <w:tcPr>
            <w:tcW w:w="425" w:type="pct"/>
            <w:vAlign w:val="center"/>
          </w:tcPr>
          <w:p w14:paraId="188E94A9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4</w:t>
            </w:r>
          </w:p>
        </w:tc>
        <w:tc>
          <w:tcPr>
            <w:tcW w:w="812" w:type="pct"/>
            <w:vAlign w:val="center"/>
          </w:tcPr>
          <w:p w14:paraId="30E9D3CA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5</w:t>
            </w:r>
          </w:p>
        </w:tc>
        <w:tc>
          <w:tcPr>
            <w:tcW w:w="503" w:type="pct"/>
            <w:vAlign w:val="center"/>
          </w:tcPr>
          <w:p w14:paraId="156EAF4C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6</w:t>
            </w:r>
          </w:p>
        </w:tc>
        <w:tc>
          <w:tcPr>
            <w:tcW w:w="309" w:type="pct"/>
            <w:vAlign w:val="center"/>
          </w:tcPr>
          <w:p w14:paraId="5247B1F4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7</w:t>
            </w:r>
          </w:p>
        </w:tc>
        <w:tc>
          <w:tcPr>
            <w:tcW w:w="542" w:type="pct"/>
            <w:vAlign w:val="center"/>
          </w:tcPr>
          <w:p w14:paraId="2382B216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8</w:t>
            </w:r>
          </w:p>
        </w:tc>
        <w:tc>
          <w:tcPr>
            <w:tcW w:w="631" w:type="pct"/>
            <w:vAlign w:val="center"/>
          </w:tcPr>
          <w:p w14:paraId="67F6C4AA" w14:textId="77777777" w:rsidR="00126449" w:rsidRPr="00F077FD" w:rsidRDefault="00126449" w:rsidP="00B6288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9</w:t>
            </w:r>
          </w:p>
        </w:tc>
      </w:tr>
      <w:tr w:rsidR="001212C8" w:rsidRPr="00F077FD" w14:paraId="511795EC" w14:textId="77777777" w:rsidTr="00BF02AD">
        <w:trPr>
          <w:trHeight w:val="568"/>
        </w:trPr>
        <w:tc>
          <w:tcPr>
            <w:tcW w:w="153" w:type="pct"/>
            <w:vAlign w:val="center"/>
          </w:tcPr>
          <w:p w14:paraId="37FD5A67" w14:textId="77777777" w:rsidR="001212C8" w:rsidRPr="00F077FD" w:rsidRDefault="001212C8" w:rsidP="001212C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13" w:type="pct"/>
          </w:tcPr>
          <w:p w14:paraId="6D48642B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Mikroskop laboratoryjny</w:t>
            </w:r>
          </w:p>
          <w:p w14:paraId="0D37C441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i/>
                <w:color w:val="000000"/>
                <w:w w:val="100"/>
                <w:sz w:val="20"/>
              </w:rPr>
              <w:t>Leica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 DM2500 LED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br/>
              <w:t xml:space="preserve">z kamerą do obserwacji </w:t>
            </w:r>
          </w:p>
          <w:p w14:paraId="0D82048D" w14:textId="2F70A431" w:rsidR="001212C8" w:rsidRPr="001212C8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w kontraście Nomarskiego DIC lub równoważny</w:t>
            </w:r>
          </w:p>
        </w:tc>
        <w:tc>
          <w:tcPr>
            <w:tcW w:w="812" w:type="pct"/>
          </w:tcPr>
          <w:p w14:paraId="6859D059" w14:textId="341819F5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Statyw mikroskopu z trzystopniowym układem ogniskowania, z gałkami umieszczonymi po obu stronach statywu mikroskopowego, z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lastRenderedPageBreak/>
              <w:t xml:space="preserve">możliwością regulacji wysokości ich położenia. Możliwość rozbudowy o pracę w ciemnym polu, kontraście fazowym, polaryzacji, kontraście interferencyjnym DIC </w:t>
            </w:r>
          </w:p>
          <w:p w14:paraId="589AE52F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i fluorescencji LED lub z użyciem  lampy rtęciowej HBO;</w:t>
            </w:r>
          </w:p>
          <w:p w14:paraId="495729C5" w14:textId="2A172AD3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Oświetlenie LED 10W 4500K;</w:t>
            </w:r>
          </w:p>
          <w:p w14:paraId="2FEA4169" w14:textId="1DBB392D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Rewolwer obiektywowy, kodowany, </w:t>
            </w:r>
          </w:p>
          <w:p w14:paraId="48DC20A0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min. 6-pozycyjny;</w:t>
            </w:r>
          </w:p>
          <w:p w14:paraId="3FDC7EE7" w14:textId="2ED5E74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Kondensor achromatyczno aplanatyczny </w:t>
            </w:r>
          </w:p>
          <w:p w14:paraId="08FD4986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o aperturze num. 0,9, z możliwością ustawienia mikroskopu wg zasad Kohlera (możliwość centrowania i zmiany położenia wysokości kondensora), z uchylną soczewką czołową, </w:t>
            </w:r>
          </w:p>
          <w:p w14:paraId="77FA58D7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z irysową przysłoną aperturową umożliwiająca pracę w zakresie powiększeń 2,5x -100x.</w:t>
            </w:r>
          </w:p>
          <w:p w14:paraId="5A2F3507" w14:textId="67E3B302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Zdejmowalne pokrętła mikro/makro </w:t>
            </w:r>
          </w:p>
          <w:p w14:paraId="6012305F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z możliwością zamiany pozycji dla operatorów prawo- lub leworęcznych. Pokrętła mocowane na zatrzaski magnetyczne.</w:t>
            </w:r>
          </w:p>
          <w:p w14:paraId="34D69CC1" w14:textId="6F7A5858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Stolik mechaniczny z utwardzaną powłoką ceramiczną, z uchwytem na dwa szkiełka mikroskopowe, ze współosiowym pokrętłem układu zmiany położenia preparatu w osiach x-y, mocowanym z prawej trony stolika za pomocą jednej śruby imbusowej (możliwość zmiany położenia wysokości pokrętła w zależności od indywidualnych preferencji użytkownika). </w:t>
            </w:r>
          </w:p>
          <w:p w14:paraId="284875B3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Zakres ruchu stolika 76x25mm. Obrót stolika </w:t>
            </w:r>
          </w:p>
          <w:p w14:paraId="7ED828D8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w zakresie 110o;</w:t>
            </w:r>
          </w:p>
          <w:p w14:paraId="45A3D7FC" w14:textId="66F4F920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lastRenderedPageBreak/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Wbudowana w statyw irisowa przysłona polowa;</w:t>
            </w:r>
          </w:p>
          <w:p w14:paraId="39A1BF94" w14:textId="6D5DC7E3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Magazynek w podstawie na trzy filtry barwne o średnicy min. 40mm</w:t>
            </w:r>
          </w:p>
          <w:p w14:paraId="0D3F733A" w14:textId="15C856CC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Fototubus binokularny o polu widzenia min. 22 mm i kącie pochylenia tubusów min. 20o. Zakres rozstawu źrenic 55-75. Podział światła 0/100:100/0</w:t>
            </w:r>
          </w:p>
          <w:p w14:paraId="56341F1B" w14:textId="5011C14F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Okulary szerokopolowe o polu widzenia min. 22mm. Oba okulary z korekcją dioptryjną </w:t>
            </w:r>
          </w:p>
          <w:p w14:paraId="289A4100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z dołączoną 1 podziałką mikrometryczną;</w:t>
            </w:r>
          </w:p>
          <w:p w14:paraId="40BC6FF2" w14:textId="325C0D6D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Obiektywy o następujących parametrach:</w:t>
            </w:r>
          </w:p>
          <w:p w14:paraId="181F73AE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planachromatyczny 5x/0,12 W.D. 14,0mm </w:t>
            </w:r>
          </w:p>
          <w:p w14:paraId="09A588BF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planachromatyczny 10x/0,25 W.D. 17,7mm</w:t>
            </w:r>
          </w:p>
          <w:p w14:paraId="2E7BB325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planachromatyczny 40x/0,65 W.D. 0,36mm</w:t>
            </w:r>
          </w:p>
          <w:p w14:paraId="5A946F47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semiplanapochromatyczny 100x/1,32 Oil W.D. 0,18mm</w:t>
            </w:r>
          </w:p>
          <w:p w14:paraId="0B7DD2A9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Możliwość zastosowania obiektywu </w:t>
            </w:r>
          </w:p>
          <w:p w14:paraId="75074507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o następujących parametrach:</w:t>
            </w:r>
          </w:p>
          <w:p w14:paraId="32F0211E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- 63x/0,80 W.D. 0,26mm;</w:t>
            </w:r>
          </w:p>
          <w:p w14:paraId="4133543D" w14:textId="4376CF79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Kompletne wyposażenie dla kontrastu interferencyjnego DIC dla obiektywów: 40x, 100x;</w:t>
            </w:r>
          </w:p>
          <w:p w14:paraId="693387EB" w14:textId="7067B499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Pokrowiec, zestaw narzędzi;</w:t>
            </w:r>
          </w:p>
          <w:p w14:paraId="78F22174" w14:textId="249E740C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Zasilanie 230 V / 50 Hz;</w:t>
            </w:r>
          </w:p>
          <w:p w14:paraId="7BFA4C3C" w14:textId="36F3084C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Łącznik do kamery typ C 1x;</w:t>
            </w:r>
          </w:p>
          <w:p w14:paraId="4C4B859E" w14:textId="0EB93986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Moduł sterujący do obsługi kamery (przykładowe parametry minimalne):</w:t>
            </w:r>
          </w:p>
          <w:p w14:paraId="0851E6ED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procesor Intel Core i7-12700,</w:t>
            </w:r>
          </w:p>
          <w:p w14:paraId="4914D47C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 pamięć RAM 16GB (2x8GB), </w:t>
            </w:r>
          </w:p>
          <w:p w14:paraId="3F287057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dysk twardy SSD M.2 NVMe 512MB,</w:t>
            </w:r>
          </w:p>
          <w:p w14:paraId="0D6A848A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 napęd DVD-RW, </w:t>
            </w:r>
          </w:p>
          <w:p w14:paraId="4A6B47D2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karta graficzna AMD Radeon 550 2GB, </w:t>
            </w:r>
          </w:p>
          <w:p w14:paraId="10AF2B25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mysz optyczna, klawiatura, </w:t>
            </w:r>
          </w:p>
          <w:p w14:paraId="2B16D47A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Windows 11, </w:t>
            </w:r>
          </w:p>
          <w:p w14:paraId="25E22257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lastRenderedPageBreak/>
              <w:t>- monitor min. 22”, Full HD</w:t>
            </w:r>
          </w:p>
          <w:p w14:paraId="6F4C2B29" w14:textId="2E26D6FC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Kolorowa kamera cyfrowa o następujących parametrach minimalnych:</w:t>
            </w:r>
          </w:p>
          <w:p w14:paraId="5820AFA4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rozdzielczość min. 8mln pixel </w:t>
            </w:r>
          </w:p>
          <w:p w14:paraId="78FF0835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wielkość pixela 2,4 x 2,4 µm </w:t>
            </w:r>
          </w:p>
          <w:p w14:paraId="6AEACD17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zakres dynamiczny 66 dB </w:t>
            </w:r>
          </w:p>
          <w:p w14:paraId="4CCAE4AA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sensor SONY back-illuminated CMOS I 2/3" I 10,58 mm </w:t>
            </w:r>
          </w:p>
          <w:p w14:paraId="1EB32A99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czas integracji 51 µs - 10 s </w:t>
            </w:r>
          </w:p>
          <w:p w14:paraId="5A75E514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rozdzielczość sensora 3840x2160 pixel </w:t>
            </w:r>
          </w:p>
          <w:p w14:paraId="77E224A0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port USB 3.0 </w:t>
            </w:r>
          </w:p>
          <w:p w14:paraId="39A411B3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- kamera przystosowana do współpracy</w:t>
            </w:r>
          </w:p>
          <w:p w14:paraId="6647D85E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z monitorami 4K </w:t>
            </w:r>
          </w:p>
          <w:p w14:paraId="6D446DE8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oprogramowanie sterujące w j. polskim: </w:t>
            </w:r>
          </w:p>
          <w:p w14:paraId="75393C5D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a/ sterowanie funkcjami kamery </w:t>
            </w:r>
          </w:p>
          <w:p w14:paraId="2FCDA8F5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b/ nakładanie sygnałów FL </w:t>
            </w:r>
          </w:p>
          <w:p w14:paraId="7FD78B81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c/ składanie obrazów w osi XY </w:t>
            </w:r>
          </w:p>
          <w:p w14:paraId="0B0FBF2A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d/ składanie obrazów w osi Z </w:t>
            </w:r>
          </w:p>
          <w:p w14:paraId="762565ED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e/ pomiary interaktywne </w:t>
            </w:r>
          </w:p>
          <w:p w14:paraId="13C433BB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f/ funkcja TimeLaps </w:t>
            </w:r>
          </w:p>
          <w:p w14:paraId="69013F82" w14:textId="77777777" w:rsidR="001E626C" w:rsidRPr="001E626C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g/ funkcja video</w:t>
            </w:r>
          </w:p>
          <w:p w14:paraId="4FF56013" w14:textId="23673F9F" w:rsidR="001212C8" w:rsidRPr="001212C8" w:rsidRDefault="001E626C" w:rsidP="001E626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 </w:t>
            </w:r>
            <w:r w:rsidRPr="001E626C">
              <w:rPr>
                <w:rFonts w:ascii="Open Sans" w:hAnsi="Open Sans" w:cs="Open Sans"/>
                <w:color w:val="000000"/>
                <w:w w:val="100"/>
                <w:sz w:val="20"/>
              </w:rPr>
              <w:t>instalacja sprzętu i szkolenie z obsługi sprzętu</w:t>
            </w:r>
          </w:p>
        </w:tc>
        <w:tc>
          <w:tcPr>
            <w:tcW w:w="425" w:type="pct"/>
          </w:tcPr>
          <w:p w14:paraId="5674D64D" w14:textId="42C666FA" w:rsidR="001212C8" w:rsidRPr="001212C8" w:rsidRDefault="001E626C" w:rsidP="001212C8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lastRenderedPageBreak/>
              <w:t>1 szt.</w:t>
            </w:r>
          </w:p>
        </w:tc>
        <w:tc>
          <w:tcPr>
            <w:tcW w:w="812" w:type="pct"/>
            <w:vAlign w:val="center"/>
          </w:tcPr>
          <w:p w14:paraId="5B4E3E5C" w14:textId="77777777" w:rsidR="001212C8" w:rsidRPr="001212C8" w:rsidRDefault="001212C8" w:rsidP="001212C8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03" w:type="pct"/>
            <w:vAlign w:val="center"/>
          </w:tcPr>
          <w:p w14:paraId="63BB28F6" w14:textId="77777777" w:rsidR="001212C8" w:rsidRPr="001212C8" w:rsidRDefault="001212C8" w:rsidP="001212C8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309" w:type="pct"/>
            <w:vAlign w:val="center"/>
          </w:tcPr>
          <w:p w14:paraId="1E1F4188" w14:textId="77777777" w:rsidR="001212C8" w:rsidRPr="001212C8" w:rsidRDefault="001212C8" w:rsidP="001212C8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542" w:type="pct"/>
            <w:vAlign w:val="center"/>
          </w:tcPr>
          <w:p w14:paraId="3021C1EB" w14:textId="77777777" w:rsidR="001212C8" w:rsidRPr="001212C8" w:rsidRDefault="001212C8" w:rsidP="001212C8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  <w:tc>
          <w:tcPr>
            <w:tcW w:w="631" w:type="pct"/>
            <w:vAlign w:val="center"/>
          </w:tcPr>
          <w:p w14:paraId="1A19211A" w14:textId="77777777" w:rsidR="001212C8" w:rsidRPr="001212C8" w:rsidRDefault="001212C8" w:rsidP="001212C8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</w:p>
        </w:tc>
      </w:tr>
      <w:tr w:rsidR="00126449" w:rsidRPr="00F077FD" w14:paraId="2EF0FE61" w14:textId="77777777" w:rsidTr="00126449">
        <w:trPr>
          <w:trHeight w:val="568"/>
        </w:trPr>
        <w:tc>
          <w:tcPr>
            <w:tcW w:w="4369" w:type="pct"/>
            <w:gridSpan w:val="8"/>
            <w:vAlign w:val="center"/>
          </w:tcPr>
          <w:p w14:paraId="449FFC52" w14:textId="5209C16B" w:rsidR="00126449" w:rsidRPr="000A59F3" w:rsidRDefault="00126449" w:rsidP="00B6288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lastRenderedPageBreak/>
              <w:t>ŁĄCZNA WARTO</w:t>
            </w:r>
            <w:r w:rsidR="00BF255C">
              <w:rPr>
                <w:rFonts w:ascii="Open Sans" w:hAnsi="Open Sans" w:cs="Open Sans"/>
                <w:b/>
                <w:w w:val="100"/>
                <w:sz w:val="20"/>
              </w:rPr>
              <w:t xml:space="preserve">ŚĆ BRUTTO </w:t>
            </w: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 </w:t>
            </w:r>
          </w:p>
        </w:tc>
        <w:tc>
          <w:tcPr>
            <w:tcW w:w="631" w:type="pct"/>
            <w:vAlign w:val="center"/>
          </w:tcPr>
          <w:p w14:paraId="489FA104" w14:textId="77777777" w:rsidR="00126449" w:rsidRPr="000A59F3" w:rsidRDefault="00126449" w:rsidP="00B6288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E5BA69A" w14:textId="77777777" w:rsidR="00B62885" w:rsidRPr="00F077FD" w:rsidRDefault="00B62885" w:rsidP="00AC13AB">
      <w:pPr>
        <w:pStyle w:val="Nagwek"/>
        <w:tabs>
          <w:tab w:val="left" w:pos="708"/>
        </w:tabs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4D135A34" w14:textId="6F0655A1" w:rsidR="001560D4" w:rsidRPr="002C796A" w:rsidRDefault="00BF255C" w:rsidP="004973D2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 w:rsidRPr="00BF255C">
        <w:rPr>
          <w:rFonts w:ascii="Open Sans" w:hAnsi="Open Sans" w:cs="Open Sans"/>
          <w:b/>
          <w:w w:val="100"/>
          <w:sz w:val="20"/>
          <w:u w:val="single"/>
        </w:rPr>
        <w:t>Część 4 Tor wizyjny do mikroskopu</w:t>
      </w:r>
    </w:p>
    <w:tbl>
      <w:tblPr>
        <w:tblW w:w="43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2356"/>
        <w:gridCol w:w="3964"/>
        <w:gridCol w:w="1246"/>
        <w:gridCol w:w="2955"/>
        <w:gridCol w:w="1822"/>
        <w:gridCol w:w="1112"/>
        <w:gridCol w:w="1972"/>
        <w:gridCol w:w="2246"/>
      </w:tblGrid>
      <w:tr w:rsidR="004973D2" w:rsidRPr="00F077FD" w14:paraId="696BFC1B" w14:textId="77777777" w:rsidTr="00BF56D4">
        <w:trPr>
          <w:trHeight w:val="450"/>
        </w:trPr>
        <w:tc>
          <w:tcPr>
            <w:tcW w:w="16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786B42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B7B22B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3B0ABE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17DCE4" w14:textId="07248166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Ilość</w:t>
            </w:r>
            <w:r w:rsidR="005B68A1">
              <w:rPr>
                <w:rFonts w:ascii="Open Sans" w:hAnsi="Open Sans" w:cs="Open Sans"/>
                <w:b/>
                <w:w w:val="100"/>
                <w:sz w:val="20"/>
              </w:rPr>
              <w:t xml:space="preserve"> </w:t>
            </w:r>
            <w:r w:rsidRPr="00F077FD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81BD57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499A61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Cena jedn. netto </w:t>
            </w:r>
          </w:p>
          <w:p w14:paraId="3AB46B08" w14:textId="5402ACFB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7AEC0C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BE4F8B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Cena jedn. brutto 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FE5067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E5F4F24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w w:val="100"/>
                <w:sz w:val="20"/>
              </w:rPr>
              <w:t>Kol. 4x8</w:t>
            </w:r>
          </w:p>
        </w:tc>
      </w:tr>
      <w:tr w:rsidR="004973D2" w:rsidRPr="00F077FD" w14:paraId="270C1EEB" w14:textId="77777777" w:rsidTr="00BF56D4">
        <w:trPr>
          <w:trHeight w:val="70"/>
        </w:trPr>
        <w:tc>
          <w:tcPr>
            <w:tcW w:w="168" w:type="pct"/>
            <w:vAlign w:val="center"/>
          </w:tcPr>
          <w:p w14:paraId="6EB38474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45" w:type="pct"/>
            <w:vAlign w:val="center"/>
          </w:tcPr>
          <w:p w14:paraId="77ED3E83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085" w:type="pct"/>
            <w:vAlign w:val="center"/>
          </w:tcPr>
          <w:p w14:paraId="638428D7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3</w:t>
            </w:r>
          </w:p>
        </w:tc>
        <w:tc>
          <w:tcPr>
            <w:tcW w:w="334" w:type="pct"/>
            <w:vAlign w:val="center"/>
          </w:tcPr>
          <w:p w14:paraId="601FA6AE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4</w:t>
            </w:r>
          </w:p>
        </w:tc>
        <w:tc>
          <w:tcPr>
            <w:tcW w:w="809" w:type="pct"/>
            <w:vAlign w:val="center"/>
          </w:tcPr>
          <w:p w14:paraId="394A549A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5</w:t>
            </w:r>
          </w:p>
        </w:tc>
        <w:tc>
          <w:tcPr>
            <w:tcW w:w="499" w:type="pct"/>
            <w:vAlign w:val="center"/>
          </w:tcPr>
          <w:p w14:paraId="739C674B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6</w:t>
            </w:r>
          </w:p>
        </w:tc>
        <w:tc>
          <w:tcPr>
            <w:tcW w:w="305" w:type="pct"/>
            <w:vAlign w:val="center"/>
          </w:tcPr>
          <w:p w14:paraId="52338FCC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7</w:t>
            </w:r>
          </w:p>
        </w:tc>
        <w:tc>
          <w:tcPr>
            <w:tcW w:w="540" w:type="pct"/>
            <w:vAlign w:val="center"/>
          </w:tcPr>
          <w:p w14:paraId="1F206026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8</w:t>
            </w:r>
          </w:p>
        </w:tc>
        <w:tc>
          <w:tcPr>
            <w:tcW w:w="615" w:type="pct"/>
            <w:vAlign w:val="center"/>
          </w:tcPr>
          <w:p w14:paraId="38155FE1" w14:textId="77777777" w:rsidR="004973D2" w:rsidRPr="00F077FD" w:rsidRDefault="004973D2" w:rsidP="00E91A2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F077FD">
              <w:rPr>
                <w:rFonts w:ascii="Open Sans" w:hAnsi="Open Sans" w:cs="Open Sans"/>
                <w:w w:val="100"/>
                <w:sz w:val="20"/>
                <w:lang w:val="en-US"/>
              </w:rPr>
              <w:t>9</w:t>
            </w:r>
          </w:p>
        </w:tc>
      </w:tr>
      <w:tr w:rsidR="004973D2" w:rsidRPr="00F077FD" w14:paraId="00FA8298" w14:textId="77777777" w:rsidTr="00B46C96">
        <w:trPr>
          <w:trHeight w:val="568"/>
        </w:trPr>
        <w:tc>
          <w:tcPr>
            <w:tcW w:w="168" w:type="pct"/>
            <w:vAlign w:val="center"/>
          </w:tcPr>
          <w:p w14:paraId="170AF198" w14:textId="77777777" w:rsidR="004973D2" w:rsidRPr="00F077FD" w:rsidRDefault="004973D2" w:rsidP="00366B6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077FD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E30DFE" w14:textId="486D35A6" w:rsidR="004973D2" w:rsidRPr="001C0F7A" w:rsidRDefault="00BF255C" w:rsidP="001C0F7A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BF255C">
              <w:rPr>
                <w:rFonts w:ascii="Open Sans" w:hAnsi="Open Sans" w:cs="Open Sans"/>
                <w:color w:val="000000"/>
                <w:w w:val="100"/>
                <w:sz w:val="20"/>
              </w:rPr>
              <w:t>Zestaw - tor wizyjny do mikroskopu Axio Scope A1 Carl Zeiss</w:t>
            </w:r>
          </w:p>
        </w:tc>
        <w:tc>
          <w:tcPr>
            <w:tcW w:w="10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E8E47" w14:textId="77777777" w:rsidR="00BF255C" w:rsidRPr="00BF255C" w:rsidRDefault="00BF255C" w:rsidP="00BF255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BF255C">
              <w:rPr>
                <w:rFonts w:ascii="Open Sans" w:hAnsi="Open Sans" w:cs="Open Sans"/>
                <w:color w:val="000000"/>
                <w:w w:val="100"/>
                <w:sz w:val="20"/>
              </w:rPr>
              <w:t>Zestaw składający się z:</w:t>
            </w:r>
          </w:p>
          <w:p w14:paraId="3D34F117" w14:textId="77777777" w:rsidR="00BF255C" w:rsidRPr="004E7B9B" w:rsidRDefault="00BF255C" w:rsidP="00BF255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  <w:lang w:val="en-US"/>
              </w:rPr>
            </w:pPr>
            <w:r w:rsidRPr="00BF255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 binocular phototube 30/23 (100;0/0;100). </w:t>
            </w:r>
            <w:r w:rsidRPr="004E7B9B">
              <w:rPr>
                <w:rFonts w:ascii="Open Sans" w:hAnsi="Open Sans" w:cs="Open Sans"/>
                <w:color w:val="000000"/>
                <w:w w:val="100"/>
                <w:sz w:val="20"/>
                <w:lang w:val="en-US"/>
              </w:rPr>
              <w:t xml:space="preserve">Reversed image </w:t>
            </w:r>
          </w:p>
          <w:p w14:paraId="3311DB25" w14:textId="77777777" w:rsidR="00BF255C" w:rsidRPr="004E7B9B" w:rsidRDefault="00BF255C" w:rsidP="00BF255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  <w:lang w:val="en-US"/>
              </w:rPr>
            </w:pPr>
            <w:r w:rsidRPr="004E7B9B">
              <w:rPr>
                <w:rFonts w:ascii="Open Sans" w:hAnsi="Open Sans" w:cs="Open Sans"/>
                <w:color w:val="000000"/>
                <w:w w:val="100"/>
                <w:sz w:val="20"/>
                <w:lang w:val="en-US"/>
              </w:rPr>
              <w:t xml:space="preserve">- camera adapter 60N-C2/3 0,5 x </w:t>
            </w:r>
          </w:p>
          <w:p w14:paraId="4F10E179" w14:textId="77777777" w:rsidR="00BF255C" w:rsidRPr="00BF255C" w:rsidRDefault="00BF255C" w:rsidP="00BF255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BF255C">
              <w:rPr>
                <w:rFonts w:ascii="Open Sans" w:hAnsi="Open Sans" w:cs="Open Sans"/>
                <w:color w:val="000000"/>
                <w:w w:val="100"/>
                <w:sz w:val="20"/>
              </w:rPr>
              <w:t xml:space="preserve">- microscopy camera axiocam 105 colorR2 </w:t>
            </w:r>
          </w:p>
          <w:p w14:paraId="369C7E79" w14:textId="55A6C04A" w:rsidR="004973D2" w:rsidRPr="001C0F7A" w:rsidRDefault="00BF255C" w:rsidP="00BF255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 w:rsidRPr="00BF255C">
              <w:rPr>
                <w:rFonts w:ascii="Open Sans" w:hAnsi="Open Sans" w:cs="Open Sans"/>
                <w:color w:val="000000"/>
                <w:w w:val="100"/>
                <w:sz w:val="20"/>
              </w:rPr>
              <w:t>Dostawa, instalacja i szkolenie w cenie urządzenia.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ACC073" w14:textId="2EF02CAA" w:rsidR="004973D2" w:rsidRPr="001C0F7A" w:rsidRDefault="00BF255C" w:rsidP="00366B68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szt.</w:t>
            </w:r>
          </w:p>
        </w:tc>
        <w:tc>
          <w:tcPr>
            <w:tcW w:w="809" w:type="pct"/>
            <w:shd w:val="clear" w:color="auto" w:fill="595959" w:themeFill="text1" w:themeFillTint="A6"/>
            <w:vAlign w:val="center"/>
          </w:tcPr>
          <w:p w14:paraId="7A5FC31B" w14:textId="77777777" w:rsidR="004973D2" w:rsidRPr="00F077FD" w:rsidRDefault="004973D2" w:rsidP="00366B6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499" w:type="pct"/>
            <w:vAlign w:val="center"/>
          </w:tcPr>
          <w:p w14:paraId="46CCE004" w14:textId="77777777" w:rsidR="004973D2" w:rsidRPr="00F077FD" w:rsidRDefault="004973D2" w:rsidP="00366B6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305" w:type="pct"/>
            <w:vAlign w:val="center"/>
          </w:tcPr>
          <w:p w14:paraId="3CBAC103" w14:textId="77777777" w:rsidR="004973D2" w:rsidRPr="00F077FD" w:rsidRDefault="004973D2" w:rsidP="00366B6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40" w:type="pct"/>
            <w:vAlign w:val="center"/>
          </w:tcPr>
          <w:p w14:paraId="638B5579" w14:textId="77777777" w:rsidR="004973D2" w:rsidRPr="00F077FD" w:rsidRDefault="004973D2" w:rsidP="00366B6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615" w:type="pct"/>
            <w:vAlign w:val="center"/>
          </w:tcPr>
          <w:p w14:paraId="735AE470" w14:textId="77777777" w:rsidR="004973D2" w:rsidRPr="00F077FD" w:rsidRDefault="004973D2" w:rsidP="00366B6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4973D2" w:rsidRPr="00F077FD" w14:paraId="13107006" w14:textId="77777777" w:rsidTr="001212C8">
        <w:trPr>
          <w:trHeight w:val="568"/>
        </w:trPr>
        <w:tc>
          <w:tcPr>
            <w:tcW w:w="4385" w:type="pct"/>
            <w:gridSpan w:val="8"/>
            <w:vAlign w:val="center"/>
          </w:tcPr>
          <w:p w14:paraId="08929211" w14:textId="7C885CA0" w:rsidR="004973D2" w:rsidRPr="000A59F3" w:rsidRDefault="00BF255C" w:rsidP="00E91A2C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ŁĄCZNA WARTOŚĆ BRUTTO</w:t>
            </w:r>
          </w:p>
        </w:tc>
        <w:tc>
          <w:tcPr>
            <w:tcW w:w="615" w:type="pct"/>
            <w:vAlign w:val="center"/>
          </w:tcPr>
          <w:p w14:paraId="79FA515E" w14:textId="77777777" w:rsidR="004973D2" w:rsidRPr="000A59F3" w:rsidRDefault="004973D2" w:rsidP="00E91A2C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8A646CE" w14:textId="77777777" w:rsidR="002C796A" w:rsidRDefault="002C796A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</w:p>
    <w:p w14:paraId="092C9A23" w14:textId="77777777" w:rsidR="00620831" w:rsidRDefault="00620831" w:rsidP="00D5491B">
      <w:pPr>
        <w:pStyle w:val="Nagwek3"/>
        <w:sectPr w:rsidR="00620831" w:rsidSect="004B152E">
          <w:footnotePr>
            <w:numFmt w:val="chicago"/>
          </w:footnotePr>
          <w:pgSz w:w="23811" w:h="16838" w:orient="landscape" w:code="8"/>
          <w:pgMar w:top="1134" w:right="1276" w:bottom="1134" w:left="1276" w:header="567" w:footer="567" w:gutter="0"/>
          <w:cols w:space="708"/>
          <w:noEndnote/>
          <w:docGrid w:linePitch="303"/>
        </w:sectPr>
      </w:pPr>
      <w:bookmarkStart w:id="6" w:name="_Toc416760810"/>
      <w:bookmarkStart w:id="7" w:name="_Toc459378262"/>
      <w:bookmarkStart w:id="8" w:name="_Toc461746564"/>
      <w:bookmarkStart w:id="9" w:name="_Toc45283998"/>
      <w:bookmarkStart w:id="10" w:name="_Toc71881876"/>
      <w:bookmarkEnd w:id="0"/>
    </w:p>
    <w:p w14:paraId="0F21E0E6" w14:textId="77777777" w:rsidR="00350E4A" w:rsidRPr="00D5491B" w:rsidRDefault="00ED238E" w:rsidP="00D5491B">
      <w:pPr>
        <w:pStyle w:val="Nagwek3"/>
      </w:pPr>
      <w:r w:rsidRPr="00C55EEF">
        <w:lastRenderedPageBreak/>
        <w:t>Załącznik</w:t>
      </w:r>
      <w:r w:rsidR="0088579E" w:rsidRPr="00C55EEF">
        <w:t xml:space="preserve"> </w:t>
      </w:r>
      <w:r w:rsidR="005E3549" w:rsidRPr="00C55EEF">
        <w:t xml:space="preserve">nr </w:t>
      </w:r>
      <w:r w:rsidR="0073407A" w:rsidRPr="00C55EEF">
        <w:t>6</w:t>
      </w:r>
      <w:r w:rsidR="0088579E" w:rsidRPr="00C55EEF">
        <w:t xml:space="preserve"> </w:t>
      </w:r>
      <w:r w:rsidRPr="00C55EEF">
        <w:t>do</w:t>
      </w:r>
      <w:r w:rsidR="0088579E" w:rsidRPr="00C55EEF">
        <w:t xml:space="preserve"> </w:t>
      </w:r>
      <w:r w:rsidR="00B621D1" w:rsidRPr="00C55EEF">
        <w:t>SWZ</w:t>
      </w:r>
      <w:bookmarkEnd w:id="6"/>
      <w:bookmarkEnd w:id="7"/>
      <w:bookmarkEnd w:id="8"/>
      <w:r w:rsidR="00350E4A" w:rsidRPr="00C55EEF">
        <w:t xml:space="preserve"> </w:t>
      </w:r>
      <w:r w:rsidR="00350E4A" w:rsidRPr="00D5491B">
        <w:t>-</w:t>
      </w:r>
      <w:r w:rsidR="00350E4A" w:rsidRPr="00D5491B">
        <w:br/>
        <w:t>Grupa kapitałowa</w:t>
      </w:r>
      <w:bookmarkEnd w:id="9"/>
      <w:bookmarkEnd w:id="10"/>
    </w:p>
    <w:p w14:paraId="21BD832A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7E5DB127" w14:textId="77777777" w:rsidR="007F612E" w:rsidRPr="00D5491B" w:rsidRDefault="00BB049D" w:rsidP="007F612E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6B622FA2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30CA4D78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5C0AB28F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2170FA1C" w14:textId="77777777" w:rsidR="007F612E" w:rsidRPr="00D5491B" w:rsidRDefault="00BB049D" w:rsidP="007F612E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0637B5B4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22427057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bCs/>
          <w:w w:val="100"/>
          <w:sz w:val="16"/>
          <w:szCs w:val="16"/>
        </w:rPr>
      </w:pPr>
    </w:p>
    <w:p w14:paraId="69DC8B0D" w14:textId="36E95734" w:rsidR="004A2EFD" w:rsidRPr="00232715" w:rsidRDefault="007F612E" w:rsidP="004A2EF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</w:rPr>
      </w:pPr>
      <w:r w:rsidRPr="00D5491B">
        <w:rPr>
          <w:rFonts w:ascii="Open Sans" w:hAnsi="Open Sans" w:cs="Open Sans"/>
          <w:b/>
          <w:bCs/>
          <w:w w:val="100"/>
          <w:sz w:val="20"/>
        </w:rPr>
        <w:t>Oświadczenie o braku o przynależności lub o przynależności do tej samej grupy kapitałowej, w</w:t>
      </w:r>
      <w:r w:rsidR="00F56262">
        <w:rPr>
          <w:rFonts w:ascii="Open Sans" w:hAnsi="Open Sans" w:cs="Open Sans"/>
          <w:b/>
          <w:bCs/>
          <w:w w:val="100"/>
          <w:sz w:val="20"/>
        </w:rPr>
        <w:t> </w:t>
      </w:r>
      <w:r w:rsidRPr="00D5491B">
        <w:rPr>
          <w:rFonts w:ascii="Open Sans" w:hAnsi="Open Sans" w:cs="Open Sans"/>
          <w:b/>
          <w:bCs/>
          <w:w w:val="100"/>
          <w:sz w:val="20"/>
        </w:rPr>
        <w:t>zakresie art. 108 ust. 1 pkt 5 ustawy</w:t>
      </w:r>
      <w:r w:rsidRPr="00D5491B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r w:rsidRPr="00D5491B">
        <w:rPr>
          <w:rFonts w:ascii="Open Sans" w:hAnsi="Open Sans" w:cs="Open Sans"/>
          <w:b/>
          <w:bCs/>
          <w:w w:val="100"/>
          <w:sz w:val="20"/>
        </w:rPr>
        <w:t>,</w:t>
      </w:r>
      <w:bookmarkStart w:id="11" w:name="_Hlk66265364"/>
      <w:r w:rsidR="00232715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="004A2EFD" w:rsidRPr="00D5491B">
        <w:rPr>
          <w:rFonts w:ascii="Open Sans" w:hAnsi="Open Sans" w:cs="Open Sans"/>
          <w:w w:val="100"/>
          <w:sz w:val="20"/>
          <w:shd w:val="clear" w:color="auto" w:fill="FFFFFF"/>
        </w:rPr>
        <w:t>w</w:t>
      </w:r>
      <w:r w:rsidR="00F56262">
        <w:rPr>
          <w:rFonts w:ascii="Open Sans" w:hAnsi="Open Sans" w:cs="Open Sans"/>
          <w:w w:val="100"/>
          <w:sz w:val="20"/>
          <w:shd w:val="clear" w:color="auto" w:fill="FFFFFF"/>
        </w:rPr>
        <w:t> </w:t>
      </w:r>
      <w:r w:rsidR="004A2EFD"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postępowaniu prowadzonym </w:t>
      </w:r>
      <w:r w:rsidR="007601ED" w:rsidRPr="002F18DD">
        <w:rPr>
          <w:rFonts w:ascii="Open Sans" w:hAnsi="Open Sans" w:cs="Open Sans"/>
          <w:w w:val="100"/>
          <w:sz w:val="20"/>
        </w:rPr>
        <w:t>w t</w:t>
      </w:r>
      <w:r w:rsidR="007601ED">
        <w:rPr>
          <w:rFonts w:ascii="Open Sans" w:hAnsi="Open Sans" w:cs="Open Sans"/>
          <w:w w:val="100"/>
          <w:sz w:val="20"/>
        </w:rPr>
        <w:t>rybie podstawowym bez negocjacji</w:t>
      </w:r>
      <w:r w:rsidR="007601ED" w:rsidRPr="002F18DD">
        <w:rPr>
          <w:rFonts w:ascii="Open Sans" w:hAnsi="Open Sans" w:cs="Open Sans"/>
          <w:w w:val="100"/>
          <w:sz w:val="20"/>
        </w:rPr>
        <w:t xml:space="preserve"> </w:t>
      </w:r>
      <w:r w:rsidR="007601ED" w:rsidRPr="00486E0E">
        <w:rPr>
          <w:rFonts w:ascii="Open Sans" w:hAnsi="Open Sans" w:cs="Open Sans"/>
          <w:w w:val="100"/>
          <w:sz w:val="20"/>
        </w:rPr>
        <w:t>w oparciu o art. 275 pkt 1</w:t>
      </w:r>
      <w:r w:rsidR="004A2EFD"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 na: </w:t>
      </w:r>
      <w:r w:rsidR="00212CC1" w:rsidRPr="00712C13">
        <w:rPr>
          <w:rFonts w:ascii="Open Sans" w:hAnsi="Open Sans" w:cs="Open Sans"/>
          <w:b/>
          <w:bCs/>
          <w:w w:val="100"/>
          <w:sz w:val="20"/>
        </w:rPr>
        <w:t>Dostawa specjalistycznego sprzętu laboratoryjnego na potrzeby jednostek Centralnego Laboratorium Głównego Inspektoratu Ochrony Roślin i Nasiennictwa</w:t>
      </w:r>
      <w:r w:rsidR="00212CC1" w:rsidRPr="00241D47">
        <w:rPr>
          <w:rFonts w:ascii="Open Sans" w:hAnsi="Open Sans" w:cs="Open Sans"/>
          <w:b/>
          <w:w w:val="100"/>
          <w:sz w:val="20"/>
        </w:rPr>
        <w:t xml:space="preserve"> </w:t>
      </w:r>
      <w:r w:rsidR="00212CC1" w:rsidRPr="00212CC1">
        <w:rPr>
          <w:rFonts w:ascii="Open Sans" w:hAnsi="Open Sans" w:cs="Open Sans"/>
          <w:w w:val="100"/>
          <w:sz w:val="20"/>
        </w:rPr>
        <w:t xml:space="preserve">(nr postępowania </w:t>
      </w:r>
      <w:r w:rsidR="00A54785">
        <w:rPr>
          <w:rFonts w:ascii="Open Sans" w:hAnsi="Open Sans" w:cs="Open Sans"/>
          <w:w w:val="100"/>
          <w:sz w:val="20"/>
        </w:rPr>
        <w:t>WIP.261.60</w:t>
      </w:r>
      <w:r w:rsidR="00212CC1" w:rsidRPr="00212CC1">
        <w:rPr>
          <w:rFonts w:ascii="Open Sans" w:hAnsi="Open Sans" w:cs="Open Sans"/>
          <w:w w:val="100"/>
          <w:sz w:val="20"/>
        </w:rPr>
        <w:t>.2025.AA)</w:t>
      </w:r>
    </w:p>
    <w:bookmarkEnd w:id="11"/>
    <w:p w14:paraId="4CCF5C92" w14:textId="77777777" w:rsidR="00232715" w:rsidRDefault="00232715" w:rsidP="007F612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</w:p>
    <w:p w14:paraId="4A1F27A1" w14:textId="77777777" w:rsidR="007F612E" w:rsidRPr="00D5491B" w:rsidRDefault="007F612E" w:rsidP="007F612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  <w:shd w:val="clear" w:color="auto" w:fill="FFFFFF"/>
        </w:rPr>
      </w:pP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Oświadczam, że </w:t>
      </w:r>
      <w:r w:rsidRPr="00DD361E">
        <w:rPr>
          <w:rFonts w:ascii="Open Sans" w:hAnsi="Open Sans" w:cs="Open Sans"/>
          <w:bCs/>
          <w:w w:val="100"/>
          <w:sz w:val="20"/>
          <w:shd w:val="clear" w:color="auto" w:fill="FFFFFF"/>
        </w:rPr>
        <w:t>nie przynależę</w:t>
      </w: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do tej samej grupy kapitałowej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>w rozumieniu ustawy z dnia.</w:t>
      </w:r>
      <w:r w:rsidRPr="00D5491B">
        <w:rPr>
          <w:rFonts w:ascii="Open Sans" w:hAnsi="Open Sans" w:cs="Open Sans"/>
          <w:w w:val="100"/>
          <w:sz w:val="20"/>
        </w:rPr>
        <w:t xml:space="preserve"> </w:t>
      </w:r>
      <w:bookmarkStart w:id="12" w:name="_Hlk66265170"/>
      <w:r w:rsidRPr="00D5491B">
        <w:rPr>
          <w:rFonts w:ascii="Open Sans" w:hAnsi="Open Sans" w:cs="Open Sans"/>
          <w:w w:val="100"/>
          <w:sz w:val="20"/>
        </w:rPr>
        <w:t xml:space="preserve">z dnia 16 lutego 2007 r. </w:t>
      </w:r>
      <w:bookmarkEnd w:id="12"/>
      <w:r w:rsidRPr="00D5491B">
        <w:rPr>
          <w:rFonts w:ascii="Open Sans" w:hAnsi="Open Sans" w:cs="Open Sans"/>
          <w:w w:val="100"/>
          <w:sz w:val="20"/>
        </w:rPr>
        <w:t>o ochronie konkurencji i konsumentów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, z innym Wykonawcą, który złożył odrębną ofertę/ofertę częściową: </w:t>
      </w:r>
    </w:p>
    <w:p w14:paraId="2840161E" w14:textId="77777777" w:rsidR="007F612E" w:rsidRPr="00D5491B" w:rsidRDefault="007F612E" w:rsidP="007F612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16"/>
          <w:szCs w:val="16"/>
          <w:shd w:val="clear" w:color="auto" w:fill="FFFFFF"/>
        </w:rPr>
      </w:pPr>
    </w:p>
    <w:p w14:paraId="3D9D5371" w14:textId="77777777" w:rsidR="007F612E" w:rsidRPr="00D5491B" w:rsidRDefault="002E1864" w:rsidP="007F612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 xml:space="preserve">TAK   / </w:t>
      </w:r>
      <w:r w:rsidR="007F612E" w:rsidRPr="00D5491B">
        <w:rPr>
          <w:rFonts w:ascii="Open Sans" w:hAnsi="Open Sans" w:cs="Open Sans"/>
          <w:b/>
          <w:w w:val="100"/>
          <w:sz w:val="20"/>
        </w:rPr>
        <w:t xml:space="preserve">NIE  </w:t>
      </w:r>
      <w:r>
        <w:rPr>
          <w:rFonts w:ascii="Open Sans" w:hAnsi="Open Sans" w:cs="Open Sans"/>
          <w:b/>
          <w:w w:val="100"/>
          <w:sz w:val="20"/>
        </w:rPr>
        <w:t>*</w:t>
      </w:r>
    </w:p>
    <w:p w14:paraId="5796E805" w14:textId="77777777" w:rsidR="002E1864" w:rsidRPr="001665E2" w:rsidRDefault="002E1864" w:rsidP="002E1864">
      <w:pPr>
        <w:tabs>
          <w:tab w:val="center" w:pos="7655"/>
        </w:tabs>
        <w:spacing w:line="360" w:lineRule="auto"/>
        <w:rPr>
          <w:rFonts w:ascii="Open Sans" w:hAnsi="Open Sans" w:cs="Open Sans"/>
          <w:i/>
          <w:w w:val="100"/>
          <w:sz w:val="20"/>
        </w:rPr>
      </w:pPr>
      <w:r w:rsidRPr="000744D0">
        <w:rPr>
          <w:rFonts w:ascii="Open Sans" w:hAnsi="Open Sans" w:cs="Open Sans"/>
          <w:i/>
          <w:w w:val="100"/>
          <w:sz w:val="20"/>
        </w:rPr>
        <w:t>* niepotrzebne skreślić</w:t>
      </w:r>
    </w:p>
    <w:p w14:paraId="534FFD14" w14:textId="77777777" w:rsidR="00232715" w:rsidRDefault="00232715" w:rsidP="007F612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</w:p>
    <w:p w14:paraId="3EACCC5F" w14:textId="77777777" w:rsidR="007F612E" w:rsidRPr="00D5491B" w:rsidRDefault="007F612E" w:rsidP="007F612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 xml:space="preserve">W przypadku odpowiedzi </w:t>
      </w:r>
      <w:r w:rsidR="00933023">
        <w:rPr>
          <w:rFonts w:ascii="Open Sans" w:hAnsi="Open Sans" w:cs="Open Sans"/>
          <w:w w:val="100"/>
          <w:sz w:val="20"/>
        </w:rPr>
        <w:t>przeczącej</w:t>
      </w:r>
      <w:r w:rsidRPr="00D5491B">
        <w:rPr>
          <w:rFonts w:ascii="Open Sans" w:hAnsi="Open Sans" w:cs="Open Sans"/>
          <w:w w:val="100"/>
          <w:sz w:val="20"/>
        </w:rPr>
        <w:t>:</w:t>
      </w:r>
    </w:p>
    <w:p w14:paraId="062925C4" w14:textId="77777777" w:rsidR="007F612E" w:rsidRPr="00D5491B" w:rsidRDefault="007F612E" w:rsidP="007F612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Składam listę podmiotów</w:t>
      </w:r>
      <w:r w:rsidRPr="00D5491B">
        <w:rPr>
          <w:rFonts w:ascii="Open Sans" w:hAnsi="Open Sans" w:cs="Open Sans"/>
          <w:w w:val="100"/>
          <w:sz w:val="20"/>
        </w:rPr>
        <w:t>, razem z którymi przynależymy do tej samej grupy kapitałowej w rozumieniu ustawy z dnia 16 lutego 2007 r. o ochronie konkurencji i konsumentów.</w:t>
      </w:r>
    </w:p>
    <w:p w14:paraId="739A8E17" w14:textId="77777777" w:rsidR="007F612E" w:rsidRPr="00D5491B" w:rsidRDefault="007F612E" w:rsidP="007F612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9"/>
        <w:gridCol w:w="5211"/>
      </w:tblGrid>
      <w:tr w:rsidR="007F612E" w:rsidRPr="00D5491B" w14:paraId="50D02BEF" w14:textId="77777777" w:rsidTr="00E475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09E9" w14:textId="77777777" w:rsidR="007F612E" w:rsidRPr="00D5491B" w:rsidRDefault="007F612E" w:rsidP="007F612E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Lp.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E55F" w14:textId="77777777" w:rsidR="007F612E" w:rsidRPr="00D5491B" w:rsidRDefault="007F612E" w:rsidP="007F612E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Nazwa podmiotu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2A0E" w14:textId="77777777" w:rsidR="007F612E" w:rsidRPr="00D5491B" w:rsidRDefault="007F612E" w:rsidP="007F612E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Adres podmiotu</w:t>
            </w:r>
          </w:p>
        </w:tc>
      </w:tr>
      <w:tr w:rsidR="007F612E" w:rsidRPr="00D5491B" w14:paraId="1055EAE9" w14:textId="77777777" w:rsidTr="00E475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494A" w14:textId="77777777" w:rsidR="007F612E" w:rsidRPr="00D5491B" w:rsidRDefault="007F612E" w:rsidP="007F612E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7113" w14:textId="77777777" w:rsidR="007F612E" w:rsidRPr="00D5491B" w:rsidRDefault="007F612E" w:rsidP="007F612E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D3E6" w14:textId="77777777" w:rsidR="007F612E" w:rsidRPr="00D5491B" w:rsidRDefault="007F612E" w:rsidP="007F612E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</w:tr>
      <w:tr w:rsidR="007F612E" w:rsidRPr="00D5491B" w14:paraId="1B7D4DBD" w14:textId="77777777" w:rsidTr="00E475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A3A4" w14:textId="77777777" w:rsidR="007F612E" w:rsidRPr="00D5491B" w:rsidRDefault="007F612E" w:rsidP="007F612E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B0DA" w14:textId="77777777" w:rsidR="007F612E" w:rsidRPr="00D5491B" w:rsidRDefault="007F612E" w:rsidP="007F612E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912" w14:textId="77777777" w:rsidR="007F612E" w:rsidRPr="00D5491B" w:rsidRDefault="007F612E" w:rsidP="007F612E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F612E" w:rsidRPr="00D5491B" w14:paraId="35C8F08A" w14:textId="77777777" w:rsidTr="00E475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0B6D" w14:textId="77777777" w:rsidR="007F612E" w:rsidRPr="00D5491B" w:rsidRDefault="007F612E" w:rsidP="007F612E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1E2E" w14:textId="77777777" w:rsidR="007F612E" w:rsidRPr="00D5491B" w:rsidRDefault="007F612E" w:rsidP="007F612E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C6C" w14:textId="77777777" w:rsidR="007F612E" w:rsidRPr="00D5491B" w:rsidRDefault="007F612E" w:rsidP="007F612E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8C0A7C9" w14:textId="77777777" w:rsidR="007F612E" w:rsidRPr="00D5491B" w:rsidRDefault="007F612E" w:rsidP="007F612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>Jednocześnie przedkładam następujące dokumenty lub informacje, potwierdzające przygotowanie oferty, oferty częściowej niezależnie od innego Wykonawcy należącego do tej samej grupy kapitałowej:</w:t>
      </w:r>
    </w:p>
    <w:p w14:paraId="11F1B911" w14:textId="77777777" w:rsidR="007F612E" w:rsidRPr="00D5491B" w:rsidRDefault="00BB049D" w:rsidP="007F612E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01557C26" w14:textId="77777777" w:rsidR="007F612E" w:rsidRPr="00D5491B" w:rsidRDefault="00BB049D" w:rsidP="007F612E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47886F68" w14:textId="77777777" w:rsidR="00BB049D" w:rsidRDefault="00BB049D" w:rsidP="00BB049D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5826CC10" w14:textId="77777777" w:rsidR="00232715" w:rsidRPr="009F7FA3" w:rsidRDefault="00232715" w:rsidP="00BB049D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  <w:r>
        <w:rPr>
          <w:rFonts w:ascii="Arial" w:hAnsi="Arial" w:cs="Arial"/>
          <w:w w:val="100"/>
          <w:sz w:val="20"/>
        </w:rPr>
        <w:t>_______________________________</w:t>
      </w:r>
    </w:p>
    <w:p w14:paraId="636F5A9A" w14:textId="77777777" w:rsidR="00232715" w:rsidRPr="00232715" w:rsidRDefault="00232715" w:rsidP="00BB049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232715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41F3A927" w14:textId="77777777" w:rsidR="00232715" w:rsidRPr="00232715" w:rsidRDefault="00232715" w:rsidP="00BB049D">
      <w:pPr>
        <w:widowControl w:val="0"/>
        <w:autoSpaceDE/>
        <w:autoSpaceDN/>
        <w:adjustRightInd w:val="0"/>
        <w:spacing w:before="0" w:line="240" w:lineRule="auto"/>
        <w:ind w:left="5672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232715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     uprawnionych do wystąpienia w imieniu wykonawcy</w:t>
      </w:r>
    </w:p>
    <w:p w14:paraId="3BAD0387" w14:textId="77777777" w:rsidR="00B602DD" w:rsidRDefault="00B602DD" w:rsidP="00DC753A">
      <w:pPr>
        <w:pStyle w:val="Akapitzlist"/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20"/>
        </w:rPr>
      </w:pPr>
    </w:p>
    <w:p w14:paraId="776D1B05" w14:textId="77777777" w:rsidR="009F7FA3" w:rsidRPr="00933023" w:rsidRDefault="009B0BA0" w:rsidP="00562C1D">
      <w:pPr>
        <w:pStyle w:val="Akapitzlist"/>
        <w:numPr>
          <w:ilvl w:val="0"/>
          <w:numId w:val="27"/>
        </w:numPr>
        <w:autoSpaceDE/>
        <w:autoSpaceDN/>
        <w:spacing w:before="0" w:after="120" w:line="240" w:lineRule="auto"/>
        <w:ind w:left="426" w:hanging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 xml:space="preserve"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</w:t>
      </w:r>
      <w:r w:rsidR="00B621D1" w:rsidRPr="00933023">
        <w:rPr>
          <w:rFonts w:ascii="Open Sans" w:hAnsi="Open Sans" w:cs="Open Sans"/>
          <w:b/>
          <w:i/>
          <w:w w:val="100"/>
          <w:sz w:val="16"/>
          <w:szCs w:val="16"/>
        </w:rPr>
        <w:t>SWZ</w:t>
      </w: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.</w:t>
      </w:r>
      <w:r w:rsidR="009F7FA3" w:rsidRPr="00933023"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7DB917AB" w14:textId="7F9A34E0" w:rsidR="00A4445E" w:rsidRPr="006736D3" w:rsidRDefault="00A4445E" w:rsidP="00A4445E">
      <w:pPr>
        <w:pStyle w:val="Default"/>
        <w:jc w:val="right"/>
        <w:rPr>
          <w:rFonts w:ascii="Open Sans" w:hAnsi="Open Sans" w:cs="Open Sans"/>
          <w:b/>
          <w:sz w:val="20"/>
          <w:szCs w:val="20"/>
        </w:rPr>
      </w:pPr>
      <w:bookmarkStart w:id="13" w:name="_Toc71881877"/>
      <w:r w:rsidRPr="0020560D">
        <w:rPr>
          <w:rFonts w:ascii="Open Sans" w:hAnsi="Open Sans" w:cs="Open Sans"/>
          <w:b/>
          <w:color w:val="auto"/>
          <w:sz w:val="20"/>
        </w:rPr>
        <w:lastRenderedPageBreak/>
        <w:t xml:space="preserve">Załącznik nr </w:t>
      </w:r>
      <w:r>
        <w:rPr>
          <w:rFonts w:ascii="Open Sans" w:hAnsi="Open Sans" w:cs="Open Sans"/>
          <w:b/>
          <w:color w:val="auto"/>
          <w:sz w:val="20"/>
        </w:rPr>
        <w:t>7</w:t>
      </w:r>
      <w:r w:rsidRPr="0020560D">
        <w:rPr>
          <w:rFonts w:ascii="Open Sans" w:hAnsi="Open Sans" w:cs="Open Sans"/>
          <w:b/>
          <w:color w:val="auto"/>
          <w:sz w:val="20"/>
        </w:rPr>
        <w:t xml:space="preserve"> do SWZ -</w:t>
      </w:r>
      <w:r w:rsidRPr="0020560D">
        <w:rPr>
          <w:rFonts w:ascii="Open Sans" w:hAnsi="Open Sans" w:cs="Open Sans"/>
          <w:b/>
          <w:color w:val="auto"/>
          <w:sz w:val="20"/>
        </w:rPr>
        <w:br/>
      </w:r>
      <w:r w:rsidRPr="006736D3">
        <w:rPr>
          <w:rFonts w:ascii="Open Sans" w:hAnsi="Open Sans" w:cs="Open Sans"/>
          <w:b/>
          <w:sz w:val="20"/>
          <w:szCs w:val="20"/>
        </w:rPr>
        <w:t>Oświadczenie</w:t>
      </w:r>
    </w:p>
    <w:p w14:paraId="40CDFEB2" w14:textId="77777777" w:rsidR="00A4445E" w:rsidRPr="00340E8D" w:rsidRDefault="00A4445E" w:rsidP="00A4445E">
      <w:pPr>
        <w:pStyle w:val="Default"/>
        <w:rPr>
          <w:rFonts w:ascii="Open Sans" w:eastAsiaTheme="minorHAnsi" w:hAnsi="Open Sans" w:cs="Open Sans"/>
          <w:sz w:val="18"/>
          <w:szCs w:val="18"/>
          <w:lang w:eastAsia="en-US"/>
        </w:rPr>
      </w:pPr>
      <w:r w:rsidRPr="006736D3">
        <w:rPr>
          <w:rFonts w:ascii="Open Sans" w:hAnsi="Open Sans" w:cs="Open Sans"/>
          <w:b/>
          <w:sz w:val="20"/>
          <w:szCs w:val="20"/>
        </w:rPr>
        <w:br/>
      </w:r>
      <w:r w:rsidRPr="00340E8D">
        <w:rPr>
          <w:rFonts w:ascii="Open Sans" w:eastAsiaTheme="minorHAnsi" w:hAnsi="Open Sans" w:cs="Open Sans"/>
          <w:b/>
          <w:bCs/>
          <w:sz w:val="18"/>
          <w:szCs w:val="18"/>
          <w:lang w:eastAsia="en-US"/>
        </w:rPr>
        <w:t>Wykonawca/podwykonawca</w:t>
      </w:r>
      <w:r w:rsidRPr="00340E8D">
        <w:rPr>
          <w:rFonts w:ascii="Open Sans" w:eastAsiaTheme="minorHAnsi" w:hAnsi="Open Sans" w:cs="Open Sans"/>
          <w:b/>
          <w:bCs/>
          <w:sz w:val="18"/>
          <w:szCs w:val="18"/>
          <w:vertAlign w:val="superscript"/>
          <w:lang w:eastAsia="en-US"/>
        </w:rPr>
        <w:t>1</w:t>
      </w:r>
      <w:r w:rsidRPr="00340E8D">
        <w:rPr>
          <w:rFonts w:ascii="Open Sans" w:eastAsiaTheme="minorHAnsi" w:hAnsi="Open Sans" w:cs="Open Sans"/>
          <w:b/>
          <w:bCs/>
          <w:sz w:val="18"/>
          <w:szCs w:val="18"/>
          <w:lang w:eastAsia="en-US"/>
        </w:rPr>
        <w:t xml:space="preserve">: </w:t>
      </w:r>
    </w:p>
    <w:p w14:paraId="39B0CB01" w14:textId="77777777" w:rsidR="00A4445E" w:rsidRPr="00340E8D" w:rsidRDefault="00A4445E" w:rsidP="00A4445E">
      <w:pPr>
        <w:adjustRightInd w:val="0"/>
        <w:spacing w:before="0" w:line="240" w:lineRule="auto"/>
        <w:jc w:val="left"/>
        <w:rPr>
          <w:rFonts w:ascii="Open Sans" w:eastAsiaTheme="minorHAnsi" w:hAnsi="Open Sans" w:cs="Open Sans"/>
          <w:color w:val="000000"/>
          <w:w w:val="100"/>
          <w:sz w:val="18"/>
          <w:szCs w:val="18"/>
          <w:lang w:eastAsia="en-US"/>
        </w:rPr>
      </w:pPr>
      <w:r w:rsidRPr="00340E8D">
        <w:rPr>
          <w:rFonts w:ascii="Open Sans" w:eastAsiaTheme="minorHAnsi" w:hAnsi="Open Sans" w:cs="Open Sans"/>
          <w:color w:val="000000"/>
          <w:w w:val="100"/>
          <w:sz w:val="18"/>
          <w:szCs w:val="18"/>
          <w:lang w:eastAsia="en-US"/>
        </w:rPr>
        <w:t xml:space="preserve">……………………………………………………………………………................. </w:t>
      </w:r>
    </w:p>
    <w:p w14:paraId="4E68C51F" w14:textId="77777777" w:rsidR="00A4445E" w:rsidRPr="00340E8D" w:rsidRDefault="00A4445E" w:rsidP="00A4445E">
      <w:pPr>
        <w:adjustRightInd w:val="0"/>
        <w:spacing w:before="0" w:line="240" w:lineRule="auto"/>
        <w:jc w:val="left"/>
        <w:rPr>
          <w:rFonts w:ascii="Open Sans" w:eastAsiaTheme="minorHAnsi" w:hAnsi="Open Sans" w:cs="Open Sans"/>
          <w:color w:val="000000"/>
          <w:w w:val="100"/>
          <w:sz w:val="16"/>
          <w:szCs w:val="16"/>
          <w:lang w:eastAsia="en-US"/>
        </w:rPr>
      </w:pPr>
      <w:r w:rsidRPr="00340E8D">
        <w:rPr>
          <w:rFonts w:ascii="Open Sans" w:eastAsiaTheme="minorHAnsi" w:hAnsi="Open Sans" w:cs="Open Sans"/>
          <w:i/>
          <w:iCs/>
          <w:color w:val="000000"/>
          <w:w w:val="100"/>
          <w:sz w:val="16"/>
          <w:szCs w:val="16"/>
          <w:lang w:eastAsia="en-US"/>
        </w:rPr>
        <w:t xml:space="preserve">(pełna nazwa/firma, adres, w zależności od podmiotu: NIP, KRS/CEiDG) </w:t>
      </w:r>
    </w:p>
    <w:p w14:paraId="245F1559" w14:textId="77777777" w:rsidR="00A4445E" w:rsidRPr="00340E8D" w:rsidRDefault="00A4445E" w:rsidP="00A4445E">
      <w:pPr>
        <w:adjustRightInd w:val="0"/>
        <w:spacing w:before="0" w:line="240" w:lineRule="auto"/>
        <w:jc w:val="left"/>
        <w:rPr>
          <w:rFonts w:ascii="Open Sans" w:eastAsiaTheme="minorHAnsi" w:hAnsi="Open Sans" w:cs="Open Sans"/>
          <w:b/>
          <w:bCs/>
          <w:color w:val="000000"/>
          <w:w w:val="100"/>
          <w:sz w:val="18"/>
          <w:szCs w:val="18"/>
          <w:lang w:eastAsia="en-US"/>
        </w:rPr>
      </w:pPr>
    </w:p>
    <w:p w14:paraId="6EC2BE10" w14:textId="77777777" w:rsidR="00A4445E" w:rsidRPr="00340E8D" w:rsidRDefault="00A4445E" w:rsidP="00A4445E">
      <w:pPr>
        <w:adjustRightInd w:val="0"/>
        <w:spacing w:before="0" w:line="240" w:lineRule="auto"/>
        <w:jc w:val="left"/>
        <w:rPr>
          <w:rFonts w:ascii="Open Sans" w:eastAsiaTheme="minorHAnsi" w:hAnsi="Open Sans" w:cs="Open Sans"/>
          <w:color w:val="000000"/>
          <w:w w:val="100"/>
          <w:sz w:val="18"/>
          <w:szCs w:val="18"/>
          <w:lang w:eastAsia="en-US"/>
        </w:rPr>
      </w:pPr>
      <w:r w:rsidRPr="00340E8D">
        <w:rPr>
          <w:rFonts w:ascii="Open Sans" w:eastAsiaTheme="minorHAnsi" w:hAnsi="Open Sans" w:cs="Open Sans"/>
          <w:b/>
          <w:bCs/>
          <w:color w:val="000000"/>
          <w:w w:val="100"/>
          <w:sz w:val="18"/>
          <w:szCs w:val="18"/>
          <w:lang w:eastAsia="en-US"/>
        </w:rPr>
        <w:t xml:space="preserve">reprezentowany przez: </w:t>
      </w:r>
    </w:p>
    <w:p w14:paraId="400257A2" w14:textId="77777777" w:rsidR="00A4445E" w:rsidRPr="00340E8D" w:rsidRDefault="00A4445E" w:rsidP="00A4445E">
      <w:pPr>
        <w:adjustRightInd w:val="0"/>
        <w:spacing w:before="0" w:line="240" w:lineRule="auto"/>
        <w:jc w:val="left"/>
        <w:rPr>
          <w:rFonts w:ascii="Open Sans" w:eastAsiaTheme="minorHAnsi" w:hAnsi="Open Sans" w:cs="Open Sans"/>
          <w:color w:val="000000"/>
          <w:w w:val="100"/>
          <w:sz w:val="18"/>
          <w:szCs w:val="18"/>
          <w:lang w:eastAsia="en-US"/>
        </w:rPr>
      </w:pPr>
      <w:r w:rsidRPr="00340E8D">
        <w:rPr>
          <w:rFonts w:ascii="Open Sans" w:eastAsiaTheme="minorHAnsi" w:hAnsi="Open Sans" w:cs="Open Sans"/>
          <w:color w:val="000000"/>
          <w:w w:val="100"/>
          <w:sz w:val="18"/>
          <w:szCs w:val="18"/>
          <w:lang w:eastAsia="en-US"/>
        </w:rPr>
        <w:t xml:space="preserve">………………………………………………………………………………………… </w:t>
      </w:r>
    </w:p>
    <w:p w14:paraId="34E8CA61" w14:textId="77777777" w:rsidR="00A4445E" w:rsidRPr="00340E8D" w:rsidRDefault="00A4445E" w:rsidP="00A4445E">
      <w:pPr>
        <w:spacing w:before="0" w:line="240" w:lineRule="auto"/>
        <w:jc w:val="left"/>
        <w:rPr>
          <w:rFonts w:ascii="Open Sans" w:hAnsi="Open Sans" w:cs="Open Sans"/>
          <w:i/>
          <w:w w:val="100"/>
          <w:sz w:val="16"/>
          <w:szCs w:val="16"/>
        </w:rPr>
      </w:pPr>
      <w:r w:rsidRPr="00340E8D">
        <w:rPr>
          <w:rFonts w:ascii="Open Sans" w:eastAsiaTheme="minorHAnsi" w:hAnsi="Open Sans" w:cs="Open Sans"/>
          <w:i/>
          <w:iCs/>
          <w:color w:val="000000"/>
          <w:w w:val="100"/>
          <w:sz w:val="16"/>
          <w:szCs w:val="16"/>
          <w:lang w:eastAsia="en-US"/>
        </w:rPr>
        <w:t>(imię, nazwisko, stanowisko/podstawa do reprezentacji)</w:t>
      </w:r>
    </w:p>
    <w:p w14:paraId="61A8AD9F" w14:textId="77777777" w:rsidR="00A4445E" w:rsidRPr="006736D3" w:rsidRDefault="00A4445E" w:rsidP="00A4445E">
      <w:pPr>
        <w:spacing w:before="120"/>
        <w:rPr>
          <w:rFonts w:ascii="Open Sans" w:hAnsi="Open Sans" w:cs="Open Sans"/>
          <w:i/>
          <w:w w:val="100"/>
          <w:sz w:val="20"/>
        </w:rPr>
      </w:pPr>
    </w:p>
    <w:p w14:paraId="1F19AA6B" w14:textId="77777777" w:rsidR="00A4445E" w:rsidRPr="006736D3" w:rsidRDefault="00A4445E" w:rsidP="00A4445E">
      <w:pPr>
        <w:widowControl w:val="0"/>
        <w:suppressAutoHyphens/>
        <w:autoSpaceDE/>
        <w:autoSpaceDN/>
        <w:spacing w:before="0" w:after="120" w:line="276" w:lineRule="auto"/>
        <w:jc w:val="center"/>
        <w:rPr>
          <w:rFonts w:ascii="Open Sans" w:hAnsi="Open Sans" w:cs="Open Sans"/>
          <w:b/>
          <w:w w:val="100"/>
          <w:sz w:val="20"/>
          <w:u w:val="single"/>
          <w:lang w:eastAsia="ar-SA"/>
        </w:rPr>
      </w:pPr>
      <w:r w:rsidRPr="006736D3">
        <w:rPr>
          <w:rFonts w:ascii="Open Sans" w:hAnsi="Open Sans" w:cs="Open Sans"/>
          <w:b/>
          <w:w w:val="100"/>
          <w:sz w:val="20"/>
          <w:u w:val="single"/>
          <w:lang w:eastAsia="ar-SA"/>
        </w:rPr>
        <w:t>Oświadczenie Wykonawcy</w:t>
      </w:r>
      <w:r>
        <w:rPr>
          <w:rFonts w:ascii="Open Sans" w:hAnsi="Open Sans" w:cs="Open Sans"/>
          <w:b/>
          <w:w w:val="100"/>
          <w:sz w:val="20"/>
          <w:u w:val="single"/>
          <w:lang w:eastAsia="ar-SA"/>
        </w:rPr>
        <w:t xml:space="preserve"> </w:t>
      </w:r>
      <w:r w:rsidRPr="006736D3">
        <w:rPr>
          <w:rFonts w:ascii="Open Sans" w:hAnsi="Open Sans" w:cs="Open Sans"/>
          <w:b/>
          <w:w w:val="100"/>
          <w:sz w:val="20"/>
          <w:u w:val="single"/>
          <w:lang w:eastAsia="ar-SA"/>
        </w:rPr>
        <w:t>/ podmiotu udostępniającego zasoby</w:t>
      </w:r>
      <w:r>
        <w:rPr>
          <w:rFonts w:ascii="Open Sans" w:hAnsi="Open Sans" w:cs="Open Sans"/>
          <w:b/>
          <w:w w:val="100"/>
          <w:sz w:val="20"/>
          <w:u w:val="single"/>
          <w:lang w:eastAsia="ar-SA"/>
        </w:rPr>
        <w:t xml:space="preserve"> </w:t>
      </w:r>
      <w:r w:rsidRPr="006736D3">
        <w:rPr>
          <w:rFonts w:ascii="Open Sans" w:hAnsi="Open Sans" w:cs="Open Sans"/>
          <w:b/>
          <w:w w:val="100"/>
          <w:sz w:val="20"/>
          <w:u w:val="single"/>
          <w:lang w:eastAsia="ar-SA"/>
        </w:rPr>
        <w:t>/</w:t>
      </w:r>
      <w:r>
        <w:rPr>
          <w:rFonts w:ascii="Open Sans" w:hAnsi="Open Sans" w:cs="Open Sans"/>
          <w:b/>
          <w:w w:val="100"/>
          <w:sz w:val="20"/>
          <w:u w:val="single"/>
          <w:lang w:eastAsia="ar-SA"/>
        </w:rPr>
        <w:t xml:space="preserve"> </w:t>
      </w:r>
      <w:r w:rsidRPr="006736D3">
        <w:rPr>
          <w:rFonts w:ascii="Open Sans" w:hAnsi="Open Sans" w:cs="Open Sans"/>
          <w:b/>
          <w:w w:val="100"/>
          <w:sz w:val="20"/>
          <w:u w:val="single"/>
          <w:lang w:eastAsia="ar-SA"/>
        </w:rPr>
        <w:t>podwykonawcy*</w:t>
      </w:r>
    </w:p>
    <w:p w14:paraId="36AB95CD" w14:textId="77777777" w:rsidR="00A4445E" w:rsidRPr="006736D3" w:rsidRDefault="00A4445E" w:rsidP="00A4445E">
      <w:pPr>
        <w:widowControl w:val="0"/>
        <w:suppressAutoHyphens/>
        <w:autoSpaceDE/>
        <w:autoSpaceDN/>
        <w:spacing w:before="60" w:after="60" w:line="276" w:lineRule="auto"/>
        <w:jc w:val="center"/>
        <w:rPr>
          <w:rFonts w:ascii="Open Sans" w:hAnsi="Open Sans" w:cs="Open Sans"/>
          <w:b/>
          <w:w w:val="100"/>
          <w:sz w:val="20"/>
          <w:lang w:eastAsia="ar-SA"/>
        </w:rPr>
      </w:pPr>
      <w:r w:rsidRPr="006736D3">
        <w:rPr>
          <w:rFonts w:ascii="Open Sans" w:hAnsi="Open Sans" w:cs="Open Sans"/>
          <w:b/>
          <w:w w:val="100"/>
          <w:sz w:val="20"/>
          <w:lang w:eastAsia="ar-SA"/>
        </w:rPr>
        <w:t xml:space="preserve">składane na podstawie art. 125 ust. 1 </w:t>
      </w:r>
      <w:r w:rsidRPr="006736D3">
        <w:rPr>
          <w:rFonts w:ascii="Open Sans" w:hAnsi="Open Sans" w:cs="Open Sans"/>
          <w:b/>
          <w:bCs/>
          <w:w w:val="100"/>
          <w:sz w:val="20"/>
          <w:lang w:eastAsia="ar-SA"/>
        </w:rPr>
        <w:t xml:space="preserve">ustawy z dnia 11 września 2019 r. </w:t>
      </w:r>
    </w:p>
    <w:p w14:paraId="6F9EA586" w14:textId="77777777" w:rsidR="00A4445E" w:rsidRPr="006736D3" w:rsidRDefault="00A4445E" w:rsidP="00A4445E">
      <w:pPr>
        <w:widowControl w:val="0"/>
        <w:suppressAutoHyphens/>
        <w:autoSpaceDE/>
        <w:autoSpaceDN/>
        <w:spacing w:before="60" w:after="60" w:line="276" w:lineRule="auto"/>
        <w:jc w:val="center"/>
        <w:rPr>
          <w:rFonts w:ascii="Open Sans" w:hAnsi="Open Sans" w:cs="Open Sans"/>
          <w:b/>
          <w:w w:val="100"/>
          <w:sz w:val="20"/>
          <w:lang w:eastAsia="ar-SA"/>
        </w:rPr>
      </w:pPr>
      <w:r w:rsidRPr="006736D3">
        <w:rPr>
          <w:rFonts w:ascii="Open Sans" w:hAnsi="Open Sans" w:cs="Open Sans"/>
          <w:b/>
          <w:bCs/>
          <w:w w:val="100"/>
          <w:sz w:val="20"/>
          <w:lang w:eastAsia="ar-SA"/>
        </w:rPr>
        <w:t>Prawo zamówień publicznych (dalej jako: ustaw</w:t>
      </w:r>
      <w:r>
        <w:rPr>
          <w:rFonts w:ascii="Open Sans" w:hAnsi="Open Sans" w:cs="Open Sans"/>
          <w:b/>
          <w:bCs/>
          <w:w w:val="100"/>
          <w:sz w:val="20"/>
          <w:lang w:eastAsia="ar-SA"/>
        </w:rPr>
        <w:t>a</w:t>
      </w:r>
      <w:r w:rsidRPr="006736D3">
        <w:rPr>
          <w:rFonts w:ascii="Open Sans" w:hAnsi="Open Sans" w:cs="Open Sans"/>
          <w:b/>
          <w:bCs/>
          <w:w w:val="100"/>
          <w:sz w:val="20"/>
          <w:lang w:eastAsia="ar-SA"/>
        </w:rPr>
        <w:t xml:space="preserve"> Pzp), </w:t>
      </w:r>
    </w:p>
    <w:p w14:paraId="3440ED88" w14:textId="77777777" w:rsidR="00A4445E" w:rsidRPr="002871D1" w:rsidRDefault="00A4445E" w:rsidP="00A4445E">
      <w:pPr>
        <w:widowControl w:val="0"/>
        <w:suppressAutoHyphens/>
        <w:autoSpaceDE/>
        <w:autoSpaceDN/>
        <w:spacing w:before="60" w:after="60" w:line="276" w:lineRule="auto"/>
        <w:jc w:val="center"/>
        <w:rPr>
          <w:rFonts w:ascii="Open Sans" w:hAnsi="Open Sans" w:cs="Open Sans"/>
          <w:b/>
          <w:w w:val="100"/>
          <w:sz w:val="20"/>
          <w:lang w:eastAsia="ar-SA"/>
        </w:rPr>
      </w:pPr>
      <w:r w:rsidRPr="002871D1">
        <w:rPr>
          <w:rFonts w:ascii="Open Sans" w:hAnsi="Open Sans" w:cs="Open Sans"/>
          <w:b/>
          <w:bCs/>
          <w:w w:val="100"/>
          <w:sz w:val="20"/>
          <w:lang w:eastAsia="ar-SA"/>
        </w:rPr>
        <w:t xml:space="preserve">DOTYCZĄCE PRZESŁANEK WYKLUCZENIA Z POSTĘPOWANIA </w:t>
      </w:r>
    </w:p>
    <w:p w14:paraId="39E54AF4" w14:textId="77777777" w:rsidR="00A4445E" w:rsidRPr="002871D1" w:rsidRDefault="00A4445E" w:rsidP="00A4445E">
      <w:pPr>
        <w:widowControl w:val="0"/>
        <w:suppressAutoHyphens/>
        <w:autoSpaceDE/>
        <w:autoSpaceDN/>
        <w:spacing w:before="60" w:after="60" w:line="276" w:lineRule="auto"/>
        <w:jc w:val="center"/>
        <w:rPr>
          <w:rFonts w:ascii="Open Sans" w:hAnsi="Open Sans" w:cs="Open Sans"/>
          <w:b/>
          <w:w w:val="100"/>
          <w:sz w:val="20"/>
          <w:lang w:eastAsia="ar-SA"/>
        </w:rPr>
      </w:pPr>
      <w:r w:rsidRPr="002871D1">
        <w:rPr>
          <w:rFonts w:ascii="Open Sans" w:hAnsi="Open Sans" w:cs="Open Sans"/>
          <w:b/>
          <w:w w:val="100"/>
          <w:sz w:val="20"/>
          <w:lang w:eastAsia="ar-SA"/>
        </w:rPr>
        <w:t xml:space="preserve">ORAZ </w:t>
      </w:r>
    </w:p>
    <w:p w14:paraId="2C795699" w14:textId="77777777" w:rsidR="00A4445E" w:rsidRPr="002871D1" w:rsidRDefault="00A4445E" w:rsidP="00A4445E">
      <w:pPr>
        <w:widowControl w:val="0"/>
        <w:suppressAutoHyphens/>
        <w:autoSpaceDE/>
        <w:autoSpaceDN/>
        <w:spacing w:before="60" w:after="60" w:line="276" w:lineRule="auto"/>
        <w:jc w:val="center"/>
        <w:rPr>
          <w:rFonts w:ascii="Open Sans" w:hAnsi="Open Sans" w:cs="Open Sans"/>
          <w:b/>
          <w:w w:val="100"/>
          <w:sz w:val="20"/>
          <w:lang w:eastAsia="ar-SA"/>
        </w:rPr>
      </w:pPr>
      <w:r w:rsidRPr="002871D1">
        <w:rPr>
          <w:rFonts w:ascii="Open Sans" w:hAnsi="Open Sans" w:cs="Open Sans"/>
          <w:b/>
          <w:w w:val="100"/>
          <w:sz w:val="20"/>
          <w:lang w:eastAsia="ar-SA"/>
        </w:rPr>
        <w:t xml:space="preserve">SPEŁNIANIU WARUNKÓW UDZIAŁU W POSTĘPOWANIU </w:t>
      </w:r>
    </w:p>
    <w:p w14:paraId="45FBEAE5" w14:textId="77777777" w:rsidR="00A4445E" w:rsidRPr="002871D1" w:rsidRDefault="00A4445E" w:rsidP="00A4445E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6C6F3FAF" w14:textId="34E42678" w:rsidR="00A4445E" w:rsidRPr="006736D3" w:rsidRDefault="00A4445E" w:rsidP="00A4445E">
      <w:pPr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6736D3">
        <w:rPr>
          <w:rFonts w:ascii="Open Sans" w:hAnsi="Open Sans" w:cs="Open Sans"/>
          <w:w w:val="100"/>
          <w:sz w:val="20"/>
          <w:lang w:eastAsia="ar-SA"/>
        </w:rPr>
        <w:t>Na potrzeby postępowania o udz</w:t>
      </w:r>
      <w:r>
        <w:rPr>
          <w:rFonts w:ascii="Open Sans" w:hAnsi="Open Sans" w:cs="Open Sans"/>
          <w:w w:val="100"/>
          <w:sz w:val="20"/>
          <w:lang w:eastAsia="ar-SA"/>
        </w:rPr>
        <w:t xml:space="preserve">ielenie zamówienia publicznego </w:t>
      </w:r>
      <w:r w:rsidRPr="006736D3">
        <w:rPr>
          <w:rFonts w:ascii="Open Sans" w:hAnsi="Open Sans" w:cs="Open Sans"/>
          <w:w w:val="100"/>
          <w:sz w:val="20"/>
          <w:lang w:eastAsia="ar-SA"/>
        </w:rPr>
        <w:t>pn.</w:t>
      </w:r>
      <w:r>
        <w:rPr>
          <w:rFonts w:ascii="Open Sans" w:hAnsi="Open Sans" w:cs="Open Sans"/>
          <w:w w:val="100"/>
          <w:sz w:val="20"/>
          <w:lang w:eastAsia="ar-SA"/>
        </w:rPr>
        <w:t xml:space="preserve"> </w:t>
      </w:r>
      <w:r w:rsidR="00212CC1" w:rsidRPr="00712C13">
        <w:rPr>
          <w:rFonts w:ascii="Open Sans" w:hAnsi="Open Sans" w:cs="Open Sans"/>
          <w:b/>
          <w:bCs/>
          <w:w w:val="100"/>
          <w:sz w:val="20"/>
        </w:rPr>
        <w:t>Dostawa specjalistycznego sprzętu laboratoryjnego na potrzeby jednostek Centralnego Laboratorium Głównego Inspektoratu Ochrony Roślin i Nasiennictwa</w:t>
      </w:r>
      <w:r w:rsidR="00212CC1" w:rsidRPr="00241D47">
        <w:rPr>
          <w:rFonts w:ascii="Open Sans" w:hAnsi="Open Sans" w:cs="Open Sans"/>
          <w:b/>
          <w:w w:val="100"/>
          <w:sz w:val="20"/>
        </w:rPr>
        <w:t xml:space="preserve"> </w:t>
      </w:r>
      <w:r w:rsidR="00212CC1" w:rsidRPr="00212CC1">
        <w:rPr>
          <w:rFonts w:ascii="Open Sans" w:hAnsi="Open Sans" w:cs="Open Sans"/>
          <w:w w:val="100"/>
          <w:sz w:val="20"/>
        </w:rPr>
        <w:t xml:space="preserve">(nr postępowania </w:t>
      </w:r>
      <w:r w:rsidR="00A54785">
        <w:rPr>
          <w:rFonts w:ascii="Open Sans" w:hAnsi="Open Sans" w:cs="Open Sans"/>
          <w:w w:val="100"/>
          <w:sz w:val="20"/>
        </w:rPr>
        <w:t>WIP.261.60</w:t>
      </w:r>
      <w:r w:rsidR="00212CC1" w:rsidRPr="00212CC1">
        <w:rPr>
          <w:rFonts w:ascii="Open Sans" w:hAnsi="Open Sans" w:cs="Open Sans"/>
          <w:w w:val="100"/>
          <w:sz w:val="20"/>
        </w:rPr>
        <w:t>.2025.AA)</w:t>
      </w:r>
      <w:r w:rsidRPr="006736D3">
        <w:rPr>
          <w:rFonts w:ascii="Open Sans" w:hAnsi="Open Sans" w:cs="Open Sans"/>
          <w:w w:val="100"/>
          <w:sz w:val="20"/>
          <w:lang w:eastAsia="ar-SA"/>
        </w:rPr>
        <w:t xml:space="preserve"> oświadczam, co następuje:</w:t>
      </w:r>
    </w:p>
    <w:p w14:paraId="02EB1D61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120" w:lineRule="auto"/>
        <w:rPr>
          <w:rFonts w:ascii="Open Sans" w:hAnsi="Open Sans" w:cs="Open Sans"/>
          <w:w w:val="100"/>
          <w:sz w:val="20"/>
          <w:lang w:eastAsia="ar-SA"/>
        </w:rPr>
      </w:pPr>
    </w:p>
    <w:p w14:paraId="10D2CF02" w14:textId="77777777" w:rsidR="00A4445E" w:rsidRDefault="00A4445E" w:rsidP="00A4445E">
      <w:pPr>
        <w:widowControl w:val="0"/>
        <w:shd w:val="clear" w:color="auto" w:fill="BFBFBF"/>
        <w:suppressAutoHyphens/>
        <w:autoSpaceDE/>
        <w:autoSpaceDN/>
        <w:spacing w:before="0" w:line="240" w:lineRule="auto"/>
        <w:jc w:val="center"/>
        <w:rPr>
          <w:rFonts w:ascii="Open Sans" w:hAnsi="Open Sans" w:cs="Open Sans"/>
          <w:b/>
          <w:w w:val="100"/>
          <w:sz w:val="20"/>
          <w:lang w:eastAsia="ar-SA"/>
        </w:rPr>
      </w:pPr>
      <w:r w:rsidRPr="006736D3">
        <w:rPr>
          <w:rFonts w:ascii="Open Sans" w:hAnsi="Open Sans" w:cs="Open Sans"/>
          <w:b/>
          <w:w w:val="100"/>
          <w:sz w:val="20"/>
          <w:lang w:eastAsia="ar-SA"/>
        </w:rPr>
        <w:t xml:space="preserve">OŚWIADCZENIA DOTYCZĄCE </w:t>
      </w:r>
    </w:p>
    <w:p w14:paraId="025C3F1F" w14:textId="77777777" w:rsidR="00A4445E" w:rsidRPr="006736D3" w:rsidRDefault="00A4445E" w:rsidP="00A4445E">
      <w:pPr>
        <w:widowControl w:val="0"/>
        <w:shd w:val="clear" w:color="auto" w:fill="BFBFBF"/>
        <w:suppressAutoHyphens/>
        <w:autoSpaceDE/>
        <w:autoSpaceDN/>
        <w:spacing w:before="0" w:line="240" w:lineRule="auto"/>
        <w:jc w:val="center"/>
        <w:rPr>
          <w:rFonts w:ascii="Open Sans" w:hAnsi="Open Sans" w:cs="Open Sans"/>
          <w:b/>
          <w:w w:val="100"/>
          <w:sz w:val="20"/>
          <w:lang w:eastAsia="ar-SA"/>
        </w:rPr>
      </w:pPr>
      <w:r w:rsidRPr="006736D3">
        <w:rPr>
          <w:rFonts w:ascii="Open Sans" w:hAnsi="Open Sans" w:cs="Open Sans"/>
          <w:b/>
          <w:w w:val="100"/>
          <w:sz w:val="20"/>
          <w:lang w:eastAsia="ar-SA"/>
        </w:rPr>
        <w:t>Wykonawcy podmiotu udostępniającego zasoby/podwykonawcy*:</w:t>
      </w:r>
    </w:p>
    <w:p w14:paraId="27EE4601" w14:textId="77777777" w:rsidR="00A4445E" w:rsidRDefault="00A4445E" w:rsidP="00A4445E">
      <w:pPr>
        <w:widowControl w:val="0"/>
        <w:suppressAutoHyphens/>
        <w:autoSpaceDE/>
        <w:autoSpaceDN/>
        <w:spacing w:before="120" w:after="120" w:line="120" w:lineRule="auto"/>
        <w:rPr>
          <w:rFonts w:ascii="Open Sans" w:hAnsi="Open Sans" w:cs="Open Sans"/>
          <w:w w:val="100"/>
          <w:sz w:val="20"/>
          <w:lang w:eastAsia="ar-SA"/>
        </w:rPr>
      </w:pPr>
    </w:p>
    <w:p w14:paraId="7B00619D" w14:textId="77777777" w:rsidR="00A4445E" w:rsidRPr="006736D3" w:rsidRDefault="00A4445E" w:rsidP="00A4445E">
      <w:pPr>
        <w:pStyle w:val="Nagwek2"/>
        <w:spacing w:line="288" w:lineRule="auto"/>
        <w:ind w:firstLine="3601"/>
        <w:rPr>
          <w:lang w:eastAsia="ar-SA"/>
        </w:rPr>
      </w:pPr>
      <w:r w:rsidRPr="006736D3">
        <w:rPr>
          <w:lang w:eastAsia="ar-SA"/>
        </w:rPr>
        <w:t>Spełnianie warunków udziału w postępowaniu</w:t>
      </w:r>
    </w:p>
    <w:p w14:paraId="58ADBF4B" w14:textId="77777777" w:rsidR="00A4445E" w:rsidRPr="006736D3" w:rsidRDefault="00A4445E" w:rsidP="00A4445E">
      <w:pPr>
        <w:widowControl w:val="0"/>
        <w:suppressAutoHyphens/>
        <w:autoSpaceDE/>
        <w:autoSpaceDN/>
        <w:spacing w:before="120" w:after="120" w:line="288" w:lineRule="auto"/>
        <w:ind w:left="284"/>
        <w:rPr>
          <w:rFonts w:ascii="Open Sans" w:hAnsi="Open Sans" w:cs="Open Sans"/>
          <w:w w:val="100"/>
          <w:sz w:val="20"/>
          <w:lang w:eastAsia="ar-SA"/>
        </w:rPr>
      </w:pPr>
      <w:r w:rsidRPr="006736D3">
        <w:rPr>
          <w:rFonts w:ascii="Open Sans" w:hAnsi="Open Sans" w:cs="Open Sans"/>
          <w:w w:val="100"/>
          <w:sz w:val="20"/>
          <w:lang w:eastAsia="ar-SA"/>
        </w:rPr>
        <w:t>Oświadczam, że spełniam warunki udziału w postępowaniu o</w:t>
      </w:r>
      <w:r>
        <w:rPr>
          <w:rFonts w:ascii="Open Sans" w:hAnsi="Open Sans" w:cs="Open Sans"/>
          <w:w w:val="100"/>
          <w:sz w:val="20"/>
          <w:lang w:eastAsia="ar-SA"/>
        </w:rPr>
        <w:t xml:space="preserve">kreślone przez zamawiającego w </w:t>
      </w:r>
      <w:r w:rsidRPr="006736D3">
        <w:rPr>
          <w:rFonts w:ascii="Open Sans" w:hAnsi="Open Sans" w:cs="Open Sans"/>
          <w:w w:val="100"/>
          <w:sz w:val="20"/>
          <w:lang w:eastAsia="ar-SA"/>
        </w:rPr>
        <w:t>SWZ oraz ogłoszeniu o zamówieniu.</w:t>
      </w:r>
    </w:p>
    <w:p w14:paraId="1C907272" w14:textId="77777777" w:rsidR="00A4445E" w:rsidRPr="006736D3" w:rsidRDefault="00A4445E" w:rsidP="00A4445E">
      <w:pPr>
        <w:widowControl w:val="0"/>
        <w:suppressAutoHyphens/>
        <w:autoSpaceDE/>
        <w:autoSpaceDN/>
        <w:spacing w:before="120" w:after="120" w:line="120" w:lineRule="auto"/>
        <w:ind w:left="720"/>
        <w:rPr>
          <w:rFonts w:ascii="Open Sans" w:hAnsi="Open Sans" w:cs="Open Sans"/>
          <w:i/>
          <w:w w:val="100"/>
          <w:sz w:val="20"/>
          <w:lang w:eastAsia="ar-SA"/>
        </w:rPr>
      </w:pPr>
    </w:p>
    <w:p w14:paraId="6C833CDA" w14:textId="77777777" w:rsidR="00A4445E" w:rsidRPr="00340E8D" w:rsidRDefault="00A4445E" w:rsidP="00BC3582">
      <w:pPr>
        <w:pStyle w:val="Akapitzlist"/>
        <w:widowControl w:val="0"/>
        <w:numPr>
          <w:ilvl w:val="0"/>
          <w:numId w:val="72"/>
        </w:numPr>
        <w:suppressAutoHyphens/>
        <w:autoSpaceDE/>
        <w:autoSpaceDN/>
        <w:spacing w:before="120" w:after="120" w:line="288" w:lineRule="auto"/>
        <w:ind w:left="284" w:hanging="426"/>
        <w:jc w:val="left"/>
        <w:rPr>
          <w:rFonts w:ascii="Open Sans" w:hAnsi="Open Sans" w:cs="Open Sans"/>
          <w:b/>
          <w:w w:val="100"/>
          <w:sz w:val="20"/>
          <w:lang w:eastAsia="ar-SA"/>
        </w:rPr>
      </w:pPr>
      <w:r w:rsidRPr="00340E8D">
        <w:rPr>
          <w:rFonts w:ascii="Open Sans" w:hAnsi="Open Sans" w:cs="Open Sans"/>
          <w:b/>
          <w:w w:val="100"/>
          <w:sz w:val="20"/>
          <w:lang w:eastAsia="ar-SA"/>
        </w:rPr>
        <w:t>Przesłanek wykluczenia z postępowania</w:t>
      </w:r>
    </w:p>
    <w:p w14:paraId="01C2754E" w14:textId="77777777" w:rsidR="00A4445E" w:rsidRPr="006736D3" w:rsidRDefault="00A4445E" w:rsidP="00A4445E">
      <w:pPr>
        <w:autoSpaceDE/>
        <w:autoSpaceDN/>
        <w:spacing w:before="120" w:after="120" w:line="288" w:lineRule="auto"/>
        <w:ind w:left="284"/>
        <w:rPr>
          <w:rFonts w:ascii="Open Sans" w:hAnsi="Open Sans" w:cs="Open Sans"/>
          <w:w w:val="100"/>
          <w:sz w:val="20"/>
          <w:lang w:eastAsia="ar-SA"/>
        </w:rPr>
      </w:pPr>
      <w:r w:rsidRPr="006736D3">
        <w:rPr>
          <w:rFonts w:ascii="Open Sans" w:hAnsi="Open Sans" w:cs="Open Sans"/>
          <w:w w:val="100"/>
          <w:sz w:val="20"/>
          <w:lang w:eastAsia="ar-SA"/>
        </w:rPr>
        <w:t>Oświadczam, że nie podlegam wyklucze</w:t>
      </w:r>
      <w:r>
        <w:rPr>
          <w:rFonts w:ascii="Open Sans" w:hAnsi="Open Sans" w:cs="Open Sans"/>
          <w:w w:val="100"/>
          <w:sz w:val="20"/>
          <w:lang w:eastAsia="ar-SA"/>
        </w:rPr>
        <w:t>niu z postępowania na podstawie</w:t>
      </w:r>
      <w:r w:rsidRPr="006736D3">
        <w:rPr>
          <w:rFonts w:ascii="Open Sans" w:hAnsi="Open Sans" w:cs="Open Sans"/>
          <w:w w:val="100"/>
          <w:sz w:val="20"/>
          <w:lang w:eastAsia="ar-SA"/>
        </w:rPr>
        <w:t xml:space="preserve"> art. 108 ust 1 </w:t>
      </w:r>
      <w:r>
        <w:rPr>
          <w:rFonts w:ascii="Open Sans" w:hAnsi="Open Sans" w:cs="Open Sans"/>
          <w:w w:val="100"/>
          <w:sz w:val="20"/>
          <w:lang w:eastAsia="ar-SA"/>
        </w:rPr>
        <w:t>oraz art. 109 ust. 1 pkt 1</w:t>
      </w:r>
      <w:r w:rsidRPr="006736D3">
        <w:rPr>
          <w:rFonts w:ascii="Open Sans" w:hAnsi="Open Sans" w:cs="Open Sans"/>
          <w:w w:val="100"/>
          <w:sz w:val="20"/>
          <w:lang w:eastAsia="ar-SA"/>
        </w:rPr>
        <w:t>ustawy Pzp.</w:t>
      </w:r>
    </w:p>
    <w:p w14:paraId="1C1AD96D" w14:textId="77777777" w:rsidR="00A4445E" w:rsidRPr="006736D3" w:rsidRDefault="00A4445E" w:rsidP="00A4445E">
      <w:pPr>
        <w:autoSpaceDE/>
        <w:autoSpaceDN/>
        <w:spacing w:before="0" w:line="276" w:lineRule="auto"/>
        <w:contextualSpacing/>
        <w:rPr>
          <w:rFonts w:ascii="Open Sans" w:hAnsi="Open Sans" w:cs="Open Sans"/>
          <w:w w:val="100"/>
          <w:sz w:val="20"/>
          <w:lang w:eastAsia="ar-SA"/>
        </w:rPr>
      </w:pPr>
    </w:p>
    <w:p w14:paraId="4D13E4E5" w14:textId="77777777" w:rsidR="00A4445E" w:rsidRDefault="00A4445E" w:rsidP="00A4445E">
      <w:pPr>
        <w:widowControl w:val="0"/>
        <w:suppressAutoHyphens/>
        <w:autoSpaceDE/>
        <w:autoSpaceDN/>
        <w:spacing w:before="0" w:line="276" w:lineRule="auto"/>
        <w:ind w:hanging="142"/>
        <w:rPr>
          <w:rFonts w:ascii="Open Sans" w:hAnsi="Open Sans" w:cs="Open Sans"/>
          <w:i/>
          <w:w w:val="100"/>
          <w:sz w:val="18"/>
          <w:szCs w:val="18"/>
          <w:lang w:eastAsia="ar-SA"/>
        </w:rPr>
      </w:pPr>
      <w:r w:rsidRPr="006736D3">
        <w:rPr>
          <w:rFonts w:ascii="Open Sans" w:hAnsi="Open Sans" w:cs="Open Sans"/>
          <w:i/>
          <w:w w:val="100"/>
          <w:sz w:val="18"/>
          <w:szCs w:val="18"/>
          <w:lang w:eastAsia="ar-SA"/>
        </w:rPr>
        <w:t>* niepotrzebne skreślić</w:t>
      </w:r>
    </w:p>
    <w:p w14:paraId="0F40FBD0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i/>
          <w:w w:val="100"/>
          <w:sz w:val="18"/>
          <w:szCs w:val="18"/>
          <w:lang w:eastAsia="ar-SA"/>
        </w:rPr>
      </w:pPr>
    </w:p>
    <w:p w14:paraId="4B090D24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ind w:firstLine="360"/>
        <w:jc w:val="right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t>___________________</w:t>
      </w:r>
      <w:r w:rsidRPr="006736D3">
        <w:rPr>
          <w:rFonts w:ascii="Open Sans" w:hAnsi="Open Sans" w:cs="Open Sans"/>
          <w:w w:val="100"/>
          <w:sz w:val="20"/>
          <w:lang w:eastAsia="ar-SA"/>
        </w:rPr>
        <w:t xml:space="preserve"> </w:t>
      </w:r>
      <w:r w:rsidRPr="00340E8D">
        <w:rPr>
          <w:rFonts w:ascii="Open Sans" w:hAnsi="Open Sans" w:cs="Open Sans"/>
          <w:i/>
          <w:w w:val="100"/>
          <w:sz w:val="16"/>
          <w:szCs w:val="16"/>
          <w:lang w:eastAsia="ar-SA"/>
        </w:rPr>
        <w:t>(miejscowość),</w:t>
      </w:r>
      <w:r w:rsidRPr="006736D3">
        <w:rPr>
          <w:rFonts w:ascii="Open Sans" w:hAnsi="Open Sans" w:cs="Open Sans"/>
          <w:i/>
          <w:w w:val="100"/>
          <w:sz w:val="20"/>
          <w:lang w:eastAsia="ar-SA"/>
        </w:rPr>
        <w:t xml:space="preserve"> </w:t>
      </w:r>
      <w:r w:rsidRPr="006736D3">
        <w:rPr>
          <w:rFonts w:ascii="Open Sans" w:hAnsi="Open Sans" w:cs="Open Sans"/>
          <w:w w:val="100"/>
          <w:sz w:val="20"/>
          <w:lang w:eastAsia="ar-SA"/>
        </w:rPr>
        <w:t xml:space="preserve">dnia </w:t>
      </w:r>
      <w:r>
        <w:rPr>
          <w:rFonts w:ascii="Open Sans" w:hAnsi="Open Sans" w:cs="Open Sans"/>
          <w:w w:val="100"/>
          <w:sz w:val="20"/>
          <w:lang w:eastAsia="ar-SA"/>
        </w:rPr>
        <w:t xml:space="preserve">________________ </w:t>
      </w:r>
      <w:r w:rsidRPr="006736D3">
        <w:rPr>
          <w:rFonts w:ascii="Open Sans" w:hAnsi="Open Sans" w:cs="Open Sans"/>
          <w:w w:val="100"/>
          <w:sz w:val="20"/>
          <w:lang w:eastAsia="ar-SA"/>
        </w:rPr>
        <w:t xml:space="preserve">r. </w:t>
      </w:r>
    </w:p>
    <w:p w14:paraId="3549E8DC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6F76FE09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120" w:lineRule="auto"/>
        <w:rPr>
          <w:rFonts w:ascii="Open Sans" w:hAnsi="Open Sans" w:cs="Open Sans"/>
          <w:i/>
          <w:w w:val="100"/>
          <w:sz w:val="20"/>
          <w:lang w:eastAsia="ar-SA"/>
        </w:rPr>
      </w:pP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</w:p>
    <w:p w14:paraId="42FC8F5D" w14:textId="77777777" w:rsidR="00A4445E" w:rsidRDefault="00A4445E" w:rsidP="00A4445E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i/>
          <w:iCs/>
          <w:w w:val="100"/>
          <w:sz w:val="18"/>
          <w:szCs w:val="18"/>
          <w:lang w:eastAsia="ar-SA"/>
        </w:rPr>
      </w:pPr>
      <w:r w:rsidRPr="006736D3">
        <w:rPr>
          <w:rFonts w:ascii="Open Sans" w:hAnsi="Open Sans" w:cs="Open Sans"/>
          <w:w w:val="100"/>
          <w:sz w:val="20"/>
          <w:lang w:eastAsia="ar-SA"/>
        </w:rPr>
        <w:t xml:space="preserve">Oświadczam, że zachodzą w stosunku do mnie podstawy wykluczenia z postępowania na podstawie art. </w:t>
      </w:r>
      <w:r>
        <w:rPr>
          <w:rFonts w:ascii="Open Sans" w:hAnsi="Open Sans" w:cs="Open Sans"/>
          <w:w w:val="100"/>
          <w:sz w:val="20"/>
          <w:lang w:eastAsia="ar-SA"/>
        </w:rPr>
        <w:t>_________</w:t>
      </w:r>
      <w:r w:rsidRPr="006736D3">
        <w:rPr>
          <w:rFonts w:ascii="Open Sans" w:hAnsi="Open Sans" w:cs="Open Sans"/>
          <w:w w:val="100"/>
          <w:sz w:val="20"/>
          <w:lang w:eastAsia="ar-SA"/>
        </w:rPr>
        <w:t xml:space="preserve"> ustawy Pzp </w:t>
      </w:r>
      <w:r w:rsidRPr="001E2C1E">
        <w:rPr>
          <w:rFonts w:ascii="Open Sans" w:hAnsi="Open Sans" w:cs="Open Sans"/>
          <w:i/>
          <w:iCs/>
          <w:w w:val="100"/>
          <w:sz w:val="18"/>
          <w:szCs w:val="18"/>
          <w:lang w:eastAsia="ar-SA"/>
        </w:rPr>
        <w:t>(podać mającą zastosowanie podstawę wykluczenia spośród wymienionych w art. 108 ust. 1 pkt 1, 2, 5 ustawy Pzp).</w:t>
      </w:r>
    </w:p>
    <w:p w14:paraId="6E14B26E" w14:textId="77777777" w:rsidR="00A4445E" w:rsidRPr="006736D3" w:rsidRDefault="00A4445E" w:rsidP="00A4445E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w w:val="100"/>
          <w:sz w:val="20"/>
          <w:lang w:eastAsia="ar-SA"/>
        </w:rPr>
      </w:pPr>
      <w:r w:rsidRPr="006736D3">
        <w:rPr>
          <w:rFonts w:ascii="Open Sans" w:hAnsi="Open Sans" w:cs="Open Sans"/>
          <w:w w:val="100"/>
          <w:sz w:val="20"/>
          <w:lang w:eastAsia="ar-SA"/>
        </w:rPr>
        <w:t>Jednocześnie oświadczam, że w związku z ww. okolicznością, na podstawie art. 110 ust. 2 pkt 1 ustawy Pzp podjąłem następujące środki:</w:t>
      </w:r>
    </w:p>
    <w:p w14:paraId="2B0E2963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t>__________________________________________________________________________________________________________</w:t>
      </w:r>
    </w:p>
    <w:p w14:paraId="59568584" w14:textId="77777777" w:rsidR="00A4445E" w:rsidRDefault="00A4445E" w:rsidP="00A4445E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674D0EE3" w14:textId="77777777" w:rsidR="00A4445E" w:rsidRPr="00340E8D" w:rsidRDefault="00A4445E" w:rsidP="00A4445E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w w:val="100"/>
          <w:sz w:val="20"/>
          <w:lang w:eastAsia="ar-SA"/>
        </w:rPr>
      </w:pPr>
      <w:r w:rsidRPr="00340E8D">
        <w:rPr>
          <w:rFonts w:ascii="Open Sans" w:hAnsi="Open Sans" w:cs="Open Sans"/>
          <w:w w:val="100"/>
          <w:sz w:val="20"/>
          <w:lang w:eastAsia="ar-SA"/>
        </w:rPr>
        <w:t>Wyjaśniam fakty i okoliczności o którym mowa w art. 110 ust. 2 pkt.  2 ustawy Pzp.:</w:t>
      </w:r>
    </w:p>
    <w:p w14:paraId="124116ED" w14:textId="77777777" w:rsidR="00A4445E" w:rsidRPr="006736D3" w:rsidRDefault="00A4445E" w:rsidP="00A4445E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t>__________________________________________________________________________________________________________</w:t>
      </w:r>
    </w:p>
    <w:p w14:paraId="66192A42" w14:textId="77777777" w:rsidR="00A4445E" w:rsidRPr="006736D3" w:rsidRDefault="00A4445E" w:rsidP="00A4445E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w w:val="100"/>
          <w:sz w:val="20"/>
          <w:lang w:eastAsia="ar-SA"/>
        </w:rPr>
      </w:pPr>
      <w:r w:rsidRPr="006736D3">
        <w:rPr>
          <w:rFonts w:ascii="Open Sans" w:hAnsi="Open Sans" w:cs="Open Sans"/>
          <w:w w:val="100"/>
          <w:sz w:val="20"/>
          <w:lang w:eastAsia="ar-SA"/>
        </w:rPr>
        <w:t>Podjąłem następujące kroki o których mowa w art. 110 ust. 2 pkt.  3 ustawy Pzp.:</w:t>
      </w:r>
    </w:p>
    <w:p w14:paraId="6E770D9A" w14:textId="77777777" w:rsidR="00A4445E" w:rsidRPr="006736D3" w:rsidRDefault="00A4445E" w:rsidP="00A4445E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t>__________________________________________________________________________________________________________</w:t>
      </w:r>
    </w:p>
    <w:p w14:paraId="6851AECD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20ABD101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ind w:firstLine="360"/>
        <w:jc w:val="right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t>___________________</w:t>
      </w:r>
      <w:r w:rsidRPr="006736D3">
        <w:rPr>
          <w:rFonts w:ascii="Open Sans" w:hAnsi="Open Sans" w:cs="Open Sans"/>
          <w:w w:val="100"/>
          <w:sz w:val="20"/>
          <w:lang w:eastAsia="ar-SA"/>
        </w:rPr>
        <w:t xml:space="preserve"> </w:t>
      </w:r>
      <w:r w:rsidRPr="00340E8D">
        <w:rPr>
          <w:rFonts w:ascii="Open Sans" w:hAnsi="Open Sans" w:cs="Open Sans"/>
          <w:i/>
          <w:w w:val="100"/>
          <w:sz w:val="16"/>
          <w:szCs w:val="16"/>
          <w:lang w:eastAsia="ar-SA"/>
        </w:rPr>
        <w:t>(miejscowość),</w:t>
      </w:r>
      <w:r w:rsidRPr="006736D3">
        <w:rPr>
          <w:rFonts w:ascii="Open Sans" w:hAnsi="Open Sans" w:cs="Open Sans"/>
          <w:i/>
          <w:w w:val="100"/>
          <w:sz w:val="20"/>
          <w:lang w:eastAsia="ar-SA"/>
        </w:rPr>
        <w:t xml:space="preserve"> </w:t>
      </w:r>
      <w:r w:rsidRPr="006736D3">
        <w:rPr>
          <w:rFonts w:ascii="Open Sans" w:hAnsi="Open Sans" w:cs="Open Sans"/>
          <w:w w:val="100"/>
          <w:sz w:val="20"/>
          <w:lang w:eastAsia="ar-SA"/>
        </w:rPr>
        <w:t xml:space="preserve">dnia </w:t>
      </w:r>
      <w:r>
        <w:rPr>
          <w:rFonts w:ascii="Open Sans" w:hAnsi="Open Sans" w:cs="Open Sans"/>
          <w:w w:val="100"/>
          <w:sz w:val="20"/>
          <w:lang w:eastAsia="ar-SA"/>
        </w:rPr>
        <w:t xml:space="preserve">________________ </w:t>
      </w:r>
      <w:r w:rsidRPr="006736D3">
        <w:rPr>
          <w:rFonts w:ascii="Open Sans" w:hAnsi="Open Sans" w:cs="Open Sans"/>
          <w:w w:val="100"/>
          <w:sz w:val="20"/>
          <w:lang w:eastAsia="ar-SA"/>
        </w:rPr>
        <w:t xml:space="preserve">r. </w:t>
      </w:r>
    </w:p>
    <w:p w14:paraId="7A7DE7BB" w14:textId="77777777" w:rsidR="00A4445E" w:rsidRDefault="00A4445E" w:rsidP="00A4445E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  <w:r w:rsidRPr="006736D3">
        <w:rPr>
          <w:rFonts w:ascii="Open Sans" w:hAnsi="Open Sans" w:cs="Open Sans"/>
          <w:w w:val="100"/>
          <w:sz w:val="20"/>
          <w:lang w:eastAsia="ar-SA"/>
        </w:rPr>
        <w:tab/>
      </w:r>
    </w:p>
    <w:p w14:paraId="4B2FDF01" w14:textId="77777777" w:rsidR="00A4445E" w:rsidRDefault="00A4445E" w:rsidP="00A4445E">
      <w:pPr>
        <w:widowControl w:val="0"/>
        <w:suppressAutoHyphens/>
        <w:autoSpaceDE/>
        <w:autoSpaceDN/>
        <w:spacing w:before="0" w:line="276" w:lineRule="auto"/>
        <w:ind w:hanging="142"/>
        <w:rPr>
          <w:rFonts w:ascii="Open Sans" w:hAnsi="Open Sans" w:cs="Open Sans"/>
          <w:i/>
          <w:w w:val="100"/>
          <w:sz w:val="18"/>
          <w:szCs w:val="18"/>
          <w:lang w:eastAsia="ar-SA"/>
        </w:rPr>
      </w:pPr>
      <w:r w:rsidRPr="006736D3">
        <w:rPr>
          <w:rFonts w:ascii="Open Sans" w:hAnsi="Open Sans" w:cs="Open Sans"/>
          <w:i/>
          <w:w w:val="100"/>
          <w:sz w:val="18"/>
          <w:szCs w:val="18"/>
          <w:lang w:eastAsia="ar-SA"/>
        </w:rPr>
        <w:lastRenderedPageBreak/>
        <w:t>* niepotrzebne skreślić</w:t>
      </w:r>
    </w:p>
    <w:p w14:paraId="068AFCC3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i/>
          <w:w w:val="100"/>
          <w:sz w:val="20"/>
          <w:lang w:eastAsia="ar-SA"/>
        </w:rPr>
      </w:pPr>
    </w:p>
    <w:p w14:paraId="1D0F7EB0" w14:textId="77777777" w:rsidR="00A4445E" w:rsidRDefault="00A4445E" w:rsidP="00A4445E">
      <w:pPr>
        <w:widowControl w:val="0"/>
        <w:suppressAutoHyphens/>
        <w:autoSpaceDE/>
        <w:autoSpaceDN/>
        <w:spacing w:before="0" w:line="276" w:lineRule="auto"/>
        <w:ind w:left="3969" w:firstLine="708"/>
        <w:rPr>
          <w:rFonts w:ascii="Open Sans" w:hAnsi="Open Sans" w:cs="Open Sans"/>
          <w:i/>
          <w:w w:val="100"/>
          <w:sz w:val="20"/>
          <w:lang w:eastAsia="ar-SA"/>
        </w:rPr>
      </w:pPr>
      <w:r w:rsidRPr="00570CC6">
        <w:rPr>
          <w:rFonts w:ascii="Open Sans" w:hAnsi="Open Sans" w:cs="Open Sans"/>
          <w:i/>
          <w:w w:val="100"/>
          <w:sz w:val="20"/>
          <w:lang w:eastAsia="ar-SA"/>
        </w:rPr>
        <w:t>___________________ (miej</w:t>
      </w:r>
      <w:r>
        <w:rPr>
          <w:rFonts w:ascii="Open Sans" w:hAnsi="Open Sans" w:cs="Open Sans"/>
          <w:i/>
          <w:w w:val="100"/>
          <w:sz w:val="20"/>
          <w:lang w:eastAsia="ar-SA"/>
        </w:rPr>
        <w:t>scowość), dnia ________________ </w:t>
      </w:r>
      <w:r w:rsidRPr="00570CC6">
        <w:rPr>
          <w:rFonts w:ascii="Open Sans" w:hAnsi="Open Sans" w:cs="Open Sans"/>
          <w:i/>
          <w:w w:val="100"/>
          <w:sz w:val="20"/>
          <w:lang w:eastAsia="ar-SA"/>
        </w:rPr>
        <w:t>r.</w:t>
      </w:r>
    </w:p>
    <w:p w14:paraId="767BE21A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ind w:left="3969" w:firstLine="708"/>
        <w:rPr>
          <w:rFonts w:ascii="Open Sans" w:hAnsi="Open Sans" w:cs="Open Sans"/>
          <w:i/>
          <w:w w:val="100"/>
          <w:sz w:val="20"/>
          <w:lang w:eastAsia="ar-SA"/>
        </w:rPr>
      </w:pPr>
    </w:p>
    <w:p w14:paraId="099DFA2E" w14:textId="77777777" w:rsidR="00A4445E" w:rsidRPr="006736D3" w:rsidRDefault="00A4445E" w:rsidP="00A4445E">
      <w:pPr>
        <w:widowControl w:val="0"/>
        <w:shd w:val="clear" w:color="auto" w:fill="BFBFBF"/>
        <w:suppressAutoHyphens/>
        <w:autoSpaceDE/>
        <w:autoSpaceDN/>
        <w:spacing w:before="0" w:line="276" w:lineRule="auto"/>
        <w:jc w:val="center"/>
        <w:rPr>
          <w:rFonts w:ascii="Open Sans" w:hAnsi="Open Sans" w:cs="Open Sans"/>
          <w:b/>
          <w:w w:val="100"/>
          <w:sz w:val="20"/>
          <w:lang w:eastAsia="ar-SA"/>
        </w:rPr>
      </w:pPr>
      <w:r w:rsidRPr="006736D3">
        <w:rPr>
          <w:rFonts w:ascii="Open Sans" w:hAnsi="Open Sans" w:cs="Open Sans"/>
          <w:b/>
          <w:w w:val="100"/>
          <w:sz w:val="20"/>
          <w:lang w:eastAsia="ar-SA"/>
        </w:rPr>
        <w:t>OŚWIADCZENIE</w:t>
      </w:r>
      <w:r>
        <w:rPr>
          <w:rFonts w:ascii="Open Sans" w:hAnsi="Open Sans" w:cs="Open Sans"/>
          <w:b/>
          <w:w w:val="100"/>
          <w:sz w:val="20"/>
          <w:lang w:eastAsia="ar-SA"/>
        </w:rPr>
        <w:t xml:space="preserve"> DOTYCZĄCE PODANYCH INFORMACJI:</w:t>
      </w:r>
    </w:p>
    <w:p w14:paraId="0C937E92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b/>
          <w:w w:val="100"/>
          <w:sz w:val="20"/>
          <w:lang w:eastAsia="ar-SA"/>
        </w:rPr>
      </w:pPr>
    </w:p>
    <w:p w14:paraId="116B61F0" w14:textId="77777777" w:rsidR="00A4445E" w:rsidRPr="006736D3" w:rsidRDefault="00A4445E" w:rsidP="00A4445E">
      <w:pPr>
        <w:widowControl w:val="0"/>
        <w:suppressAutoHyphens/>
        <w:autoSpaceDE/>
        <w:autoSpaceDN/>
        <w:spacing w:before="120" w:after="120" w:line="288" w:lineRule="auto"/>
        <w:rPr>
          <w:rFonts w:ascii="Open Sans" w:hAnsi="Open Sans" w:cs="Open Sans"/>
          <w:w w:val="100"/>
          <w:sz w:val="20"/>
          <w:lang w:eastAsia="ar-SA"/>
        </w:rPr>
      </w:pPr>
      <w:r w:rsidRPr="006736D3">
        <w:rPr>
          <w:rFonts w:ascii="Open Sans" w:hAnsi="Open Sans" w:cs="Open Sans"/>
          <w:w w:val="100"/>
          <w:sz w:val="20"/>
          <w:lang w:eastAsia="ar-SA"/>
        </w:rPr>
        <w:t xml:space="preserve">Oświadczam, że wszystkie informacje podane w powyższych oświadczeniach są aktualne i zgodne </w:t>
      </w:r>
      <w:r>
        <w:rPr>
          <w:rFonts w:ascii="Open Sans" w:hAnsi="Open Sans" w:cs="Open Sans"/>
          <w:w w:val="100"/>
          <w:sz w:val="20"/>
          <w:lang w:eastAsia="ar-SA"/>
        </w:rPr>
        <w:t>z </w:t>
      </w:r>
      <w:r w:rsidRPr="006736D3">
        <w:rPr>
          <w:rFonts w:ascii="Open Sans" w:hAnsi="Open Sans" w:cs="Open Sans"/>
          <w:w w:val="100"/>
          <w:sz w:val="20"/>
          <w:lang w:eastAsia="ar-SA"/>
        </w:rPr>
        <w:t>prawdą oraz zostały przedstawione z pełną świadomością konsekwencji wprowadzenia zamawiającego w błąd przy przedstawianiu informacji.</w:t>
      </w:r>
    </w:p>
    <w:p w14:paraId="5F98DED2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06A905B2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ind w:firstLine="360"/>
        <w:jc w:val="right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t>___________________</w:t>
      </w:r>
      <w:r w:rsidRPr="006736D3">
        <w:rPr>
          <w:rFonts w:ascii="Open Sans" w:hAnsi="Open Sans" w:cs="Open Sans"/>
          <w:w w:val="100"/>
          <w:sz w:val="20"/>
          <w:lang w:eastAsia="ar-SA"/>
        </w:rPr>
        <w:t xml:space="preserve"> </w:t>
      </w:r>
      <w:r w:rsidRPr="00340E8D">
        <w:rPr>
          <w:rFonts w:ascii="Open Sans" w:hAnsi="Open Sans" w:cs="Open Sans"/>
          <w:i/>
          <w:w w:val="100"/>
          <w:sz w:val="16"/>
          <w:szCs w:val="16"/>
          <w:lang w:eastAsia="ar-SA"/>
        </w:rPr>
        <w:t>(miejscowość),</w:t>
      </w:r>
      <w:r w:rsidRPr="006736D3">
        <w:rPr>
          <w:rFonts w:ascii="Open Sans" w:hAnsi="Open Sans" w:cs="Open Sans"/>
          <w:i/>
          <w:w w:val="100"/>
          <w:sz w:val="20"/>
          <w:lang w:eastAsia="ar-SA"/>
        </w:rPr>
        <w:t xml:space="preserve"> </w:t>
      </w:r>
      <w:r w:rsidRPr="006736D3">
        <w:rPr>
          <w:rFonts w:ascii="Open Sans" w:hAnsi="Open Sans" w:cs="Open Sans"/>
          <w:w w:val="100"/>
          <w:sz w:val="20"/>
          <w:lang w:eastAsia="ar-SA"/>
        </w:rPr>
        <w:t xml:space="preserve">dnia </w:t>
      </w:r>
      <w:r>
        <w:rPr>
          <w:rFonts w:ascii="Open Sans" w:hAnsi="Open Sans" w:cs="Open Sans"/>
          <w:w w:val="100"/>
          <w:sz w:val="20"/>
          <w:lang w:eastAsia="ar-SA"/>
        </w:rPr>
        <w:t xml:space="preserve">________________ </w:t>
      </w:r>
      <w:r w:rsidRPr="006736D3">
        <w:rPr>
          <w:rFonts w:ascii="Open Sans" w:hAnsi="Open Sans" w:cs="Open Sans"/>
          <w:w w:val="100"/>
          <w:sz w:val="20"/>
          <w:lang w:eastAsia="ar-SA"/>
        </w:rPr>
        <w:t xml:space="preserve">r. </w:t>
      </w:r>
    </w:p>
    <w:p w14:paraId="1D4C2441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0D1799FF" w14:textId="77777777" w:rsidR="00A4445E" w:rsidRPr="006736D3" w:rsidRDefault="00A4445E" w:rsidP="00A4445E">
      <w:pPr>
        <w:widowControl w:val="0"/>
        <w:suppressAutoHyphens/>
        <w:autoSpaceDE/>
        <w:autoSpaceDN/>
        <w:spacing w:before="0" w:line="276" w:lineRule="auto"/>
        <w:rPr>
          <w:rFonts w:ascii="Open Sans" w:hAnsi="Open Sans" w:cs="Open Sans"/>
          <w:w w:val="100"/>
          <w:sz w:val="20"/>
          <w:lang w:eastAsia="ar-SA"/>
        </w:rPr>
      </w:pPr>
    </w:p>
    <w:p w14:paraId="5D7B90F2" w14:textId="77777777" w:rsidR="00A4445E" w:rsidRDefault="00A4445E" w:rsidP="00A4445E">
      <w:pPr>
        <w:widowControl w:val="0"/>
        <w:tabs>
          <w:tab w:val="left" w:pos="443"/>
        </w:tabs>
        <w:suppressAutoHyphens/>
        <w:autoSpaceDE/>
        <w:autoSpaceDN/>
        <w:spacing w:before="0" w:line="276" w:lineRule="auto"/>
        <w:ind w:left="426" w:right="20"/>
        <w:jc w:val="left"/>
        <w:rPr>
          <w:rFonts w:ascii="Open Sans" w:hAnsi="Open Sans" w:cs="Open Sans"/>
          <w:color w:val="000000"/>
          <w:w w:val="100"/>
          <w:sz w:val="20"/>
          <w:lang w:eastAsia="ar-SA"/>
        </w:rPr>
      </w:pPr>
    </w:p>
    <w:p w14:paraId="68746E6D" w14:textId="77777777" w:rsidR="00A4445E" w:rsidRDefault="00A4445E" w:rsidP="00A4445E">
      <w:pPr>
        <w:widowControl w:val="0"/>
        <w:tabs>
          <w:tab w:val="left" w:pos="443"/>
        </w:tabs>
        <w:suppressAutoHyphens/>
        <w:autoSpaceDE/>
        <w:autoSpaceDN/>
        <w:spacing w:before="0" w:line="276" w:lineRule="auto"/>
        <w:ind w:left="426" w:right="20"/>
        <w:jc w:val="left"/>
        <w:rPr>
          <w:rFonts w:ascii="Open Sans" w:hAnsi="Open Sans" w:cs="Open Sans"/>
          <w:color w:val="000000"/>
          <w:w w:val="100"/>
          <w:sz w:val="20"/>
          <w:lang w:eastAsia="ar-SA"/>
        </w:rPr>
      </w:pPr>
    </w:p>
    <w:p w14:paraId="55BD359F" w14:textId="77777777" w:rsidR="00A4445E" w:rsidRPr="006736D3" w:rsidRDefault="00A4445E" w:rsidP="00A4445E">
      <w:pPr>
        <w:widowControl w:val="0"/>
        <w:tabs>
          <w:tab w:val="left" w:pos="443"/>
        </w:tabs>
        <w:suppressAutoHyphens/>
        <w:autoSpaceDE/>
        <w:autoSpaceDN/>
        <w:spacing w:before="0" w:line="276" w:lineRule="auto"/>
        <w:ind w:left="426" w:right="20"/>
        <w:jc w:val="left"/>
        <w:rPr>
          <w:rFonts w:ascii="Open Sans" w:hAnsi="Open Sans" w:cs="Open Sans"/>
          <w:color w:val="000000"/>
          <w:w w:val="100"/>
          <w:sz w:val="20"/>
          <w:lang w:eastAsia="ar-SA"/>
        </w:rPr>
      </w:pPr>
    </w:p>
    <w:p w14:paraId="56BEEF6D" w14:textId="77777777" w:rsidR="00A4445E" w:rsidRPr="006736D3" w:rsidRDefault="00A4445E" w:rsidP="00A4445E">
      <w:pPr>
        <w:widowControl w:val="0"/>
        <w:tabs>
          <w:tab w:val="left" w:pos="9498"/>
        </w:tabs>
        <w:suppressAutoHyphens/>
        <w:autoSpaceDE/>
        <w:autoSpaceDN/>
        <w:spacing w:before="0" w:line="276" w:lineRule="auto"/>
        <w:ind w:left="5812"/>
        <w:jc w:val="left"/>
        <w:rPr>
          <w:rFonts w:ascii="Open Sans" w:hAnsi="Open Sans" w:cs="Open Sans"/>
          <w:w w:val="100"/>
          <w:sz w:val="20"/>
          <w:lang w:eastAsia="ar-SA"/>
        </w:rPr>
      </w:pPr>
      <w:r>
        <w:rPr>
          <w:rFonts w:ascii="Open Sans" w:hAnsi="Open Sans" w:cs="Open Sans"/>
          <w:w w:val="100"/>
          <w:sz w:val="20"/>
          <w:lang w:eastAsia="ar-SA"/>
        </w:rPr>
        <w:t>__________________________________________</w:t>
      </w:r>
    </w:p>
    <w:p w14:paraId="75F3FA31" w14:textId="77777777" w:rsidR="00A4445E" w:rsidRPr="001B0D64" w:rsidRDefault="00A4445E" w:rsidP="00A4445E">
      <w:pPr>
        <w:widowControl w:val="0"/>
        <w:suppressAutoHyphens/>
        <w:autoSpaceDE/>
        <w:autoSpaceDN/>
        <w:spacing w:before="0" w:after="160" w:line="276" w:lineRule="auto"/>
        <w:jc w:val="right"/>
        <w:rPr>
          <w:rFonts w:ascii="Open Sans" w:hAnsi="Open Sans" w:cs="Open Sans"/>
          <w:w w:val="100"/>
          <w:sz w:val="16"/>
          <w:szCs w:val="16"/>
          <w:lang w:eastAsia="ar-SA"/>
        </w:rPr>
      </w:pPr>
      <w:r w:rsidRPr="001B0D64">
        <w:rPr>
          <w:rFonts w:ascii="Open Sans" w:hAnsi="Open Sans" w:cs="Open Sans"/>
          <w:w w:val="100"/>
          <w:sz w:val="16"/>
          <w:szCs w:val="16"/>
          <w:lang w:eastAsia="ar-SA"/>
        </w:rPr>
        <w:t xml:space="preserve"> (czytelny podpis upoważnionego przedstawiciela)     </w:t>
      </w:r>
    </w:p>
    <w:p w14:paraId="2BD22296" w14:textId="77777777" w:rsidR="00A4445E" w:rsidRDefault="00A4445E" w:rsidP="00A4445E">
      <w:pPr>
        <w:rPr>
          <w:highlight w:val="yellow"/>
        </w:rPr>
      </w:pPr>
    </w:p>
    <w:p w14:paraId="3785A6D7" w14:textId="77777777" w:rsidR="00A4445E" w:rsidRDefault="00A4445E" w:rsidP="00A4445E">
      <w:pPr>
        <w:rPr>
          <w:highlight w:val="yellow"/>
        </w:rPr>
      </w:pPr>
    </w:p>
    <w:p w14:paraId="1D5E517C" w14:textId="77777777" w:rsidR="00A4445E" w:rsidRDefault="00A4445E" w:rsidP="00A4445E">
      <w:pPr>
        <w:rPr>
          <w:highlight w:val="yellow"/>
        </w:rPr>
      </w:pPr>
    </w:p>
    <w:p w14:paraId="282AE62C" w14:textId="559DD3FF" w:rsidR="00A4445E" w:rsidRDefault="00A4445E" w:rsidP="00A4445E">
      <w:pPr>
        <w:pStyle w:val="Nagwek3"/>
        <w:rPr>
          <w:rFonts w:ascii="Open Sans" w:hAnsi="Open Sans" w:cs="Open Sans"/>
          <w:i/>
          <w:iCs/>
          <w:sz w:val="16"/>
          <w:szCs w:val="16"/>
          <w:lang w:eastAsia="ar-SA"/>
        </w:rPr>
      </w:pPr>
      <w:r w:rsidRPr="00017C3D">
        <w:rPr>
          <w:rFonts w:ascii="Open Sans" w:hAnsi="Open Sans" w:cs="Open Sans"/>
          <w:i/>
          <w:iCs/>
          <w:sz w:val="16"/>
          <w:szCs w:val="16"/>
          <w:lang w:eastAsia="ar-SA"/>
        </w:rPr>
        <w:t>Dokument należy wypełnić i podpisać kwalifikowanym podpisem elektronicznym</w:t>
      </w:r>
      <w:r w:rsidRPr="000D72CD">
        <w:rPr>
          <w:rFonts w:ascii="Open Sans" w:hAnsi="Open Sans" w:cs="Open Sans"/>
          <w:color w:val="000000" w:themeColor="text1"/>
          <w:sz w:val="20"/>
        </w:rPr>
        <w:t xml:space="preserve"> </w:t>
      </w:r>
      <w:r w:rsidRPr="000D72CD">
        <w:rPr>
          <w:rFonts w:ascii="Open Sans" w:hAnsi="Open Sans" w:cs="Open Sans"/>
          <w:i/>
          <w:iCs/>
          <w:sz w:val="16"/>
          <w:szCs w:val="16"/>
          <w:lang w:eastAsia="ar-SA"/>
        </w:rPr>
        <w:t>lub w postaci elektronicznej opatrzonej podpisem zaufanym lub podpisem osobistym</w:t>
      </w:r>
      <w:r w:rsidRPr="00017C3D">
        <w:rPr>
          <w:rFonts w:ascii="Open Sans" w:hAnsi="Open Sans" w:cs="Open Sans"/>
          <w:i/>
          <w:iCs/>
          <w:sz w:val="16"/>
          <w:szCs w:val="16"/>
          <w:lang w:eastAsia="ar-SA"/>
        </w:rPr>
        <w:t>.</w:t>
      </w:r>
      <w:r>
        <w:rPr>
          <w:rFonts w:ascii="Open Sans" w:hAnsi="Open Sans" w:cs="Open Sans"/>
          <w:i/>
          <w:iCs/>
          <w:sz w:val="16"/>
          <w:szCs w:val="16"/>
          <w:lang w:eastAsia="ar-SA"/>
        </w:rPr>
        <w:t xml:space="preserve"> </w:t>
      </w:r>
      <w:r w:rsidRPr="00017C3D">
        <w:rPr>
          <w:rFonts w:ascii="Open Sans" w:hAnsi="Open Sans" w:cs="Open Sans"/>
          <w:i/>
          <w:iCs/>
          <w:sz w:val="16"/>
          <w:szCs w:val="16"/>
          <w:lang w:eastAsia="ar-SA"/>
        </w:rPr>
        <w:t>Zamawiający zaleca zapisanie dokumentu w formacie PDF.</w:t>
      </w:r>
      <w:r>
        <w:rPr>
          <w:rFonts w:ascii="Open Sans" w:hAnsi="Open Sans" w:cs="Open Sans"/>
          <w:i/>
          <w:iCs/>
          <w:sz w:val="16"/>
          <w:szCs w:val="16"/>
          <w:lang w:eastAsia="ar-SA"/>
        </w:rPr>
        <w:t xml:space="preserve"> </w:t>
      </w:r>
      <w:r w:rsidRPr="00F92F89">
        <w:rPr>
          <w:rFonts w:ascii="Open Sans" w:hAnsi="Open Sans" w:cs="Open Sans"/>
          <w:i/>
          <w:iCs/>
          <w:sz w:val="16"/>
          <w:szCs w:val="16"/>
          <w:lang w:eastAsia="ar-SA"/>
        </w:rPr>
        <w:t xml:space="preserve">Zamawiający dopuszcza inne formaty plików </w:t>
      </w:r>
      <w:r>
        <w:rPr>
          <w:rFonts w:ascii="Open Sans" w:hAnsi="Open Sans" w:cs="Open Sans"/>
          <w:i/>
          <w:iCs/>
          <w:sz w:val="16"/>
          <w:szCs w:val="16"/>
          <w:lang w:eastAsia="ar-SA"/>
        </w:rPr>
        <w:t>i podpisów zgodnie z zapisami S</w:t>
      </w:r>
      <w:r w:rsidRPr="00F92F89">
        <w:rPr>
          <w:rFonts w:ascii="Open Sans" w:hAnsi="Open Sans" w:cs="Open Sans"/>
          <w:i/>
          <w:iCs/>
          <w:sz w:val="16"/>
          <w:szCs w:val="16"/>
          <w:lang w:eastAsia="ar-SA"/>
        </w:rPr>
        <w:t>WZ</w:t>
      </w:r>
    </w:p>
    <w:p w14:paraId="22DABD9F" w14:textId="29FA490E" w:rsidR="005C1ED5" w:rsidRDefault="005C1ED5" w:rsidP="005C1ED5">
      <w:pPr>
        <w:rPr>
          <w:lang w:eastAsia="ar-SA"/>
        </w:rPr>
      </w:pPr>
    </w:p>
    <w:p w14:paraId="01D172AF" w14:textId="33773894" w:rsidR="005C1ED5" w:rsidRDefault="005C1ED5" w:rsidP="005C1ED5">
      <w:pPr>
        <w:rPr>
          <w:lang w:eastAsia="ar-SA"/>
        </w:rPr>
      </w:pPr>
    </w:p>
    <w:p w14:paraId="7FC262AC" w14:textId="548B52DE" w:rsidR="005C1ED5" w:rsidRDefault="005C1ED5" w:rsidP="005C1ED5">
      <w:pPr>
        <w:rPr>
          <w:lang w:eastAsia="ar-SA"/>
        </w:rPr>
      </w:pPr>
    </w:p>
    <w:p w14:paraId="7FF6EC15" w14:textId="036828A5" w:rsidR="005C1ED5" w:rsidRDefault="005C1ED5" w:rsidP="005C1ED5">
      <w:pPr>
        <w:rPr>
          <w:lang w:eastAsia="ar-SA"/>
        </w:rPr>
      </w:pPr>
    </w:p>
    <w:p w14:paraId="4DEC029B" w14:textId="7757267C" w:rsidR="005C1ED5" w:rsidRDefault="005C1ED5" w:rsidP="005C1ED5">
      <w:pPr>
        <w:rPr>
          <w:lang w:eastAsia="ar-SA"/>
        </w:rPr>
      </w:pPr>
    </w:p>
    <w:p w14:paraId="656C5B14" w14:textId="4ACE0931" w:rsidR="005C1ED5" w:rsidRDefault="005C1ED5" w:rsidP="005C1ED5">
      <w:pPr>
        <w:rPr>
          <w:lang w:eastAsia="ar-SA"/>
        </w:rPr>
      </w:pPr>
    </w:p>
    <w:p w14:paraId="5D436E79" w14:textId="33DEBE2F" w:rsidR="005C1ED5" w:rsidRDefault="005C1ED5" w:rsidP="005C1ED5">
      <w:pPr>
        <w:rPr>
          <w:lang w:eastAsia="ar-SA"/>
        </w:rPr>
      </w:pPr>
    </w:p>
    <w:p w14:paraId="0332CD2C" w14:textId="44EA8237" w:rsidR="005C1ED5" w:rsidRDefault="005C1ED5" w:rsidP="005C1ED5">
      <w:pPr>
        <w:rPr>
          <w:lang w:eastAsia="ar-SA"/>
        </w:rPr>
      </w:pPr>
    </w:p>
    <w:p w14:paraId="73924A06" w14:textId="5BB71E4B" w:rsidR="005C1ED5" w:rsidRDefault="005C1ED5" w:rsidP="005C1ED5">
      <w:pPr>
        <w:rPr>
          <w:lang w:eastAsia="ar-SA"/>
        </w:rPr>
      </w:pPr>
    </w:p>
    <w:p w14:paraId="1B121836" w14:textId="32A33786" w:rsidR="005C1ED5" w:rsidRDefault="005C1ED5" w:rsidP="005C1ED5">
      <w:pPr>
        <w:rPr>
          <w:lang w:eastAsia="ar-SA"/>
        </w:rPr>
      </w:pPr>
    </w:p>
    <w:p w14:paraId="3A95D07E" w14:textId="39A34620" w:rsidR="005C1ED5" w:rsidRDefault="005C1ED5" w:rsidP="005C1ED5">
      <w:pPr>
        <w:rPr>
          <w:lang w:eastAsia="ar-SA"/>
        </w:rPr>
      </w:pPr>
    </w:p>
    <w:p w14:paraId="47C611EE" w14:textId="79A2924A" w:rsidR="005C1ED5" w:rsidRDefault="005C1ED5" w:rsidP="005C1ED5">
      <w:pPr>
        <w:rPr>
          <w:lang w:eastAsia="ar-SA"/>
        </w:rPr>
      </w:pPr>
    </w:p>
    <w:p w14:paraId="6CD316BE" w14:textId="40DDDF7F" w:rsidR="005C1ED5" w:rsidRDefault="005C1ED5" w:rsidP="005C1ED5">
      <w:pPr>
        <w:rPr>
          <w:lang w:eastAsia="ar-SA"/>
        </w:rPr>
      </w:pPr>
    </w:p>
    <w:p w14:paraId="1AD3EA00" w14:textId="4E526D92" w:rsidR="005C1ED5" w:rsidRDefault="005C1ED5" w:rsidP="005C1ED5">
      <w:pPr>
        <w:rPr>
          <w:lang w:eastAsia="ar-SA"/>
        </w:rPr>
      </w:pPr>
    </w:p>
    <w:p w14:paraId="4B426BA1" w14:textId="353ADB3E" w:rsidR="005C1ED5" w:rsidRDefault="005C1ED5" w:rsidP="005C1ED5">
      <w:pPr>
        <w:rPr>
          <w:lang w:eastAsia="ar-SA"/>
        </w:rPr>
      </w:pPr>
    </w:p>
    <w:p w14:paraId="2DF99B16" w14:textId="6BD80C61" w:rsidR="005C1ED5" w:rsidRDefault="005C1ED5" w:rsidP="005C1ED5">
      <w:pPr>
        <w:rPr>
          <w:lang w:eastAsia="ar-SA"/>
        </w:rPr>
      </w:pPr>
    </w:p>
    <w:p w14:paraId="5A5FCD16" w14:textId="3C430EB0" w:rsidR="005C1ED5" w:rsidRDefault="005C1ED5" w:rsidP="005C1ED5">
      <w:pPr>
        <w:rPr>
          <w:lang w:eastAsia="ar-SA"/>
        </w:rPr>
      </w:pPr>
    </w:p>
    <w:p w14:paraId="73975CE3" w14:textId="5F1B1A65" w:rsidR="005C1ED5" w:rsidRDefault="005C1ED5" w:rsidP="005C1ED5">
      <w:pPr>
        <w:rPr>
          <w:lang w:eastAsia="ar-SA"/>
        </w:rPr>
      </w:pPr>
    </w:p>
    <w:p w14:paraId="2DD08A2E" w14:textId="49F1D25C" w:rsidR="005C1ED5" w:rsidRDefault="005C1ED5" w:rsidP="005C1ED5">
      <w:pPr>
        <w:rPr>
          <w:lang w:eastAsia="ar-SA"/>
        </w:rPr>
      </w:pPr>
    </w:p>
    <w:p w14:paraId="5D1FE192" w14:textId="77777777" w:rsidR="005C1ED5" w:rsidRPr="005C1ED5" w:rsidRDefault="005C1ED5" w:rsidP="005C1ED5">
      <w:pPr>
        <w:rPr>
          <w:lang w:eastAsia="ar-SA"/>
        </w:rPr>
      </w:pPr>
    </w:p>
    <w:p w14:paraId="2FB28BE0" w14:textId="278B5AE6" w:rsidR="009F7FA3" w:rsidRPr="007E26B9" w:rsidRDefault="009F7FA3" w:rsidP="00CB679C">
      <w:pPr>
        <w:pStyle w:val="Nagwek3"/>
      </w:pPr>
      <w:r w:rsidRPr="00C55EEF">
        <w:lastRenderedPageBreak/>
        <w:t xml:space="preserve">Załącznik nr </w:t>
      </w:r>
      <w:r w:rsidR="00A4445E">
        <w:t>8</w:t>
      </w:r>
      <w:r w:rsidR="00EA4D14" w:rsidRPr="00C55EEF">
        <w:t xml:space="preserve"> </w:t>
      </w:r>
      <w:r w:rsidRPr="00C55EEF">
        <w:t xml:space="preserve">do SWZ </w:t>
      </w:r>
      <w:r w:rsidRPr="007E26B9">
        <w:t>-</w:t>
      </w:r>
      <w:r w:rsidRPr="007E26B9">
        <w:br/>
      </w:r>
      <w:r>
        <w:t>Oświadczenie Wykonawcy</w:t>
      </w:r>
      <w:bookmarkEnd w:id="13"/>
    </w:p>
    <w:p w14:paraId="6FACC9FE" w14:textId="77777777" w:rsidR="009F7FA3" w:rsidRDefault="009F7FA3" w:rsidP="00CB679C">
      <w:pPr>
        <w:pStyle w:val="Nagwek3"/>
        <w:rPr>
          <w:i/>
          <w:sz w:val="17"/>
          <w:szCs w:val="17"/>
        </w:rPr>
      </w:pPr>
    </w:p>
    <w:p w14:paraId="52CE0943" w14:textId="77777777" w:rsidR="009F7FA3" w:rsidRPr="00CB679C" w:rsidRDefault="009F7FA3" w:rsidP="009F7FA3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CB679C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45463013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Arial" w:hAnsi="Arial" w:cs="Arial"/>
          <w:w w:val="100"/>
          <w:sz w:val="22"/>
          <w:szCs w:val="22"/>
        </w:rPr>
      </w:pPr>
      <w:r w:rsidRPr="009F7FA3">
        <w:rPr>
          <w:rFonts w:ascii="Arial" w:hAnsi="Arial" w:cs="Arial"/>
          <w:w w:val="100"/>
          <w:sz w:val="22"/>
          <w:szCs w:val="22"/>
        </w:rPr>
        <w:t>…………………………………………………………………………</w:t>
      </w:r>
    </w:p>
    <w:p w14:paraId="30AF0F7C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Arial" w:hAnsi="Arial" w:cs="Arial"/>
          <w:w w:val="100"/>
          <w:sz w:val="21"/>
          <w:szCs w:val="21"/>
        </w:rPr>
      </w:pPr>
      <w:r w:rsidRPr="009F7FA3">
        <w:rPr>
          <w:rFonts w:ascii="Arial" w:hAnsi="Arial" w:cs="Arial"/>
          <w:i/>
          <w:w w:val="100"/>
          <w:sz w:val="16"/>
          <w:szCs w:val="16"/>
        </w:rPr>
        <w:t>(pełna nazwa/firma, adres, w zależności od podmiotu: NIP/PESEL, KRS/CEiDG)</w:t>
      </w:r>
    </w:p>
    <w:p w14:paraId="46F1E5EF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Arial" w:hAnsi="Arial" w:cs="Arial"/>
          <w:w w:val="100"/>
          <w:sz w:val="21"/>
          <w:szCs w:val="21"/>
          <w:u w:val="single"/>
        </w:rPr>
      </w:pPr>
    </w:p>
    <w:p w14:paraId="490ECC27" w14:textId="77777777" w:rsidR="009F7FA3" w:rsidRPr="00CB679C" w:rsidRDefault="009F7FA3" w:rsidP="009F7FA3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  <w:r w:rsidRPr="00CB679C">
        <w:rPr>
          <w:rFonts w:ascii="Open Sans" w:hAnsi="Open Sans" w:cs="Open Sans"/>
          <w:w w:val="100"/>
          <w:sz w:val="22"/>
          <w:szCs w:val="22"/>
          <w:u w:val="single"/>
        </w:rPr>
        <w:t>reprezentowany przez</w:t>
      </w:r>
      <w:r w:rsidRPr="00CB679C">
        <w:rPr>
          <w:rFonts w:ascii="Open Sans" w:hAnsi="Open Sans" w:cs="Open Sans"/>
          <w:w w:val="100"/>
          <w:sz w:val="21"/>
          <w:szCs w:val="21"/>
          <w:u w:val="single"/>
        </w:rPr>
        <w:t>:</w:t>
      </w:r>
    </w:p>
    <w:p w14:paraId="57BAD533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Arial" w:hAnsi="Arial" w:cs="Arial"/>
          <w:w w:val="100"/>
          <w:sz w:val="22"/>
          <w:szCs w:val="22"/>
        </w:rPr>
      </w:pPr>
      <w:r w:rsidRPr="009F7FA3">
        <w:rPr>
          <w:rFonts w:ascii="Arial" w:hAnsi="Arial" w:cs="Arial"/>
          <w:w w:val="100"/>
          <w:sz w:val="22"/>
          <w:szCs w:val="22"/>
        </w:rPr>
        <w:t>…………………………………………………………………………</w:t>
      </w:r>
    </w:p>
    <w:p w14:paraId="3591E7FC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Arial" w:hAnsi="Arial" w:cs="Arial"/>
          <w:i/>
          <w:w w:val="100"/>
          <w:sz w:val="16"/>
          <w:szCs w:val="16"/>
        </w:rPr>
      </w:pPr>
      <w:r w:rsidRPr="009F7FA3">
        <w:rPr>
          <w:rFonts w:ascii="Arial" w:hAnsi="Arial" w:cs="Arial"/>
          <w:i/>
          <w:w w:val="100"/>
          <w:sz w:val="16"/>
          <w:szCs w:val="16"/>
        </w:rPr>
        <w:t>(imię, nazwisko, stanowisko/podstawa do  reprezentacji)</w:t>
      </w:r>
    </w:p>
    <w:p w14:paraId="397D7BF3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1E08E51B" w14:textId="77777777" w:rsidR="009F7FA3" w:rsidRPr="00CB679C" w:rsidRDefault="009F7FA3" w:rsidP="009F7FA3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CB679C">
        <w:rPr>
          <w:rFonts w:ascii="Open Sans" w:hAnsi="Open Sans" w:cs="Open Sans"/>
          <w:b/>
          <w:bCs/>
          <w:w w:val="100"/>
          <w:sz w:val="20"/>
        </w:rPr>
        <w:t xml:space="preserve">Oświadczenie o aktualności informacji zawartych w oświadczeniu, o którym mowa w art. 125 ust. 1 </w:t>
      </w:r>
      <w:bookmarkStart w:id="14" w:name="_Hlk66265905"/>
      <w:r w:rsidRPr="00CB679C">
        <w:rPr>
          <w:rFonts w:ascii="Open Sans" w:hAnsi="Open Sans" w:cs="Open Sans"/>
          <w:b/>
          <w:bCs/>
          <w:w w:val="100"/>
          <w:sz w:val="20"/>
        </w:rPr>
        <w:t>ustawy</w:t>
      </w:r>
      <w:r w:rsidRPr="00CB679C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bookmarkEnd w:id="14"/>
      <w:r w:rsidRPr="00CB679C">
        <w:rPr>
          <w:rFonts w:ascii="Open Sans" w:eastAsia="Calibri" w:hAnsi="Open Sans" w:cs="Open Sans"/>
          <w:b/>
          <w:bCs/>
          <w:w w:val="100"/>
          <w:sz w:val="20"/>
        </w:rPr>
        <w:t xml:space="preserve"> </w:t>
      </w:r>
      <w:r w:rsidRPr="00CB679C">
        <w:rPr>
          <w:rFonts w:ascii="Open Sans" w:hAnsi="Open Sans" w:cs="Open Sans"/>
          <w:b/>
          <w:bCs/>
          <w:w w:val="100"/>
          <w:sz w:val="20"/>
        </w:rPr>
        <w:t xml:space="preserve"> </w:t>
      </w:r>
    </w:p>
    <w:p w14:paraId="564A0FC1" w14:textId="21FD7580" w:rsidR="009F7FA3" w:rsidRPr="00CB679C" w:rsidRDefault="009F7FA3" w:rsidP="00584D4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Oświadczam, że informacje zawarte w oświadczeniu</w:t>
      </w:r>
      <w:r w:rsidRPr="00CB679C">
        <w:rPr>
          <w:rFonts w:ascii="Open Sans" w:hAnsi="Open Sans" w:cs="Open Sans"/>
          <w:w w:val="100"/>
          <w:sz w:val="20"/>
        </w:rPr>
        <w:t xml:space="preserve"> 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złożonym </w:t>
      </w:r>
      <w:r w:rsidRPr="00CB679C">
        <w:rPr>
          <w:rFonts w:ascii="Open Sans" w:hAnsi="Open Sans" w:cs="Open Sans"/>
          <w:w w:val="100"/>
          <w:sz w:val="20"/>
        </w:rPr>
        <w:t xml:space="preserve">na druku </w:t>
      </w:r>
      <w:r w:rsidR="0096393E" w:rsidRPr="0096393E">
        <w:rPr>
          <w:rFonts w:ascii="Open Sans" w:hAnsi="Open Sans" w:cs="Open Sans"/>
          <w:w w:val="100"/>
          <w:sz w:val="20"/>
        </w:rPr>
        <w:t xml:space="preserve">stanowiącym Załącznik nr </w:t>
      </w:r>
      <w:r w:rsidR="0096393E">
        <w:rPr>
          <w:rFonts w:ascii="Open Sans" w:hAnsi="Open Sans" w:cs="Open Sans"/>
          <w:w w:val="100"/>
          <w:sz w:val="20"/>
        </w:rPr>
        <w:t>7</w:t>
      </w:r>
      <w:r w:rsidR="0096393E" w:rsidRPr="0096393E">
        <w:rPr>
          <w:rFonts w:ascii="Open Sans" w:hAnsi="Open Sans" w:cs="Open Sans"/>
          <w:w w:val="100"/>
          <w:sz w:val="20"/>
        </w:rPr>
        <w:t xml:space="preserve"> do SWZ</w:t>
      </w:r>
      <w:r w:rsidRPr="00CB679C">
        <w:rPr>
          <w:rFonts w:ascii="Open Sans" w:hAnsi="Open Sans" w:cs="Open Sans"/>
          <w:w w:val="100"/>
          <w:sz w:val="20"/>
        </w:rPr>
        <w:t>,</w:t>
      </w:r>
      <w:r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 </w:t>
      </w:r>
      <w:r w:rsidR="00B67B57"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w postępowaniu prowadzonym </w:t>
      </w:r>
      <w:r w:rsidR="007601ED" w:rsidRPr="002F18DD">
        <w:rPr>
          <w:rFonts w:ascii="Open Sans" w:hAnsi="Open Sans" w:cs="Open Sans"/>
          <w:w w:val="100"/>
          <w:sz w:val="20"/>
        </w:rPr>
        <w:t>w t</w:t>
      </w:r>
      <w:r w:rsidR="007601ED">
        <w:rPr>
          <w:rFonts w:ascii="Open Sans" w:hAnsi="Open Sans" w:cs="Open Sans"/>
          <w:w w:val="100"/>
          <w:sz w:val="20"/>
        </w:rPr>
        <w:t>rybie podstawowym bez negocjacji</w:t>
      </w:r>
      <w:r w:rsidR="007601ED" w:rsidRPr="002F18DD">
        <w:rPr>
          <w:rFonts w:ascii="Open Sans" w:hAnsi="Open Sans" w:cs="Open Sans"/>
          <w:w w:val="100"/>
          <w:sz w:val="20"/>
        </w:rPr>
        <w:t xml:space="preserve"> </w:t>
      </w:r>
      <w:r w:rsidR="007601ED" w:rsidRPr="00486E0E">
        <w:rPr>
          <w:rFonts w:ascii="Open Sans" w:hAnsi="Open Sans" w:cs="Open Sans"/>
          <w:w w:val="100"/>
          <w:sz w:val="20"/>
        </w:rPr>
        <w:t>w oparciu o art. 275 pkt 1</w:t>
      </w:r>
      <w:r w:rsidR="00B67B57"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 na: </w:t>
      </w:r>
      <w:r w:rsidR="00212CC1" w:rsidRPr="00712C13">
        <w:rPr>
          <w:rFonts w:ascii="Open Sans" w:hAnsi="Open Sans" w:cs="Open Sans"/>
          <w:b/>
          <w:bCs/>
          <w:w w:val="100"/>
          <w:sz w:val="20"/>
        </w:rPr>
        <w:t>Dostawa specjalistycznego sprzętu laboratoryjnego na potrzeby jednostek Centralnego Laboratorium Głównego Inspektoratu Ochrony Roślin i Nasiennictwa</w:t>
      </w:r>
      <w:r w:rsidR="00212CC1" w:rsidRPr="00241D47">
        <w:rPr>
          <w:rFonts w:ascii="Open Sans" w:hAnsi="Open Sans" w:cs="Open Sans"/>
          <w:b/>
          <w:w w:val="100"/>
          <w:sz w:val="20"/>
        </w:rPr>
        <w:t xml:space="preserve"> </w:t>
      </w:r>
      <w:r w:rsidR="00212CC1" w:rsidRPr="00212CC1">
        <w:rPr>
          <w:rFonts w:ascii="Open Sans" w:hAnsi="Open Sans" w:cs="Open Sans"/>
          <w:w w:val="100"/>
          <w:sz w:val="20"/>
        </w:rPr>
        <w:t xml:space="preserve">(nr postępowania </w:t>
      </w:r>
      <w:r w:rsidR="00212CC1">
        <w:rPr>
          <w:rFonts w:ascii="Open Sans" w:hAnsi="Open Sans" w:cs="Open Sans"/>
          <w:w w:val="100"/>
          <w:sz w:val="20"/>
        </w:rPr>
        <w:t>WIP.261.60</w:t>
      </w:r>
      <w:r w:rsidR="00212CC1" w:rsidRPr="00212CC1">
        <w:rPr>
          <w:rFonts w:ascii="Open Sans" w:hAnsi="Open Sans" w:cs="Open Sans"/>
          <w:w w:val="100"/>
          <w:sz w:val="20"/>
        </w:rPr>
        <w:t>.2025.AA)</w:t>
      </w:r>
    </w:p>
    <w:p w14:paraId="724B3BDF" w14:textId="77777777" w:rsidR="00584D46" w:rsidRPr="00CB679C" w:rsidRDefault="00584D46" w:rsidP="00584D4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</w:rPr>
      </w:pPr>
    </w:p>
    <w:p w14:paraId="4B44D545" w14:textId="782BFCDA" w:rsidR="009F7FA3" w:rsidRPr="00CB679C" w:rsidRDefault="009F7FA3" w:rsidP="009F7FA3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są aktualne w zakresie określonym art. 108 ust. 1 pkt 3-6</w:t>
      </w:r>
      <w:r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</w:t>
      </w:r>
      <w:r w:rsidR="00273666" w:rsidRPr="00097518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oraz art. 109 ust. 1 pkt 4 </w:t>
      </w:r>
      <w:r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>ustawy z  dnia 11 września 2019 r. Prawo zamówień publicznych</w:t>
      </w:r>
      <w:r w:rsidR="00273666"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>.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</w:t>
      </w:r>
    </w:p>
    <w:p w14:paraId="2AB68A44" w14:textId="77777777" w:rsidR="009F7FA3" w:rsidRPr="00CB679C" w:rsidRDefault="009F7FA3" w:rsidP="009F7FA3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37E31025" w14:textId="77777777" w:rsidR="00232715" w:rsidRDefault="00232715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CEF332F" w14:textId="77777777" w:rsidR="00BB049D" w:rsidRDefault="00BB049D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F8B6074" w14:textId="77777777" w:rsidR="00BB049D" w:rsidRDefault="00BB049D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40FFF577" w14:textId="77777777" w:rsidR="00232715" w:rsidRPr="009F7FA3" w:rsidRDefault="00232715" w:rsidP="00BB049D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  <w:r>
        <w:rPr>
          <w:rFonts w:ascii="Arial" w:hAnsi="Arial" w:cs="Arial"/>
          <w:w w:val="100"/>
          <w:sz w:val="20"/>
        </w:rPr>
        <w:t>_______________________________</w:t>
      </w:r>
    </w:p>
    <w:p w14:paraId="3678C054" w14:textId="77777777" w:rsidR="00232715" w:rsidRPr="00232715" w:rsidRDefault="00232715" w:rsidP="00BB049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232715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51773825" w14:textId="77777777" w:rsidR="00232715" w:rsidRPr="00232715" w:rsidRDefault="00232715" w:rsidP="00BB049D">
      <w:pPr>
        <w:widowControl w:val="0"/>
        <w:autoSpaceDE/>
        <w:autoSpaceDN/>
        <w:adjustRightInd w:val="0"/>
        <w:spacing w:before="0" w:line="240" w:lineRule="auto"/>
        <w:ind w:left="5672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232715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     uprawnionych do wystąpienia w imieniu wykonawcy</w:t>
      </w:r>
    </w:p>
    <w:p w14:paraId="65B1D747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Arial" w:hAnsi="Arial" w:cs="Arial"/>
          <w:w w:val="100"/>
          <w:sz w:val="20"/>
          <w:u w:val="single"/>
        </w:rPr>
      </w:pPr>
    </w:p>
    <w:p w14:paraId="729CB7F3" w14:textId="77777777" w:rsidR="009F7FA3" w:rsidRPr="009F7FA3" w:rsidRDefault="009F7FA3" w:rsidP="00933023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w w:val="100"/>
          <w:sz w:val="21"/>
          <w:szCs w:val="21"/>
        </w:rPr>
      </w:pP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</w:p>
    <w:p w14:paraId="0149DA78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w w:val="100"/>
          <w:sz w:val="24"/>
          <w:szCs w:val="24"/>
        </w:rPr>
      </w:pPr>
    </w:p>
    <w:p w14:paraId="094EE45F" w14:textId="77777777" w:rsidR="009422D7" w:rsidRDefault="00933023" w:rsidP="00562C1D">
      <w:pPr>
        <w:pStyle w:val="Akapitzlist"/>
        <w:numPr>
          <w:ilvl w:val="0"/>
          <w:numId w:val="27"/>
        </w:numPr>
        <w:autoSpaceDE/>
        <w:autoSpaceDN/>
        <w:spacing w:before="0" w:after="120" w:line="240" w:lineRule="auto"/>
        <w:ind w:left="426" w:hanging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</w:p>
    <w:p w14:paraId="329BBB86" w14:textId="77777777" w:rsidR="009422D7" w:rsidRDefault="009422D7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7F5C346C" w14:textId="14CF7A34" w:rsidR="001341DA" w:rsidRDefault="001341DA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0F5420DA" w14:textId="3DD74B26" w:rsidR="001341DA" w:rsidRPr="001341DA" w:rsidRDefault="001341DA" w:rsidP="001341DA">
      <w:pPr>
        <w:autoSpaceDE/>
        <w:spacing w:before="0" w:line="288" w:lineRule="auto"/>
        <w:jc w:val="right"/>
        <w:rPr>
          <w:rFonts w:ascii="Open Sans" w:hAnsi="Open Sans" w:cs="Open Sans"/>
          <w:b/>
          <w:w w:val="100"/>
          <w:sz w:val="20"/>
        </w:rPr>
      </w:pPr>
      <w:r w:rsidRPr="001341DA">
        <w:rPr>
          <w:rFonts w:ascii="Open Sans" w:hAnsi="Open Sans" w:cs="Open Sans"/>
          <w:b/>
          <w:w w:val="100"/>
          <w:sz w:val="20"/>
        </w:rPr>
        <w:t xml:space="preserve">Załącznik nr </w:t>
      </w:r>
      <w:r w:rsidR="0015102C">
        <w:rPr>
          <w:rFonts w:ascii="Open Sans" w:hAnsi="Open Sans" w:cs="Open Sans"/>
          <w:b/>
          <w:w w:val="100"/>
          <w:sz w:val="20"/>
        </w:rPr>
        <w:t>9</w:t>
      </w:r>
      <w:r w:rsidR="0015102C" w:rsidRPr="001341DA">
        <w:rPr>
          <w:rFonts w:ascii="Open Sans" w:hAnsi="Open Sans" w:cs="Open Sans"/>
          <w:b/>
          <w:w w:val="100"/>
          <w:sz w:val="20"/>
        </w:rPr>
        <w:t xml:space="preserve"> </w:t>
      </w:r>
      <w:r w:rsidRPr="001341DA">
        <w:rPr>
          <w:rFonts w:ascii="Open Sans" w:hAnsi="Open Sans" w:cs="Open Sans"/>
          <w:b/>
          <w:w w:val="100"/>
          <w:sz w:val="20"/>
        </w:rPr>
        <w:t>do SWZ -</w:t>
      </w:r>
      <w:r w:rsidRPr="001341DA">
        <w:rPr>
          <w:rFonts w:ascii="Open Sans" w:hAnsi="Open Sans" w:cs="Open Sans"/>
          <w:b/>
          <w:w w:val="100"/>
          <w:sz w:val="20"/>
        </w:rPr>
        <w:br/>
        <w:t>Oświadczenie Wykonawcy</w:t>
      </w:r>
    </w:p>
    <w:p w14:paraId="297D0A5D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1341DA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3D0349FB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</w:p>
    <w:p w14:paraId="423A04DD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 w:rsidRPr="001341DA"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46D97497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240" w:lineRule="auto"/>
        <w:ind w:right="5954"/>
        <w:jc w:val="left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1341DA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1F5AAAAF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7452CFA4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1341DA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27F4BF24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</w:p>
    <w:p w14:paraId="73558597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 w:rsidRPr="001341DA"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32F2F6EE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240" w:lineRule="auto"/>
        <w:ind w:right="5953"/>
        <w:jc w:val="left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1341DA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2DF7D2B7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175B908C" w14:textId="77777777" w:rsidR="001341DA" w:rsidRPr="001341DA" w:rsidRDefault="001341DA" w:rsidP="001341DA">
      <w:pPr>
        <w:adjustRightInd w:val="0"/>
        <w:spacing w:before="120" w:after="120" w:line="288" w:lineRule="auto"/>
        <w:rPr>
          <w:rFonts w:ascii="Open Sans" w:hAnsi="Open Sans" w:cs="Open Sans"/>
          <w:bCs/>
          <w:color w:val="222222"/>
          <w:w w:val="100"/>
          <w:sz w:val="20"/>
        </w:rPr>
      </w:pPr>
    </w:p>
    <w:p w14:paraId="2EC50B13" w14:textId="77570DB3" w:rsidR="001341DA" w:rsidRPr="001341DA" w:rsidRDefault="001341DA" w:rsidP="001341DA">
      <w:pPr>
        <w:adjustRightInd w:val="0"/>
        <w:spacing w:before="120" w:after="120" w:line="312" w:lineRule="auto"/>
        <w:rPr>
          <w:rFonts w:ascii="Open Sans" w:hAnsi="Open Sans" w:cs="Open Sans"/>
          <w:bCs/>
          <w:w w:val="100"/>
          <w:sz w:val="20"/>
        </w:rPr>
      </w:pPr>
      <w:r w:rsidRPr="001341DA">
        <w:rPr>
          <w:rFonts w:ascii="Open Sans" w:hAnsi="Open Sans" w:cs="Open Sans"/>
          <w:bCs/>
          <w:color w:val="222222"/>
          <w:w w:val="100"/>
          <w:sz w:val="20"/>
        </w:rPr>
        <w:t>Na potrzeby post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ę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 xml:space="preserve">powania o udzielenie zamówienia publicznego na </w:t>
      </w:r>
      <w:r w:rsidR="00212CC1"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: </w:t>
      </w:r>
      <w:r w:rsidR="00212CC1" w:rsidRPr="00712C13">
        <w:rPr>
          <w:rFonts w:ascii="Open Sans" w:hAnsi="Open Sans" w:cs="Open Sans"/>
          <w:b/>
          <w:bCs/>
          <w:w w:val="100"/>
          <w:sz w:val="20"/>
        </w:rPr>
        <w:t>Dostawa specjalistycznego sprzętu laboratoryjnego na potrzeby jednostek Centralnego Laboratorium Głównego Inspektoratu Ochrony Roślin i Nasiennictwa</w:t>
      </w:r>
      <w:r w:rsidR="00212CC1" w:rsidRPr="00241D47">
        <w:rPr>
          <w:rFonts w:ascii="Open Sans" w:hAnsi="Open Sans" w:cs="Open Sans"/>
          <w:b/>
          <w:w w:val="100"/>
          <w:sz w:val="20"/>
        </w:rPr>
        <w:t xml:space="preserve"> </w:t>
      </w:r>
      <w:r w:rsidR="00212CC1" w:rsidRPr="00212CC1">
        <w:rPr>
          <w:rFonts w:ascii="Open Sans" w:hAnsi="Open Sans" w:cs="Open Sans"/>
          <w:w w:val="100"/>
          <w:sz w:val="20"/>
        </w:rPr>
        <w:t xml:space="preserve">(nr postępowania </w:t>
      </w:r>
      <w:r w:rsidR="00212CC1">
        <w:rPr>
          <w:rFonts w:ascii="Open Sans" w:hAnsi="Open Sans" w:cs="Open Sans"/>
          <w:w w:val="100"/>
          <w:sz w:val="20"/>
        </w:rPr>
        <w:t>WIP.261.60</w:t>
      </w:r>
      <w:r w:rsidR="00212CC1" w:rsidRPr="00212CC1">
        <w:rPr>
          <w:rFonts w:ascii="Open Sans" w:hAnsi="Open Sans" w:cs="Open Sans"/>
          <w:w w:val="100"/>
          <w:sz w:val="20"/>
        </w:rPr>
        <w:t>.2025.AA)</w:t>
      </w:r>
    </w:p>
    <w:p w14:paraId="5846A4ED" w14:textId="77777777" w:rsidR="001341DA" w:rsidRPr="001341DA" w:rsidRDefault="001341DA" w:rsidP="001341DA">
      <w:pPr>
        <w:adjustRightInd w:val="0"/>
        <w:spacing w:before="120" w:after="120" w:line="312" w:lineRule="auto"/>
        <w:rPr>
          <w:rFonts w:ascii="Open Sans" w:hAnsi="Open Sans" w:cs="Open Sans"/>
          <w:bCs/>
          <w:color w:val="222222"/>
          <w:w w:val="100"/>
          <w:sz w:val="20"/>
        </w:rPr>
      </w:pPr>
      <w:r w:rsidRPr="001341DA">
        <w:rPr>
          <w:rFonts w:ascii="Open Sans" w:hAnsi="Open Sans" w:cs="Open Sans"/>
          <w:bCs/>
          <w:color w:val="222222"/>
          <w:w w:val="100"/>
          <w:sz w:val="20"/>
        </w:rPr>
        <w:t>niniejszym o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>wiadczam / o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>wiadczamy*, iż:</w:t>
      </w:r>
    </w:p>
    <w:p w14:paraId="29320DD0" w14:textId="5633E86A" w:rsidR="001341DA" w:rsidRPr="001341DA" w:rsidRDefault="001341DA" w:rsidP="001341DA">
      <w:pPr>
        <w:adjustRightInd w:val="0"/>
        <w:spacing w:before="120" w:after="120" w:line="312" w:lineRule="auto"/>
        <w:rPr>
          <w:rFonts w:ascii="Open Sans" w:hAnsi="Open Sans" w:cs="Open Sans"/>
          <w:w w:val="100"/>
          <w:sz w:val="20"/>
        </w:rPr>
      </w:pPr>
      <w:r w:rsidRPr="001341DA">
        <w:rPr>
          <w:rFonts w:ascii="Open Sans" w:hAnsi="Open Sans" w:cs="Open Sans"/>
          <w:w w:val="100"/>
          <w:sz w:val="20"/>
        </w:rPr>
        <w:t>nie zachodzą wobec mnie / nas* podstawy wykluczenia, o których mowa w art. 5k Rozporządzenia Rady (UE) nr 833/2014 z dnia 31 lipca 2014 r. dotyczącego środków ograniczających w związku z działaniami Rosji destabilizującymi sytuację na Ukrainie (Dz. U. UE. L. z 2014 r. Nr 229, str. 1 z póź</w:t>
      </w:r>
      <w:r>
        <w:rPr>
          <w:rFonts w:ascii="Open Sans" w:hAnsi="Open Sans" w:cs="Open Sans"/>
          <w:w w:val="100"/>
          <w:sz w:val="20"/>
        </w:rPr>
        <w:t>n. zm.), art. 7 ust. 1 ustawy z </w:t>
      </w:r>
      <w:r w:rsidRPr="001341DA">
        <w:rPr>
          <w:rFonts w:ascii="Open Sans" w:hAnsi="Open Sans" w:cs="Open Sans"/>
          <w:w w:val="100"/>
          <w:sz w:val="20"/>
        </w:rPr>
        <w:t>dnia 13 kwietnia 2022 r. o szczególnych rozwiązaniach w zakresie przeciw</w:t>
      </w:r>
      <w:r>
        <w:rPr>
          <w:rFonts w:ascii="Open Sans" w:hAnsi="Open Sans" w:cs="Open Sans"/>
          <w:w w:val="100"/>
          <w:sz w:val="20"/>
        </w:rPr>
        <w:t>działania wspieraniu agresji na </w:t>
      </w:r>
      <w:r w:rsidRPr="001341DA">
        <w:rPr>
          <w:rFonts w:ascii="Open Sans" w:hAnsi="Open Sans" w:cs="Open Sans"/>
          <w:w w:val="100"/>
          <w:sz w:val="20"/>
        </w:rPr>
        <w:t>Ukrainę oraz służących ochronie bezpieczeństwa narodowego (</w:t>
      </w:r>
      <w:r w:rsidR="00212CC1" w:rsidRPr="00212CC1">
        <w:rPr>
          <w:rFonts w:ascii="Open Sans" w:hAnsi="Open Sans" w:cs="Open Sans"/>
          <w:w w:val="100"/>
          <w:sz w:val="20"/>
        </w:rPr>
        <w:t>Dz.U. z 2024 r. poz. 507</w:t>
      </w:r>
      <w:r w:rsidRPr="001341DA">
        <w:rPr>
          <w:rFonts w:ascii="Open Sans" w:hAnsi="Open Sans" w:cs="Open Sans"/>
          <w:w w:val="100"/>
          <w:sz w:val="20"/>
        </w:rPr>
        <w:t>)</w:t>
      </w:r>
    </w:p>
    <w:p w14:paraId="0048A5C1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7E0B91A2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CDF00B8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322B674A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4626508F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1341DA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_________________________________________________________________________________________________________</w:t>
      </w:r>
    </w:p>
    <w:p w14:paraId="46ED4D26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240" w:lineRule="auto"/>
        <w:ind w:left="5954" w:right="850"/>
        <w:textAlignment w:val="baseline"/>
        <w:rPr>
          <w:rFonts w:ascii="Arial" w:hAnsi="Arial" w:cs="Arial"/>
          <w:w w:val="100"/>
          <w:sz w:val="20"/>
        </w:rPr>
      </w:pPr>
      <w:r w:rsidRPr="001341DA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1341DA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18B5846C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Arial" w:hAnsi="Arial" w:cs="Arial"/>
          <w:w w:val="100"/>
          <w:sz w:val="20"/>
          <w:u w:val="single"/>
        </w:rPr>
      </w:pPr>
    </w:p>
    <w:p w14:paraId="06A5E001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w w:val="100"/>
          <w:sz w:val="21"/>
          <w:szCs w:val="21"/>
        </w:rPr>
      </w:pPr>
      <w:r w:rsidRPr="001341DA">
        <w:rPr>
          <w:rFonts w:ascii="Arial" w:hAnsi="Arial" w:cs="Arial"/>
          <w:w w:val="100"/>
          <w:sz w:val="20"/>
        </w:rPr>
        <w:tab/>
      </w:r>
      <w:r w:rsidRPr="001341DA">
        <w:rPr>
          <w:rFonts w:ascii="Arial" w:hAnsi="Arial" w:cs="Arial"/>
          <w:w w:val="100"/>
          <w:sz w:val="20"/>
        </w:rPr>
        <w:tab/>
      </w:r>
      <w:r w:rsidRPr="001341DA">
        <w:rPr>
          <w:rFonts w:ascii="Arial" w:hAnsi="Arial" w:cs="Arial"/>
          <w:w w:val="100"/>
          <w:sz w:val="20"/>
        </w:rPr>
        <w:tab/>
      </w:r>
      <w:r w:rsidRPr="001341DA">
        <w:rPr>
          <w:rFonts w:ascii="Arial" w:hAnsi="Arial" w:cs="Arial"/>
          <w:w w:val="100"/>
          <w:sz w:val="20"/>
        </w:rPr>
        <w:tab/>
      </w:r>
      <w:r w:rsidRPr="001341DA">
        <w:rPr>
          <w:rFonts w:ascii="Arial" w:hAnsi="Arial" w:cs="Arial"/>
          <w:w w:val="100"/>
          <w:sz w:val="20"/>
        </w:rPr>
        <w:tab/>
      </w:r>
      <w:r w:rsidRPr="001341DA">
        <w:rPr>
          <w:rFonts w:ascii="Arial" w:hAnsi="Arial" w:cs="Arial"/>
          <w:w w:val="100"/>
          <w:sz w:val="20"/>
        </w:rPr>
        <w:tab/>
      </w:r>
      <w:r w:rsidRPr="001341DA">
        <w:rPr>
          <w:rFonts w:ascii="Arial" w:hAnsi="Arial" w:cs="Arial"/>
          <w:w w:val="100"/>
          <w:sz w:val="20"/>
        </w:rPr>
        <w:tab/>
      </w:r>
    </w:p>
    <w:p w14:paraId="248F45C1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2773CA37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2021764D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3EC4250A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05CDCBE6" w14:textId="61039C06" w:rsidR="001341DA" w:rsidRDefault="001341DA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62856EDD" w14:textId="7DC89013" w:rsidR="004738D4" w:rsidRDefault="004738D4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124C2A9B" w14:textId="3605E880" w:rsidR="004738D4" w:rsidRDefault="004738D4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1BB541F5" w14:textId="10A70B84" w:rsidR="004738D4" w:rsidRDefault="004738D4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73717315" w14:textId="00F17803" w:rsidR="004738D4" w:rsidRDefault="004738D4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4A95CDDA" w14:textId="4023F0F6" w:rsidR="004738D4" w:rsidRDefault="004738D4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3DDFEBC7" w14:textId="6ED3DE5D" w:rsidR="004738D4" w:rsidRDefault="004738D4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510675D8" w14:textId="326E65F2" w:rsidR="004738D4" w:rsidRDefault="004738D4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5049B70A" w14:textId="77777777" w:rsidR="004738D4" w:rsidRPr="001341DA" w:rsidRDefault="004738D4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4313F32C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6F64B6CC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/>
          <w:w w:val="100"/>
          <w:sz w:val="24"/>
          <w:szCs w:val="24"/>
        </w:rPr>
      </w:pPr>
    </w:p>
    <w:p w14:paraId="05C5ABD2" w14:textId="77777777" w:rsidR="001341DA" w:rsidRPr="001341DA" w:rsidRDefault="001341DA" w:rsidP="001341DA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1341DA">
        <w:rPr>
          <w:rFonts w:ascii="Open Sans" w:hAnsi="Open Sans" w:cs="Open Sans"/>
          <w:b/>
          <w:i/>
          <w:w w:val="100"/>
          <w:sz w:val="16"/>
          <w:szCs w:val="16"/>
        </w:rPr>
        <w:t>Oświadczenie należy wypełnić elektronicznie. Zaleca się zapisanie dokumentu w formacie PDF (poprzez funkcję „zapisz jako” lub „drukuj”) i podpisanie kwalifikowanym podpisem elektronicznym w formacie PAdES. Dopuszcza się inne formaty plików i podpisów zgodnie z zapisami SWZ.</w:t>
      </w:r>
    </w:p>
    <w:p w14:paraId="0B5D4693" w14:textId="647D0BB3" w:rsidR="009422D7" w:rsidRDefault="009422D7" w:rsidP="00234108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6BFEFF29" w14:textId="38949BEB" w:rsidR="0075316A" w:rsidRPr="00234108" w:rsidRDefault="0075316A" w:rsidP="00234108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sectPr w:rsidR="0075316A" w:rsidRPr="00234108" w:rsidSect="00643AEB">
      <w:footnotePr>
        <w:numFmt w:val="chicago"/>
      </w:footnotePr>
      <w:pgSz w:w="12242" w:h="20163" w:code="5"/>
      <w:pgMar w:top="1276" w:right="1134" w:bottom="1276" w:left="1134" w:header="567" w:footer="56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B8772" w14:textId="77777777" w:rsidR="00810CA2" w:rsidRDefault="00810CA2">
      <w:r>
        <w:separator/>
      </w:r>
    </w:p>
  </w:endnote>
  <w:endnote w:type="continuationSeparator" w:id="0">
    <w:p w14:paraId="439AEA23" w14:textId="77777777" w:rsidR="00810CA2" w:rsidRDefault="0081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DB7" w14:textId="77777777" w:rsidR="00057D2A" w:rsidRDefault="00057D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EA8115" w14:textId="77777777" w:rsidR="00057D2A" w:rsidRDefault="00057D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w w:val="100"/>
        <w:sz w:val="20"/>
      </w:rPr>
      <w:id w:val="10835753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w w:val="100"/>
            <w:sz w:val="20"/>
          </w:rPr>
          <w:id w:val="683488454"/>
          <w:docPartObj>
            <w:docPartGallery w:val="Page Numbers (Top of Page)"/>
            <w:docPartUnique/>
          </w:docPartObj>
        </w:sdtPr>
        <w:sdtEndPr/>
        <w:sdtContent>
          <w:p w14:paraId="3A738658" w14:textId="7CAFD4F0" w:rsidR="00057D2A" w:rsidRPr="00D6083B" w:rsidRDefault="00057D2A" w:rsidP="00973654">
            <w:pPr>
              <w:pStyle w:val="Stopka"/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D42F7">
              <w:rPr>
                <w:rFonts w:asciiTheme="minorHAnsi" w:hAnsiTheme="minorHAnsi"/>
                <w:w w:val="100"/>
                <w:sz w:val="20"/>
              </w:rPr>
              <w:t xml:space="preserve">Strona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PAGE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7650CF">
              <w:rPr>
                <w:rFonts w:asciiTheme="minorHAnsi" w:hAnsiTheme="minorHAnsi"/>
                <w:b/>
                <w:noProof/>
                <w:w w:val="100"/>
                <w:sz w:val="20"/>
              </w:rPr>
              <w:t>2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  <w:r w:rsidRPr="002D42F7">
              <w:rPr>
                <w:rFonts w:asciiTheme="minorHAnsi" w:hAnsiTheme="minorHAnsi"/>
                <w:w w:val="100"/>
                <w:sz w:val="20"/>
              </w:rPr>
              <w:t xml:space="preserve"> z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NUMPAGES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7650CF">
              <w:rPr>
                <w:rFonts w:asciiTheme="minorHAnsi" w:hAnsiTheme="minorHAnsi"/>
                <w:b/>
                <w:noProof/>
                <w:w w:val="100"/>
                <w:sz w:val="20"/>
              </w:rPr>
              <w:t>17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D8665" w14:textId="77777777" w:rsidR="00810CA2" w:rsidRDefault="00810CA2">
      <w:r>
        <w:separator/>
      </w:r>
    </w:p>
  </w:footnote>
  <w:footnote w:type="continuationSeparator" w:id="0">
    <w:p w14:paraId="7DF7A655" w14:textId="77777777" w:rsidR="00810CA2" w:rsidRDefault="0081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C88F" w14:textId="77777777" w:rsidR="00057D2A" w:rsidRDefault="00057D2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1C0BFAE" w14:textId="77777777" w:rsidR="00057D2A" w:rsidRDefault="00057D2A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966AB" w14:textId="1D6FE609" w:rsidR="00057D2A" w:rsidRPr="004A3390" w:rsidRDefault="00057D2A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Open Sans" w:hAnsi="Open Sans" w:cs="Open Sans"/>
        <w:w w:val="100"/>
        <w:sz w:val="20"/>
      </w:rPr>
    </w:pPr>
    <w:r w:rsidRPr="004A3390">
      <w:rPr>
        <w:rFonts w:ascii="Open Sans" w:hAnsi="Open Sans" w:cs="Open Sans"/>
        <w:w w:val="100"/>
        <w:sz w:val="20"/>
      </w:rPr>
      <w:t xml:space="preserve">Nr zamówienia: </w:t>
    </w:r>
    <w:r>
      <w:rPr>
        <w:rFonts w:ascii="Open Sans" w:hAnsi="Open Sans" w:cs="Open Sans"/>
        <w:w w:val="100"/>
        <w:sz w:val="20"/>
      </w:rPr>
      <w:t>WIP.261.60</w:t>
    </w:r>
    <w:r w:rsidRPr="00212CC1">
      <w:rPr>
        <w:rFonts w:ascii="Open Sans" w:hAnsi="Open Sans" w:cs="Open Sans"/>
        <w:w w:val="100"/>
        <w:sz w:val="20"/>
      </w:rPr>
      <w:t>.2025.AA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050D5" w14:textId="77777777" w:rsidR="00057D2A" w:rsidRPr="009E3B11" w:rsidRDefault="00057D2A" w:rsidP="009E3B11">
    <w:pPr>
      <w:pStyle w:val="Nagwek"/>
      <w:pBdr>
        <w:bottom w:val="single" w:sz="4" w:space="1" w:color="auto"/>
      </w:pBdr>
      <w:tabs>
        <w:tab w:val="clear" w:pos="9072"/>
        <w:tab w:val="left" w:pos="9639"/>
      </w:tabs>
      <w:rPr>
        <w:rFonts w:ascii="Calibri" w:hAnsi="Calibri" w:cs="Calibri"/>
        <w:w w:val="100"/>
        <w:sz w:val="22"/>
        <w:szCs w:val="22"/>
      </w:rPr>
    </w:pPr>
    <w:r w:rsidRPr="009E3B11">
      <w:rPr>
        <w:rFonts w:ascii="Calibri" w:hAnsi="Calibri" w:cs="Calibri"/>
        <w:w w:val="100"/>
        <w:sz w:val="22"/>
        <w:szCs w:val="22"/>
      </w:rPr>
      <w:t xml:space="preserve">Nr zamówienia: </w:t>
    </w:r>
    <w:r w:rsidRPr="00BC7AF0">
      <w:rPr>
        <w:rFonts w:ascii="Calibri" w:hAnsi="Calibri" w:cs="Calibri"/>
        <w:w w:val="100"/>
        <w:sz w:val="22"/>
        <w:szCs w:val="22"/>
        <w:highlight w:val="yellow"/>
      </w:rPr>
      <w:t>xxxxx</w:t>
    </w:r>
  </w:p>
  <w:p w14:paraId="7C1A00AC" w14:textId="77777777" w:rsidR="00057D2A" w:rsidRDefault="00057D2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CB7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C"/>
    <w:multiLevelType w:val="singleLevel"/>
    <w:tmpl w:val="0000000C"/>
    <w:name w:val="WW8Num2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E"/>
    <w:multiLevelType w:val="singleLevel"/>
    <w:tmpl w:val="0000000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0"/>
        <w:szCs w:val="20"/>
      </w:rPr>
    </w:lvl>
  </w:abstractNum>
  <w:abstractNum w:abstractNumId="5" w15:restartNumberingAfterBreak="0">
    <w:nsid w:val="003D4369"/>
    <w:multiLevelType w:val="multilevel"/>
    <w:tmpl w:val="B1C437EA"/>
    <w:lvl w:ilvl="0">
      <w:start w:val="1"/>
      <w:numFmt w:val="upperRoman"/>
      <w:pStyle w:val="Nagwek1"/>
      <w:suff w:val="nothing"/>
      <w:lvlText w:val="Rozdział  %1."/>
      <w:lvlJc w:val="left"/>
      <w:pPr>
        <w:ind w:left="5955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Open Sans" w:hAnsi="Open Sans" w:cs="Open Sans" w:hint="default"/>
        <w:b/>
        <w:i w:val="0"/>
        <w:caps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6" w15:restartNumberingAfterBreak="0">
    <w:nsid w:val="035C06E8"/>
    <w:multiLevelType w:val="singleLevel"/>
    <w:tmpl w:val="88665288"/>
    <w:lvl w:ilvl="0">
      <w:start w:val="5"/>
      <w:numFmt w:val="bullet"/>
      <w:pStyle w:val="iso4"/>
      <w:lvlText w:val="-"/>
      <w:lvlJc w:val="left"/>
      <w:pPr>
        <w:tabs>
          <w:tab w:val="num" w:pos="1120"/>
        </w:tabs>
        <w:ind w:left="1120" w:hanging="360"/>
      </w:pPr>
      <w:rPr>
        <w:rFonts w:hint="default"/>
      </w:rPr>
    </w:lvl>
  </w:abstractNum>
  <w:abstractNum w:abstractNumId="7" w15:restartNumberingAfterBreak="0">
    <w:nsid w:val="04BD795E"/>
    <w:multiLevelType w:val="hybridMultilevel"/>
    <w:tmpl w:val="7B2E37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85732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9E36A10"/>
    <w:multiLevelType w:val="hybridMultilevel"/>
    <w:tmpl w:val="0B3A10F0"/>
    <w:lvl w:ilvl="0" w:tplc="1C2063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ACD02DC"/>
    <w:multiLevelType w:val="hybridMultilevel"/>
    <w:tmpl w:val="96B0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B030A"/>
    <w:multiLevelType w:val="hybridMultilevel"/>
    <w:tmpl w:val="BBE01428"/>
    <w:lvl w:ilvl="0" w:tplc="40266BA8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C433A"/>
    <w:multiLevelType w:val="hybridMultilevel"/>
    <w:tmpl w:val="58C28150"/>
    <w:lvl w:ilvl="0" w:tplc="AC2A55F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6F4532"/>
    <w:multiLevelType w:val="multilevel"/>
    <w:tmpl w:val="3DF2F38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4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D3EB7"/>
    <w:multiLevelType w:val="multilevel"/>
    <w:tmpl w:val="20CCA45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325FB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7" w15:restartNumberingAfterBreak="0">
    <w:nsid w:val="159E03CF"/>
    <w:multiLevelType w:val="hybridMultilevel"/>
    <w:tmpl w:val="DB90D754"/>
    <w:lvl w:ilvl="0" w:tplc="0652DB90">
      <w:start w:val="1"/>
      <w:numFmt w:val="decimal"/>
      <w:lvlText w:val="1.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17943AA0"/>
    <w:multiLevelType w:val="multilevel"/>
    <w:tmpl w:val="282A20AA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9" w15:restartNumberingAfterBreak="0">
    <w:nsid w:val="18332380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0" w15:restartNumberingAfterBreak="0">
    <w:nsid w:val="188A2327"/>
    <w:multiLevelType w:val="hybridMultilevel"/>
    <w:tmpl w:val="76B817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E0592A"/>
    <w:multiLevelType w:val="hybridMultilevel"/>
    <w:tmpl w:val="BC1E77F8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166EAF"/>
    <w:multiLevelType w:val="hybridMultilevel"/>
    <w:tmpl w:val="06D8049E"/>
    <w:lvl w:ilvl="0" w:tplc="88300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1A8E6915"/>
    <w:multiLevelType w:val="multilevel"/>
    <w:tmpl w:val="862EF7A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4" w15:restartNumberingAfterBreak="0">
    <w:nsid w:val="1CC32234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5" w15:restartNumberingAfterBreak="0">
    <w:nsid w:val="1D130A25"/>
    <w:multiLevelType w:val="multilevel"/>
    <w:tmpl w:val="C9020C5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ascii="Open Sans" w:eastAsia="Times New Roman" w:hAnsi="Open Sans" w:cs="Open Sans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6" w15:restartNumberingAfterBreak="0">
    <w:nsid w:val="1F7A3428"/>
    <w:multiLevelType w:val="multilevel"/>
    <w:tmpl w:val="32541EE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27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37A4257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9" w15:restartNumberingAfterBreak="0">
    <w:nsid w:val="23C91F86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25CC4F13"/>
    <w:multiLevelType w:val="hybridMultilevel"/>
    <w:tmpl w:val="20408F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08E3A6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79947D7"/>
    <w:multiLevelType w:val="multilevel"/>
    <w:tmpl w:val="3222B8CC"/>
    <w:styleLink w:val="Aktynormatywne11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2D1710"/>
    <w:multiLevelType w:val="multilevel"/>
    <w:tmpl w:val="069E31B0"/>
    <w:lvl w:ilvl="0">
      <w:start w:val="3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2C4C0C9D"/>
    <w:multiLevelType w:val="hybridMultilevel"/>
    <w:tmpl w:val="A2F888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BFC6AE7A">
      <w:start w:val="1"/>
      <w:numFmt w:val="upperRoman"/>
      <w:lvlText w:val="%2."/>
      <w:lvlJc w:val="left"/>
      <w:pPr>
        <w:ind w:left="2508" w:hanging="720"/>
      </w:pPr>
      <w:rPr>
        <w:rFonts w:hint="default"/>
      </w:rPr>
    </w:lvl>
    <w:lvl w:ilvl="2" w:tplc="5F12B82E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7">
      <w:start w:val="1"/>
      <w:numFmt w:val="lowerLetter"/>
      <w:lvlText w:val="%5)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2E940D68"/>
    <w:multiLevelType w:val="hybridMultilevel"/>
    <w:tmpl w:val="1F86DF62"/>
    <w:lvl w:ilvl="0" w:tplc="907EA92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ED3E99"/>
    <w:multiLevelType w:val="hybridMultilevel"/>
    <w:tmpl w:val="3B6ADB96"/>
    <w:lvl w:ilvl="0" w:tplc="BCFA37B8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9901E4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60B7347"/>
    <w:multiLevelType w:val="hybridMultilevel"/>
    <w:tmpl w:val="8D84718C"/>
    <w:lvl w:ilvl="0" w:tplc="F93656F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2" w15:restartNumberingAfterBreak="0">
    <w:nsid w:val="37016B5C"/>
    <w:multiLevelType w:val="hybridMultilevel"/>
    <w:tmpl w:val="F8E042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38303640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44" w15:restartNumberingAfterBreak="0">
    <w:nsid w:val="38740BFF"/>
    <w:multiLevelType w:val="hybridMultilevel"/>
    <w:tmpl w:val="D4D484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6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3B6F59C5"/>
    <w:multiLevelType w:val="hybridMultilevel"/>
    <w:tmpl w:val="2A046A7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1243BCF"/>
    <w:multiLevelType w:val="multilevel"/>
    <w:tmpl w:val="A96AD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502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1942" w:hanging="180"/>
      </w:pPr>
    </w:lvl>
    <w:lvl w:ilvl="3" w:tplc="BFA2655E" w:tentative="1">
      <w:start w:val="1"/>
      <w:numFmt w:val="decimal"/>
      <w:lvlText w:val="%4."/>
      <w:lvlJc w:val="left"/>
      <w:pPr>
        <w:ind w:left="2662" w:hanging="360"/>
      </w:pPr>
    </w:lvl>
    <w:lvl w:ilvl="4" w:tplc="50483A4C" w:tentative="1">
      <w:start w:val="1"/>
      <w:numFmt w:val="lowerLetter"/>
      <w:lvlText w:val="%5."/>
      <w:lvlJc w:val="left"/>
      <w:pPr>
        <w:ind w:left="3382" w:hanging="360"/>
      </w:pPr>
    </w:lvl>
    <w:lvl w:ilvl="5" w:tplc="D50CD4C6" w:tentative="1">
      <w:start w:val="1"/>
      <w:numFmt w:val="lowerRoman"/>
      <w:lvlText w:val="%6."/>
      <w:lvlJc w:val="right"/>
      <w:pPr>
        <w:ind w:left="4102" w:hanging="180"/>
      </w:pPr>
    </w:lvl>
    <w:lvl w:ilvl="6" w:tplc="4B7E8662" w:tentative="1">
      <w:start w:val="1"/>
      <w:numFmt w:val="decimal"/>
      <w:lvlText w:val="%7."/>
      <w:lvlJc w:val="left"/>
      <w:pPr>
        <w:ind w:left="4822" w:hanging="360"/>
      </w:pPr>
    </w:lvl>
    <w:lvl w:ilvl="7" w:tplc="F6E2E3AC" w:tentative="1">
      <w:start w:val="1"/>
      <w:numFmt w:val="lowerLetter"/>
      <w:lvlText w:val="%8."/>
      <w:lvlJc w:val="left"/>
      <w:pPr>
        <w:ind w:left="5542" w:hanging="360"/>
      </w:pPr>
    </w:lvl>
    <w:lvl w:ilvl="8" w:tplc="EA78905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47083D5E"/>
    <w:multiLevelType w:val="hybridMultilevel"/>
    <w:tmpl w:val="50D09444"/>
    <w:lvl w:ilvl="0" w:tplc="9D3A6B5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47624980"/>
    <w:multiLevelType w:val="hybridMultilevel"/>
    <w:tmpl w:val="E9C618DA"/>
    <w:lvl w:ilvl="0" w:tplc="B15808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7D55BA"/>
    <w:multiLevelType w:val="multilevel"/>
    <w:tmpl w:val="0BF4F484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4" w15:restartNumberingAfterBreak="0">
    <w:nsid w:val="47B47B06"/>
    <w:multiLevelType w:val="multilevel"/>
    <w:tmpl w:val="F23EE03C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492E30AE"/>
    <w:multiLevelType w:val="hybridMultilevel"/>
    <w:tmpl w:val="A5F8C4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CB50933"/>
    <w:multiLevelType w:val="multilevel"/>
    <w:tmpl w:val="FEDAB7B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FA4159B"/>
    <w:multiLevelType w:val="hybridMultilevel"/>
    <w:tmpl w:val="2550F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7">
      <w:start w:val="1"/>
      <w:numFmt w:val="lowerLetter"/>
      <w:lvlText w:val="%5)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1D04E15"/>
    <w:multiLevelType w:val="hybridMultilevel"/>
    <w:tmpl w:val="4404BF9C"/>
    <w:lvl w:ilvl="0" w:tplc="F0127B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76168D62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9" w15:restartNumberingAfterBreak="0">
    <w:nsid w:val="52526A5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193467"/>
    <w:multiLevelType w:val="hybridMultilevel"/>
    <w:tmpl w:val="5FE2E55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1" w15:restartNumberingAfterBreak="0">
    <w:nsid w:val="58114B23"/>
    <w:multiLevelType w:val="hybridMultilevel"/>
    <w:tmpl w:val="9E60555A"/>
    <w:lvl w:ilvl="0" w:tplc="0415000F">
      <w:start w:val="1"/>
      <w:numFmt w:val="decimal"/>
      <w:lvlText w:val="%1.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62" w15:restartNumberingAfterBreak="0">
    <w:nsid w:val="583D5CBF"/>
    <w:multiLevelType w:val="hybridMultilevel"/>
    <w:tmpl w:val="F2321AD4"/>
    <w:lvl w:ilvl="0" w:tplc="A75C0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5AE962D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5D5250C2"/>
    <w:multiLevelType w:val="hybridMultilevel"/>
    <w:tmpl w:val="B4BE6138"/>
    <w:lvl w:ilvl="0" w:tplc="04150017">
      <w:start w:val="1"/>
      <w:numFmt w:val="lowerLetter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7">
      <w:start w:val="1"/>
      <w:numFmt w:val="lowerLetter"/>
      <w:lvlText w:val="%5)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65" w15:restartNumberingAfterBreak="0">
    <w:nsid w:val="5D636B30"/>
    <w:multiLevelType w:val="singleLevel"/>
    <w:tmpl w:val="C228F370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66" w15:restartNumberingAfterBreak="0">
    <w:nsid w:val="5ED26D75"/>
    <w:multiLevelType w:val="hybridMultilevel"/>
    <w:tmpl w:val="D0583C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1">
      <w:start w:val="1"/>
      <w:numFmt w:val="decimal"/>
      <w:lvlText w:val="%8)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5FE75C01"/>
    <w:multiLevelType w:val="hybridMultilevel"/>
    <w:tmpl w:val="7060AF72"/>
    <w:lvl w:ilvl="0" w:tplc="51440ABE">
      <w:start w:val="2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8" w15:restartNumberingAfterBreak="0">
    <w:nsid w:val="6097565B"/>
    <w:multiLevelType w:val="hybridMultilevel"/>
    <w:tmpl w:val="F92E101C"/>
    <w:lvl w:ilvl="0" w:tplc="C0DEBD1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 w:tentative="1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610B28FE"/>
    <w:multiLevelType w:val="hybridMultilevel"/>
    <w:tmpl w:val="A3F09F1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0" w15:restartNumberingAfterBreak="0">
    <w:nsid w:val="61720E59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1" w15:restartNumberingAfterBreak="0">
    <w:nsid w:val="62477C52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72" w15:restartNumberingAfterBreak="0">
    <w:nsid w:val="635A35BA"/>
    <w:multiLevelType w:val="hybridMultilevel"/>
    <w:tmpl w:val="25D02762"/>
    <w:lvl w:ilvl="0" w:tplc="D64CB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23438D4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64567DBB"/>
    <w:multiLevelType w:val="hybridMultilevel"/>
    <w:tmpl w:val="62A00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C409BC"/>
    <w:multiLevelType w:val="hybridMultilevel"/>
    <w:tmpl w:val="588435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654B2ADD"/>
    <w:multiLevelType w:val="hybridMultilevel"/>
    <w:tmpl w:val="3F562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75264D"/>
    <w:multiLevelType w:val="hybridMultilevel"/>
    <w:tmpl w:val="6784C290"/>
    <w:lvl w:ilvl="0" w:tplc="2BA000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B40D8C"/>
    <w:multiLevelType w:val="hybridMultilevel"/>
    <w:tmpl w:val="A8067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7">
      <w:start w:val="1"/>
      <w:numFmt w:val="lowerLetter"/>
      <w:lvlText w:val="%5)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6A742C43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0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1" w15:restartNumberingAfterBreak="0">
    <w:nsid w:val="714C4651"/>
    <w:multiLevelType w:val="multilevel"/>
    <w:tmpl w:val="E26E1D6E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71510A4D"/>
    <w:multiLevelType w:val="multilevel"/>
    <w:tmpl w:val="9EEEB3E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83" w15:restartNumberingAfterBreak="0">
    <w:nsid w:val="7A445311"/>
    <w:multiLevelType w:val="multilevel"/>
    <w:tmpl w:val="AE44DF1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84" w15:restartNumberingAfterBreak="0">
    <w:nsid w:val="7ACA7297"/>
    <w:multiLevelType w:val="hybridMultilevel"/>
    <w:tmpl w:val="AC84D564"/>
    <w:lvl w:ilvl="0" w:tplc="9DFAF470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7BC761E6"/>
    <w:multiLevelType w:val="hybridMultilevel"/>
    <w:tmpl w:val="23A25F0A"/>
    <w:lvl w:ilvl="0" w:tplc="2DDCB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CA22F73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num w:numId="1">
    <w:abstractNumId w:val="31"/>
  </w:num>
  <w:num w:numId="2">
    <w:abstractNumId w:val="80"/>
  </w:num>
  <w:num w:numId="3">
    <w:abstractNumId w:val="26"/>
  </w:num>
  <w:num w:numId="4">
    <w:abstractNumId w:val="39"/>
  </w:num>
  <w:num w:numId="5">
    <w:abstractNumId w:val="7"/>
  </w:num>
  <w:num w:numId="6">
    <w:abstractNumId w:val="19"/>
  </w:num>
  <w:num w:numId="7">
    <w:abstractNumId w:val="43"/>
  </w:num>
  <w:num w:numId="8">
    <w:abstractNumId w:val="5"/>
  </w:num>
  <w:num w:numId="9">
    <w:abstractNumId w:val="68"/>
  </w:num>
  <w:num w:numId="10">
    <w:abstractNumId w:val="22"/>
  </w:num>
  <w:num w:numId="11">
    <w:abstractNumId w:val="48"/>
    <w:lvlOverride w:ilvl="0">
      <w:startOverride w:val="1"/>
    </w:lvlOverride>
  </w:num>
  <w:num w:numId="12">
    <w:abstractNumId w:val="46"/>
  </w:num>
  <w:num w:numId="13">
    <w:abstractNumId w:val="50"/>
  </w:num>
  <w:num w:numId="14">
    <w:abstractNumId w:val="41"/>
  </w:num>
  <w:num w:numId="15">
    <w:abstractNumId w:val="27"/>
  </w:num>
  <w:num w:numId="16">
    <w:abstractNumId w:val="53"/>
  </w:num>
  <w:num w:numId="17">
    <w:abstractNumId w:val="72"/>
  </w:num>
  <w:num w:numId="18">
    <w:abstractNumId w:val="65"/>
  </w:num>
  <w:num w:numId="19">
    <w:abstractNumId w:val="5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60"/>
  </w:num>
  <w:num w:numId="23">
    <w:abstractNumId w:val="1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77"/>
  </w:num>
  <w:num w:numId="27">
    <w:abstractNumId w:val="36"/>
  </w:num>
  <w:num w:numId="28">
    <w:abstractNumId w:val="18"/>
  </w:num>
  <w:num w:numId="29">
    <w:abstractNumId w:val="24"/>
  </w:num>
  <w:num w:numId="30">
    <w:abstractNumId w:val="9"/>
  </w:num>
  <w:num w:numId="3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1"/>
  </w:num>
  <w:num w:numId="33">
    <w:abstractNumId w:val="10"/>
  </w:num>
  <w:num w:numId="34">
    <w:abstractNumId w:val="82"/>
  </w:num>
  <w:num w:numId="35">
    <w:abstractNumId w:val="29"/>
  </w:num>
  <w:num w:numId="36">
    <w:abstractNumId w:val="34"/>
  </w:num>
  <w:num w:numId="37">
    <w:abstractNumId w:val="23"/>
  </w:num>
  <w:num w:numId="38">
    <w:abstractNumId w:val="61"/>
  </w:num>
  <w:num w:numId="39">
    <w:abstractNumId w:val="73"/>
  </w:num>
  <w:num w:numId="40">
    <w:abstractNumId w:val="21"/>
  </w:num>
  <w:num w:numId="41">
    <w:abstractNumId w:val="75"/>
  </w:num>
  <w:num w:numId="42">
    <w:abstractNumId w:val="8"/>
  </w:num>
  <w:num w:numId="43">
    <w:abstractNumId w:val="63"/>
  </w:num>
  <w:num w:numId="44">
    <w:abstractNumId w:val="49"/>
  </w:num>
  <w:num w:numId="45">
    <w:abstractNumId w:val="54"/>
  </w:num>
  <w:num w:numId="46">
    <w:abstractNumId w:val="85"/>
  </w:num>
  <w:num w:numId="47">
    <w:abstractNumId w:val="33"/>
  </w:num>
  <w:num w:numId="48">
    <w:abstractNumId w:val="37"/>
  </w:num>
  <w:num w:numId="49">
    <w:abstractNumId w:val="5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Open Sans" w:eastAsia="Times New Roman" w:hAnsi="Open Sans" w:cs="Open Sans"/>
          <w:sz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Open Sans" w:hAnsi="Open Sans" w:cs="Open Sans" w:hint="default"/>
          <w:sz w:val="20"/>
        </w:rPr>
      </w:lvl>
    </w:lvlOverride>
  </w:num>
  <w:num w:numId="50">
    <w:abstractNumId w:val="81"/>
  </w:num>
  <w:num w:numId="51">
    <w:abstractNumId w:val="40"/>
  </w:num>
  <w:num w:numId="52">
    <w:abstractNumId w:val="6"/>
  </w:num>
  <w:num w:numId="5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4"/>
  </w:num>
  <w:num w:numId="55">
    <w:abstractNumId w:val="74"/>
  </w:num>
  <w:num w:numId="56">
    <w:abstractNumId w:val="20"/>
  </w:num>
  <w:num w:numId="57">
    <w:abstractNumId w:val="13"/>
  </w:num>
  <w:num w:numId="58">
    <w:abstractNumId w:val="47"/>
  </w:num>
  <w:num w:numId="59">
    <w:abstractNumId w:val="38"/>
  </w:num>
  <w:num w:numId="60">
    <w:abstractNumId w:val="79"/>
  </w:num>
  <w:num w:numId="61">
    <w:abstractNumId w:val="64"/>
  </w:num>
  <w:num w:numId="62">
    <w:abstractNumId w:val="69"/>
  </w:num>
  <w:num w:numId="63">
    <w:abstractNumId w:val="17"/>
  </w:num>
  <w:num w:numId="64">
    <w:abstractNumId w:val="86"/>
  </w:num>
  <w:num w:numId="65">
    <w:abstractNumId w:val="78"/>
  </w:num>
  <w:num w:numId="66">
    <w:abstractNumId w:val="66"/>
  </w:num>
  <w:num w:numId="67">
    <w:abstractNumId w:val="51"/>
  </w:num>
  <w:num w:numId="68">
    <w:abstractNumId w:val="52"/>
  </w:num>
  <w:num w:numId="69">
    <w:abstractNumId w:val="42"/>
  </w:num>
  <w:num w:numId="70">
    <w:abstractNumId w:val="25"/>
  </w:num>
  <w:num w:numId="71">
    <w:abstractNumId w:val="62"/>
  </w:num>
  <w:num w:numId="72">
    <w:abstractNumId w:val="84"/>
  </w:num>
  <w:num w:numId="73">
    <w:abstractNumId w:val="11"/>
  </w:num>
  <w:num w:numId="74">
    <w:abstractNumId w:val="30"/>
  </w:num>
  <w:num w:numId="75">
    <w:abstractNumId w:val="58"/>
  </w:num>
  <w:num w:numId="76">
    <w:abstractNumId w:val="55"/>
  </w:num>
  <w:num w:numId="77">
    <w:abstractNumId w:val="12"/>
  </w:num>
  <w:num w:numId="78">
    <w:abstractNumId w:val="35"/>
  </w:num>
  <w:num w:numId="79">
    <w:abstractNumId w:val="57"/>
  </w:num>
  <w:num w:numId="80">
    <w:abstractNumId w:val="70"/>
  </w:num>
  <w:num w:numId="81">
    <w:abstractNumId w:val="67"/>
  </w:num>
  <w:num w:numId="82">
    <w:abstractNumId w:val="2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pl-PL" w:vendorID="12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358"/>
    <w:rsid w:val="0000071C"/>
    <w:rsid w:val="00000823"/>
    <w:rsid w:val="000010BF"/>
    <w:rsid w:val="0000132D"/>
    <w:rsid w:val="00001BBA"/>
    <w:rsid w:val="000021F6"/>
    <w:rsid w:val="0000220E"/>
    <w:rsid w:val="00002D0C"/>
    <w:rsid w:val="00003321"/>
    <w:rsid w:val="00003B07"/>
    <w:rsid w:val="00004DBA"/>
    <w:rsid w:val="00004F85"/>
    <w:rsid w:val="0000532D"/>
    <w:rsid w:val="00005426"/>
    <w:rsid w:val="00005CDA"/>
    <w:rsid w:val="00005F7F"/>
    <w:rsid w:val="000060FA"/>
    <w:rsid w:val="000063F2"/>
    <w:rsid w:val="00006448"/>
    <w:rsid w:val="00006916"/>
    <w:rsid w:val="00006A37"/>
    <w:rsid w:val="000074A5"/>
    <w:rsid w:val="00007F5A"/>
    <w:rsid w:val="00010740"/>
    <w:rsid w:val="000107CE"/>
    <w:rsid w:val="0001080B"/>
    <w:rsid w:val="000108B5"/>
    <w:rsid w:val="0001102E"/>
    <w:rsid w:val="000110FF"/>
    <w:rsid w:val="0001195D"/>
    <w:rsid w:val="00011E6B"/>
    <w:rsid w:val="000124BA"/>
    <w:rsid w:val="00012829"/>
    <w:rsid w:val="00012B34"/>
    <w:rsid w:val="000132E4"/>
    <w:rsid w:val="00013B63"/>
    <w:rsid w:val="0001491E"/>
    <w:rsid w:val="00015DB9"/>
    <w:rsid w:val="00015FF7"/>
    <w:rsid w:val="000161B5"/>
    <w:rsid w:val="000164A9"/>
    <w:rsid w:val="0001667F"/>
    <w:rsid w:val="00017124"/>
    <w:rsid w:val="000171D4"/>
    <w:rsid w:val="0001766A"/>
    <w:rsid w:val="00017D0A"/>
    <w:rsid w:val="00017D17"/>
    <w:rsid w:val="00017D25"/>
    <w:rsid w:val="00020677"/>
    <w:rsid w:val="00020ADA"/>
    <w:rsid w:val="00020C5F"/>
    <w:rsid w:val="00020C68"/>
    <w:rsid w:val="00020FC6"/>
    <w:rsid w:val="0002325F"/>
    <w:rsid w:val="0002329B"/>
    <w:rsid w:val="000232B2"/>
    <w:rsid w:val="00024536"/>
    <w:rsid w:val="00024837"/>
    <w:rsid w:val="00024877"/>
    <w:rsid w:val="000249FF"/>
    <w:rsid w:val="000253B4"/>
    <w:rsid w:val="00026070"/>
    <w:rsid w:val="00026984"/>
    <w:rsid w:val="000270F3"/>
    <w:rsid w:val="000270F7"/>
    <w:rsid w:val="00027287"/>
    <w:rsid w:val="0002733D"/>
    <w:rsid w:val="0002786B"/>
    <w:rsid w:val="00027DD7"/>
    <w:rsid w:val="00030E6A"/>
    <w:rsid w:val="00030EEA"/>
    <w:rsid w:val="00031275"/>
    <w:rsid w:val="00031A38"/>
    <w:rsid w:val="00031CDE"/>
    <w:rsid w:val="00031E05"/>
    <w:rsid w:val="00031EB1"/>
    <w:rsid w:val="000325A9"/>
    <w:rsid w:val="000328CA"/>
    <w:rsid w:val="00032B2E"/>
    <w:rsid w:val="00032BD9"/>
    <w:rsid w:val="000330C0"/>
    <w:rsid w:val="0003311D"/>
    <w:rsid w:val="000337CC"/>
    <w:rsid w:val="000344CD"/>
    <w:rsid w:val="0003480C"/>
    <w:rsid w:val="00034828"/>
    <w:rsid w:val="00035279"/>
    <w:rsid w:val="00035540"/>
    <w:rsid w:val="000359F6"/>
    <w:rsid w:val="00035A68"/>
    <w:rsid w:val="000370FD"/>
    <w:rsid w:val="0003711A"/>
    <w:rsid w:val="000372A9"/>
    <w:rsid w:val="00037570"/>
    <w:rsid w:val="00037A1C"/>
    <w:rsid w:val="00037BB6"/>
    <w:rsid w:val="00037E4B"/>
    <w:rsid w:val="00037E86"/>
    <w:rsid w:val="00040119"/>
    <w:rsid w:val="000401F5"/>
    <w:rsid w:val="00040F4C"/>
    <w:rsid w:val="00041603"/>
    <w:rsid w:val="00042700"/>
    <w:rsid w:val="000428D1"/>
    <w:rsid w:val="00042C49"/>
    <w:rsid w:val="00042CB1"/>
    <w:rsid w:val="00042E2B"/>
    <w:rsid w:val="00043E3E"/>
    <w:rsid w:val="000448B6"/>
    <w:rsid w:val="00044AD8"/>
    <w:rsid w:val="00044DF9"/>
    <w:rsid w:val="00044FBE"/>
    <w:rsid w:val="00044FE9"/>
    <w:rsid w:val="0004565B"/>
    <w:rsid w:val="00046DB4"/>
    <w:rsid w:val="0004782D"/>
    <w:rsid w:val="000479CA"/>
    <w:rsid w:val="00047F2B"/>
    <w:rsid w:val="00047FE6"/>
    <w:rsid w:val="0005022B"/>
    <w:rsid w:val="00050392"/>
    <w:rsid w:val="00050597"/>
    <w:rsid w:val="00050AA1"/>
    <w:rsid w:val="00050C95"/>
    <w:rsid w:val="00050F49"/>
    <w:rsid w:val="00050FC5"/>
    <w:rsid w:val="00051BD1"/>
    <w:rsid w:val="00052353"/>
    <w:rsid w:val="000526AB"/>
    <w:rsid w:val="000528F9"/>
    <w:rsid w:val="00052EA6"/>
    <w:rsid w:val="0005324A"/>
    <w:rsid w:val="000542CC"/>
    <w:rsid w:val="00054844"/>
    <w:rsid w:val="0005485C"/>
    <w:rsid w:val="00054D5E"/>
    <w:rsid w:val="00055258"/>
    <w:rsid w:val="000559E8"/>
    <w:rsid w:val="00055D72"/>
    <w:rsid w:val="00056434"/>
    <w:rsid w:val="000566F0"/>
    <w:rsid w:val="00057B44"/>
    <w:rsid w:val="00057BA7"/>
    <w:rsid w:val="00057D2A"/>
    <w:rsid w:val="00057D3F"/>
    <w:rsid w:val="00057FBF"/>
    <w:rsid w:val="00060595"/>
    <w:rsid w:val="00061484"/>
    <w:rsid w:val="000614C0"/>
    <w:rsid w:val="000624FA"/>
    <w:rsid w:val="000626F1"/>
    <w:rsid w:val="000629AB"/>
    <w:rsid w:val="00062B8B"/>
    <w:rsid w:val="00063273"/>
    <w:rsid w:val="0006355F"/>
    <w:rsid w:val="00064159"/>
    <w:rsid w:val="0006422D"/>
    <w:rsid w:val="0006445E"/>
    <w:rsid w:val="00064BB0"/>
    <w:rsid w:val="000655FE"/>
    <w:rsid w:val="00065C30"/>
    <w:rsid w:val="0006666A"/>
    <w:rsid w:val="000671AA"/>
    <w:rsid w:val="0006720D"/>
    <w:rsid w:val="00067A05"/>
    <w:rsid w:val="00067F12"/>
    <w:rsid w:val="00070007"/>
    <w:rsid w:val="0007026B"/>
    <w:rsid w:val="00070FD6"/>
    <w:rsid w:val="0007124E"/>
    <w:rsid w:val="0007164F"/>
    <w:rsid w:val="00072007"/>
    <w:rsid w:val="00072022"/>
    <w:rsid w:val="000722D7"/>
    <w:rsid w:val="00072351"/>
    <w:rsid w:val="000725EC"/>
    <w:rsid w:val="00072618"/>
    <w:rsid w:val="00072802"/>
    <w:rsid w:val="0007331A"/>
    <w:rsid w:val="00073A06"/>
    <w:rsid w:val="00074237"/>
    <w:rsid w:val="00074CA5"/>
    <w:rsid w:val="00075370"/>
    <w:rsid w:val="000753A7"/>
    <w:rsid w:val="00076242"/>
    <w:rsid w:val="000764C7"/>
    <w:rsid w:val="00076707"/>
    <w:rsid w:val="00076D9B"/>
    <w:rsid w:val="000772EB"/>
    <w:rsid w:val="00077D08"/>
    <w:rsid w:val="00077E85"/>
    <w:rsid w:val="000804E9"/>
    <w:rsid w:val="0008061D"/>
    <w:rsid w:val="0008065E"/>
    <w:rsid w:val="00080686"/>
    <w:rsid w:val="00080A74"/>
    <w:rsid w:val="00080C9B"/>
    <w:rsid w:val="00080E69"/>
    <w:rsid w:val="0008102B"/>
    <w:rsid w:val="000817E2"/>
    <w:rsid w:val="00081DCC"/>
    <w:rsid w:val="00081E0D"/>
    <w:rsid w:val="000826DF"/>
    <w:rsid w:val="0008289C"/>
    <w:rsid w:val="00082BC9"/>
    <w:rsid w:val="00083192"/>
    <w:rsid w:val="000831C2"/>
    <w:rsid w:val="00084671"/>
    <w:rsid w:val="00084803"/>
    <w:rsid w:val="0008485A"/>
    <w:rsid w:val="00084D47"/>
    <w:rsid w:val="00085018"/>
    <w:rsid w:val="000857F3"/>
    <w:rsid w:val="00085A22"/>
    <w:rsid w:val="00085D90"/>
    <w:rsid w:val="00085E2A"/>
    <w:rsid w:val="00086948"/>
    <w:rsid w:val="00086CC1"/>
    <w:rsid w:val="0008743A"/>
    <w:rsid w:val="00090535"/>
    <w:rsid w:val="000906BC"/>
    <w:rsid w:val="00090AA4"/>
    <w:rsid w:val="00090BAA"/>
    <w:rsid w:val="00090CFE"/>
    <w:rsid w:val="00090E62"/>
    <w:rsid w:val="000910FE"/>
    <w:rsid w:val="0009143E"/>
    <w:rsid w:val="000915DA"/>
    <w:rsid w:val="000917DE"/>
    <w:rsid w:val="0009185F"/>
    <w:rsid w:val="0009194E"/>
    <w:rsid w:val="00091A71"/>
    <w:rsid w:val="00092312"/>
    <w:rsid w:val="00092693"/>
    <w:rsid w:val="00093569"/>
    <w:rsid w:val="00093A08"/>
    <w:rsid w:val="00093B92"/>
    <w:rsid w:val="0009412E"/>
    <w:rsid w:val="00094C5C"/>
    <w:rsid w:val="00094C7E"/>
    <w:rsid w:val="00094E4C"/>
    <w:rsid w:val="000950F2"/>
    <w:rsid w:val="00095859"/>
    <w:rsid w:val="0009684D"/>
    <w:rsid w:val="00096A8A"/>
    <w:rsid w:val="00096B6F"/>
    <w:rsid w:val="000974DB"/>
    <w:rsid w:val="00097518"/>
    <w:rsid w:val="000976A9"/>
    <w:rsid w:val="000A0B08"/>
    <w:rsid w:val="000A0CAA"/>
    <w:rsid w:val="000A0E3D"/>
    <w:rsid w:val="000A10A9"/>
    <w:rsid w:val="000A17D5"/>
    <w:rsid w:val="000A1BCB"/>
    <w:rsid w:val="000A28C1"/>
    <w:rsid w:val="000A2A1A"/>
    <w:rsid w:val="000A2B68"/>
    <w:rsid w:val="000A2EC4"/>
    <w:rsid w:val="000A3292"/>
    <w:rsid w:val="000A379E"/>
    <w:rsid w:val="000A3925"/>
    <w:rsid w:val="000A4092"/>
    <w:rsid w:val="000A4A97"/>
    <w:rsid w:val="000A4EE1"/>
    <w:rsid w:val="000A4F6E"/>
    <w:rsid w:val="000A59F3"/>
    <w:rsid w:val="000A6D07"/>
    <w:rsid w:val="000A6F55"/>
    <w:rsid w:val="000A7BE7"/>
    <w:rsid w:val="000B0592"/>
    <w:rsid w:val="000B0861"/>
    <w:rsid w:val="000B0BE2"/>
    <w:rsid w:val="000B0D1C"/>
    <w:rsid w:val="000B0EA7"/>
    <w:rsid w:val="000B11C4"/>
    <w:rsid w:val="000B1302"/>
    <w:rsid w:val="000B1398"/>
    <w:rsid w:val="000B1676"/>
    <w:rsid w:val="000B1D92"/>
    <w:rsid w:val="000B1DBF"/>
    <w:rsid w:val="000B286D"/>
    <w:rsid w:val="000B2CCA"/>
    <w:rsid w:val="000B2E39"/>
    <w:rsid w:val="000B2E3D"/>
    <w:rsid w:val="000B3796"/>
    <w:rsid w:val="000B3BA0"/>
    <w:rsid w:val="000B418A"/>
    <w:rsid w:val="000B436A"/>
    <w:rsid w:val="000B4708"/>
    <w:rsid w:val="000B4CDE"/>
    <w:rsid w:val="000B4DC2"/>
    <w:rsid w:val="000B4E8A"/>
    <w:rsid w:val="000B4FCD"/>
    <w:rsid w:val="000B5450"/>
    <w:rsid w:val="000B5D76"/>
    <w:rsid w:val="000B605F"/>
    <w:rsid w:val="000B6750"/>
    <w:rsid w:val="000B6D37"/>
    <w:rsid w:val="000B72B2"/>
    <w:rsid w:val="000B7B35"/>
    <w:rsid w:val="000B7CB9"/>
    <w:rsid w:val="000B7EDD"/>
    <w:rsid w:val="000C01EB"/>
    <w:rsid w:val="000C0498"/>
    <w:rsid w:val="000C0D53"/>
    <w:rsid w:val="000C192D"/>
    <w:rsid w:val="000C1C28"/>
    <w:rsid w:val="000C1D9B"/>
    <w:rsid w:val="000C1F18"/>
    <w:rsid w:val="000C2E4E"/>
    <w:rsid w:val="000C3541"/>
    <w:rsid w:val="000C3976"/>
    <w:rsid w:val="000C3BA7"/>
    <w:rsid w:val="000C4CA9"/>
    <w:rsid w:val="000C4F39"/>
    <w:rsid w:val="000C4FAC"/>
    <w:rsid w:val="000C5583"/>
    <w:rsid w:val="000C5E15"/>
    <w:rsid w:val="000C6A09"/>
    <w:rsid w:val="000C6B26"/>
    <w:rsid w:val="000C712C"/>
    <w:rsid w:val="000C7465"/>
    <w:rsid w:val="000C748B"/>
    <w:rsid w:val="000C767B"/>
    <w:rsid w:val="000C7CC5"/>
    <w:rsid w:val="000D03C4"/>
    <w:rsid w:val="000D14B3"/>
    <w:rsid w:val="000D1DCA"/>
    <w:rsid w:val="000D32E4"/>
    <w:rsid w:val="000D3678"/>
    <w:rsid w:val="000D3C1C"/>
    <w:rsid w:val="000D4774"/>
    <w:rsid w:val="000D4EA2"/>
    <w:rsid w:val="000D62FF"/>
    <w:rsid w:val="000D6862"/>
    <w:rsid w:val="000D6B17"/>
    <w:rsid w:val="000D74A0"/>
    <w:rsid w:val="000D74A7"/>
    <w:rsid w:val="000D7939"/>
    <w:rsid w:val="000D7CE9"/>
    <w:rsid w:val="000E0068"/>
    <w:rsid w:val="000E02B4"/>
    <w:rsid w:val="000E0364"/>
    <w:rsid w:val="000E058D"/>
    <w:rsid w:val="000E13FA"/>
    <w:rsid w:val="000E18A8"/>
    <w:rsid w:val="000E18C4"/>
    <w:rsid w:val="000E1BD9"/>
    <w:rsid w:val="000E1D5F"/>
    <w:rsid w:val="000E2B96"/>
    <w:rsid w:val="000E3309"/>
    <w:rsid w:val="000E3560"/>
    <w:rsid w:val="000E3911"/>
    <w:rsid w:val="000E4049"/>
    <w:rsid w:val="000E46FD"/>
    <w:rsid w:val="000E52E9"/>
    <w:rsid w:val="000E5419"/>
    <w:rsid w:val="000E578B"/>
    <w:rsid w:val="000E5860"/>
    <w:rsid w:val="000E668F"/>
    <w:rsid w:val="000E66EB"/>
    <w:rsid w:val="000E756A"/>
    <w:rsid w:val="000F012B"/>
    <w:rsid w:val="000F027E"/>
    <w:rsid w:val="000F07DB"/>
    <w:rsid w:val="000F08E8"/>
    <w:rsid w:val="000F0A35"/>
    <w:rsid w:val="000F0B66"/>
    <w:rsid w:val="000F12D1"/>
    <w:rsid w:val="000F1455"/>
    <w:rsid w:val="000F22A1"/>
    <w:rsid w:val="000F25F9"/>
    <w:rsid w:val="000F261E"/>
    <w:rsid w:val="000F2FF1"/>
    <w:rsid w:val="000F303F"/>
    <w:rsid w:val="000F32C8"/>
    <w:rsid w:val="000F330B"/>
    <w:rsid w:val="000F414D"/>
    <w:rsid w:val="000F42E9"/>
    <w:rsid w:val="000F4371"/>
    <w:rsid w:val="000F5310"/>
    <w:rsid w:val="000F5426"/>
    <w:rsid w:val="000F5534"/>
    <w:rsid w:val="000F566A"/>
    <w:rsid w:val="000F589D"/>
    <w:rsid w:val="000F5FE2"/>
    <w:rsid w:val="000F6172"/>
    <w:rsid w:val="000F6784"/>
    <w:rsid w:val="001001D7"/>
    <w:rsid w:val="0010068E"/>
    <w:rsid w:val="001008E3"/>
    <w:rsid w:val="00101031"/>
    <w:rsid w:val="00101202"/>
    <w:rsid w:val="0010121A"/>
    <w:rsid w:val="00101963"/>
    <w:rsid w:val="00101BFB"/>
    <w:rsid w:val="00102256"/>
    <w:rsid w:val="00102302"/>
    <w:rsid w:val="00102451"/>
    <w:rsid w:val="0010251E"/>
    <w:rsid w:val="00102B08"/>
    <w:rsid w:val="00102DAD"/>
    <w:rsid w:val="00102ED7"/>
    <w:rsid w:val="00103495"/>
    <w:rsid w:val="00103B4D"/>
    <w:rsid w:val="00104411"/>
    <w:rsid w:val="001046A5"/>
    <w:rsid w:val="00104856"/>
    <w:rsid w:val="00104857"/>
    <w:rsid w:val="00104992"/>
    <w:rsid w:val="00104B8E"/>
    <w:rsid w:val="00104C54"/>
    <w:rsid w:val="00105317"/>
    <w:rsid w:val="00105A4F"/>
    <w:rsid w:val="00106106"/>
    <w:rsid w:val="00106A38"/>
    <w:rsid w:val="00107890"/>
    <w:rsid w:val="00107DC9"/>
    <w:rsid w:val="001104C1"/>
    <w:rsid w:val="00110FA0"/>
    <w:rsid w:val="00111076"/>
    <w:rsid w:val="0011118D"/>
    <w:rsid w:val="001113E3"/>
    <w:rsid w:val="00111ACC"/>
    <w:rsid w:val="00111EC9"/>
    <w:rsid w:val="00112143"/>
    <w:rsid w:val="001124C6"/>
    <w:rsid w:val="0011270E"/>
    <w:rsid w:val="001127DC"/>
    <w:rsid w:val="00113D5A"/>
    <w:rsid w:val="00113F2A"/>
    <w:rsid w:val="00114165"/>
    <w:rsid w:val="0011437B"/>
    <w:rsid w:val="0011474E"/>
    <w:rsid w:val="001147F5"/>
    <w:rsid w:val="00114B4F"/>
    <w:rsid w:val="00115578"/>
    <w:rsid w:val="00115BA3"/>
    <w:rsid w:val="00115EBD"/>
    <w:rsid w:val="00116872"/>
    <w:rsid w:val="00116D03"/>
    <w:rsid w:val="00116D80"/>
    <w:rsid w:val="00117903"/>
    <w:rsid w:val="001208EB"/>
    <w:rsid w:val="00120B7B"/>
    <w:rsid w:val="0012115A"/>
    <w:rsid w:val="001212C8"/>
    <w:rsid w:val="001217A5"/>
    <w:rsid w:val="00121F8F"/>
    <w:rsid w:val="001221FD"/>
    <w:rsid w:val="0012222E"/>
    <w:rsid w:val="001229AE"/>
    <w:rsid w:val="00122F91"/>
    <w:rsid w:val="0012327E"/>
    <w:rsid w:val="001260D0"/>
    <w:rsid w:val="0012617D"/>
    <w:rsid w:val="00126449"/>
    <w:rsid w:val="00126FFE"/>
    <w:rsid w:val="001273D8"/>
    <w:rsid w:val="00127413"/>
    <w:rsid w:val="001275E2"/>
    <w:rsid w:val="0012796D"/>
    <w:rsid w:val="001279DB"/>
    <w:rsid w:val="00127FA7"/>
    <w:rsid w:val="00130021"/>
    <w:rsid w:val="00130399"/>
    <w:rsid w:val="00130827"/>
    <w:rsid w:val="001309C1"/>
    <w:rsid w:val="0013109B"/>
    <w:rsid w:val="001310FA"/>
    <w:rsid w:val="00131228"/>
    <w:rsid w:val="0013175B"/>
    <w:rsid w:val="00131970"/>
    <w:rsid w:val="00131BDA"/>
    <w:rsid w:val="00131D25"/>
    <w:rsid w:val="00131E3F"/>
    <w:rsid w:val="001320A5"/>
    <w:rsid w:val="001325AB"/>
    <w:rsid w:val="001331C8"/>
    <w:rsid w:val="0013341F"/>
    <w:rsid w:val="0013366F"/>
    <w:rsid w:val="00133930"/>
    <w:rsid w:val="00134036"/>
    <w:rsid w:val="001341DA"/>
    <w:rsid w:val="001342D6"/>
    <w:rsid w:val="001342EE"/>
    <w:rsid w:val="00135546"/>
    <w:rsid w:val="001356B7"/>
    <w:rsid w:val="001358E4"/>
    <w:rsid w:val="001362AA"/>
    <w:rsid w:val="00136A60"/>
    <w:rsid w:val="00136B27"/>
    <w:rsid w:val="001375F3"/>
    <w:rsid w:val="00137E72"/>
    <w:rsid w:val="0014047E"/>
    <w:rsid w:val="00140774"/>
    <w:rsid w:val="00140871"/>
    <w:rsid w:val="00140B54"/>
    <w:rsid w:val="0014111B"/>
    <w:rsid w:val="001413D4"/>
    <w:rsid w:val="00141488"/>
    <w:rsid w:val="00141D7A"/>
    <w:rsid w:val="0014242D"/>
    <w:rsid w:val="00142E3C"/>
    <w:rsid w:val="00142FDE"/>
    <w:rsid w:val="00143BCF"/>
    <w:rsid w:val="00144187"/>
    <w:rsid w:val="001446A1"/>
    <w:rsid w:val="0014529F"/>
    <w:rsid w:val="001452B0"/>
    <w:rsid w:val="001453A0"/>
    <w:rsid w:val="001453FF"/>
    <w:rsid w:val="00145F41"/>
    <w:rsid w:val="00146063"/>
    <w:rsid w:val="00146BE5"/>
    <w:rsid w:val="00146C2A"/>
    <w:rsid w:val="00146FF3"/>
    <w:rsid w:val="001472B3"/>
    <w:rsid w:val="00147370"/>
    <w:rsid w:val="00147487"/>
    <w:rsid w:val="001476A5"/>
    <w:rsid w:val="00147791"/>
    <w:rsid w:val="001477A0"/>
    <w:rsid w:val="00147A8C"/>
    <w:rsid w:val="00147CF4"/>
    <w:rsid w:val="001503C5"/>
    <w:rsid w:val="0015045A"/>
    <w:rsid w:val="001509B2"/>
    <w:rsid w:val="0015102C"/>
    <w:rsid w:val="00151ACE"/>
    <w:rsid w:val="0015276F"/>
    <w:rsid w:val="0015279A"/>
    <w:rsid w:val="00152A18"/>
    <w:rsid w:val="00152A1C"/>
    <w:rsid w:val="00152AC3"/>
    <w:rsid w:val="0015314D"/>
    <w:rsid w:val="00153668"/>
    <w:rsid w:val="00153744"/>
    <w:rsid w:val="00154473"/>
    <w:rsid w:val="001546BE"/>
    <w:rsid w:val="001549E2"/>
    <w:rsid w:val="00154A19"/>
    <w:rsid w:val="00154D39"/>
    <w:rsid w:val="0015522E"/>
    <w:rsid w:val="001557B8"/>
    <w:rsid w:val="001559F5"/>
    <w:rsid w:val="001560D4"/>
    <w:rsid w:val="0015618A"/>
    <w:rsid w:val="00156324"/>
    <w:rsid w:val="00156477"/>
    <w:rsid w:val="001564BF"/>
    <w:rsid w:val="001567CF"/>
    <w:rsid w:val="001568F6"/>
    <w:rsid w:val="00156C75"/>
    <w:rsid w:val="001572DF"/>
    <w:rsid w:val="0015768F"/>
    <w:rsid w:val="00157CE3"/>
    <w:rsid w:val="001600B7"/>
    <w:rsid w:val="00160409"/>
    <w:rsid w:val="001605E7"/>
    <w:rsid w:val="00160B8F"/>
    <w:rsid w:val="00161AC6"/>
    <w:rsid w:val="00162610"/>
    <w:rsid w:val="001629A8"/>
    <w:rsid w:val="00164123"/>
    <w:rsid w:val="0016522F"/>
    <w:rsid w:val="001653BD"/>
    <w:rsid w:val="001654EB"/>
    <w:rsid w:val="0016569F"/>
    <w:rsid w:val="00166EDB"/>
    <w:rsid w:val="00167407"/>
    <w:rsid w:val="00167826"/>
    <w:rsid w:val="00167F69"/>
    <w:rsid w:val="00170002"/>
    <w:rsid w:val="001701AB"/>
    <w:rsid w:val="00170267"/>
    <w:rsid w:val="001705A9"/>
    <w:rsid w:val="001708FA"/>
    <w:rsid w:val="001712A9"/>
    <w:rsid w:val="00171A13"/>
    <w:rsid w:val="00171BB9"/>
    <w:rsid w:val="00171DDA"/>
    <w:rsid w:val="00172694"/>
    <w:rsid w:val="00172750"/>
    <w:rsid w:val="001730B2"/>
    <w:rsid w:val="00173B76"/>
    <w:rsid w:val="00173DB6"/>
    <w:rsid w:val="00174382"/>
    <w:rsid w:val="001743B7"/>
    <w:rsid w:val="00174441"/>
    <w:rsid w:val="001744F2"/>
    <w:rsid w:val="00174D85"/>
    <w:rsid w:val="00175529"/>
    <w:rsid w:val="001757F5"/>
    <w:rsid w:val="00175E58"/>
    <w:rsid w:val="00176431"/>
    <w:rsid w:val="001764FD"/>
    <w:rsid w:val="00176CA0"/>
    <w:rsid w:val="00176E65"/>
    <w:rsid w:val="00177D62"/>
    <w:rsid w:val="001802AB"/>
    <w:rsid w:val="00180AF5"/>
    <w:rsid w:val="00180E95"/>
    <w:rsid w:val="001819E9"/>
    <w:rsid w:val="00181EA7"/>
    <w:rsid w:val="00181F05"/>
    <w:rsid w:val="00181FF8"/>
    <w:rsid w:val="001821A6"/>
    <w:rsid w:val="0018281F"/>
    <w:rsid w:val="0018359E"/>
    <w:rsid w:val="00183DF4"/>
    <w:rsid w:val="001845E0"/>
    <w:rsid w:val="00185034"/>
    <w:rsid w:val="001850F5"/>
    <w:rsid w:val="00185165"/>
    <w:rsid w:val="0018528D"/>
    <w:rsid w:val="00185568"/>
    <w:rsid w:val="0018571C"/>
    <w:rsid w:val="001858F4"/>
    <w:rsid w:val="00185CBB"/>
    <w:rsid w:val="00185EA0"/>
    <w:rsid w:val="001860D5"/>
    <w:rsid w:val="00186330"/>
    <w:rsid w:val="001865E8"/>
    <w:rsid w:val="001874F0"/>
    <w:rsid w:val="0018762C"/>
    <w:rsid w:val="00187C96"/>
    <w:rsid w:val="00187F50"/>
    <w:rsid w:val="001905A2"/>
    <w:rsid w:val="00190757"/>
    <w:rsid w:val="001907DB"/>
    <w:rsid w:val="0019084B"/>
    <w:rsid w:val="00191067"/>
    <w:rsid w:val="001912A1"/>
    <w:rsid w:val="00191587"/>
    <w:rsid w:val="001917EE"/>
    <w:rsid w:val="001929B0"/>
    <w:rsid w:val="00192D25"/>
    <w:rsid w:val="00193143"/>
    <w:rsid w:val="0019320F"/>
    <w:rsid w:val="001939F9"/>
    <w:rsid w:val="00194112"/>
    <w:rsid w:val="00194454"/>
    <w:rsid w:val="00195033"/>
    <w:rsid w:val="00195BDF"/>
    <w:rsid w:val="00195D80"/>
    <w:rsid w:val="0019662E"/>
    <w:rsid w:val="00196BDD"/>
    <w:rsid w:val="00196E59"/>
    <w:rsid w:val="001973F2"/>
    <w:rsid w:val="001975EC"/>
    <w:rsid w:val="00197607"/>
    <w:rsid w:val="00197F67"/>
    <w:rsid w:val="001A0762"/>
    <w:rsid w:val="001A0F3B"/>
    <w:rsid w:val="001A2441"/>
    <w:rsid w:val="001A26B8"/>
    <w:rsid w:val="001A2C10"/>
    <w:rsid w:val="001A2E11"/>
    <w:rsid w:val="001A2EC2"/>
    <w:rsid w:val="001A37F3"/>
    <w:rsid w:val="001A39E4"/>
    <w:rsid w:val="001A3C20"/>
    <w:rsid w:val="001A3E76"/>
    <w:rsid w:val="001A4506"/>
    <w:rsid w:val="001A4551"/>
    <w:rsid w:val="001A4B0D"/>
    <w:rsid w:val="001A4B42"/>
    <w:rsid w:val="001A5286"/>
    <w:rsid w:val="001A5468"/>
    <w:rsid w:val="001A5BC7"/>
    <w:rsid w:val="001A6288"/>
    <w:rsid w:val="001A6412"/>
    <w:rsid w:val="001A65C7"/>
    <w:rsid w:val="001A685F"/>
    <w:rsid w:val="001A6948"/>
    <w:rsid w:val="001A69C8"/>
    <w:rsid w:val="001A6A24"/>
    <w:rsid w:val="001A6FBD"/>
    <w:rsid w:val="001A7CD8"/>
    <w:rsid w:val="001B0246"/>
    <w:rsid w:val="001B04F5"/>
    <w:rsid w:val="001B06F3"/>
    <w:rsid w:val="001B0872"/>
    <w:rsid w:val="001B111C"/>
    <w:rsid w:val="001B13AB"/>
    <w:rsid w:val="001B1488"/>
    <w:rsid w:val="001B16CF"/>
    <w:rsid w:val="001B2B87"/>
    <w:rsid w:val="001B2BBA"/>
    <w:rsid w:val="001B2CAF"/>
    <w:rsid w:val="001B347A"/>
    <w:rsid w:val="001B3B98"/>
    <w:rsid w:val="001B3BB3"/>
    <w:rsid w:val="001B4190"/>
    <w:rsid w:val="001B476D"/>
    <w:rsid w:val="001B4B65"/>
    <w:rsid w:val="001B4FC0"/>
    <w:rsid w:val="001B5618"/>
    <w:rsid w:val="001B61FF"/>
    <w:rsid w:val="001B62C7"/>
    <w:rsid w:val="001B6309"/>
    <w:rsid w:val="001B6424"/>
    <w:rsid w:val="001B64D5"/>
    <w:rsid w:val="001B6A99"/>
    <w:rsid w:val="001B6FBF"/>
    <w:rsid w:val="001B733D"/>
    <w:rsid w:val="001B7B17"/>
    <w:rsid w:val="001B7C6E"/>
    <w:rsid w:val="001C069C"/>
    <w:rsid w:val="001C0F7A"/>
    <w:rsid w:val="001C13EB"/>
    <w:rsid w:val="001C1AAE"/>
    <w:rsid w:val="001C1B85"/>
    <w:rsid w:val="001C1EE5"/>
    <w:rsid w:val="001C20A1"/>
    <w:rsid w:val="001C29D7"/>
    <w:rsid w:val="001C2E04"/>
    <w:rsid w:val="001C3084"/>
    <w:rsid w:val="001C30FC"/>
    <w:rsid w:val="001C34BB"/>
    <w:rsid w:val="001C35E0"/>
    <w:rsid w:val="001C3D50"/>
    <w:rsid w:val="001C3E26"/>
    <w:rsid w:val="001C4356"/>
    <w:rsid w:val="001C49E0"/>
    <w:rsid w:val="001C4EDE"/>
    <w:rsid w:val="001C5282"/>
    <w:rsid w:val="001C63B0"/>
    <w:rsid w:val="001C7CE2"/>
    <w:rsid w:val="001C7E68"/>
    <w:rsid w:val="001D06B4"/>
    <w:rsid w:val="001D0AED"/>
    <w:rsid w:val="001D0B31"/>
    <w:rsid w:val="001D0C98"/>
    <w:rsid w:val="001D1509"/>
    <w:rsid w:val="001D2112"/>
    <w:rsid w:val="001D2439"/>
    <w:rsid w:val="001D2FFC"/>
    <w:rsid w:val="001D34B1"/>
    <w:rsid w:val="001D3C8E"/>
    <w:rsid w:val="001D3D0A"/>
    <w:rsid w:val="001D4FCC"/>
    <w:rsid w:val="001D50A8"/>
    <w:rsid w:val="001D51E6"/>
    <w:rsid w:val="001D5848"/>
    <w:rsid w:val="001D612B"/>
    <w:rsid w:val="001D6653"/>
    <w:rsid w:val="001D676F"/>
    <w:rsid w:val="001D6809"/>
    <w:rsid w:val="001D6AE1"/>
    <w:rsid w:val="001D717D"/>
    <w:rsid w:val="001D72E1"/>
    <w:rsid w:val="001D72F2"/>
    <w:rsid w:val="001D7D07"/>
    <w:rsid w:val="001E05D5"/>
    <w:rsid w:val="001E06A9"/>
    <w:rsid w:val="001E1741"/>
    <w:rsid w:val="001E18D4"/>
    <w:rsid w:val="001E1977"/>
    <w:rsid w:val="001E260A"/>
    <w:rsid w:val="001E285A"/>
    <w:rsid w:val="001E2C31"/>
    <w:rsid w:val="001E2E5B"/>
    <w:rsid w:val="001E30CA"/>
    <w:rsid w:val="001E3134"/>
    <w:rsid w:val="001E34A6"/>
    <w:rsid w:val="001E3500"/>
    <w:rsid w:val="001E369D"/>
    <w:rsid w:val="001E36F2"/>
    <w:rsid w:val="001E3854"/>
    <w:rsid w:val="001E389F"/>
    <w:rsid w:val="001E3C6F"/>
    <w:rsid w:val="001E5301"/>
    <w:rsid w:val="001E533A"/>
    <w:rsid w:val="001E5C6B"/>
    <w:rsid w:val="001E5FC5"/>
    <w:rsid w:val="001E626C"/>
    <w:rsid w:val="001F042F"/>
    <w:rsid w:val="001F0725"/>
    <w:rsid w:val="001F0A93"/>
    <w:rsid w:val="001F0C9B"/>
    <w:rsid w:val="001F0FAF"/>
    <w:rsid w:val="001F136A"/>
    <w:rsid w:val="001F1420"/>
    <w:rsid w:val="001F149E"/>
    <w:rsid w:val="001F1E77"/>
    <w:rsid w:val="001F22A4"/>
    <w:rsid w:val="001F24C3"/>
    <w:rsid w:val="001F257D"/>
    <w:rsid w:val="001F25A5"/>
    <w:rsid w:val="001F2769"/>
    <w:rsid w:val="001F28E3"/>
    <w:rsid w:val="001F2995"/>
    <w:rsid w:val="001F38AD"/>
    <w:rsid w:val="001F3E8D"/>
    <w:rsid w:val="001F429C"/>
    <w:rsid w:val="001F43EC"/>
    <w:rsid w:val="001F4612"/>
    <w:rsid w:val="001F4657"/>
    <w:rsid w:val="001F496C"/>
    <w:rsid w:val="001F4DD8"/>
    <w:rsid w:val="001F4FB9"/>
    <w:rsid w:val="001F6018"/>
    <w:rsid w:val="001F607D"/>
    <w:rsid w:val="001F61A7"/>
    <w:rsid w:val="001F71B6"/>
    <w:rsid w:val="001F7376"/>
    <w:rsid w:val="001F744C"/>
    <w:rsid w:val="001F748D"/>
    <w:rsid w:val="001F7A0A"/>
    <w:rsid w:val="001F7A9C"/>
    <w:rsid w:val="001F7D9A"/>
    <w:rsid w:val="0020040C"/>
    <w:rsid w:val="0020049A"/>
    <w:rsid w:val="00200A89"/>
    <w:rsid w:val="00200D44"/>
    <w:rsid w:val="002010E1"/>
    <w:rsid w:val="00201411"/>
    <w:rsid w:val="00201A35"/>
    <w:rsid w:val="002020A3"/>
    <w:rsid w:val="00202628"/>
    <w:rsid w:val="00202692"/>
    <w:rsid w:val="002029D4"/>
    <w:rsid w:val="00202DB8"/>
    <w:rsid w:val="00202E74"/>
    <w:rsid w:val="00202F9B"/>
    <w:rsid w:val="00203021"/>
    <w:rsid w:val="0020309F"/>
    <w:rsid w:val="0020363F"/>
    <w:rsid w:val="0020370A"/>
    <w:rsid w:val="0020373F"/>
    <w:rsid w:val="002039A0"/>
    <w:rsid w:val="00203CA6"/>
    <w:rsid w:val="00204DB6"/>
    <w:rsid w:val="00204F2C"/>
    <w:rsid w:val="002052D6"/>
    <w:rsid w:val="002057A3"/>
    <w:rsid w:val="002065C3"/>
    <w:rsid w:val="00207092"/>
    <w:rsid w:val="00207B1C"/>
    <w:rsid w:val="00207C85"/>
    <w:rsid w:val="00210968"/>
    <w:rsid w:val="0021129B"/>
    <w:rsid w:val="00211E68"/>
    <w:rsid w:val="00212049"/>
    <w:rsid w:val="0021222F"/>
    <w:rsid w:val="002128D0"/>
    <w:rsid w:val="00212CC1"/>
    <w:rsid w:val="00213587"/>
    <w:rsid w:val="0021404F"/>
    <w:rsid w:val="002149B2"/>
    <w:rsid w:val="00215003"/>
    <w:rsid w:val="0021508E"/>
    <w:rsid w:val="00215306"/>
    <w:rsid w:val="0021576E"/>
    <w:rsid w:val="00216170"/>
    <w:rsid w:val="002167CD"/>
    <w:rsid w:val="00216ACE"/>
    <w:rsid w:val="00216BBE"/>
    <w:rsid w:val="00217244"/>
    <w:rsid w:val="002173F7"/>
    <w:rsid w:val="002175EA"/>
    <w:rsid w:val="0022027F"/>
    <w:rsid w:val="0022042F"/>
    <w:rsid w:val="0022051E"/>
    <w:rsid w:val="00220BEE"/>
    <w:rsid w:val="00220EB2"/>
    <w:rsid w:val="00221016"/>
    <w:rsid w:val="00221533"/>
    <w:rsid w:val="00221961"/>
    <w:rsid w:val="00222535"/>
    <w:rsid w:val="00223710"/>
    <w:rsid w:val="00223798"/>
    <w:rsid w:val="002239B6"/>
    <w:rsid w:val="002252DD"/>
    <w:rsid w:val="002254D8"/>
    <w:rsid w:val="0022558D"/>
    <w:rsid w:val="00225BD0"/>
    <w:rsid w:val="00225D49"/>
    <w:rsid w:val="002265E9"/>
    <w:rsid w:val="00226B38"/>
    <w:rsid w:val="00226C97"/>
    <w:rsid w:val="00226F66"/>
    <w:rsid w:val="00227ACF"/>
    <w:rsid w:val="00227BD2"/>
    <w:rsid w:val="00227C21"/>
    <w:rsid w:val="002308AE"/>
    <w:rsid w:val="00231544"/>
    <w:rsid w:val="002326A7"/>
    <w:rsid w:val="002326EF"/>
    <w:rsid w:val="00232715"/>
    <w:rsid w:val="00232ED4"/>
    <w:rsid w:val="0023334C"/>
    <w:rsid w:val="0023352F"/>
    <w:rsid w:val="00233E78"/>
    <w:rsid w:val="00234108"/>
    <w:rsid w:val="002344F7"/>
    <w:rsid w:val="00234818"/>
    <w:rsid w:val="00235005"/>
    <w:rsid w:val="002350DC"/>
    <w:rsid w:val="002351AA"/>
    <w:rsid w:val="00235A0C"/>
    <w:rsid w:val="00235D99"/>
    <w:rsid w:val="002360BC"/>
    <w:rsid w:val="0023638F"/>
    <w:rsid w:val="002366C2"/>
    <w:rsid w:val="00236BC5"/>
    <w:rsid w:val="00236CAD"/>
    <w:rsid w:val="002371BB"/>
    <w:rsid w:val="00237488"/>
    <w:rsid w:val="002376D0"/>
    <w:rsid w:val="00237A97"/>
    <w:rsid w:val="00237B79"/>
    <w:rsid w:val="002400DF"/>
    <w:rsid w:val="00240673"/>
    <w:rsid w:val="00240703"/>
    <w:rsid w:val="0024081E"/>
    <w:rsid w:val="00240DD6"/>
    <w:rsid w:val="0024122A"/>
    <w:rsid w:val="0024122C"/>
    <w:rsid w:val="002417C7"/>
    <w:rsid w:val="002417DC"/>
    <w:rsid w:val="00241A0E"/>
    <w:rsid w:val="00241FC5"/>
    <w:rsid w:val="00242161"/>
    <w:rsid w:val="00242B7E"/>
    <w:rsid w:val="00242B8C"/>
    <w:rsid w:val="00243662"/>
    <w:rsid w:val="00243797"/>
    <w:rsid w:val="002440D2"/>
    <w:rsid w:val="00244167"/>
    <w:rsid w:val="0024416C"/>
    <w:rsid w:val="00244CE7"/>
    <w:rsid w:val="002450B7"/>
    <w:rsid w:val="00245322"/>
    <w:rsid w:val="002459D0"/>
    <w:rsid w:val="00245A65"/>
    <w:rsid w:val="00246A16"/>
    <w:rsid w:val="00246C4E"/>
    <w:rsid w:val="00246D5E"/>
    <w:rsid w:val="00246FC6"/>
    <w:rsid w:val="00247385"/>
    <w:rsid w:val="0024752C"/>
    <w:rsid w:val="00250331"/>
    <w:rsid w:val="00250399"/>
    <w:rsid w:val="0025079F"/>
    <w:rsid w:val="0025087E"/>
    <w:rsid w:val="002508FA"/>
    <w:rsid w:val="0025124F"/>
    <w:rsid w:val="002513BA"/>
    <w:rsid w:val="00251E41"/>
    <w:rsid w:val="0025200C"/>
    <w:rsid w:val="002524F0"/>
    <w:rsid w:val="00252B37"/>
    <w:rsid w:val="00252F09"/>
    <w:rsid w:val="002532C1"/>
    <w:rsid w:val="0025346C"/>
    <w:rsid w:val="00253A68"/>
    <w:rsid w:val="002540E9"/>
    <w:rsid w:val="00254133"/>
    <w:rsid w:val="0025465C"/>
    <w:rsid w:val="0025498A"/>
    <w:rsid w:val="002549CA"/>
    <w:rsid w:val="00254A17"/>
    <w:rsid w:val="002552F1"/>
    <w:rsid w:val="00255B48"/>
    <w:rsid w:val="0025626B"/>
    <w:rsid w:val="002562B9"/>
    <w:rsid w:val="0025633B"/>
    <w:rsid w:val="00256867"/>
    <w:rsid w:val="00256AD3"/>
    <w:rsid w:val="00256C57"/>
    <w:rsid w:val="00256C5E"/>
    <w:rsid w:val="00256DE4"/>
    <w:rsid w:val="00257689"/>
    <w:rsid w:val="002603DB"/>
    <w:rsid w:val="0026085E"/>
    <w:rsid w:val="00260DE2"/>
    <w:rsid w:val="00260E8C"/>
    <w:rsid w:val="00261514"/>
    <w:rsid w:val="0026174D"/>
    <w:rsid w:val="00262432"/>
    <w:rsid w:val="002625AF"/>
    <w:rsid w:val="0026283D"/>
    <w:rsid w:val="00262CC2"/>
    <w:rsid w:val="002633D5"/>
    <w:rsid w:val="002633E2"/>
    <w:rsid w:val="00263461"/>
    <w:rsid w:val="0026587F"/>
    <w:rsid w:val="002667AC"/>
    <w:rsid w:val="0026684C"/>
    <w:rsid w:val="00266C8A"/>
    <w:rsid w:val="0026712B"/>
    <w:rsid w:val="00267BB8"/>
    <w:rsid w:val="00267DB1"/>
    <w:rsid w:val="00270280"/>
    <w:rsid w:val="002704A5"/>
    <w:rsid w:val="002704A6"/>
    <w:rsid w:val="00270696"/>
    <w:rsid w:val="002707BE"/>
    <w:rsid w:val="00270DE2"/>
    <w:rsid w:val="00270F68"/>
    <w:rsid w:val="00271B55"/>
    <w:rsid w:val="0027207E"/>
    <w:rsid w:val="00272167"/>
    <w:rsid w:val="00272C33"/>
    <w:rsid w:val="00272C93"/>
    <w:rsid w:val="00273666"/>
    <w:rsid w:val="00273889"/>
    <w:rsid w:val="00274132"/>
    <w:rsid w:val="002744F6"/>
    <w:rsid w:val="0027487E"/>
    <w:rsid w:val="00274ED8"/>
    <w:rsid w:val="0027600C"/>
    <w:rsid w:val="00276A36"/>
    <w:rsid w:val="0027726F"/>
    <w:rsid w:val="00277521"/>
    <w:rsid w:val="0027756F"/>
    <w:rsid w:val="00280075"/>
    <w:rsid w:val="002801B5"/>
    <w:rsid w:val="002805D1"/>
    <w:rsid w:val="00280CA1"/>
    <w:rsid w:val="00281632"/>
    <w:rsid w:val="00281830"/>
    <w:rsid w:val="00282034"/>
    <w:rsid w:val="0028256B"/>
    <w:rsid w:val="00282E98"/>
    <w:rsid w:val="00282FA7"/>
    <w:rsid w:val="002833FD"/>
    <w:rsid w:val="00283540"/>
    <w:rsid w:val="00283662"/>
    <w:rsid w:val="00283755"/>
    <w:rsid w:val="00283BA2"/>
    <w:rsid w:val="00283E74"/>
    <w:rsid w:val="002844BF"/>
    <w:rsid w:val="0028497F"/>
    <w:rsid w:val="00285EB0"/>
    <w:rsid w:val="00286399"/>
    <w:rsid w:val="00286933"/>
    <w:rsid w:val="002869EC"/>
    <w:rsid w:val="00286EE8"/>
    <w:rsid w:val="00286F8D"/>
    <w:rsid w:val="00287397"/>
    <w:rsid w:val="00287C8B"/>
    <w:rsid w:val="002901D8"/>
    <w:rsid w:val="00290307"/>
    <w:rsid w:val="002904A4"/>
    <w:rsid w:val="0029051D"/>
    <w:rsid w:val="00290A8B"/>
    <w:rsid w:val="00290DB4"/>
    <w:rsid w:val="00291484"/>
    <w:rsid w:val="002915E5"/>
    <w:rsid w:val="00291A8B"/>
    <w:rsid w:val="00291B94"/>
    <w:rsid w:val="00291BEA"/>
    <w:rsid w:val="00291DBA"/>
    <w:rsid w:val="00292384"/>
    <w:rsid w:val="00292841"/>
    <w:rsid w:val="00292F88"/>
    <w:rsid w:val="002930C7"/>
    <w:rsid w:val="0029361A"/>
    <w:rsid w:val="00293E1A"/>
    <w:rsid w:val="00293F79"/>
    <w:rsid w:val="00293FA0"/>
    <w:rsid w:val="00294636"/>
    <w:rsid w:val="00294C37"/>
    <w:rsid w:val="00294CC5"/>
    <w:rsid w:val="00294FF6"/>
    <w:rsid w:val="00295134"/>
    <w:rsid w:val="00295589"/>
    <w:rsid w:val="002958E2"/>
    <w:rsid w:val="00295B45"/>
    <w:rsid w:val="00295E24"/>
    <w:rsid w:val="00295FF5"/>
    <w:rsid w:val="0029693B"/>
    <w:rsid w:val="00296DAC"/>
    <w:rsid w:val="00296DC8"/>
    <w:rsid w:val="00296F51"/>
    <w:rsid w:val="002972A3"/>
    <w:rsid w:val="0029738A"/>
    <w:rsid w:val="002978CC"/>
    <w:rsid w:val="00297EF9"/>
    <w:rsid w:val="002A014A"/>
    <w:rsid w:val="002A01BB"/>
    <w:rsid w:val="002A0785"/>
    <w:rsid w:val="002A09A2"/>
    <w:rsid w:val="002A09D3"/>
    <w:rsid w:val="002A0ABB"/>
    <w:rsid w:val="002A0B2F"/>
    <w:rsid w:val="002A0CD6"/>
    <w:rsid w:val="002A1800"/>
    <w:rsid w:val="002A1B06"/>
    <w:rsid w:val="002A1C1A"/>
    <w:rsid w:val="002A214A"/>
    <w:rsid w:val="002A21D8"/>
    <w:rsid w:val="002A3054"/>
    <w:rsid w:val="002A3386"/>
    <w:rsid w:val="002A33C9"/>
    <w:rsid w:val="002A3783"/>
    <w:rsid w:val="002A383D"/>
    <w:rsid w:val="002A3C8D"/>
    <w:rsid w:val="002A4890"/>
    <w:rsid w:val="002A4F93"/>
    <w:rsid w:val="002A5314"/>
    <w:rsid w:val="002A5A03"/>
    <w:rsid w:val="002A5CC3"/>
    <w:rsid w:val="002A64A5"/>
    <w:rsid w:val="002A6785"/>
    <w:rsid w:val="002A7432"/>
    <w:rsid w:val="002A78C3"/>
    <w:rsid w:val="002A7954"/>
    <w:rsid w:val="002A7E42"/>
    <w:rsid w:val="002B08F0"/>
    <w:rsid w:val="002B0A81"/>
    <w:rsid w:val="002B0ABB"/>
    <w:rsid w:val="002B0F93"/>
    <w:rsid w:val="002B108B"/>
    <w:rsid w:val="002B152B"/>
    <w:rsid w:val="002B1BA7"/>
    <w:rsid w:val="002B22CF"/>
    <w:rsid w:val="002B2554"/>
    <w:rsid w:val="002B25CF"/>
    <w:rsid w:val="002B279B"/>
    <w:rsid w:val="002B29AA"/>
    <w:rsid w:val="002B2B8D"/>
    <w:rsid w:val="002B3490"/>
    <w:rsid w:val="002B3B5E"/>
    <w:rsid w:val="002B4284"/>
    <w:rsid w:val="002B4397"/>
    <w:rsid w:val="002B43FD"/>
    <w:rsid w:val="002B44C3"/>
    <w:rsid w:val="002B4AC0"/>
    <w:rsid w:val="002B4FE1"/>
    <w:rsid w:val="002B53C5"/>
    <w:rsid w:val="002B5525"/>
    <w:rsid w:val="002B600D"/>
    <w:rsid w:val="002B619F"/>
    <w:rsid w:val="002B61E9"/>
    <w:rsid w:val="002B65C0"/>
    <w:rsid w:val="002B6BCB"/>
    <w:rsid w:val="002B6CD7"/>
    <w:rsid w:val="002B76EF"/>
    <w:rsid w:val="002B7F62"/>
    <w:rsid w:val="002C0671"/>
    <w:rsid w:val="002C124D"/>
    <w:rsid w:val="002C27AD"/>
    <w:rsid w:val="002C283D"/>
    <w:rsid w:val="002C30F9"/>
    <w:rsid w:val="002C31B9"/>
    <w:rsid w:val="002C48A3"/>
    <w:rsid w:val="002C4B3B"/>
    <w:rsid w:val="002C57E1"/>
    <w:rsid w:val="002C5951"/>
    <w:rsid w:val="002C5B94"/>
    <w:rsid w:val="002C5ECE"/>
    <w:rsid w:val="002C6C0F"/>
    <w:rsid w:val="002C6F4A"/>
    <w:rsid w:val="002C70CA"/>
    <w:rsid w:val="002C796A"/>
    <w:rsid w:val="002D00F8"/>
    <w:rsid w:val="002D0602"/>
    <w:rsid w:val="002D0E7E"/>
    <w:rsid w:val="002D13A8"/>
    <w:rsid w:val="002D1DDE"/>
    <w:rsid w:val="002D1F97"/>
    <w:rsid w:val="002D2891"/>
    <w:rsid w:val="002D2FC7"/>
    <w:rsid w:val="002D345C"/>
    <w:rsid w:val="002D38B4"/>
    <w:rsid w:val="002D3A43"/>
    <w:rsid w:val="002D4111"/>
    <w:rsid w:val="002D42F7"/>
    <w:rsid w:val="002D4432"/>
    <w:rsid w:val="002D4468"/>
    <w:rsid w:val="002D49BA"/>
    <w:rsid w:val="002D4CF2"/>
    <w:rsid w:val="002D5154"/>
    <w:rsid w:val="002D5351"/>
    <w:rsid w:val="002D5BBB"/>
    <w:rsid w:val="002D5FB0"/>
    <w:rsid w:val="002D6147"/>
    <w:rsid w:val="002D62E4"/>
    <w:rsid w:val="002D7442"/>
    <w:rsid w:val="002D768B"/>
    <w:rsid w:val="002D7E63"/>
    <w:rsid w:val="002E06B8"/>
    <w:rsid w:val="002E079E"/>
    <w:rsid w:val="002E0CA5"/>
    <w:rsid w:val="002E0EF7"/>
    <w:rsid w:val="002E1578"/>
    <w:rsid w:val="002E1864"/>
    <w:rsid w:val="002E1F6F"/>
    <w:rsid w:val="002E1F9A"/>
    <w:rsid w:val="002E2468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725"/>
    <w:rsid w:val="002E5E07"/>
    <w:rsid w:val="002E70A6"/>
    <w:rsid w:val="002E70FD"/>
    <w:rsid w:val="002E776B"/>
    <w:rsid w:val="002E7872"/>
    <w:rsid w:val="002E795C"/>
    <w:rsid w:val="002E7B6C"/>
    <w:rsid w:val="002F0373"/>
    <w:rsid w:val="002F0C05"/>
    <w:rsid w:val="002F17D2"/>
    <w:rsid w:val="002F18DD"/>
    <w:rsid w:val="002F1BC8"/>
    <w:rsid w:val="002F2049"/>
    <w:rsid w:val="002F24AB"/>
    <w:rsid w:val="002F2853"/>
    <w:rsid w:val="002F2ACC"/>
    <w:rsid w:val="002F2CF7"/>
    <w:rsid w:val="002F2FE5"/>
    <w:rsid w:val="002F3211"/>
    <w:rsid w:val="002F3E53"/>
    <w:rsid w:val="002F40E6"/>
    <w:rsid w:val="002F55FD"/>
    <w:rsid w:val="002F5770"/>
    <w:rsid w:val="002F5D72"/>
    <w:rsid w:val="002F633C"/>
    <w:rsid w:val="002F6379"/>
    <w:rsid w:val="002F6F2C"/>
    <w:rsid w:val="002F73C5"/>
    <w:rsid w:val="002F774A"/>
    <w:rsid w:val="002F7AB4"/>
    <w:rsid w:val="0030071E"/>
    <w:rsid w:val="00300959"/>
    <w:rsid w:val="00300A08"/>
    <w:rsid w:val="00301448"/>
    <w:rsid w:val="00301706"/>
    <w:rsid w:val="00302AC1"/>
    <w:rsid w:val="00302D42"/>
    <w:rsid w:val="00302D59"/>
    <w:rsid w:val="00302E3E"/>
    <w:rsid w:val="00302F6F"/>
    <w:rsid w:val="00303243"/>
    <w:rsid w:val="00303A19"/>
    <w:rsid w:val="00303A92"/>
    <w:rsid w:val="00303E53"/>
    <w:rsid w:val="00303E90"/>
    <w:rsid w:val="00304EA5"/>
    <w:rsid w:val="00305A51"/>
    <w:rsid w:val="0030624A"/>
    <w:rsid w:val="00306401"/>
    <w:rsid w:val="00306A77"/>
    <w:rsid w:val="0030712F"/>
    <w:rsid w:val="0030762F"/>
    <w:rsid w:val="00307EDB"/>
    <w:rsid w:val="0031035D"/>
    <w:rsid w:val="003103A7"/>
    <w:rsid w:val="00310B17"/>
    <w:rsid w:val="0031172B"/>
    <w:rsid w:val="00311960"/>
    <w:rsid w:val="00311A03"/>
    <w:rsid w:val="00311D2E"/>
    <w:rsid w:val="00312994"/>
    <w:rsid w:val="003131DD"/>
    <w:rsid w:val="00313A77"/>
    <w:rsid w:val="00313CF4"/>
    <w:rsid w:val="00313E50"/>
    <w:rsid w:val="00313F2F"/>
    <w:rsid w:val="00313F43"/>
    <w:rsid w:val="003140EE"/>
    <w:rsid w:val="0031484E"/>
    <w:rsid w:val="00314C8B"/>
    <w:rsid w:val="00315913"/>
    <w:rsid w:val="00315DCE"/>
    <w:rsid w:val="00316195"/>
    <w:rsid w:val="003163E1"/>
    <w:rsid w:val="0031659D"/>
    <w:rsid w:val="00317152"/>
    <w:rsid w:val="00317F0D"/>
    <w:rsid w:val="003202E1"/>
    <w:rsid w:val="003205E3"/>
    <w:rsid w:val="0032062A"/>
    <w:rsid w:val="00320ABF"/>
    <w:rsid w:val="00321406"/>
    <w:rsid w:val="003214C3"/>
    <w:rsid w:val="0032176C"/>
    <w:rsid w:val="00321B90"/>
    <w:rsid w:val="00322104"/>
    <w:rsid w:val="003228F9"/>
    <w:rsid w:val="003239A7"/>
    <w:rsid w:val="00323C22"/>
    <w:rsid w:val="00323E6D"/>
    <w:rsid w:val="00324013"/>
    <w:rsid w:val="003249BC"/>
    <w:rsid w:val="00324BE6"/>
    <w:rsid w:val="003250FB"/>
    <w:rsid w:val="0032583A"/>
    <w:rsid w:val="00325955"/>
    <w:rsid w:val="00326529"/>
    <w:rsid w:val="003266F7"/>
    <w:rsid w:val="003277AD"/>
    <w:rsid w:val="0033035C"/>
    <w:rsid w:val="0033060D"/>
    <w:rsid w:val="003317C9"/>
    <w:rsid w:val="00331AA6"/>
    <w:rsid w:val="00331AF2"/>
    <w:rsid w:val="00332B61"/>
    <w:rsid w:val="003333FF"/>
    <w:rsid w:val="00334E02"/>
    <w:rsid w:val="00334EFA"/>
    <w:rsid w:val="00335509"/>
    <w:rsid w:val="00335964"/>
    <w:rsid w:val="00335A36"/>
    <w:rsid w:val="00336579"/>
    <w:rsid w:val="00336C54"/>
    <w:rsid w:val="00336F5E"/>
    <w:rsid w:val="00337966"/>
    <w:rsid w:val="003406AC"/>
    <w:rsid w:val="003409E6"/>
    <w:rsid w:val="00341228"/>
    <w:rsid w:val="003414F7"/>
    <w:rsid w:val="00341FDD"/>
    <w:rsid w:val="00342053"/>
    <w:rsid w:val="00342638"/>
    <w:rsid w:val="00342969"/>
    <w:rsid w:val="00342BC6"/>
    <w:rsid w:val="00342E93"/>
    <w:rsid w:val="0034303E"/>
    <w:rsid w:val="00343511"/>
    <w:rsid w:val="0034401D"/>
    <w:rsid w:val="003446C3"/>
    <w:rsid w:val="00344A99"/>
    <w:rsid w:val="00344C9D"/>
    <w:rsid w:val="003456AF"/>
    <w:rsid w:val="00345C6E"/>
    <w:rsid w:val="00346732"/>
    <w:rsid w:val="00346821"/>
    <w:rsid w:val="0034693B"/>
    <w:rsid w:val="00346A40"/>
    <w:rsid w:val="00346E44"/>
    <w:rsid w:val="0034792C"/>
    <w:rsid w:val="00347C0B"/>
    <w:rsid w:val="00347C8F"/>
    <w:rsid w:val="00347D35"/>
    <w:rsid w:val="00347F38"/>
    <w:rsid w:val="00347FD5"/>
    <w:rsid w:val="00350E4A"/>
    <w:rsid w:val="00351181"/>
    <w:rsid w:val="0035165E"/>
    <w:rsid w:val="00352142"/>
    <w:rsid w:val="00352678"/>
    <w:rsid w:val="0035274C"/>
    <w:rsid w:val="0035286C"/>
    <w:rsid w:val="00353629"/>
    <w:rsid w:val="00353756"/>
    <w:rsid w:val="003537D2"/>
    <w:rsid w:val="003543D8"/>
    <w:rsid w:val="003548DD"/>
    <w:rsid w:val="00354DDA"/>
    <w:rsid w:val="00354FD4"/>
    <w:rsid w:val="0035554C"/>
    <w:rsid w:val="003566EA"/>
    <w:rsid w:val="00357881"/>
    <w:rsid w:val="0035795F"/>
    <w:rsid w:val="00357BB2"/>
    <w:rsid w:val="00357D0A"/>
    <w:rsid w:val="00357E3B"/>
    <w:rsid w:val="0036007D"/>
    <w:rsid w:val="00360202"/>
    <w:rsid w:val="00360E0D"/>
    <w:rsid w:val="00360F53"/>
    <w:rsid w:val="0036192E"/>
    <w:rsid w:val="00361CF4"/>
    <w:rsid w:val="00362416"/>
    <w:rsid w:val="003628A7"/>
    <w:rsid w:val="00363A08"/>
    <w:rsid w:val="003640EB"/>
    <w:rsid w:val="003645C6"/>
    <w:rsid w:val="0036467F"/>
    <w:rsid w:val="003647EA"/>
    <w:rsid w:val="00365CD0"/>
    <w:rsid w:val="00365E6B"/>
    <w:rsid w:val="00366A62"/>
    <w:rsid w:val="00366B68"/>
    <w:rsid w:val="00367471"/>
    <w:rsid w:val="00367848"/>
    <w:rsid w:val="00367DD0"/>
    <w:rsid w:val="003716D7"/>
    <w:rsid w:val="00371912"/>
    <w:rsid w:val="0037197F"/>
    <w:rsid w:val="00371AB8"/>
    <w:rsid w:val="00371D85"/>
    <w:rsid w:val="00371EB0"/>
    <w:rsid w:val="003723D5"/>
    <w:rsid w:val="0037250A"/>
    <w:rsid w:val="00372528"/>
    <w:rsid w:val="0037288E"/>
    <w:rsid w:val="00372901"/>
    <w:rsid w:val="00372A17"/>
    <w:rsid w:val="00372BD4"/>
    <w:rsid w:val="0037358D"/>
    <w:rsid w:val="0037384D"/>
    <w:rsid w:val="00374248"/>
    <w:rsid w:val="0037458F"/>
    <w:rsid w:val="0037484F"/>
    <w:rsid w:val="00374AC0"/>
    <w:rsid w:val="00374AF3"/>
    <w:rsid w:val="00374C29"/>
    <w:rsid w:val="00374DF8"/>
    <w:rsid w:val="00375142"/>
    <w:rsid w:val="00375194"/>
    <w:rsid w:val="003759E2"/>
    <w:rsid w:val="00375D86"/>
    <w:rsid w:val="00375F25"/>
    <w:rsid w:val="00376897"/>
    <w:rsid w:val="00376904"/>
    <w:rsid w:val="00380374"/>
    <w:rsid w:val="00380569"/>
    <w:rsid w:val="00380831"/>
    <w:rsid w:val="00381A73"/>
    <w:rsid w:val="00381CC1"/>
    <w:rsid w:val="00381F99"/>
    <w:rsid w:val="00382748"/>
    <w:rsid w:val="00382CB7"/>
    <w:rsid w:val="00383342"/>
    <w:rsid w:val="00383A81"/>
    <w:rsid w:val="00383B16"/>
    <w:rsid w:val="00383F6B"/>
    <w:rsid w:val="00383F89"/>
    <w:rsid w:val="00384269"/>
    <w:rsid w:val="00384937"/>
    <w:rsid w:val="003850E8"/>
    <w:rsid w:val="0038549E"/>
    <w:rsid w:val="0038567C"/>
    <w:rsid w:val="003856BE"/>
    <w:rsid w:val="00385A12"/>
    <w:rsid w:val="00385BEF"/>
    <w:rsid w:val="00386DA9"/>
    <w:rsid w:val="00386E07"/>
    <w:rsid w:val="0038736A"/>
    <w:rsid w:val="00387444"/>
    <w:rsid w:val="00387519"/>
    <w:rsid w:val="003904B4"/>
    <w:rsid w:val="003908E0"/>
    <w:rsid w:val="00390FB1"/>
    <w:rsid w:val="003910CA"/>
    <w:rsid w:val="0039183E"/>
    <w:rsid w:val="00391B63"/>
    <w:rsid w:val="00391F1B"/>
    <w:rsid w:val="00392229"/>
    <w:rsid w:val="00392FC9"/>
    <w:rsid w:val="00393A1C"/>
    <w:rsid w:val="00393DC3"/>
    <w:rsid w:val="00393F90"/>
    <w:rsid w:val="00394556"/>
    <w:rsid w:val="00394992"/>
    <w:rsid w:val="003949AA"/>
    <w:rsid w:val="00394E94"/>
    <w:rsid w:val="00394FE5"/>
    <w:rsid w:val="003952CD"/>
    <w:rsid w:val="0039556A"/>
    <w:rsid w:val="003955C8"/>
    <w:rsid w:val="003958E8"/>
    <w:rsid w:val="00395B57"/>
    <w:rsid w:val="00395E5A"/>
    <w:rsid w:val="0039676C"/>
    <w:rsid w:val="00396A80"/>
    <w:rsid w:val="00396BD5"/>
    <w:rsid w:val="0039722D"/>
    <w:rsid w:val="003978A2"/>
    <w:rsid w:val="003A0075"/>
    <w:rsid w:val="003A00C9"/>
    <w:rsid w:val="003A02C6"/>
    <w:rsid w:val="003A0543"/>
    <w:rsid w:val="003A0756"/>
    <w:rsid w:val="003A0A66"/>
    <w:rsid w:val="003A0CC5"/>
    <w:rsid w:val="003A1114"/>
    <w:rsid w:val="003A15A2"/>
    <w:rsid w:val="003A165C"/>
    <w:rsid w:val="003A1875"/>
    <w:rsid w:val="003A19AA"/>
    <w:rsid w:val="003A1C1C"/>
    <w:rsid w:val="003A313D"/>
    <w:rsid w:val="003A3234"/>
    <w:rsid w:val="003A3BD6"/>
    <w:rsid w:val="003A45BC"/>
    <w:rsid w:val="003A4980"/>
    <w:rsid w:val="003A4BDE"/>
    <w:rsid w:val="003A4CEA"/>
    <w:rsid w:val="003A4CEE"/>
    <w:rsid w:val="003A4DD1"/>
    <w:rsid w:val="003A55F1"/>
    <w:rsid w:val="003A5673"/>
    <w:rsid w:val="003A5BD0"/>
    <w:rsid w:val="003A62B5"/>
    <w:rsid w:val="003A6D74"/>
    <w:rsid w:val="003A7418"/>
    <w:rsid w:val="003A772F"/>
    <w:rsid w:val="003A7D5D"/>
    <w:rsid w:val="003A7E67"/>
    <w:rsid w:val="003A7E87"/>
    <w:rsid w:val="003B0743"/>
    <w:rsid w:val="003B0FF4"/>
    <w:rsid w:val="003B12D4"/>
    <w:rsid w:val="003B153B"/>
    <w:rsid w:val="003B1787"/>
    <w:rsid w:val="003B17A9"/>
    <w:rsid w:val="003B1895"/>
    <w:rsid w:val="003B1CB7"/>
    <w:rsid w:val="003B26FF"/>
    <w:rsid w:val="003B2DE8"/>
    <w:rsid w:val="003B30BD"/>
    <w:rsid w:val="003B3184"/>
    <w:rsid w:val="003B32E9"/>
    <w:rsid w:val="003B362C"/>
    <w:rsid w:val="003B3903"/>
    <w:rsid w:val="003B3CEF"/>
    <w:rsid w:val="003B434B"/>
    <w:rsid w:val="003B4415"/>
    <w:rsid w:val="003B4D85"/>
    <w:rsid w:val="003B4F03"/>
    <w:rsid w:val="003B57C4"/>
    <w:rsid w:val="003B5F37"/>
    <w:rsid w:val="003B6232"/>
    <w:rsid w:val="003B6673"/>
    <w:rsid w:val="003B6963"/>
    <w:rsid w:val="003B6B4B"/>
    <w:rsid w:val="003B6E7D"/>
    <w:rsid w:val="003B7061"/>
    <w:rsid w:val="003B73A0"/>
    <w:rsid w:val="003B745B"/>
    <w:rsid w:val="003B77DE"/>
    <w:rsid w:val="003B7A6B"/>
    <w:rsid w:val="003B7E5D"/>
    <w:rsid w:val="003B7EBA"/>
    <w:rsid w:val="003C003C"/>
    <w:rsid w:val="003C0D3C"/>
    <w:rsid w:val="003C1926"/>
    <w:rsid w:val="003C1985"/>
    <w:rsid w:val="003C1BAE"/>
    <w:rsid w:val="003C1E6D"/>
    <w:rsid w:val="003C222F"/>
    <w:rsid w:val="003C23E7"/>
    <w:rsid w:val="003C27B5"/>
    <w:rsid w:val="003C29B3"/>
    <w:rsid w:val="003C2A12"/>
    <w:rsid w:val="003C3517"/>
    <w:rsid w:val="003C3569"/>
    <w:rsid w:val="003C447B"/>
    <w:rsid w:val="003C4C73"/>
    <w:rsid w:val="003C54B7"/>
    <w:rsid w:val="003C55C1"/>
    <w:rsid w:val="003C5719"/>
    <w:rsid w:val="003C5842"/>
    <w:rsid w:val="003C5E98"/>
    <w:rsid w:val="003C6141"/>
    <w:rsid w:val="003C62BD"/>
    <w:rsid w:val="003C65AB"/>
    <w:rsid w:val="003C674C"/>
    <w:rsid w:val="003C686D"/>
    <w:rsid w:val="003C697B"/>
    <w:rsid w:val="003C6A61"/>
    <w:rsid w:val="003C6B6A"/>
    <w:rsid w:val="003C6CAD"/>
    <w:rsid w:val="003C6F02"/>
    <w:rsid w:val="003C79DC"/>
    <w:rsid w:val="003C7A85"/>
    <w:rsid w:val="003C7FB0"/>
    <w:rsid w:val="003D0600"/>
    <w:rsid w:val="003D0937"/>
    <w:rsid w:val="003D0BF5"/>
    <w:rsid w:val="003D0F8A"/>
    <w:rsid w:val="003D11F2"/>
    <w:rsid w:val="003D2235"/>
    <w:rsid w:val="003D252D"/>
    <w:rsid w:val="003D26A3"/>
    <w:rsid w:val="003D30B1"/>
    <w:rsid w:val="003D35F5"/>
    <w:rsid w:val="003D36A9"/>
    <w:rsid w:val="003D38B5"/>
    <w:rsid w:val="003D3D21"/>
    <w:rsid w:val="003D3F63"/>
    <w:rsid w:val="003D40CF"/>
    <w:rsid w:val="003D4D06"/>
    <w:rsid w:val="003D58CB"/>
    <w:rsid w:val="003D5B44"/>
    <w:rsid w:val="003D660F"/>
    <w:rsid w:val="003D6A5B"/>
    <w:rsid w:val="003D6C52"/>
    <w:rsid w:val="003D7627"/>
    <w:rsid w:val="003D7B97"/>
    <w:rsid w:val="003D7B9F"/>
    <w:rsid w:val="003D7DEB"/>
    <w:rsid w:val="003D7F71"/>
    <w:rsid w:val="003E0064"/>
    <w:rsid w:val="003E04C0"/>
    <w:rsid w:val="003E08D5"/>
    <w:rsid w:val="003E0AFB"/>
    <w:rsid w:val="003E0D8C"/>
    <w:rsid w:val="003E13AB"/>
    <w:rsid w:val="003E19F7"/>
    <w:rsid w:val="003E1D79"/>
    <w:rsid w:val="003E1E59"/>
    <w:rsid w:val="003E263F"/>
    <w:rsid w:val="003E29C4"/>
    <w:rsid w:val="003E2DFB"/>
    <w:rsid w:val="003E30BF"/>
    <w:rsid w:val="003E3122"/>
    <w:rsid w:val="003E322B"/>
    <w:rsid w:val="003E34ED"/>
    <w:rsid w:val="003E386B"/>
    <w:rsid w:val="003E3954"/>
    <w:rsid w:val="003E3D16"/>
    <w:rsid w:val="003E467C"/>
    <w:rsid w:val="003E4C6C"/>
    <w:rsid w:val="003E4D5C"/>
    <w:rsid w:val="003E4EDC"/>
    <w:rsid w:val="003E5187"/>
    <w:rsid w:val="003E5715"/>
    <w:rsid w:val="003E582B"/>
    <w:rsid w:val="003E652C"/>
    <w:rsid w:val="003E6635"/>
    <w:rsid w:val="003E6954"/>
    <w:rsid w:val="003E711E"/>
    <w:rsid w:val="003E73D0"/>
    <w:rsid w:val="003E7442"/>
    <w:rsid w:val="003E7F79"/>
    <w:rsid w:val="003F02E6"/>
    <w:rsid w:val="003F0315"/>
    <w:rsid w:val="003F03C5"/>
    <w:rsid w:val="003F06D1"/>
    <w:rsid w:val="003F0D98"/>
    <w:rsid w:val="003F145A"/>
    <w:rsid w:val="003F148C"/>
    <w:rsid w:val="003F1C2B"/>
    <w:rsid w:val="003F1C75"/>
    <w:rsid w:val="003F2005"/>
    <w:rsid w:val="003F21AC"/>
    <w:rsid w:val="003F2532"/>
    <w:rsid w:val="003F28D7"/>
    <w:rsid w:val="003F390B"/>
    <w:rsid w:val="003F394E"/>
    <w:rsid w:val="003F3B72"/>
    <w:rsid w:val="003F40C4"/>
    <w:rsid w:val="003F4A55"/>
    <w:rsid w:val="003F569D"/>
    <w:rsid w:val="003F5821"/>
    <w:rsid w:val="003F5CC2"/>
    <w:rsid w:val="003F5F0B"/>
    <w:rsid w:val="003F6DA4"/>
    <w:rsid w:val="003F74DE"/>
    <w:rsid w:val="003F7610"/>
    <w:rsid w:val="003F7B50"/>
    <w:rsid w:val="004005DA"/>
    <w:rsid w:val="00400814"/>
    <w:rsid w:val="00400D81"/>
    <w:rsid w:val="0040160A"/>
    <w:rsid w:val="00401C14"/>
    <w:rsid w:val="00401DA5"/>
    <w:rsid w:val="00402018"/>
    <w:rsid w:val="00402499"/>
    <w:rsid w:val="00402C34"/>
    <w:rsid w:val="004033C1"/>
    <w:rsid w:val="00403F93"/>
    <w:rsid w:val="004040A9"/>
    <w:rsid w:val="00404335"/>
    <w:rsid w:val="004047EA"/>
    <w:rsid w:val="004052E2"/>
    <w:rsid w:val="00405732"/>
    <w:rsid w:val="00405B11"/>
    <w:rsid w:val="00405F98"/>
    <w:rsid w:val="00406701"/>
    <w:rsid w:val="00406960"/>
    <w:rsid w:val="0040794E"/>
    <w:rsid w:val="00407B56"/>
    <w:rsid w:val="00407BB6"/>
    <w:rsid w:val="00407FF6"/>
    <w:rsid w:val="00410470"/>
    <w:rsid w:val="00410488"/>
    <w:rsid w:val="004104A3"/>
    <w:rsid w:val="00410996"/>
    <w:rsid w:val="00410DAC"/>
    <w:rsid w:val="00410F47"/>
    <w:rsid w:val="0041103F"/>
    <w:rsid w:val="00411694"/>
    <w:rsid w:val="00411AB2"/>
    <w:rsid w:val="00411DB7"/>
    <w:rsid w:val="00411FE1"/>
    <w:rsid w:val="0041205B"/>
    <w:rsid w:val="0041256A"/>
    <w:rsid w:val="00412E4C"/>
    <w:rsid w:val="00413070"/>
    <w:rsid w:val="0041309E"/>
    <w:rsid w:val="00413736"/>
    <w:rsid w:val="0041383B"/>
    <w:rsid w:val="00413A01"/>
    <w:rsid w:val="00413E89"/>
    <w:rsid w:val="00414865"/>
    <w:rsid w:val="00414998"/>
    <w:rsid w:val="00414B42"/>
    <w:rsid w:val="00414BF1"/>
    <w:rsid w:val="004152BE"/>
    <w:rsid w:val="004156B5"/>
    <w:rsid w:val="00415C0F"/>
    <w:rsid w:val="004162E1"/>
    <w:rsid w:val="0041659B"/>
    <w:rsid w:val="004165EF"/>
    <w:rsid w:val="00416704"/>
    <w:rsid w:val="004167EF"/>
    <w:rsid w:val="00416A1C"/>
    <w:rsid w:val="004179A2"/>
    <w:rsid w:val="004205BD"/>
    <w:rsid w:val="004209A4"/>
    <w:rsid w:val="00420DF5"/>
    <w:rsid w:val="00421287"/>
    <w:rsid w:val="00421434"/>
    <w:rsid w:val="0042166E"/>
    <w:rsid w:val="004217E5"/>
    <w:rsid w:val="004224AF"/>
    <w:rsid w:val="004224C8"/>
    <w:rsid w:val="00423440"/>
    <w:rsid w:val="00423564"/>
    <w:rsid w:val="00423698"/>
    <w:rsid w:val="00423AD3"/>
    <w:rsid w:val="00423BFC"/>
    <w:rsid w:val="00423C4C"/>
    <w:rsid w:val="00423FA6"/>
    <w:rsid w:val="00424565"/>
    <w:rsid w:val="0042461A"/>
    <w:rsid w:val="0042499F"/>
    <w:rsid w:val="00424E92"/>
    <w:rsid w:val="00425663"/>
    <w:rsid w:val="00425812"/>
    <w:rsid w:val="00425EA3"/>
    <w:rsid w:val="00426783"/>
    <w:rsid w:val="0042687C"/>
    <w:rsid w:val="0043029D"/>
    <w:rsid w:val="0043036D"/>
    <w:rsid w:val="00430503"/>
    <w:rsid w:val="00430640"/>
    <w:rsid w:val="004307CC"/>
    <w:rsid w:val="00430883"/>
    <w:rsid w:val="0043102B"/>
    <w:rsid w:val="00431B2E"/>
    <w:rsid w:val="00431EE1"/>
    <w:rsid w:val="0043209E"/>
    <w:rsid w:val="00432121"/>
    <w:rsid w:val="004321AA"/>
    <w:rsid w:val="00432286"/>
    <w:rsid w:val="004325B5"/>
    <w:rsid w:val="004328F1"/>
    <w:rsid w:val="004337B5"/>
    <w:rsid w:val="004345EE"/>
    <w:rsid w:val="00434BED"/>
    <w:rsid w:val="00434E9F"/>
    <w:rsid w:val="0043504F"/>
    <w:rsid w:val="0043543B"/>
    <w:rsid w:val="00435BBC"/>
    <w:rsid w:val="004362A8"/>
    <w:rsid w:val="004372B3"/>
    <w:rsid w:val="0043780B"/>
    <w:rsid w:val="00437E5D"/>
    <w:rsid w:val="00437EB7"/>
    <w:rsid w:val="00440232"/>
    <w:rsid w:val="004404B5"/>
    <w:rsid w:val="00440F6F"/>
    <w:rsid w:val="0044131C"/>
    <w:rsid w:val="004414BF"/>
    <w:rsid w:val="004415D5"/>
    <w:rsid w:val="00441879"/>
    <w:rsid w:val="00441C3D"/>
    <w:rsid w:val="0044201E"/>
    <w:rsid w:val="0044251C"/>
    <w:rsid w:val="00442857"/>
    <w:rsid w:val="00442B13"/>
    <w:rsid w:val="004433F2"/>
    <w:rsid w:val="00444034"/>
    <w:rsid w:val="0044421A"/>
    <w:rsid w:val="004443CF"/>
    <w:rsid w:val="004447B7"/>
    <w:rsid w:val="00444907"/>
    <w:rsid w:val="00444BC3"/>
    <w:rsid w:val="00444E3C"/>
    <w:rsid w:val="00444F78"/>
    <w:rsid w:val="0044532C"/>
    <w:rsid w:val="00445903"/>
    <w:rsid w:val="00445FD3"/>
    <w:rsid w:val="00445FDD"/>
    <w:rsid w:val="0044675F"/>
    <w:rsid w:val="00446A15"/>
    <w:rsid w:val="00446E58"/>
    <w:rsid w:val="00446F3B"/>
    <w:rsid w:val="00447189"/>
    <w:rsid w:val="004472E2"/>
    <w:rsid w:val="004475C4"/>
    <w:rsid w:val="00447AD0"/>
    <w:rsid w:val="00450160"/>
    <w:rsid w:val="00450AB2"/>
    <w:rsid w:val="004511FC"/>
    <w:rsid w:val="00451376"/>
    <w:rsid w:val="00451577"/>
    <w:rsid w:val="00451765"/>
    <w:rsid w:val="00451B15"/>
    <w:rsid w:val="00451BC2"/>
    <w:rsid w:val="00451DB1"/>
    <w:rsid w:val="00452994"/>
    <w:rsid w:val="00452AA4"/>
    <w:rsid w:val="00453FE3"/>
    <w:rsid w:val="004547B3"/>
    <w:rsid w:val="00454975"/>
    <w:rsid w:val="00455158"/>
    <w:rsid w:val="00455E5D"/>
    <w:rsid w:val="004562CB"/>
    <w:rsid w:val="004564A6"/>
    <w:rsid w:val="00456AD7"/>
    <w:rsid w:val="004575CC"/>
    <w:rsid w:val="00457788"/>
    <w:rsid w:val="004577E4"/>
    <w:rsid w:val="0046035F"/>
    <w:rsid w:val="00460429"/>
    <w:rsid w:val="00460C42"/>
    <w:rsid w:val="00461B7D"/>
    <w:rsid w:val="00461C0C"/>
    <w:rsid w:val="00461CB7"/>
    <w:rsid w:val="00461CDE"/>
    <w:rsid w:val="00462454"/>
    <w:rsid w:val="00462B41"/>
    <w:rsid w:val="00462BBA"/>
    <w:rsid w:val="004632B2"/>
    <w:rsid w:val="004637AF"/>
    <w:rsid w:val="004639BE"/>
    <w:rsid w:val="00463C05"/>
    <w:rsid w:val="00463D32"/>
    <w:rsid w:val="00464420"/>
    <w:rsid w:val="00464BF7"/>
    <w:rsid w:val="00465407"/>
    <w:rsid w:val="0046585B"/>
    <w:rsid w:val="00465879"/>
    <w:rsid w:val="00465D00"/>
    <w:rsid w:val="004668AB"/>
    <w:rsid w:val="00466A09"/>
    <w:rsid w:val="00466ECF"/>
    <w:rsid w:val="00466F0F"/>
    <w:rsid w:val="00467268"/>
    <w:rsid w:val="00467706"/>
    <w:rsid w:val="00467745"/>
    <w:rsid w:val="00467AB6"/>
    <w:rsid w:val="00467BF9"/>
    <w:rsid w:val="00470824"/>
    <w:rsid w:val="00470B9D"/>
    <w:rsid w:val="004712B3"/>
    <w:rsid w:val="004717DC"/>
    <w:rsid w:val="0047234F"/>
    <w:rsid w:val="00472540"/>
    <w:rsid w:val="00472AA2"/>
    <w:rsid w:val="00472D17"/>
    <w:rsid w:val="004730E3"/>
    <w:rsid w:val="00473402"/>
    <w:rsid w:val="00473739"/>
    <w:rsid w:val="004738D4"/>
    <w:rsid w:val="00473B71"/>
    <w:rsid w:val="00473C37"/>
    <w:rsid w:val="00473C98"/>
    <w:rsid w:val="00473D64"/>
    <w:rsid w:val="00474108"/>
    <w:rsid w:val="0047492E"/>
    <w:rsid w:val="00474BEA"/>
    <w:rsid w:val="00474E8E"/>
    <w:rsid w:val="00475C46"/>
    <w:rsid w:val="00475FC3"/>
    <w:rsid w:val="00476216"/>
    <w:rsid w:val="004764E0"/>
    <w:rsid w:val="004765A7"/>
    <w:rsid w:val="00476A2D"/>
    <w:rsid w:val="00477300"/>
    <w:rsid w:val="00477CED"/>
    <w:rsid w:val="00477D89"/>
    <w:rsid w:val="00480424"/>
    <w:rsid w:val="00480653"/>
    <w:rsid w:val="00481171"/>
    <w:rsid w:val="00481450"/>
    <w:rsid w:val="0048190B"/>
    <w:rsid w:val="00482347"/>
    <w:rsid w:val="00482809"/>
    <w:rsid w:val="00482946"/>
    <w:rsid w:val="00482C7E"/>
    <w:rsid w:val="004830C6"/>
    <w:rsid w:val="00483397"/>
    <w:rsid w:val="00483A50"/>
    <w:rsid w:val="00483B08"/>
    <w:rsid w:val="00484F65"/>
    <w:rsid w:val="00485136"/>
    <w:rsid w:val="004851BA"/>
    <w:rsid w:val="0048541E"/>
    <w:rsid w:val="00485514"/>
    <w:rsid w:val="00485E46"/>
    <w:rsid w:val="00485F36"/>
    <w:rsid w:val="0048638C"/>
    <w:rsid w:val="00486542"/>
    <w:rsid w:val="0048678D"/>
    <w:rsid w:val="00486C4C"/>
    <w:rsid w:val="00486E75"/>
    <w:rsid w:val="00487062"/>
    <w:rsid w:val="00487292"/>
    <w:rsid w:val="00487477"/>
    <w:rsid w:val="004878C3"/>
    <w:rsid w:val="00487B6A"/>
    <w:rsid w:val="0049019F"/>
    <w:rsid w:val="004903D8"/>
    <w:rsid w:val="004907CC"/>
    <w:rsid w:val="00490878"/>
    <w:rsid w:val="004908D7"/>
    <w:rsid w:val="00490ABF"/>
    <w:rsid w:val="00490C14"/>
    <w:rsid w:val="004915E0"/>
    <w:rsid w:val="0049205E"/>
    <w:rsid w:val="00492255"/>
    <w:rsid w:val="00492B29"/>
    <w:rsid w:val="00492E55"/>
    <w:rsid w:val="0049350A"/>
    <w:rsid w:val="004942EA"/>
    <w:rsid w:val="00494B1E"/>
    <w:rsid w:val="00494D0E"/>
    <w:rsid w:val="00494D5E"/>
    <w:rsid w:val="00494E0A"/>
    <w:rsid w:val="004955A6"/>
    <w:rsid w:val="00495AE4"/>
    <w:rsid w:val="00495C48"/>
    <w:rsid w:val="00495E3A"/>
    <w:rsid w:val="00495EFA"/>
    <w:rsid w:val="00495F47"/>
    <w:rsid w:val="004965E1"/>
    <w:rsid w:val="00496EE3"/>
    <w:rsid w:val="0049716A"/>
    <w:rsid w:val="00497223"/>
    <w:rsid w:val="004973D2"/>
    <w:rsid w:val="004975B9"/>
    <w:rsid w:val="004A00A6"/>
    <w:rsid w:val="004A0161"/>
    <w:rsid w:val="004A0234"/>
    <w:rsid w:val="004A0657"/>
    <w:rsid w:val="004A0769"/>
    <w:rsid w:val="004A09AD"/>
    <w:rsid w:val="004A0E59"/>
    <w:rsid w:val="004A0ED8"/>
    <w:rsid w:val="004A1249"/>
    <w:rsid w:val="004A23E3"/>
    <w:rsid w:val="004A2524"/>
    <w:rsid w:val="004A26DE"/>
    <w:rsid w:val="004A280E"/>
    <w:rsid w:val="004A2B16"/>
    <w:rsid w:val="004A2B52"/>
    <w:rsid w:val="004A2EAF"/>
    <w:rsid w:val="004A2EFD"/>
    <w:rsid w:val="004A3390"/>
    <w:rsid w:val="004A3C37"/>
    <w:rsid w:val="004A43AD"/>
    <w:rsid w:val="004A4A94"/>
    <w:rsid w:val="004A58BF"/>
    <w:rsid w:val="004A5A26"/>
    <w:rsid w:val="004A5BC1"/>
    <w:rsid w:val="004A5F00"/>
    <w:rsid w:val="004A5FDD"/>
    <w:rsid w:val="004A6376"/>
    <w:rsid w:val="004A6BA4"/>
    <w:rsid w:val="004A6DE3"/>
    <w:rsid w:val="004A7239"/>
    <w:rsid w:val="004A730A"/>
    <w:rsid w:val="004A7F37"/>
    <w:rsid w:val="004B0762"/>
    <w:rsid w:val="004B0C68"/>
    <w:rsid w:val="004B0E4C"/>
    <w:rsid w:val="004B10EF"/>
    <w:rsid w:val="004B1174"/>
    <w:rsid w:val="004B1502"/>
    <w:rsid w:val="004B152E"/>
    <w:rsid w:val="004B1B76"/>
    <w:rsid w:val="004B22E7"/>
    <w:rsid w:val="004B22F6"/>
    <w:rsid w:val="004B44DB"/>
    <w:rsid w:val="004B4ACA"/>
    <w:rsid w:val="004B4B8B"/>
    <w:rsid w:val="004B4CD4"/>
    <w:rsid w:val="004B508A"/>
    <w:rsid w:val="004B5420"/>
    <w:rsid w:val="004B5497"/>
    <w:rsid w:val="004B54DB"/>
    <w:rsid w:val="004B5913"/>
    <w:rsid w:val="004B5E82"/>
    <w:rsid w:val="004B5F75"/>
    <w:rsid w:val="004B6412"/>
    <w:rsid w:val="004B721F"/>
    <w:rsid w:val="004B74A4"/>
    <w:rsid w:val="004C00A3"/>
    <w:rsid w:val="004C0C34"/>
    <w:rsid w:val="004C0F66"/>
    <w:rsid w:val="004C10BD"/>
    <w:rsid w:val="004C13AD"/>
    <w:rsid w:val="004C1607"/>
    <w:rsid w:val="004C1627"/>
    <w:rsid w:val="004C1F59"/>
    <w:rsid w:val="004C20FC"/>
    <w:rsid w:val="004C23B1"/>
    <w:rsid w:val="004C25FD"/>
    <w:rsid w:val="004C28AB"/>
    <w:rsid w:val="004C37CC"/>
    <w:rsid w:val="004C3F3C"/>
    <w:rsid w:val="004C4D2B"/>
    <w:rsid w:val="004C4F0B"/>
    <w:rsid w:val="004C5505"/>
    <w:rsid w:val="004C5770"/>
    <w:rsid w:val="004C5FDE"/>
    <w:rsid w:val="004C6C84"/>
    <w:rsid w:val="004C6CD3"/>
    <w:rsid w:val="004C7153"/>
    <w:rsid w:val="004C7300"/>
    <w:rsid w:val="004C740F"/>
    <w:rsid w:val="004C77DE"/>
    <w:rsid w:val="004C7DE1"/>
    <w:rsid w:val="004C7E5A"/>
    <w:rsid w:val="004D00DD"/>
    <w:rsid w:val="004D02D5"/>
    <w:rsid w:val="004D0B19"/>
    <w:rsid w:val="004D0B8A"/>
    <w:rsid w:val="004D0EBF"/>
    <w:rsid w:val="004D1916"/>
    <w:rsid w:val="004D1A20"/>
    <w:rsid w:val="004D1F5A"/>
    <w:rsid w:val="004D1FD5"/>
    <w:rsid w:val="004D2063"/>
    <w:rsid w:val="004D264B"/>
    <w:rsid w:val="004D3166"/>
    <w:rsid w:val="004D36A3"/>
    <w:rsid w:val="004D393B"/>
    <w:rsid w:val="004D3E0F"/>
    <w:rsid w:val="004D46DE"/>
    <w:rsid w:val="004D493C"/>
    <w:rsid w:val="004D4B4B"/>
    <w:rsid w:val="004D50FD"/>
    <w:rsid w:val="004D5148"/>
    <w:rsid w:val="004D58B6"/>
    <w:rsid w:val="004D641C"/>
    <w:rsid w:val="004D6E62"/>
    <w:rsid w:val="004D7360"/>
    <w:rsid w:val="004E0248"/>
    <w:rsid w:val="004E0AEE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4A6"/>
    <w:rsid w:val="004E6B76"/>
    <w:rsid w:val="004E7196"/>
    <w:rsid w:val="004E75E0"/>
    <w:rsid w:val="004E7B9B"/>
    <w:rsid w:val="004F0709"/>
    <w:rsid w:val="004F093F"/>
    <w:rsid w:val="004F12E6"/>
    <w:rsid w:val="004F25B8"/>
    <w:rsid w:val="004F2AD6"/>
    <w:rsid w:val="004F2DB5"/>
    <w:rsid w:val="004F3453"/>
    <w:rsid w:val="004F365C"/>
    <w:rsid w:val="004F4DF5"/>
    <w:rsid w:val="004F510E"/>
    <w:rsid w:val="004F54CD"/>
    <w:rsid w:val="004F5574"/>
    <w:rsid w:val="004F5B16"/>
    <w:rsid w:val="004F5B4C"/>
    <w:rsid w:val="004F62A9"/>
    <w:rsid w:val="004F675C"/>
    <w:rsid w:val="004F6927"/>
    <w:rsid w:val="004F6993"/>
    <w:rsid w:val="004F7BC3"/>
    <w:rsid w:val="004F7D7C"/>
    <w:rsid w:val="0050029C"/>
    <w:rsid w:val="005003CB"/>
    <w:rsid w:val="005005CA"/>
    <w:rsid w:val="005013F2"/>
    <w:rsid w:val="00501A78"/>
    <w:rsid w:val="00501CCA"/>
    <w:rsid w:val="00502112"/>
    <w:rsid w:val="00502736"/>
    <w:rsid w:val="00503453"/>
    <w:rsid w:val="005040ED"/>
    <w:rsid w:val="00504133"/>
    <w:rsid w:val="0050450A"/>
    <w:rsid w:val="005046A0"/>
    <w:rsid w:val="005047D5"/>
    <w:rsid w:val="00504C05"/>
    <w:rsid w:val="00504F7E"/>
    <w:rsid w:val="005053E7"/>
    <w:rsid w:val="00505A1C"/>
    <w:rsid w:val="00505E73"/>
    <w:rsid w:val="00505FB8"/>
    <w:rsid w:val="005060BC"/>
    <w:rsid w:val="00506378"/>
    <w:rsid w:val="00506635"/>
    <w:rsid w:val="005066B8"/>
    <w:rsid w:val="005079C7"/>
    <w:rsid w:val="00507B9D"/>
    <w:rsid w:val="00507F20"/>
    <w:rsid w:val="0051033E"/>
    <w:rsid w:val="005106A4"/>
    <w:rsid w:val="0051080F"/>
    <w:rsid w:val="00510A2A"/>
    <w:rsid w:val="00510B58"/>
    <w:rsid w:val="005119A3"/>
    <w:rsid w:val="005119D4"/>
    <w:rsid w:val="00511AE2"/>
    <w:rsid w:val="0051236D"/>
    <w:rsid w:val="00513157"/>
    <w:rsid w:val="00513739"/>
    <w:rsid w:val="00513C32"/>
    <w:rsid w:val="00513DCB"/>
    <w:rsid w:val="00514159"/>
    <w:rsid w:val="00514E5A"/>
    <w:rsid w:val="00515736"/>
    <w:rsid w:val="00516D88"/>
    <w:rsid w:val="00517465"/>
    <w:rsid w:val="0051756D"/>
    <w:rsid w:val="00517C97"/>
    <w:rsid w:val="005202FA"/>
    <w:rsid w:val="005204A9"/>
    <w:rsid w:val="00520797"/>
    <w:rsid w:val="00521053"/>
    <w:rsid w:val="00521225"/>
    <w:rsid w:val="005218DD"/>
    <w:rsid w:val="00521A03"/>
    <w:rsid w:val="00521B22"/>
    <w:rsid w:val="0052223D"/>
    <w:rsid w:val="00522A99"/>
    <w:rsid w:val="00522D4B"/>
    <w:rsid w:val="00522DC3"/>
    <w:rsid w:val="00522E00"/>
    <w:rsid w:val="00522FA5"/>
    <w:rsid w:val="005236C4"/>
    <w:rsid w:val="005236F0"/>
    <w:rsid w:val="00523D4B"/>
    <w:rsid w:val="005248FC"/>
    <w:rsid w:val="005249F6"/>
    <w:rsid w:val="00524D45"/>
    <w:rsid w:val="005253BB"/>
    <w:rsid w:val="00525B9D"/>
    <w:rsid w:val="0052613A"/>
    <w:rsid w:val="0052622D"/>
    <w:rsid w:val="00526253"/>
    <w:rsid w:val="00526794"/>
    <w:rsid w:val="005268DF"/>
    <w:rsid w:val="005271A5"/>
    <w:rsid w:val="00527CC0"/>
    <w:rsid w:val="00527F49"/>
    <w:rsid w:val="00530005"/>
    <w:rsid w:val="00530443"/>
    <w:rsid w:val="00530482"/>
    <w:rsid w:val="00530CB5"/>
    <w:rsid w:val="00530E01"/>
    <w:rsid w:val="0053104B"/>
    <w:rsid w:val="00531658"/>
    <w:rsid w:val="00531673"/>
    <w:rsid w:val="00531A9A"/>
    <w:rsid w:val="005329B4"/>
    <w:rsid w:val="00532DB2"/>
    <w:rsid w:val="00533116"/>
    <w:rsid w:val="005334EE"/>
    <w:rsid w:val="00533BF2"/>
    <w:rsid w:val="00533D7B"/>
    <w:rsid w:val="00534423"/>
    <w:rsid w:val="00534AD1"/>
    <w:rsid w:val="00534DDA"/>
    <w:rsid w:val="00535734"/>
    <w:rsid w:val="00535739"/>
    <w:rsid w:val="005359BE"/>
    <w:rsid w:val="00535A3B"/>
    <w:rsid w:val="005372B9"/>
    <w:rsid w:val="00540A51"/>
    <w:rsid w:val="00540CE7"/>
    <w:rsid w:val="00541AFF"/>
    <w:rsid w:val="00541F99"/>
    <w:rsid w:val="005422C1"/>
    <w:rsid w:val="005423AE"/>
    <w:rsid w:val="0054264A"/>
    <w:rsid w:val="00542C6D"/>
    <w:rsid w:val="00542CAA"/>
    <w:rsid w:val="00543178"/>
    <w:rsid w:val="005434F4"/>
    <w:rsid w:val="00543D25"/>
    <w:rsid w:val="005440FB"/>
    <w:rsid w:val="00544198"/>
    <w:rsid w:val="00544553"/>
    <w:rsid w:val="0054476D"/>
    <w:rsid w:val="00544935"/>
    <w:rsid w:val="005454B7"/>
    <w:rsid w:val="0054552F"/>
    <w:rsid w:val="00545889"/>
    <w:rsid w:val="0054595E"/>
    <w:rsid w:val="00546611"/>
    <w:rsid w:val="0054690D"/>
    <w:rsid w:val="00546BD6"/>
    <w:rsid w:val="00546E9B"/>
    <w:rsid w:val="005472CD"/>
    <w:rsid w:val="005475AF"/>
    <w:rsid w:val="0054762E"/>
    <w:rsid w:val="0055009F"/>
    <w:rsid w:val="00550289"/>
    <w:rsid w:val="0055177A"/>
    <w:rsid w:val="00552C9C"/>
    <w:rsid w:val="00552EAE"/>
    <w:rsid w:val="00552F35"/>
    <w:rsid w:val="00553047"/>
    <w:rsid w:val="005539C6"/>
    <w:rsid w:val="00553AC2"/>
    <w:rsid w:val="00553DC6"/>
    <w:rsid w:val="00553E32"/>
    <w:rsid w:val="00554291"/>
    <w:rsid w:val="00555048"/>
    <w:rsid w:val="00555092"/>
    <w:rsid w:val="00555222"/>
    <w:rsid w:val="00555835"/>
    <w:rsid w:val="005558E9"/>
    <w:rsid w:val="00555989"/>
    <w:rsid w:val="00555B97"/>
    <w:rsid w:val="00555E70"/>
    <w:rsid w:val="005561FC"/>
    <w:rsid w:val="00556973"/>
    <w:rsid w:val="00556B19"/>
    <w:rsid w:val="00557313"/>
    <w:rsid w:val="00557BB0"/>
    <w:rsid w:val="00560628"/>
    <w:rsid w:val="005615A1"/>
    <w:rsid w:val="00561825"/>
    <w:rsid w:val="00562735"/>
    <w:rsid w:val="005627A0"/>
    <w:rsid w:val="00562AC8"/>
    <w:rsid w:val="00562BF4"/>
    <w:rsid w:val="00562C1D"/>
    <w:rsid w:val="00562CA4"/>
    <w:rsid w:val="0056310D"/>
    <w:rsid w:val="005632F2"/>
    <w:rsid w:val="005642DF"/>
    <w:rsid w:val="00564430"/>
    <w:rsid w:val="00564C9F"/>
    <w:rsid w:val="00566172"/>
    <w:rsid w:val="0056650F"/>
    <w:rsid w:val="00566C8F"/>
    <w:rsid w:val="00566EA6"/>
    <w:rsid w:val="00567271"/>
    <w:rsid w:val="00567336"/>
    <w:rsid w:val="005673FF"/>
    <w:rsid w:val="0056772B"/>
    <w:rsid w:val="005678FA"/>
    <w:rsid w:val="00567C93"/>
    <w:rsid w:val="00567E41"/>
    <w:rsid w:val="00570241"/>
    <w:rsid w:val="00570C48"/>
    <w:rsid w:val="00570FB5"/>
    <w:rsid w:val="005713EA"/>
    <w:rsid w:val="00571EC6"/>
    <w:rsid w:val="00572328"/>
    <w:rsid w:val="0057291E"/>
    <w:rsid w:val="00572A0D"/>
    <w:rsid w:val="00572A85"/>
    <w:rsid w:val="00572E6B"/>
    <w:rsid w:val="005730A6"/>
    <w:rsid w:val="00573245"/>
    <w:rsid w:val="0057388C"/>
    <w:rsid w:val="00573AE4"/>
    <w:rsid w:val="0057416F"/>
    <w:rsid w:val="00574710"/>
    <w:rsid w:val="005749E3"/>
    <w:rsid w:val="005752DC"/>
    <w:rsid w:val="005758C4"/>
    <w:rsid w:val="00575B35"/>
    <w:rsid w:val="00575CCF"/>
    <w:rsid w:val="0057608C"/>
    <w:rsid w:val="005760A6"/>
    <w:rsid w:val="005760E5"/>
    <w:rsid w:val="00576757"/>
    <w:rsid w:val="00576DC7"/>
    <w:rsid w:val="0057740F"/>
    <w:rsid w:val="00577695"/>
    <w:rsid w:val="005777D6"/>
    <w:rsid w:val="00577DA3"/>
    <w:rsid w:val="00580046"/>
    <w:rsid w:val="00580C62"/>
    <w:rsid w:val="00580E34"/>
    <w:rsid w:val="0058112E"/>
    <w:rsid w:val="00581963"/>
    <w:rsid w:val="00581A5B"/>
    <w:rsid w:val="00581F09"/>
    <w:rsid w:val="00582620"/>
    <w:rsid w:val="00582656"/>
    <w:rsid w:val="0058282D"/>
    <w:rsid w:val="00582A8E"/>
    <w:rsid w:val="00582C5F"/>
    <w:rsid w:val="005833B9"/>
    <w:rsid w:val="0058341F"/>
    <w:rsid w:val="00583E2E"/>
    <w:rsid w:val="005840C7"/>
    <w:rsid w:val="005842E5"/>
    <w:rsid w:val="0058471C"/>
    <w:rsid w:val="005849DB"/>
    <w:rsid w:val="005849F3"/>
    <w:rsid w:val="00584D46"/>
    <w:rsid w:val="00584DA7"/>
    <w:rsid w:val="005851BE"/>
    <w:rsid w:val="00585555"/>
    <w:rsid w:val="00585720"/>
    <w:rsid w:val="005857D4"/>
    <w:rsid w:val="0058598A"/>
    <w:rsid w:val="00585BE0"/>
    <w:rsid w:val="00585BF4"/>
    <w:rsid w:val="00585CD9"/>
    <w:rsid w:val="005860A4"/>
    <w:rsid w:val="005864EE"/>
    <w:rsid w:val="005866F3"/>
    <w:rsid w:val="00586749"/>
    <w:rsid w:val="00586A46"/>
    <w:rsid w:val="00586E6E"/>
    <w:rsid w:val="00587543"/>
    <w:rsid w:val="005879AB"/>
    <w:rsid w:val="005905BA"/>
    <w:rsid w:val="005907BC"/>
    <w:rsid w:val="00590DDD"/>
    <w:rsid w:val="00590F30"/>
    <w:rsid w:val="00591E24"/>
    <w:rsid w:val="00592061"/>
    <w:rsid w:val="005929F0"/>
    <w:rsid w:val="00592F5C"/>
    <w:rsid w:val="005931EC"/>
    <w:rsid w:val="0059348E"/>
    <w:rsid w:val="005936DD"/>
    <w:rsid w:val="00593B01"/>
    <w:rsid w:val="00593D01"/>
    <w:rsid w:val="00593F76"/>
    <w:rsid w:val="005945C0"/>
    <w:rsid w:val="005953C4"/>
    <w:rsid w:val="005954BF"/>
    <w:rsid w:val="00595847"/>
    <w:rsid w:val="00595AF4"/>
    <w:rsid w:val="00595B8B"/>
    <w:rsid w:val="00595E44"/>
    <w:rsid w:val="00595ECB"/>
    <w:rsid w:val="00596238"/>
    <w:rsid w:val="00596587"/>
    <w:rsid w:val="0059791A"/>
    <w:rsid w:val="00597BF2"/>
    <w:rsid w:val="005A0071"/>
    <w:rsid w:val="005A1050"/>
    <w:rsid w:val="005A11F5"/>
    <w:rsid w:val="005A1363"/>
    <w:rsid w:val="005A16D7"/>
    <w:rsid w:val="005A18C8"/>
    <w:rsid w:val="005A1ECC"/>
    <w:rsid w:val="005A214D"/>
    <w:rsid w:val="005A2433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C37"/>
    <w:rsid w:val="005A4E70"/>
    <w:rsid w:val="005A4EF8"/>
    <w:rsid w:val="005A4FCA"/>
    <w:rsid w:val="005A5BE5"/>
    <w:rsid w:val="005A607B"/>
    <w:rsid w:val="005A62A3"/>
    <w:rsid w:val="005A642E"/>
    <w:rsid w:val="005A6A4F"/>
    <w:rsid w:val="005A7702"/>
    <w:rsid w:val="005A78A7"/>
    <w:rsid w:val="005B06D3"/>
    <w:rsid w:val="005B0A0A"/>
    <w:rsid w:val="005B0CED"/>
    <w:rsid w:val="005B14FC"/>
    <w:rsid w:val="005B20DB"/>
    <w:rsid w:val="005B211B"/>
    <w:rsid w:val="005B26F1"/>
    <w:rsid w:val="005B2AC5"/>
    <w:rsid w:val="005B2D1A"/>
    <w:rsid w:val="005B37DF"/>
    <w:rsid w:val="005B37E8"/>
    <w:rsid w:val="005B38D6"/>
    <w:rsid w:val="005B3ACB"/>
    <w:rsid w:val="005B42B8"/>
    <w:rsid w:val="005B43D5"/>
    <w:rsid w:val="005B440B"/>
    <w:rsid w:val="005B4449"/>
    <w:rsid w:val="005B4808"/>
    <w:rsid w:val="005B510C"/>
    <w:rsid w:val="005B5528"/>
    <w:rsid w:val="005B55E5"/>
    <w:rsid w:val="005B6488"/>
    <w:rsid w:val="005B659E"/>
    <w:rsid w:val="005B667C"/>
    <w:rsid w:val="005B66D8"/>
    <w:rsid w:val="005B67E9"/>
    <w:rsid w:val="005B67FA"/>
    <w:rsid w:val="005B68A1"/>
    <w:rsid w:val="005B6D52"/>
    <w:rsid w:val="005B7B19"/>
    <w:rsid w:val="005C0A77"/>
    <w:rsid w:val="005C183B"/>
    <w:rsid w:val="005C1ED5"/>
    <w:rsid w:val="005C1EE9"/>
    <w:rsid w:val="005C2839"/>
    <w:rsid w:val="005C2F09"/>
    <w:rsid w:val="005C3F0D"/>
    <w:rsid w:val="005C413E"/>
    <w:rsid w:val="005C433A"/>
    <w:rsid w:val="005C4729"/>
    <w:rsid w:val="005C47FA"/>
    <w:rsid w:val="005C4806"/>
    <w:rsid w:val="005C4BBC"/>
    <w:rsid w:val="005C5030"/>
    <w:rsid w:val="005C6956"/>
    <w:rsid w:val="005C6A43"/>
    <w:rsid w:val="005C790D"/>
    <w:rsid w:val="005C7A2D"/>
    <w:rsid w:val="005D0C4E"/>
    <w:rsid w:val="005D1299"/>
    <w:rsid w:val="005D163C"/>
    <w:rsid w:val="005D1CFF"/>
    <w:rsid w:val="005D2532"/>
    <w:rsid w:val="005D2C23"/>
    <w:rsid w:val="005D2F06"/>
    <w:rsid w:val="005D303E"/>
    <w:rsid w:val="005D32B8"/>
    <w:rsid w:val="005D3ED1"/>
    <w:rsid w:val="005D5717"/>
    <w:rsid w:val="005D578E"/>
    <w:rsid w:val="005D5797"/>
    <w:rsid w:val="005D634D"/>
    <w:rsid w:val="005D678A"/>
    <w:rsid w:val="005D68DB"/>
    <w:rsid w:val="005D697F"/>
    <w:rsid w:val="005D69E0"/>
    <w:rsid w:val="005D6FE0"/>
    <w:rsid w:val="005D71E1"/>
    <w:rsid w:val="005D7330"/>
    <w:rsid w:val="005D7408"/>
    <w:rsid w:val="005E008C"/>
    <w:rsid w:val="005E01C7"/>
    <w:rsid w:val="005E03CF"/>
    <w:rsid w:val="005E0A79"/>
    <w:rsid w:val="005E0C4F"/>
    <w:rsid w:val="005E0E35"/>
    <w:rsid w:val="005E0FB7"/>
    <w:rsid w:val="005E11B2"/>
    <w:rsid w:val="005E1442"/>
    <w:rsid w:val="005E14B1"/>
    <w:rsid w:val="005E1B7A"/>
    <w:rsid w:val="005E2958"/>
    <w:rsid w:val="005E2DF1"/>
    <w:rsid w:val="005E2F14"/>
    <w:rsid w:val="005E2F5A"/>
    <w:rsid w:val="005E3549"/>
    <w:rsid w:val="005E3AD1"/>
    <w:rsid w:val="005E3DF9"/>
    <w:rsid w:val="005E40EF"/>
    <w:rsid w:val="005E4B9F"/>
    <w:rsid w:val="005E5A19"/>
    <w:rsid w:val="005E5A3F"/>
    <w:rsid w:val="005E633A"/>
    <w:rsid w:val="005E7966"/>
    <w:rsid w:val="005F02D3"/>
    <w:rsid w:val="005F0E35"/>
    <w:rsid w:val="005F11B3"/>
    <w:rsid w:val="005F167E"/>
    <w:rsid w:val="005F1D66"/>
    <w:rsid w:val="005F247F"/>
    <w:rsid w:val="005F2BBF"/>
    <w:rsid w:val="005F2BD6"/>
    <w:rsid w:val="005F2EE9"/>
    <w:rsid w:val="005F30FB"/>
    <w:rsid w:val="005F355C"/>
    <w:rsid w:val="005F3CF3"/>
    <w:rsid w:val="005F3EE2"/>
    <w:rsid w:val="005F4DCA"/>
    <w:rsid w:val="005F4E3F"/>
    <w:rsid w:val="005F4E4E"/>
    <w:rsid w:val="005F565E"/>
    <w:rsid w:val="005F56A1"/>
    <w:rsid w:val="005F5A43"/>
    <w:rsid w:val="005F5BAD"/>
    <w:rsid w:val="005F5C7E"/>
    <w:rsid w:val="005F5E26"/>
    <w:rsid w:val="005F6314"/>
    <w:rsid w:val="005F668D"/>
    <w:rsid w:val="005F6D50"/>
    <w:rsid w:val="005F6EE3"/>
    <w:rsid w:val="005F73B5"/>
    <w:rsid w:val="005F752A"/>
    <w:rsid w:val="005F7DD7"/>
    <w:rsid w:val="0060023B"/>
    <w:rsid w:val="00600459"/>
    <w:rsid w:val="00600599"/>
    <w:rsid w:val="00600C6F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4400"/>
    <w:rsid w:val="0060440B"/>
    <w:rsid w:val="00604494"/>
    <w:rsid w:val="0060457D"/>
    <w:rsid w:val="00604F31"/>
    <w:rsid w:val="00604F81"/>
    <w:rsid w:val="00605530"/>
    <w:rsid w:val="0060578A"/>
    <w:rsid w:val="00605CB2"/>
    <w:rsid w:val="00605F3D"/>
    <w:rsid w:val="0060615E"/>
    <w:rsid w:val="00606344"/>
    <w:rsid w:val="0060648D"/>
    <w:rsid w:val="00606E07"/>
    <w:rsid w:val="006077F3"/>
    <w:rsid w:val="00607C58"/>
    <w:rsid w:val="00610EDF"/>
    <w:rsid w:val="0061157F"/>
    <w:rsid w:val="0061160F"/>
    <w:rsid w:val="006116A5"/>
    <w:rsid w:val="006116F3"/>
    <w:rsid w:val="006117ED"/>
    <w:rsid w:val="0061192B"/>
    <w:rsid w:val="00611D5F"/>
    <w:rsid w:val="0061234F"/>
    <w:rsid w:val="006123A6"/>
    <w:rsid w:val="00612544"/>
    <w:rsid w:val="0061363F"/>
    <w:rsid w:val="006137D2"/>
    <w:rsid w:val="006141A7"/>
    <w:rsid w:val="00614E2D"/>
    <w:rsid w:val="00615A8E"/>
    <w:rsid w:val="0061619C"/>
    <w:rsid w:val="00616C19"/>
    <w:rsid w:val="006202E1"/>
    <w:rsid w:val="00620831"/>
    <w:rsid w:val="00620AA4"/>
    <w:rsid w:val="0062132C"/>
    <w:rsid w:val="00621732"/>
    <w:rsid w:val="006220D2"/>
    <w:rsid w:val="0062221C"/>
    <w:rsid w:val="00622331"/>
    <w:rsid w:val="00622AC5"/>
    <w:rsid w:val="006233ED"/>
    <w:rsid w:val="00623B44"/>
    <w:rsid w:val="00623E71"/>
    <w:rsid w:val="00623FC0"/>
    <w:rsid w:val="00623FD8"/>
    <w:rsid w:val="00624033"/>
    <w:rsid w:val="006240B4"/>
    <w:rsid w:val="00624262"/>
    <w:rsid w:val="00624B51"/>
    <w:rsid w:val="0062548D"/>
    <w:rsid w:val="0062563B"/>
    <w:rsid w:val="006256C5"/>
    <w:rsid w:val="00625CEF"/>
    <w:rsid w:val="00625D1A"/>
    <w:rsid w:val="00625D9F"/>
    <w:rsid w:val="00625F99"/>
    <w:rsid w:val="00625FA6"/>
    <w:rsid w:val="00626177"/>
    <w:rsid w:val="00626179"/>
    <w:rsid w:val="006261D4"/>
    <w:rsid w:val="006262D4"/>
    <w:rsid w:val="00626E1A"/>
    <w:rsid w:val="00627468"/>
    <w:rsid w:val="00627750"/>
    <w:rsid w:val="0062786D"/>
    <w:rsid w:val="00627C43"/>
    <w:rsid w:val="0063017F"/>
    <w:rsid w:val="00630674"/>
    <w:rsid w:val="006307E5"/>
    <w:rsid w:val="006308DC"/>
    <w:rsid w:val="00630E4B"/>
    <w:rsid w:val="006311BF"/>
    <w:rsid w:val="006312A6"/>
    <w:rsid w:val="00631687"/>
    <w:rsid w:val="0063178E"/>
    <w:rsid w:val="00631E7F"/>
    <w:rsid w:val="00631EF8"/>
    <w:rsid w:val="00632523"/>
    <w:rsid w:val="00634553"/>
    <w:rsid w:val="00634582"/>
    <w:rsid w:val="0063458A"/>
    <w:rsid w:val="0063542A"/>
    <w:rsid w:val="0063561C"/>
    <w:rsid w:val="00635C45"/>
    <w:rsid w:val="006361FB"/>
    <w:rsid w:val="00636340"/>
    <w:rsid w:val="00636378"/>
    <w:rsid w:val="006363BA"/>
    <w:rsid w:val="00637265"/>
    <w:rsid w:val="00637D97"/>
    <w:rsid w:val="00637FEC"/>
    <w:rsid w:val="0064086C"/>
    <w:rsid w:val="00640C23"/>
    <w:rsid w:val="0064151C"/>
    <w:rsid w:val="00641B5A"/>
    <w:rsid w:val="00641D79"/>
    <w:rsid w:val="00642149"/>
    <w:rsid w:val="00642AC5"/>
    <w:rsid w:val="00642AF4"/>
    <w:rsid w:val="0064384F"/>
    <w:rsid w:val="00643AEB"/>
    <w:rsid w:val="0064406D"/>
    <w:rsid w:val="006442FF"/>
    <w:rsid w:val="00644B3A"/>
    <w:rsid w:val="00644BD4"/>
    <w:rsid w:val="00644C45"/>
    <w:rsid w:val="00644CA3"/>
    <w:rsid w:val="00645134"/>
    <w:rsid w:val="00645446"/>
    <w:rsid w:val="0064554D"/>
    <w:rsid w:val="00645A2C"/>
    <w:rsid w:val="006465CB"/>
    <w:rsid w:val="006476E3"/>
    <w:rsid w:val="0064775B"/>
    <w:rsid w:val="00647808"/>
    <w:rsid w:val="0065016E"/>
    <w:rsid w:val="0065024C"/>
    <w:rsid w:val="006502E2"/>
    <w:rsid w:val="00650396"/>
    <w:rsid w:val="00650D28"/>
    <w:rsid w:val="006520FC"/>
    <w:rsid w:val="0065329B"/>
    <w:rsid w:val="0065388F"/>
    <w:rsid w:val="00653A2D"/>
    <w:rsid w:val="00653B7C"/>
    <w:rsid w:val="00653B9F"/>
    <w:rsid w:val="00653E27"/>
    <w:rsid w:val="00654272"/>
    <w:rsid w:val="00654405"/>
    <w:rsid w:val="00654DE9"/>
    <w:rsid w:val="00654FFB"/>
    <w:rsid w:val="0065569C"/>
    <w:rsid w:val="00655C1D"/>
    <w:rsid w:val="00655F12"/>
    <w:rsid w:val="0065608B"/>
    <w:rsid w:val="006571EA"/>
    <w:rsid w:val="00660763"/>
    <w:rsid w:val="00660C09"/>
    <w:rsid w:val="00660E63"/>
    <w:rsid w:val="00661774"/>
    <w:rsid w:val="006617BC"/>
    <w:rsid w:val="00661D1B"/>
    <w:rsid w:val="00662155"/>
    <w:rsid w:val="00662677"/>
    <w:rsid w:val="006632C1"/>
    <w:rsid w:val="006637AB"/>
    <w:rsid w:val="00664178"/>
    <w:rsid w:val="006641CC"/>
    <w:rsid w:val="006649A3"/>
    <w:rsid w:val="00664D0F"/>
    <w:rsid w:val="00664DDD"/>
    <w:rsid w:val="00665334"/>
    <w:rsid w:val="006655FD"/>
    <w:rsid w:val="0066581C"/>
    <w:rsid w:val="00665A34"/>
    <w:rsid w:val="00665BF0"/>
    <w:rsid w:val="0066634B"/>
    <w:rsid w:val="00666457"/>
    <w:rsid w:val="00667089"/>
    <w:rsid w:val="00671092"/>
    <w:rsid w:val="006710F2"/>
    <w:rsid w:val="006715D3"/>
    <w:rsid w:val="00671E27"/>
    <w:rsid w:val="006724AB"/>
    <w:rsid w:val="006725C6"/>
    <w:rsid w:val="006726F4"/>
    <w:rsid w:val="00672882"/>
    <w:rsid w:val="006729AF"/>
    <w:rsid w:val="00672B27"/>
    <w:rsid w:val="00672C82"/>
    <w:rsid w:val="00672DE3"/>
    <w:rsid w:val="00673C72"/>
    <w:rsid w:val="00673D28"/>
    <w:rsid w:val="0067406E"/>
    <w:rsid w:val="006747E3"/>
    <w:rsid w:val="006750AF"/>
    <w:rsid w:val="00675353"/>
    <w:rsid w:val="00675A00"/>
    <w:rsid w:val="00675A9A"/>
    <w:rsid w:val="00675F0B"/>
    <w:rsid w:val="00676BB2"/>
    <w:rsid w:val="00676FBE"/>
    <w:rsid w:val="006772A0"/>
    <w:rsid w:val="006777CA"/>
    <w:rsid w:val="00677B21"/>
    <w:rsid w:val="00677C9C"/>
    <w:rsid w:val="00677CC7"/>
    <w:rsid w:val="00680DD7"/>
    <w:rsid w:val="00681107"/>
    <w:rsid w:val="00682BCC"/>
    <w:rsid w:val="00682D70"/>
    <w:rsid w:val="00683782"/>
    <w:rsid w:val="00683901"/>
    <w:rsid w:val="00684CCF"/>
    <w:rsid w:val="006853BE"/>
    <w:rsid w:val="0068582D"/>
    <w:rsid w:val="00685848"/>
    <w:rsid w:val="00685B91"/>
    <w:rsid w:val="00685E63"/>
    <w:rsid w:val="00685E9C"/>
    <w:rsid w:val="00686623"/>
    <w:rsid w:val="00686CFD"/>
    <w:rsid w:val="00686FA6"/>
    <w:rsid w:val="006874EE"/>
    <w:rsid w:val="00687A45"/>
    <w:rsid w:val="00687E7A"/>
    <w:rsid w:val="00690220"/>
    <w:rsid w:val="006905BC"/>
    <w:rsid w:val="00690992"/>
    <w:rsid w:val="00691C20"/>
    <w:rsid w:val="00692230"/>
    <w:rsid w:val="00692FBE"/>
    <w:rsid w:val="00693410"/>
    <w:rsid w:val="006934C3"/>
    <w:rsid w:val="0069368D"/>
    <w:rsid w:val="00693774"/>
    <w:rsid w:val="00693830"/>
    <w:rsid w:val="00693AED"/>
    <w:rsid w:val="00693B2A"/>
    <w:rsid w:val="00694D71"/>
    <w:rsid w:val="00694F60"/>
    <w:rsid w:val="00695504"/>
    <w:rsid w:val="00695867"/>
    <w:rsid w:val="00695B9F"/>
    <w:rsid w:val="00695BE1"/>
    <w:rsid w:val="006965B0"/>
    <w:rsid w:val="00696CC8"/>
    <w:rsid w:val="0069703B"/>
    <w:rsid w:val="006973BC"/>
    <w:rsid w:val="0069766E"/>
    <w:rsid w:val="006977EF"/>
    <w:rsid w:val="006A0292"/>
    <w:rsid w:val="006A12CB"/>
    <w:rsid w:val="006A1A9C"/>
    <w:rsid w:val="006A1E96"/>
    <w:rsid w:val="006A2DDF"/>
    <w:rsid w:val="006A2DE3"/>
    <w:rsid w:val="006A2E17"/>
    <w:rsid w:val="006A35DD"/>
    <w:rsid w:val="006A360D"/>
    <w:rsid w:val="006A388C"/>
    <w:rsid w:val="006A3997"/>
    <w:rsid w:val="006A3A01"/>
    <w:rsid w:val="006A3CC2"/>
    <w:rsid w:val="006A4631"/>
    <w:rsid w:val="006A4A78"/>
    <w:rsid w:val="006A4B7A"/>
    <w:rsid w:val="006A4C00"/>
    <w:rsid w:val="006A50AC"/>
    <w:rsid w:val="006A54FA"/>
    <w:rsid w:val="006A56A3"/>
    <w:rsid w:val="006A5B23"/>
    <w:rsid w:val="006A5EBB"/>
    <w:rsid w:val="006A6153"/>
    <w:rsid w:val="006A6563"/>
    <w:rsid w:val="006A65C1"/>
    <w:rsid w:val="006A6B06"/>
    <w:rsid w:val="006A6C5A"/>
    <w:rsid w:val="006A7015"/>
    <w:rsid w:val="006A7F1E"/>
    <w:rsid w:val="006B0760"/>
    <w:rsid w:val="006B1208"/>
    <w:rsid w:val="006B1810"/>
    <w:rsid w:val="006B234A"/>
    <w:rsid w:val="006B292C"/>
    <w:rsid w:val="006B32FB"/>
    <w:rsid w:val="006B363B"/>
    <w:rsid w:val="006B3AA5"/>
    <w:rsid w:val="006B40DD"/>
    <w:rsid w:val="006B4621"/>
    <w:rsid w:val="006B46F2"/>
    <w:rsid w:val="006B4885"/>
    <w:rsid w:val="006B48E0"/>
    <w:rsid w:val="006B4A90"/>
    <w:rsid w:val="006B4C28"/>
    <w:rsid w:val="006B55BE"/>
    <w:rsid w:val="006B569E"/>
    <w:rsid w:val="006B5905"/>
    <w:rsid w:val="006B6B05"/>
    <w:rsid w:val="006B719B"/>
    <w:rsid w:val="006B724B"/>
    <w:rsid w:val="006B7D63"/>
    <w:rsid w:val="006B7DA3"/>
    <w:rsid w:val="006C066F"/>
    <w:rsid w:val="006C0B74"/>
    <w:rsid w:val="006C0D83"/>
    <w:rsid w:val="006C1231"/>
    <w:rsid w:val="006C1706"/>
    <w:rsid w:val="006C2F1B"/>
    <w:rsid w:val="006C3197"/>
    <w:rsid w:val="006C4773"/>
    <w:rsid w:val="006C4A35"/>
    <w:rsid w:val="006C5014"/>
    <w:rsid w:val="006C5947"/>
    <w:rsid w:val="006C5B89"/>
    <w:rsid w:val="006C5E73"/>
    <w:rsid w:val="006C73A1"/>
    <w:rsid w:val="006C77DC"/>
    <w:rsid w:val="006C7F65"/>
    <w:rsid w:val="006D0205"/>
    <w:rsid w:val="006D0513"/>
    <w:rsid w:val="006D07F1"/>
    <w:rsid w:val="006D08A5"/>
    <w:rsid w:val="006D0AE2"/>
    <w:rsid w:val="006D0E40"/>
    <w:rsid w:val="006D1477"/>
    <w:rsid w:val="006D19BF"/>
    <w:rsid w:val="006D1BAF"/>
    <w:rsid w:val="006D20B7"/>
    <w:rsid w:val="006D2252"/>
    <w:rsid w:val="006D2333"/>
    <w:rsid w:val="006D25DC"/>
    <w:rsid w:val="006D25E0"/>
    <w:rsid w:val="006D26D1"/>
    <w:rsid w:val="006D3A6B"/>
    <w:rsid w:val="006D3AA0"/>
    <w:rsid w:val="006D3E8F"/>
    <w:rsid w:val="006D46ED"/>
    <w:rsid w:val="006D49D3"/>
    <w:rsid w:val="006D55B5"/>
    <w:rsid w:val="006D56A9"/>
    <w:rsid w:val="006D6127"/>
    <w:rsid w:val="006D6185"/>
    <w:rsid w:val="006D630D"/>
    <w:rsid w:val="006D6329"/>
    <w:rsid w:val="006D63A1"/>
    <w:rsid w:val="006D64A6"/>
    <w:rsid w:val="006D64B0"/>
    <w:rsid w:val="006D696A"/>
    <w:rsid w:val="006D6CF2"/>
    <w:rsid w:val="006D6FE4"/>
    <w:rsid w:val="006D7287"/>
    <w:rsid w:val="006D7820"/>
    <w:rsid w:val="006D7A5A"/>
    <w:rsid w:val="006E056D"/>
    <w:rsid w:val="006E09BC"/>
    <w:rsid w:val="006E0EAA"/>
    <w:rsid w:val="006E11C0"/>
    <w:rsid w:val="006E1573"/>
    <w:rsid w:val="006E1D32"/>
    <w:rsid w:val="006E1FEC"/>
    <w:rsid w:val="006E243D"/>
    <w:rsid w:val="006E2D41"/>
    <w:rsid w:val="006E338F"/>
    <w:rsid w:val="006E35A1"/>
    <w:rsid w:val="006E4323"/>
    <w:rsid w:val="006E4EAC"/>
    <w:rsid w:val="006E4F55"/>
    <w:rsid w:val="006E4F60"/>
    <w:rsid w:val="006E5211"/>
    <w:rsid w:val="006E53B8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BE2"/>
    <w:rsid w:val="006E7C25"/>
    <w:rsid w:val="006F0174"/>
    <w:rsid w:val="006F04CB"/>
    <w:rsid w:val="006F08A3"/>
    <w:rsid w:val="006F09C5"/>
    <w:rsid w:val="006F0ADE"/>
    <w:rsid w:val="006F0EF8"/>
    <w:rsid w:val="006F16F7"/>
    <w:rsid w:val="006F1A74"/>
    <w:rsid w:val="006F1D28"/>
    <w:rsid w:val="006F2495"/>
    <w:rsid w:val="006F2A1E"/>
    <w:rsid w:val="006F2A5C"/>
    <w:rsid w:val="006F33A1"/>
    <w:rsid w:val="006F33CA"/>
    <w:rsid w:val="006F43D7"/>
    <w:rsid w:val="006F4D91"/>
    <w:rsid w:val="006F4E9F"/>
    <w:rsid w:val="006F561F"/>
    <w:rsid w:val="006F5727"/>
    <w:rsid w:val="006F5FD1"/>
    <w:rsid w:val="006F600F"/>
    <w:rsid w:val="006F69FB"/>
    <w:rsid w:val="006F6EF4"/>
    <w:rsid w:val="006F71C3"/>
    <w:rsid w:val="006F7C60"/>
    <w:rsid w:val="006F7D16"/>
    <w:rsid w:val="00700620"/>
    <w:rsid w:val="007008FD"/>
    <w:rsid w:val="00700C9B"/>
    <w:rsid w:val="007011C2"/>
    <w:rsid w:val="007015E3"/>
    <w:rsid w:val="00702276"/>
    <w:rsid w:val="0070232E"/>
    <w:rsid w:val="00702D3E"/>
    <w:rsid w:val="00703012"/>
    <w:rsid w:val="0070304D"/>
    <w:rsid w:val="00703279"/>
    <w:rsid w:val="007032EB"/>
    <w:rsid w:val="007033DF"/>
    <w:rsid w:val="0070351C"/>
    <w:rsid w:val="00703BB7"/>
    <w:rsid w:val="00703BE6"/>
    <w:rsid w:val="00704431"/>
    <w:rsid w:val="00704647"/>
    <w:rsid w:val="00704AD4"/>
    <w:rsid w:val="00704E46"/>
    <w:rsid w:val="00704E79"/>
    <w:rsid w:val="007050F2"/>
    <w:rsid w:val="007057F3"/>
    <w:rsid w:val="00705A43"/>
    <w:rsid w:val="00705B3C"/>
    <w:rsid w:val="00705BC2"/>
    <w:rsid w:val="00705C6C"/>
    <w:rsid w:val="00706163"/>
    <w:rsid w:val="00706744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12A9"/>
    <w:rsid w:val="0071136A"/>
    <w:rsid w:val="0071205D"/>
    <w:rsid w:val="00712346"/>
    <w:rsid w:val="00712354"/>
    <w:rsid w:val="007125B9"/>
    <w:rsid w:val="0071263D"/>
    <w:rsid w:val="00712727"/>
    <w:rsid w:val="00712C13"/>
    <w:rsid w:val="00713223"/>
    <w:rsid w:val="0071322A"/>
    <w:rsid w:val="00713B9E"/>
    <w:rsid w:val="00714067"/>
    <w:rsid w:val="00714DFB"/>
    <w:rsid w:val="0071559D"/>
    <w:rsid w:val="00715AFC"/>
    <w:rsid w:val="00715CA8"/>
    <w:rsid w:val="00715FEF"/>
    <w:rsid w:val="007163A0"/>
    <w:rsid w:val="00716EC9"/>
    <w:rsid w:val="007170E8"/>
    <w:rsid w:val="00717148"/>
    <w:rsid w:val="00717A32"/>
    <w:rsid w:val="00717BD9"/>
    <w:rsid w:val="0072034B"/>
    <w:rsid w:val="00720408"/>
    <w:rsid w:val="00720805"/>
    <w:rsid w:val="007215E0"/>
    <w:rsid w:val="00721947"/>
    <w:rsid w:val="00721BD4"/>
    <w:rsid w:val="0072290E"/>
    <w:rsid w:val="00722C61"/>
    <w:rsid w:val="00723278"/>
    <w:rsid w:val="00723E2D"/>
    <w:rsid w:val="00724201"/>
    <w:rsid w:val="00724818"/>
    <w:rsid w:val="007248D7"/>
    <w:rsid w:val="00724BA6"/>
    <w:rsid w:val="00724DDE"/>
    <w:rsid w:val="00724FB8"/>
    <w:rsid w:val="00725142"/>
    <w:rsid w:val="00725547"/>
    <w:rsid w:val="00725CF9"/>
    <w:rsid w:val="00725E2F"/>
    <w:rsid w:val="00726677"/>
    <w:rsid w:val="00726EB8"/>
    <w:rsid w:val="00726F10"/>
    <w:rsid w:val="00727610"/>
    <w:rsid w:val="0072767B"/>
    <w:rsid w:val="00727AD1"/>
    <w:rsid w:val="00730BC9"/>
    <w:rsid w:val="007319A7"/>
    <w:rsid w:val="007332A6"/>
    <w:rsid w:val="0073377B"/>
    <w:rsid w:val="0073407A"/>
    <w:rsid w:val="007342B4"/>
    <w:rsid w:val="007343B7"/>
    <w:rsid w:val="00734566"/>
    <w:rsid w:val="00734ADB"/>
    <w:rsid w:val="00734D84"/>
    <w:rsid w:val="00735B7A"/>
    <w:rsid w:val="00735D13"/>
    <w:rsid w:val="007362C9"/>
    <w:rsid w:val="00736430"/>
    <w:rsid w:val="00736746"/>
    <w:rsid w:val="00736877"/>
    <w:rsid w:val="007372E1"/>
    <w:rsid w:val="00737602"/>
    <w:rsid w:val="0073776B"/>
    <w:rsid w:val="007401F5"/>
    <w:rsid w:val="0074082D"/>
    <w:rsid w:val="007408C0"/>
    <w:rsid w:val="00740ED3"/>
    <w:rsid w:val="00741302"/>
    <w:rsid w:val="00741833"/>
    <w:rsid w:val="00741A7D"/>
    <w:rsid w:val="00741E6B"/>
    <w:rsid w:val="00742AF0"/>
    <w:rsid w:val="00743505"/>
    <w:rsid w:val="00744FDB"/>
    <w:rsid w:val="0074531B"/>
    <w:rsid w:val="00745A18"/>
    <w:rsid w:val="00745BFE"/>
    <w:rsid w:val="00745FF0"/>
    <w:rsid w:val="00746194"/>
    <w:rsid w:val="007466DF"/>
    <w:rsid w:val="00746E3F"/>
    <w:rsid w:val="0074720F"/>
    <w:rsid w:val="0074727A"/>
    <w:rsid w:val="00747290"/>
    <w:rsid w:val="00747ABC"/>
    <w:rsid w:val="00747CE1"/>
    <w:rsid w:val="00747DEF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316A"/>
    <w:rsid w:val="007537AC"/>
    <w:rsid w:val="007546B1"/>
    <w:rsid w:val="00754A24"/>
    <w:rsid w:val="00754B79"/>
    <w:rsid w:val="00755024"/>
    <w:rsid w:val="00755190"/>
    <w:rsid w:val="00755C2F"/>
    <w:rsid w:val="007569E2"/>
    <w:rsid w:val="00756EE9"/>
    <w:rsid w:val="0075758C"/>
    <w:rsid w:val="0076012A"/>
    <w:rsid w:val="007601ED"/>
    <w:rsid w:val="00760A66"/>
    <w:rsid w:val="00761BB3"/>
    <w:rsid w:val="00761CC8"/>
    <w:rsid w:val="00762103"/>
    <w:rsid w:val="00762655"/>
    <w:rsid w:val="00762761"/>
    <w:rsid w:val="00762DBF"/>
    <w:rsid w:val="007636D4"/>
    <w:rsid w:val="00763870"/>
    <w:rsid w:val="00763BCC"/>
    <w:rsid w:val="00763CA3"/>
    <w:rsid w:val="0076405D"/>
    <w:rsid w:val="0076412F"/>
    <w:rsid w:val="007645F5"/>
    <w:rsid w:val="007646F8"/>
    <w:rsid w:val="00764A85"/>
    <w:rsid w:val="00764F77"/>
    <w:rsid w:val="007650CF"/>
    <w:rsid w:val="007656A3"/>
    <w:rsid w:val="00765C3A"/>
    <w:rsid w:val="007663AB"/>
    <w:rsid w:val="00766429"/>
    <w:rsid w:val="007668B2"/>
    <w:rsid w:val="007671C4"/>
    <w:rsid w:val="007676B4"/>
    <w:rsid w:val="00767D04"/>
    <w:rsid w:val="00767ECA"/>
    <w:rsid w:val="00770143"/>
    <w:rsid w:val="00770664"/>
    <w:rsid w:val="007706BA"/>
    <w:rsid w:val="007706D9"/>
    <w:rsid w:val="007706DF"/>
    <w:rsid w:val="0077078A"/>
    <w:rsid w:val="007707B1"/>
    <w:rsid w:val="00770D6D"/>
    <w:rsid w:val="007711CF"/>
    <w:rsid w:val="007716F4"/>
    <w:rsid w:val="00771B8C"/>
    <w:rsid w:val="00771D24"/>
    <w:rsid w:val="00771D67"/>
    <w:rsid w:val="00771DBD"/>
    <w:rsid w:val="00771F15"/>
    <w:rsid w:val="00772770"/>
    <w:rsid w:val="0077375E"/>
    <w:rsid w:val="007743C0"/>
    <w:rsid w:val="00774446"/>
    <w:rsid w:val="00775207"/>
    <w:rsid w:val="00775260"/>
    <w:rsid w:val="0077541C"/>
    <w:rsid w:val="00775600"/>
    <w:rsid w:val="007756E1"/>
    <w:rsid w:val="00776260"/>
    <w:rsid w:val="007767D9"/>
    <w:rsid w:val="0077687F"/>
    <w:rsid w:val="00776C9B"/>
    <w:rsid w:val="00776D77"/>
    <w:rsid w:val="007770B7"/>
    <w:rsid w:val="00777925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A8A"/>
    <w:rsid w:val="00783C29"/>
    <w:rsid w:val="00784458"/>
    <w:rsid w:val="007844E7"/>
    <w:rsid w:val="007845C3"/>
    <w:rsid w:val="00784D66"/>
    <w:rsid w:val="007859F3"/>
    <w:rsid w:val="00785DC5"/>
    <w:rsid w:val="00785E6C"/>
    <w:rsid w:val="007864CD"/>
    <w:rsid w:val="00786C55"/>
    <w:rsid w:val="007873BF"/>
    <w:rsid w:val="0078791B"/>
    <w:rsid w:val="00790028"/>
    <w:rsid w:val="0079020B"/>
    <w:rsid w:val="0079020D"/>
    <w:rsid w:val="00790307"/>
    <w:rsid w:val="00790B4D"/>
    <w:rsid w:val="00791B1F"/>
    <w:rsid w:val="007921BE"/>
    <w:rsid w:val="00792788"/>
    <w:rsid w:val="0079280C"/>
    <w:rsid w:val="00792829"/>
    <w:rsid w:val="00792944"/>
    <w:rsid w:val="00793303"/>
    <w:rsid w:val="00793A6C"/>
    <w:rsid w:val="00793CFF"/>
    <w:rsid w:val="00793ECB"/>
    <w:rsid w:val="00794A72"/>
    <w:rsid w:val="00795279"/>
    <w:rsid w:val="00795A12"/>
    <w:rsid w:val="0079613D"/>
    <w:rsid w:val="0079717B"/>
    <w:rsid w:val="007974AC"/>
    <w:rsid w:val="007975B3"/>
    <w:rsid w:val="007979F5"/>
    <w:rsid w:val="00797A58"/>
    <w:rsid w:val="007A0162"/>
    <w:rsid w:val="007A082B"/>
    <w:rsid w:val="007A0DF8"/>
    <w:rsid w:val="007A1D6F"/>
    <w:rsid w:val="007A1FD3"/>
    <w:rsid w:val="007A2567"/>
    <w:rsid w:val="007A2804"/>
    <w:rsid w:val="007A2A91"/>
    <w:rsid w:val="007A3368"/>
    <w:rsid w:val="007A36B2"/>
    <w:rsid w:val="007A413E"/>
    <w:rsid w:val="007A4724"/>
    <w:rsid w:val="007A4B9A"/>
    <w:rsid w:val="007A4FA6"/>
    <w:rsid w:val="007A5090"/>
    <w:rsid w:val="007A55DA"/>
    <w:rsid w:val="007A58E9"/>
    <w:rsid w:val="007A5A87"/>
    <w:rsid w:val="007A5CC3"/>
    <w:rsid w:val="007A5FE6"/>
    <w:rsid w:val="007A6011"/>
    <w:rsid w:val="007A608B"/>
    <w:rsid w:val="007A6A52"/>
    <w:rsid w:val="007A6B61"/>
    <w:rsid w:val="007A6BBB"/>
    <w:rsid w:val="007A6D9E"/>
    <w:rsid w:val="007A7196"/>
    <w:rsid w:val="007A7527"/>
    <w:rsid w:val="007A7975"/>
    <w:rsid w:val="007A7D8F"/>
    <w:rsid w:val="007A7DAC"/>
    <w:rsid w:val="007A7F81"/>
    <w:rsid w:val="007B028F"/>
    <w:rsid w:val="007B0551"/>
    <w:rsid w:val="007B05FA"/>
    <w:rsid w:val="007B09F9"/>
    <w:rsid w:val="007B0D07"/>
    <w:rsid w:val="007B0D34"/>
    <w:rsid w:val="007B0D60"/>
    <w:rsid w:val="007B1249"/>
    <w:rsid w:val="007B2148"/>
    <w:rsid w:val="007B29C5"/>
    <w:rsid w:val="007B2DA5"/>
    <w:rsid w:val="007B2FEB"/>
    <w:rsid w:val="007B31E3"/>
    <w:rsid w:val="007B3A64"/>
    <w:rsid w:val="007B3C02"/>
    <w:rsid w:val="007B3DEF"/>
    <w:rsid w:val="007B438B"/>
    <w:rsid w:val="007B484C"/>
    <w:rsid w:val="007B4AE2"/>
    <w:rsid w:val="007B4E36"/>
    <w:rsid w:val="007B5005"/>
    <w:rsid w:val="007B55E0"/>
    <w:rsid w:val="007B5637"/>
    <w:rsid w:val="007B62E5"/>
    <w:rsid w:val="007B6585"/>
    <w:rsid w:val="007B678D"/>
    <w:rsid w:val="007B7017"/>
    <w:rsid w:val="007B7C27"/>
    <w:rsid w:val="007B7D60"/>
    <w:rsid w:val="007C0311"/>
    <w:rsid w:val="007C0364"/>
    <w:rsid w:val="007C0862"/>
    <w:rsid w:val="007C0F5C"/>
    <w:rsid w:val="007C129B"/>
    <w:rsid w:val="007C242F"/>
    <w:rsid w:val="007C25C8"/>
    <w:rsid w:val="007C2EDF"/>
    <w:rsid w:val="007C3204"/>
    <w:rsid w:val="007C35E8"/>
    <w:rsid w:val="007C3A5C"/>
    <w:rsid w:val="007C3EF8"/>
    <w:rsid w:val="007C3F01"/>
    <w:rsid w:val="007C403E"/>
    <w:rsid w:val="007C5AC0"/>
    <w:rsid w:val="007C5D0C"/>
    <w:rsid w:val="007C6E07"/>
    <w:rsid w:val="007C71A3"/>
    <w:rsid w:val="007C72EB"/>
    <w:rsid w:val="007D0735"/>
    <w:rsid w:val="007D0C78"/>
    <w:rsid w:val="007D0D41"/>
    <w:rsid w:val="007D107D"/>
    <w:rsid w:val="007D145D"/>
    <w:rsid w:val="007D1B0A"/>
    <w:rsid w:val="007D2127"/>
    <w:rsid w:val="007D238F"/>
    <w:rsid w:val="007D2FED"/>
    <w:rsid w:val="007D32A2"/>
    <w:rsid w:val="007D3803"/>
    <w:rsid w:val="007D3C7A"/>
    <w:rsid w:val="007D3CA0"/>
    <w:rsid w:val="007D4553"/>
    <w:rsid w:val="007D4ACF"/>
    <w:rsid w:val="007D4EEA"/>
    <w:rsid w:val="007D5126"/>
    <w:rsid w:val="007D51DA"/>
    <w:rsid w:val="007D60F6"/>
    <w:rsid w:val="007D6B39"/>
    <w:rsid w:val="007D6C3F"/>
    <w:rsid w:val="007D717D"/>
    <w:rsid w:val="007D7293"/>
    <w:rsid w:val="007D7555"/>
    <w:rsid w:val="007D7B6D"/>
    <w:rsid w:val="007E03A1"/>
    <w:rsid w:val="007E0A2F"/>
    <w:rsid w:val="007E1A15"/>
    <w:rsid w:val="007E1A81"/>
    <w:rsid w:val="007E20C3"/>
    <w:rsid w:val="007E2654"/>
    <w:rsid w:val="007E26B9"/>
    <w:rsid w:val="007E3DF9"/>
    <w:rsid w:val="007E432C"/>
    <w:rsid w:val="007E432D"/>
    <w:rsid w:val="007E44BA"/>
    <w:rsid w:val="007E4A55"/>
    <w:rsid w:val="007E4C8E"/>
    <w:rsid w:val="007E5497"/>
    <w:rsid w:val="007E5C0D"/>
    <w:rsid w:val="007E5F43"/>
    <w:rsid w:val="007E5FFD"/>
    <w:rsid w:val="007E6CA7"/>
    <w:rsid w:val="007E73FC"/>
    <w:rsid w:val="007E7F1E"/>
    <w:rsid w:val="007F03A2"/>
    <w:rsid w:val="007F065A"/>
    <w:rsid w:val="007F1124"/>
    <w:rsid w:val="007F140B"/>
    <w:rsid w:val="007F14E3"/>
    <w:rsid w:val="007F17B9"/>
    <w:rsid w:val="007F181C"/>
    <w:rsid w:val="007F18C0"/>
    <w:rsid w:val="007F201A"/>
    <w:rsid w:val="007F2451"/>
    <w:rsid w:val="007F3129"/>
    <w:rsid w:val="007F32BA"/>
    <w:rsid w:val="007F3767"/>
    <w:rsid w:val="007F3BBB"/>
    <w:rsid w:val="007F3C4C"/>
    <w:rsid w:val="007F3D9E"/>
    <w:rsid w:val="007F4136"/>
    <w:rsid w:val="007F4187"/>
    <w:rsid w:val="007F4561"/>
    <w:rsid w:val="007F4963"/>
    <w:rsid w:val="007F5330"/>
    <w:rsid w:val="007F53EB"/>
    <w:rsid w:val="007F567D"/>
    <w:rsid w:val="007F5715"/>
    <w:rsid w:val="007F58A0"/>
    <w:rsid w:val="007F5E6A"/>
    <w:rsid w:val="007F612E"/>
    <w:rsid w:val="007F69AD"/>
    <w:rsid w:val="007F6AD4"/>
    <w:rsid w:val="007F7959"/>
    <w:rsid w:val="00800089"/>
    <w:rsid w:val="0080033A"/>
    <w:rsid w:val="008005C8"/>
    <w:rsid w:val="00800B45"/>
    <w:rsid w:val="00801213"/>
    <w:rsid w:val="00801DF4"/>
    <w:rsid w:val="0080231A"/>
    <w:rsid w:val="00803865"/>
    <w:rsid w:val="00804437"/>
    <w:rsid w:val="008046DE"/>
    <w:rsid w:val="008049A6"/>
    <w:rsid w:val="00804D87"/>
    <w:rsid w:val="00805182"/>
    <w:rsid w:val="008055EB"/>
    <w:rsid w:val="00805CBC"/>
    <w:rsid w:val="00805D8E"/>
    <w:rsid w:val="008060C9"/>
    <w:rsid w:val="008066F1"/>
    <w:rsid w:val="00806A27"/>
    <w:rsid w:val="00806D11"/>
    <w:rsid w:val="00806D75"/>
    <w:rsid w:val="0080755A"/>
    <w:rsid w:val="00807FF3"/>
    <w:rsid w:val="00810167"/>
    <w:rsid w:val="0081065A"/>
    <w:rsid w:val="00810B75"/>
    <w:rsid w:val="00810CA2"/>
    <w:rsid w:val="00811807"/>
    <w:rsid w:val="00811B23"/>
    <w:rsid w:val="00811BE1"/>
    <w:rsid w:val="00811E5C"/>
    <w:rsid w:val="0081277C"/>
    <w:rsid w:val="008131CD"/>
    <w:rsid w:val="00813340"/>
    <w:rsid w:val="0081361E"/>
    <w:rsid w:val="008136DD"/>
    <w:rsid w:val="00813A98"/>
    <w:rsid w:val="00813F56"/>
    <w:rsid w:val="008145D0"/>
    <w:rsid w:val="008155E4"/>
    <w:rsid w:val="008158F7"/>
    <w:rsid w:val="00816349"/>
    <w:rsid w:val="0081634B"/>
    <w:rsid w:val="00816811"/>
    <w:rsid w:val="008168BD"/>
    <w:rsid w:val="00817266"/>
    <w:rsid w:val="00817993"/>
    <w:rsid w:val="00820330"/>
    <w:rsid w:val="00820B96"/>
    <w:rsid w:val="00821729"/>
    <w:rsid w:val="0082181F"/>
    <w:rsid w:val="008218EA"/>
    <w:rsid w:val="00821944"/>
    <w:rsid w:val="008226D3"/>
    <w:rsid w:val="00822E8E"/>
    <w:rsid w:val="0082431C"/>
    <w:rsid w:val="0082462F"/>
    <w:rsid w:val="00824639"/>
    <w:rsid w:val="00824758"/>
    <w:rsid w:val="008247FB"/>
    <w:rsid w:val="00824ED4"/>
    <w:rsid w:val="00824FBA"/>
    <w:rsid w:val="00825D92"/>
    <w:rsid w:val="00825F96"/>
    <w:rsid w:val="00827762"/>
    <w:rsid w:val="00827957"/>
    <w:rsid w:val="008302CA"/>
    <w:rsid w:val="00830870"/>
    <w:rsid w:val="00830E06"/>
    <w:rsid w:val="00831399"/>
    <w:rsid w:val="00831558"/>
    <w:rsid w:val="00831756"/>
    <w:rsid w:val="008317CC"/>
    <w:rsid w:val="00831B20"/>
    <w:rsid w:val="00831B91"/>
    <w:rsid w:val="00832EA1"/>
    <w:rsid w:val="00832F4A"/>
    <w:rsid w:val="0083336D"/>
    <w:rsid w:val="008334E3"/>
    <w:rsid w:val="0083354D"/>
    <w:rsid w:val="0083410C"/>
    <w:rsid w:val="00834C2E"/>
    <w:rsid w:val="00834DA2"/>
    <w:rsid w:val="00834F30"/>
    <w:rsid w:val="00835682"/>
    <w:rsid w:val="00835C42"/>
    <w:rsid w:val="00835F7D"/>
    <w:rsid w:val="008360E8"/>
    <w:rsid w:val="00836B38"/>
    <w:rsid w:val="00836D07"/>
    <w:rsid w:val="00836E5C"/>
    <w:rsid w:val="0083706C"/>
    <w:rsid w:val="00840264"/>
    <w:rsid w:val="008402B0"/>
    <w:rsid w:val="00840750"/>
    <w:rsid w:val="00840B8A"/>
    <w:rsid w:val="00840B99"/>
    <w:rsid w:val="00840C59"/>
    <w:rsid w:val="00840E5F"/>
    <w:rsid w:val="008411B2"/>
    <w:rsid w:val="0084289A"/>
    <w:rsid w:val="0084315D"/>
    <w:rsid w:val="0084341F"/>
    <w:rsid w:val="00843429"/>
    <w:rsid w:val="00843518"/>
    <w:rsid w:val="00843606"/>
    <w:rsid w:val="00844051"/>
    <w:rsid w:val="008448E4"/>
    <w:rsid w:val="00844DF4"/>
    <w:rsid w:val="008456EB"/>
    <w:rsid w:val="008459C6"/>
    <w:rsid w:val="00845C90"/>
    <w:rsid w:val="008465EE"/>
    <w:rsid w:val="00846CA0"/>
    <w:rsid w:val="00846F0E"/>
    <w:rsid w:val="00846F89"/>
    <w:rsid w:val="00847288"/>
    <w:rsid w:val="00847FC6"/>
    <w:rsid w:val="00850099"/>
    <w:rsid w:val="0085068D"/>
    <w:rsid w:val="00850A32"/>
    <w:rsid w:val="00851AFD"/>
    <w:rsid w:val="00851C7E"/>
    <w:rsid w:val="00852712"/>
    <w:rsid w:val="00852BD0"/>
    <w:rsid w:val="00853676"/>
    <w:rsid w:val="00853BF1"/>
    <w:rsid w:val="00854694"/>
    <w:rsid w:val="00854739"/>
    <w:rsid w:val="00854863"/>
    <w:rsid w:val="00854D2A"/>
    <w:rsid w:val="00854FE5"/>
    <w:rsid w:val="0085523E"/>
    <w:rsid w:val="00855A05"/>
    <w:rsid w:val="0085621E"/>
    <w:rsid w:val="0085653B"/>
    <w:rsid w:val="00856AF9"/>
    <w:rsid w:val="008573E3"/>
    <w:rsid w:val="0085763E"/>
    <w:rsid w:val="00857E2D"/>
    <w:rsid w:val="00860055"/>
    <w:rsid w:val="00860244"/>
    <w:rsid w:val="00860A22"/>
    <w:rsid w:val="00860B24"/>
    <w:rsid w:val="008614AD"/>
    <w:rsid w:val="00861905"/>
    <w:rsid w:val="0086216A"/>
    <w:rsid w:val="00862732"/>
    <w:rsid w:val="0086290C"/>
    <w:rsid w:val="00862EEA"/>
    <w:rsid w:val="008630B7"/>
    <w:rsid w:val="0086406A"/>
    <w:rsid w:val="008640D7"/>
    <w:rsid w:val="00864418"/>
    <w:rsid w:val="008644DE"/>
    <w:rsid w:val="00864653"/>
    <w:rsid w:val="00864AD7"/>
    <w:rsid w:val="00864D8B"/>
    <w:rsid w:val="008653BB"/>
    <w:rsid w:val="008653DE"/>
    <w:rsid w:val="00865407"/>
    <w:rsid w:val="008663FC"/>
    <w:rsid w:val="008667EF"/>
    <w:rsid w:val="0086711B"/>
    <w:rsid w:val="008671FF"/>
    <w:rsid w:val="00867273"/>
    <w:rsid w:val="008675ED"/>
    <w:rsid w:val="00870961"/>
    <w:rsid w:val="00871206"/>
    <w:rsid w:val="00871673"/>
    <w:rsid w:val="008716EA"/>
    <w:rsid w:val="008717FF"/>
    <w:rsid w:val="0087206E"/>
    <w:rsid w:val="008720BE"/>
    <w:rsid w:val="00872288"/>
    <w:rsid w:val="00872797"/>
    <w:rsid w:val="00872D93"/>
    <w:rsid w:val="0087331C"/>
    <w:rsid w:val="0087362E"/>
    <w:rsid w:val="008736FA"/>
    <w:rsid w:val="00873730"/>
    <w:rsid w:val="008738D4"/>
    <w:rsid w:val="008739EC"/>
    <w:rsid w:val="008745C8"/>
    <w:rsid w:val="00874716"/>
    <w:rsid w:val="00874FB7"/>
    <w:rsid w:val="0087503A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0C"/>
    <w:rsid w:val="00877F71"/>
    <w:rsid w:val="00880E70"/>
    <w:rsid w:val="0088113A"/>
    <w:rsid w:val="008812E2"/>
    <w:rsid w:val="008812FE"/>
    <w:rsid w:val="00881571"/>
    <w:rsid w:val="0088158E"/>
    <w:rsid w:val="0088166B"/>
    <w:rsid w:val="00881BEE"/>
    <w:rsid w:val="0088361A"/>
    <w:rsid w:val="00883FA7"/>
    <w:rsid w:val="00883FAB"/>
    <w:rsid w:val="00884845"/>
    <w:rsid w:val="00884DCA"/>
    <w:rsid w:val="00885188"/>
    <w:rsid w:val="00885667"/>
    <w:rsid w:val="0088579E"/>
    <w:rsid w:val="00885859"/>
    <w:rsid w:val="00885B54"/>
    <w:rsid w:val="00885DAA"/>
    <w:rsid w:val="00886A06"/>
    <w:rsid w:val="008875AE"/>
    <w:rsid w:val="008876EC"/>
    <w:rsid w:val="00890034"/>
    <w:rsid w:val="00890638"/>
    <w:rsid w:val="00890F4D"/>
    <w:rsid w:val="0089225A"/>
    <w:rsid w:val="00892747"/>
    <w:rsid w:val="00892892"/>
    <w:rsid w:val="00892A7E"/>
    <w:rsid w:val="0089304C"/>
    <w:rsid w:val="008935E1"/>
    <w:rsid w:val="00893721"/>
    <w:rsid w:val="00893766"/>
    <w:rsid w:val="0089397A"/>
    <w:rsid w:val="00893FE3"/>
    <w:rsid w:val="00894FCB"/>
    <w:rsid w:val="00895942"/>
    <w:rsid w:val="00896F3B"/>
    <w:rsid w:val="008976A9"/>
    <w:rsid w:val="00897868"/>
    <w:rsid w:val="0089797D"/>
    <w:rsid w:val="00897F86"/>
    <w:rsid w:val="008A008F"/>
    <w:rsid w:val="008A0B1E"/>
    <w:rsid w:val="008A0EE6"/>
    <w:rsid w:val="008A10AD"/>
    <w:rsid w:val="008A121F"/>
    <w:rsid w:val="008A1706"/>
    <w:rsid w:val="008A1EF2"/>
    <w:rsid w:val="008A22DF"/>
    <w:rsid w:val="008A2677"/>
    <w:rsid w:val="008A2ABB"/>
    <w:rsid w:val="008A2CEC"/>
    <w:rsid w:val="008A395B"/>
    <w:rsid w:val="008A41AD"/>
    <w:rsid w:val="008A4ABE"/>
    <w:rsid w:val="008A5155"/>
    <w:rsid w:val="008A5698"/>
    <w:rsid w:val="008A5760"/>
    <w:rsid w:val="008A59A3"/>
    <w:rsid w:val="008A5C15"/>
    <w:rsid w:val="008A6258"/>
    <w:rsid w:val="008A7F6A"/>
    <w:rsid w:val="008A7FA3"/>
    <w:rsid w:val="008B0341"/>
    <w:rsid w:val="008B058B"/>
    <w:rsid w:val="008B0A24"/>
    <w:rsid w:val="008B1E21"/>
    <w:rsid w:val="008B1FE2"/>
    <w:rsid w:val="008B2102"/>
    <w:rsid w:val="008B2947"/>
    <w:rsid w:val="008B4645"/>
    <w:rsid w:val="008B4A15"/>
    <w:rsid w:val="008B4AD2"/>
    <w:rsid w:val="008B4CAA"/>
    <w:rsid w:val="008B5484"/>
    <w:rsid w:val="008B5E33"/>
    <w:rsid w:val="008B638E"/>
    <w:rsid w:val="008B6739"/>
    <w:rsid w:val="008B67CD"/>
    <w:rsid w:val="008B7388"/>
    <w:rsid w:val="008B741C"/>
    <w:rsid w:val="008B7CC2"/>
    <w:rsid w:val="008C02EB"/>
    <w:rsid w:val="008C085D"/>
    <w:rsid w:val="008C0C05"/>
    <w:rsid w:val="008C17B8"/>
    <w:rsid w:val="008C1873"/>
    <w:rsid w:val="008C1BCF"/>
    <w:rsid w:val="008C1C5C"/>
    <w:rsid w:val="008C1DB6"/>
    <w:rsid w:val="008C2042"/>
    <w:rsid w:val="008C2CAD"/>
    <w:rsid w:val="008C31C4"/>
    <w:rsid w:val="008C33F2"/>
    <w:rsid w:val="008C35F3"/>
    <w:rsid w:val="008C3AFB"/>
    <w:rsid w:val="008C3E0B"/>
    <w:rsid w:val="008C40B0"/>
    <w:rsid w:val="008C429B"/>
    <w:rsid w:val="008C4788"/>
    <w:rsid w:val="008C4E12"/>
    <w:rsid w:val="008C4FB6"/>
    <w:rsid w:val="008C52EA"/>
    <w:rsid w:val="008C59F8"/>
    <w:rsid w:val="008C5C13"/>
    <w:rsid w:val="008C62F5"/>
    <w:rsid w:val="008C6311"/>
    <w:rsid w:val="008C64C7"/>
    <w:rsid w:val="008C6CE9"/>
    <w:rsid w:val="008C6DBF"/>
    <w:rsid w:val="008C7112"/>
    <w:rsid w:val="008C7979"/>
    <w:rsid w:val="008C7C64"/>
    <w:rsid w:val="008C7DDC"/>
    <w:rsid w:val="008D0164"/>
    <w:rsid w:val="008D06D6"/>
    <w:rsid w:val="008D0857"/>
    <w:rsid w:val="008D0B72"/>
    <w:rsid w:val="008D0E5D"/>
    <w:rsid w:val="008D0F55"/>
    <w:rsid w:val="008D21B1"/>
    <w:rsid w:val="008D2B92"/>
    <w:rsid w:val="008D2EFD"/>
    <w:rsid w:val="008D3239"/>
    <w:rsid w:val="008D37FA"/>
    <w:rsid w:val="008D38DA"/>
    <w:rsid w:val="008D3F65"/>
    <w:rsid w:val="008D40AC"/>
    <w:rsid w:val="008D5039"/>
    <w:rsid w:val="008D50A7"/>
    <w:rsid w:val="008D5B43"/>
    <w:rsid w:val="008D5E64"/>
    <w:rsid w:val="008D6386"/>
    <w:rsid w:val="008D6397"/>
    <w:rsid w:val="008D640C"/>
    <w:rsid w:val="008D6878"/>
    <w:rsid w:val="008D72AF"/>
    <w:rsid w:val="008D75E9"/>
    <w:rsid w:val="008D7F49"/>
    <w:rsid w:val="008E0442"/>
    <w:rsid w:val="008E0822"/>
    <w:rsid w:val="008E1250"/>
    <w:rsid w:val="008E1281"/>
    <w:rsid w:val="008E1AA9"/>
    <w:rsid w:val="008E1E44"/>
    <w:rsid w:val="008E2020"/>
    <w:rsid w:val="008E21EE"/>
    <w:rsid w:val="008E2447"/>
    <w:rsid w:val="008E279C"/>
    <w:rsid w:val="008E2851"/>
    <w:rsid w:val="008E3157"/>
    <w:rsid w:val="008E39C6"/>
    <w:rsid w:val="008E3DCB"/>
    <w:rsid w:val="008E3F9E"/>
    <w:rsid w:val="008E40DA"/>
    <w:rsid w:val="008E43BC"/>
    <w:rsid w:val="008E518C"/>
    <w:rsid w:val="008E54A7"/>
    <w:rsid w:val="008E5515"/>
    <w:rsid w:val="008E5EC7"/>
    <w:rsid w:val="008E5FF3"/>
    <w:rsid w:val="008E6129"/>
    <w:rsid w:val="008E6459"/>
    <w:rsid w:val="008E6B32"/>
    <w:rsid w:val="008E75C9"/>
    <w:rsid w:val="008E76A3"/>
    <w:rsid w:val="008E77C5"/>
    <w:rsid w:val="008E793F"/>
    <w:rsid w:val="008E7F52"/>
    <w:rsid w:val="008F145D"/>
    <w:rsid w:val="008F15CF"/>
    <w:rsid w:val="008F170C"/>
    <w:rsid w:val="008F18A6"/>
    <w:rsid w:val="008F34C9"/>
    <w:rsid w:val="008F43AF"/>
    <w:rsid w:val="008F4618"/>
    <w:rsid w:val="008F466B"/>
    <w:rsid w:val="008F47C8"/>
    <w:rsid w:val="008F4842"/>
    <w:rsid w:val="008F4C34"/>
    <w:rsid w:val="008F51AF"/>
    <w:rsid w:val="008F52E6"/>
    <w:rsid w:val="008F5357"/>
    <w:rsid w:val="008F54C6"/>
    <w:rsid w:val="008F598D"/>
    <w:rsid w:val="008F5BB2"/>
    <w:rsid w:val="008F6C6F"/>
    <w:rsid w:val="008F6E30"/>
    <w:rsid w:val="008F6EDD"/>
    <w:rsid w:val="008F713C"/>
    <w:rsid w:val="008F7444"/>
    <w:rsid w:val="008F78CC"/>
    <w:rsid w:val="008F796D"/>
    <w:rsid w:val="009001C4"/>
    <w:rsid w:val="009003F4"/>
    <w:rsid w:val="0090054E"/>
    <w:rsid w:val="00900CF2"/>
    <w:rsid w:val="00900EA4"/>
    <w:rsid w:val="00901536"/>
    <w:rsid w:val="00901770"/>
    <w:rsid w:val="009018D5"/>
    <w:rsid w:val="009021C0"/>
    <w:rsid w:val="00902DB5"/>
    <w:rsid w:val="0090326B"/>
    <w:rsid w:val="009034AC"/>
    <w:rsid w:val="0090371F"/>
    <w:rsid w:val="009040E8"/>
    <w:rsid w:val="00904561"/>
    <w:rsid w:val="00904D9E"/>
    <w:rsid w:val="009062F6"/>
    <w:rsid w:val="009065FB"/>
    <w:rsid w:val="0090664F"/>
    <w:rsid w:val="00906EB8"/>
    <w:rsid w:val="009070F3"/>
    <w:rsid w:val="00907A18"/>
    <w:rsid w:val="00907C52"/>
    <w:rsid w:val="00907DB4"/>
    <w:rsid w:val="00907F01"/>
    <w:rsid w:val="00910736"/>
    <w:rsid w:val="0091092F"/>
    <w:rsid w:val="009117BF"/>
    <w:rsid w:val="00911E36"/>
    <w:rsid w:val="009125F0"/>
    <w:rsid w:val="0091293B"/>
    <w:rsid w:val="00912D8C"/>
    <w:rsid w:val="00912E58"/>
    <w:rsid w:val="009145CC"/>
    <w:rsid w:val="0091519C"/>
    <w:rsid w:val="00915587"/>
    <w:rsid w:val="009155E8"/>
    <w:rsid w:val="009164F7"/>
    <w:rsid w:val="00916808"/>
    <w:rsid w:val="00916A71"/>
    <w:rsid w:val="009170D3"/>
    <w:rsid w:val="00917686"/>
    <w:rsid w:val="0092057B"/>
    <w:rsid w:val="00920626"/>
    <w:rsid w:val="00920AD4"/>
    <w:rsid w:val="00920CD4"/>
    <w:rsid w:val="00920EDC"/>
    <w:rsid w:val="00920F2C"/>
    <w:rsid w:val="009210EC"/>
    <w:rsid w:val="00921A4A"/>
    <w:rsid w:val="00921B98"/>
    <w:rsid w:val="00921E8B"/>
    <w:rsid w:val="009222D8"/>
    <w:rsid w:val="00922318"/>
    <w:rsid w:val="009224C5"/>
    <w:rsid w:val="009225F4"/>
    <w:rsid w:val="0092277E"/>
    <w:rsid w:val="00923372"/>
    <w:rsid w:val="00923D9F"/>
    <w:rsid w:val="00924135"/>
    <w:rsid w:val="00924307"/>
    <w:rsid w:val="00924448"/>
    <w:rsid w:val="0092476C"/>
    <w:rsid w:val="00924C14"/>
    <w:rsid w:val="00925122"/>
    <w:rsid w:val="009253BF"/>
    <w:rsid w:val="0092578D"/>
    <w:rsid w:val="00925E9D"/>
    <w:rsid w:val="00926583"/>
    <w:rsid w:val="00926931"/>
    <w:rsid w:val="00926DD9"/>
    <w:rsid w:val="00927629"/>
    <w:rsid w:val="00927779"/>
    <w:rsid w:val="00927BAB"/>
    <w:rsid w:val="00927DA4"/>
    <w:rsid w:val="00927E4C"/>
    <w:rsid w:val="00930048"/>
    <w:rsid w:val="0093008C"/>
    <w:rsid w:val="0093043C"/>
    <w:rsid w:val="009305BC"/>
    <w:rsid w:val="0093061B"/>
    <w:rsid w:val="00931083"/>
    <w:rsid w:val="009317E1"/>
    <w:rsid w:val="00931B47"/>
    <w:rsid w:val="009324BE"/>
    <w:rsid w:val="009325B0"/>
    <w:rsid w:val="00932BAC"/>
    <w:rsid w:val="00932D4F"/>
    <w:rsid w:val="00932E8C"/>
    <w:rsid w:val="00933023"/>
    <w:rsid w:val="00933A3D"/>
    <w:rsid w:val="009344DE"/>
    <w:rsid w:val="0093467F"/>
    <w:rsid w:val="00935054"/>
    <w:rsid w:val="0093561F"/>
    <w:rsid w:val="0093607C"/>
    <w:rsid w:val="009364F6"/>
    <w:rsid w:val="0093651C"/>
    <w:rsid w:val="00936E9B"/>
    <w:rsid w:val="00936FB0"/>
    <w:rsid w:val="0093731D"/>
    <w:rsid w:val="0093750A"/>
    <w:rsid w:val="009375E6"/>
    <w:rsid w:val="009375EA"/>
    <w:rsid w:val="0093775D"/>
    <w:rsid w:val="009404D0"/>
    <w:rsid w:val="00940596"/>
    <w:rsid w:val="00940C96"/>
    <w:rsid w:val="009411B2"/>
    <w:rsid w:val="0094170F"/>
    <w:rsid w:val="00941C61"/>
    <w:rsid w:val="00941DFE"/>
    <w:rsid w:val="009422D7"/>
    <w:rsid w:val="009424FE"/>
    <w:rsid w:val="00942F05"/>
    <w:rsid w:val="0094314D"/>
    <w:rsid w:val="009431B3"/>
    <w:rsid w:val="009431DD"/>
    <w:rsid w:val="0094386B"/>
    <w:rsid w:val="00943D15"/>
    <w:rsid w:val="009449C3"/>
    <w:rsid w:val="00944A8F"/>
    <w:rsid w:val="00944C0C"/>
    <w:rsid w:val="00945507"/>
    <w:rsid w:val="009475C2"/>
    <w:rsid w:val="009477B2"/>
    <w:rsid w:val="00947B66"/>
    <w:rsid w:val="00947C0F"/>
    <w:rsid w:val="00950419"/>
    <w:rsid w:val="00950EE0"/>
    <w:rsid w:val="00951207"/>
    <w:rsid w:val="009515F1"/>
    <w:rsid w:val="00951A60"/>
    <w:rsid w:val="00952287"/>
    <w:rsid w:val="009534F8"/>
    <w:rsid w:val="009536BB"/>
    <w:rsid w:val="0095393D"/>
    <w:rsid w:val="00953D69"/>
    <w:rsid w:val="009540A1"/>
    <w:rsid w:val="0095417C"/>
    <w:rsid w:val="00954504"/>
    <w:rsid w:val="00954F95"/>
    <w:rsid w:val="0095521A"/>
    <w:rsid w:val="009554A2"/>
    <w:rsid w:val="00955BDE"/>
    <w:rsid w:val="00955E41"/>
    <w:rsid w:val="0095635B"/>
    <w:rsid w:val="00956841"/>
    <w:rsid w:val="00956DB9"/>
    <w:rsid w:val="00957EA3"/>
    <w:rsid w:val="009604F8"/>
    <w:rsid w:val="009614A5"/>
    <w:rsid w:val="00961952"/>
    <w:rsid w:val="00961A78"/>
    <w:rsid w:val="009622B0"/>
    <w:rsid w:val="009627A0"/>
    <w:rsid w:val="009637B1"/>
    <w:rsid w:val="0096393E"/>
    <w:rsid w:val="00964163"/>
    <w:rsid w:val="00964920"/>
    <w:rsid w:val="00964D90"/>
    <w:rsid w:val="00965495"/>
    <w:rsid w:val="009654FC"/>
    <w:rsid w:val="00965BEB"/>
    <w:rsid w:val="00966404"/>
    <w:rsid w:val="00966834"/>
    <w:rsid w:val="00966B0A"/>
    <w:rsid w:val="00966F6B"/>
    <w:rsid w:val="00967B59"/>
    <w:rsid w:val="00967BE7"/>
    <w:rsid w:val="00967E2E"/>
    <w:rsid w:val="009700A5"/>
    <w:rsid w:val="0097011E"/>
    <w:rsid w:val="0097086B"/>
    <w:rsid w:val="00970BCF"/>
    <w:rsid w:val="00970C0C"/>
    <w:rsid w:val="009710E8"/>
    <w:rsid w:val="009714D9"/>
    <w:rsid w:val="009714E9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AAA"/>
    <w:rsid w:val="00975D97"/>
    <w:rsid w:val="00975FA5"/>
    <w:rsid w:val="009761CF"/>
    <w:rsid w:val="0097653F"/>
    <w:rsid w:val="009768BF"/>
    <w:rsid w:val="00976B91"/>
    <w:rsid w:val="009800C6"/>
    <w:rsid w:val="009802E7"/>
    <w:rsid w:val="00980C1E"/>
    <w:rsid w:val="0098191C"/>
    <w:rsid w:val="00981CBC"/>
    <w:rsid w:val="00982B8B"/>
    <w:rsid w:val="00983C0F"/>
    <w:rsid w:val="00983F5F"/>
    <w:rsid w:val="00984150"/>
    <w:rsid w:val="0098420B"/>
    <w:rsid w:val="009842BD"/>
    <w:rsid w:val="00984D86"/>
    <w:rsid w:val="009858F1"/>
    <w:rsid w:val="00985CCD"/>
    <w:rsid w:val="00985FDA"/>
    <w:rsid w:val="00986218"/>
    <w:rsid w:val="009862F7"/>
    <w:rsid w:val="00986813"/>
    <w:rsid w:val="009868CE"/>
    <w:rsid w:val="009871AB"/>
    <w:rsid w:val="00987D4F"/>
    <w:rsid w:val="00987EC6"/>
    <w:rsid w:val="009900C8"/>
    <w:rsid w:val="00990196"/>
    <w:rsid w:val="00990A45"/>
    <w:rsid w:val="00990AF1"/>
    <w:rsid w:val="00990B69"/>
    <w:rsid w:val="00990D09"/>
    <w:rsid w:val="00990E88"/>
    <w:rsid w:val="00991CBB"/>
    <w:rsid w:val="00992373"/>
    <w:rsid w:val="009929C4"/>
    <w:rsid w:val="009932F0"/>
    <w:rsid w:val="00993694"/>
    <w:rsid w:val="009938B0"/>
    <w:rsid w:val="00994043"/>
    <w:rsid w:val="00994606"/>
    <w:rsid w:val="009948F5"/>
    <w:rsid w:val="00994BF6"/>
    <w:rsid w:val="00995BED"/>
    <w:rsid w:val="00995C88"/>
    <w:rsid w:val="00995D25"/>
    <w:rsid w:val="00996112"/>
    <w:rsid w:val="009962FA"/>
    <w:rsid w:val="0099635D"/>
    <w:rsid w:val="00996803"/>
    <w:rsid w:val="009968AD"/>
    <w:rsid w:val="00996CCC"/>
    <w:rsid w:val="00997922"/>
    <w:rsid w:val="00997D66"/>
    <w:rsid w:val="009A012A"/>
    <w:rsid w:val="009A0440"/>
    <w:rsid w:val="009A084A"/>
    <w:rsid w:val="009A0887"/>
    <w:rsid w:val="009A097B"/>
    <w:rsid w:val="009A09C2"/>
    <w:rsid w:val="009A1217"/>
    <w:rsid w:val="009A1545"/>
    <w:rsid w:val="009A249B"/>
    <w:rsid w:val="009A25E1"/>
    <w:rsid w:val="009A290A"/>
    <w:rsid w:val="009A2AE4"/>
    <w:rsid w:val="009A3124"/>
    <w:rsid w:val="009A38F1"/>
    <w:rsid w:val="009A3ADC"/>
    <w:rsid w:val="009A3DA9"/>
    <w:rsid w:val="009A41A8"/>
    <w:rsid w:val="009A4BBB"/>
    <w:rsid w:val="009A54D5"/>
    <w:rsid w:val="009A59A8"/>
    <w:rsid w:val="009A5B6B"/>
    <w:rsid w:val="009A5DC5"/>
    <w:rsid w:val="009A6242"/>
    <w:rsid w:val="009A678C"/>
    <w:rsid w:val="009A6E36"/>
    <w:rsid w:val="009A752F"/>
    <w:rsid w:val="009B065C"/>
    <w:rsid w:val="009B0734"/>
    <w:rsid w:val="009B0BA0"/>
    <w:rsid w:val="009B0FE2"/>
    <w:rsid w:val="009B1024"/>
    <w:rsid w:val="009B11AF"/>
    <w:rsid w:val="009B12FA"/>
    <w:rsid w:val="009B16AE"/>
    <w:rsid w:val="009B1726"/>
    <w:rsid w:val="009B1D3B"/>
    <w:rsid w:val="009B22B1"/>
    <w:rsid w:val="009B2764"/>
    <w:rsid w:val="009B2A47"/>
    <w:rsid w:val="009B2B63"/>
    <w:rsid w:val="009B2DF6"/>
    <w:rsid w:val="009B2EC3"/>
    <w:rsid w:val="009B3150"/>
    <w:rsid w:val="009B3464"/>
    <w:rsid w:val="009B3618"/>
    <w:rsid w:val="009B39F6"/>
    <w:rsid w:val="009B3E41"/>
    <w:rsid w:val="009B441A"/>
    <w:rsid w:val="009B4449"/>
    <w:rsid w:val="009B44DD"/>
    <w:rsid w:val="009B45DF"/>
    <w:rsid w:val="009B4AC6"/>
    <w:rsid w:val="009B4B59"/>
    <w:rsid w:val="009B5233"/>
    <w:rsid w:val="009B5AD5"/>
    <w:rsid w:val="009B5E87"/>
    <w:rsid w:val="009B616F"/>
    <w:rsid w:val="009B6BC1"/>
    <w:rsid w:val="009B6EBF"/>
    <w:rsid w:val="009B7120"/>
    <w:rsid w:val="009B7405"/>
    <w:rsid w:val="009B7910"/>
    <w:rsid w:val="009B7C17"/>
    <w:rsid w:val="009B7FD9"/>
    <w:rsid w:val="009C049D"/>
    <w:rsid w:val="009C0587"/>
    <w:rsid w:val="009C0B8E"/>
    <w:rsid w:val="009C0BA2"/>
    <w:rsid w:val="009C120D"/>
    <w:rsid w:val="009C195A"/>
    <w:rsid w:val="009C1AEC"/>
    <w:rsid w:val="009C1D7A"/>
    <w:rsid w:val="009C1E47"/>
    <w:rsid w:val="009C2162"/>
    <w:rsid w:val="009C295E"/>
    <w:rsid w:val="009C3225"/>
    <w:rsid w:val="009C3D19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6FA"/>
    <w:rsid w:val="009C6A89"/>
    <w:rsid w:val="009C6C06"/>
    <w:rsid w:val="009C7CAD"/>
    <w:rsid w:val="009C7E90"/>
    <w:rsid w:val="009D0302"/>
    <w:rsid w:val="009D04D1"/>
    <w:rsid w:val="009D08EC"/>
    <w:rsid w:val="009D0A56"/>
    <w:rsid w:val="009D1004"/>
    <w:rsid w:val="009D141E"/>
    <w:rsid w:val="009D1C89"/>
    <w:rsid w:val="009D2661"/>
    <w:rsid w:val="009D2ED2"/>
    <w:rsid w:val="009D3147"/>
    <w:rsid w:val="009D3793"/>
    <w:rsid w:val="009D388A"/>
    <w:rsid w:val="009D4264"/>
    <w:rsid w:val="009D431F"/>
    <w:rsid w:val="009D4402"/>
    <w:rsid w:val="009D4AC4"/>
    <w:rsid w:val="009D59DD"/>
    <w:rsid w:val="009D5C86"/>
    <w:rsid w:val="009D5F76"/>
    <w:rsid w:val="009D671E"/>
    <w:rsid w:val="009D6C82"/>
    <w:rsid w:val="009D6FE6"/>
    <w:rsid w:val="009D703E"/>
    <w:rsid w:val="009D705E"/>
    <w:rsid w:val="009D74BF"/>
    <w:rsid w:val="009E0B7C"/>
    <w:rsid w:val="009E0E2E"/>
    <w:rsid w:val="009E10E8"/>
    <w:rsid w:val="009E1405"/>
    <w:rsid w:val="009E1DB1"/>
    <w:rsid w:val="009E1EF2"/>
    <w:rsid w:val="009E1FC5"/>
    <w:rsid w:val="009E26E0"/>
    <w:rsid w:val="009E2ACD"/>
    <w:rsid w:val="009E2F10"/>
    <w:rsid w:val="009E2F4D"/>
    <w:rsid w:val="009E302A"/>
    <w:rsid w:val="009E3677"/>
    <w:rsid w:val="009E3A06"/>
    <w:rsid w:val="009E3AF4"/>
    <w:rsid w:val="009E3B11"/>
    <w:rsid w:val="009E408A"/>
    <w:rsid w:val="009E40C4"/>
    <w:rsid w:val="009E438B"/>
    <w:rsid w:val="009E55CF"/>
    <w:rsid w:val="009E5993"/>
    <w:rsid w:val="009E604F"/>
    <w:rsid w:val="009E69D8"/>
    <w:rsid w:val="009E6E4E"/>
    <w:rsid w:val="009E7348"/>
    <w:rsid w:val="009F0288"/>
    <w:rsid w:val="009F05F3"/>
    <w:rsid w:val="009F17A7"/>
    <w:rsid w:val="009F19DF"/>
    <w:rsid w:val="009F2877"/>
    <w:rsid w:val="009F2D57"/>
    <w:rsid w:val="009F36AD"/>
    <w:rsid w:val="009F3DA5"/>
    <w:rsid w:val="009F3E21"/>
    <w:rsid w:val="009F3F3A"/>
    <w:rsid w:val="009F451C"/>
    <w:rsid w:val="009F45C1"/>
    <w:rsid w:val="009F5650"/>
    <w:rsid w:val="009F585B"/>
    <w:rsid w:val="009F5CDE"/>
    <w:rsid w:val="009F5E0A"/>
    <w:rsid w:val="009F5EBB"/>
    <w:rsid w:val="009F6263"/>
    <w:rsid w:val="009F62BB"/>
    <w:rsid w:val="009F63E3"/>
    <w:rsid w:val="009F651D"/>
    <w:rsid w:val="009F71AD"/>
    <w:rsid w:val="009F71DD"/>
    <w:rsid w:val="009F791A"/>
    <w:rsid w:val="009F7BC9"/>
    <w:rsid w:val="009F7DCE"/>
    <w:rsid w:val="009F7E6A"/>
    <w:rsid w:val="009F7FA3"/>
    <w:rsid w:val="00A01466"/>
    <w:rsid w:val="00A01DBE"/>
    <w:rsid w:val="00A01DFB"/>
    <w:rsid w:val="00A025C1"/>
    <w:rsid w:val="00A03304"/>
    <w:rsid w:val="00A0448D"/>
    <w:rsid w:val="00A047A5"/>
    <w:rsid w:val="00A050A9"/>
    <w:rsid w:val="00A051B8"/>
    <w:rsid w:val="00A0536E"/>
    <w:rsid w:val="00A05A80"/>
    <w:rsid w:val="00A05BE6"/>
    <w:rsid w:val="00A05E81"/>
    <w:rsid w:val="00A063CC"/>
    <w:rsid w:val="00A06D5E"/>
    <w:rsid w:val="00A071F2"/>
    <w:rsid w:val="00A07A23"/>
    <w:rsid w:val="00A07FC4"/>
    <w:rsid w:val="00A1028B"/>
    <w:rsid w:val="00A104D3"/>
    <w:rsid w:val="00A1057B"/>
    <w:rsid w:val="00A108A4"/>
    <w:rsid w:val="00A10D87"/>
    <w:rsid w:val="00A10F7F"/>
    <w:rsid w:val="00A112A0"/>
    <w:rsid w:val="00A112FC"/>
    <w:rsid w:val="00A118EF"/>
    <w:rsid w:val="00A11ABA"/>
    <w:rsid w:val="00A12644"/>
    <w:rsid w:val="00A129F9"/>
    <w:rsid w:val="00A12AD7"/>
    <w:rsid w:val="00A12E21"/>
    <w:rsid w:val="00A138FF"/>
    <w:rsid w:val="00A13AB9"/>
    <w:rsid w:val="00A13C09"/>
    <w:rsid w:val="00A13FD4"/>
    <w:rsid w:val="00A153B9"/>
    <w:rsid w:val="00A157BD"/>
    <w:rsid w:val="00A1608A"/>
    <w:rsid w:val="00A162D2"/>
    <w:rsid w:val="00A169D9"/>
    <w:rsid w:val="00A179BD"/>
    <w:rsid w:val="00A17D72"/>
    <w:rsid w:val="00A20238"/>
    <w:rsid w:val="00A20321"/>
    <w:rsid w:val="00A21BB2"/>
    <w:rsid w:val="00A22205"/>
    <w:rsid w:val="00A2222F"/>
    <w:rsid w:val="00A23023"/>
    <w:rsid w:val="00A23252"/>
    <w:rsid w:val="00A2350F"/>
    <w:rsid w:val="00A24127"/>
    <w:rsid w:val="00A24141"/>
    <w:rsid w:val="00A246C5"/>
    <w:rsid w:val="00A24C26"/>
    <w:rsid w:val="00A24C53"/>
    <w:rsid w:val="00A25014"/>
    <w:rsid w:val="00A25AB8"/>
    <w:rsid w:val="00A25FBF"/>
    <w:rsid w:val="00A26390"/>
    <w:rsid w:val="00A264E1"/>
    <w:rsid w:val="00A266F9"/>
    <w:rsid w:val="00A26ED3"/>
    <w:rsid w:val="00A26FBC"/>
    <w:rsid w:val="00A27148"/>
    <w:rsid w:val="00A276A4"/>
    <w:rsid w:val="00A276EE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242"/>
    <w:rsid w:val="00A33289"/>
    <w:rsid w:val="00A33459"/>
    <w:rsid w:val="00A33522"/>
    <w:rsid w:val="00A341B9"/>
    <w:rsid w:val="00A341E0"/>
    <w:rsid w:val="00A344E1"/>
    <w:rsid w:val="00A34929"/>
    <w:rsid w:val="00A34A18"/>
    <w:rsid w:val="00A34A61"/>
    <w:rsid w:val="00A3564A"/>
    <w:rsid w:val="00A356DE"/>
    <w:rsid w:val="00A35D2F"/>
    <w:rsid w:val="00A36218"/>
    <w:rsid w:val="00A364DB"/>
    <w:rsid w:val="00A36FE0"/>
    <w:rsid w:val="00A3703C"/>
    <w:rsid w:val="00A40D27"/>
    <w:rsid w:val="00A40FFE"/>
    <w:rsid w:val="00A411DF"/>
    <w:rsid w:val="00A41402"/>
    <w:rsid w:val="00A419AE"/>
    <w:rsid w:val="00A42248"/>
    <w:rsid w:val="00A427F5"/>
    <w:rsid w:val="00A42862"/>
    <w:rsid w:val="00A4289A"/>
    <w:rsid w:val="00A431E7"/>
    <w:rsid w:val="00A43573"/>
    <w:rsid w:val="00A439E4"/>
    <w:rsid w:val="00A43E38"/>
    <w:rsid w:val="00A4445E"/>
    <w:rsid w:val="00A446A2"/>
    <w:rsid w:val="00A44996"/>
    <w:rsid w:val="00A44B9E"/>
    <w:rsid w:val="00A44E1E"/>
    <w:rsid w:val="00A45124"/>
    <w:rsid w:val="00A4513E"/>
    <w:rsid w:val="00A468AB"/>
    <w:rsid w:val="00A46BA8"/>
    <w:rsid w:val="00A47006"/>
    <w:rsid w:val="00A47865"/>
    <w:rsid w:val="00A478FB"/>
    <w:rsid w:val="00A47C78"/>
    <w:rsid w:val="00A500EE"/>
    <w:rsid w:val="00A50738"/>
    <w:rsid w:val="00A50835"/>
    <w:rsid w:val="00A5099C"/>
    <w:rsid w:val="00A51014"/>
    <w:rsid w:val="00A51AF7"/>
    <w:rsid w:val="00A5228F"/>
    <w:rsid w:val="00A52593"/>
    <w:rsid w:val="00A5284D"/>
    <w:rsid w:val="00A52A97"/>
    <w:rsid w:val="00A52B6A"/>
    <w:rsid w:val="00A52FA3"/>
    <w:rsid w:val="00A534F7"/>
    <w:rsid w:val="00A5391F"/>
    <w:rsid w:val="00A54785"/>
    <w:rsid w:val="00A549D9"/>
    <w:rsid w:val="00A5513F"/>
    <w:rsid w:val="00A556C8"/>
    <w:rsid w:val="00A55AD9"/>
    <w:rsid w:val="00A56958"/>
    <w:rsid w:val="00A57111"/>
    <w:rsid w:val="00A573C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1C6B"/>
    <w:rsid w:val="00A6206B"/>
    <w:rsid w:val="00A62828"/>
    <w:rsid w:val="00A62835"/>
    <w:rsid w:val="00A634FD"/>
    <w:rsid w:val="00A635A8"/>
    <w:rsid w:val="00A63B08"/>
    <w:rsid w:val="00A63D6E"/>
    <w:rsid w:val="00A63DEF"/>
    <w:rsid w:val="00A63E07"/>
    <w:rsid w:val="00A641A8"/>
    <w:rsid w:val="00A64261"/>
    <w:rsid w:val="00A6429C"/>
    <w:rsid w:val="00A64323"/>
    <w:rsid w:val="00A64B01"/>
    <w:rsid w:val="00A660D3"/>
    <w:rsid w:val="00A663BC"/>
    <w:rsid w:val="00A667DC"/>
    <w:rsid w:val="00A669F5"/>
    <w:rsid w:val="00A66ACA"/>
    <w:rsid w:val="00A66FE9"/>
    <w:rsid w:val="00A6721B"/>
    <w:rsid w:val="00A70308"/>
    <w:rsid w:val="00A70998"/>
    <w:rsid w:val="00A71021"/>
    <w:rsid w:val="00A71125"/>
    <w:rsid w:val="00A7145A"/>
    <w:rsid w:val="00A715CB"/>
    <w:rsid w:val="00A71D18"/>
    <w:rsid w:val="00A71EFA"/>
    <w:rsid w:val="00A72205"/>
    <w:rsid w:val="00A7223F"/>
    <w:rsid w:val="00A724E3"/>
    <w:rsid w:val="00A728FB"/>
    <w:rsid w:val="00A72E3D"/>
    <w:rsid w:val="00A7333E"/>
    <w:rsid w:val="00A736E9"/>
    <w:rsid w:val="00A74E49"/>
    <w:rsid w:val="00A759DB"/>
    <w:rsid w:val="00A76825"/>
    <w:rsid w:val="00A77127"/>
    <w:rsid w:val="00A773FE"/>
    <w:rsid w:val="00A77F57"/>
    <w:rsid w:val="00A800DD"/>
    <w:rsid w:val="00A80204"/>
    <w:rsid w:val="00A8054D"/>
    <w:rsid w:val="00A8066C"/>
    <w:rsid w:val="00A80794"/>
    <w:rsid w:val="00A8117F"/>
    <w:rsid w:val="00A812C7"/>
    <w:rsid w:val="00A81D4A"/>
    <w:rsid w:val="00A82A85"/>
    <w:rsid w:val="00A8327D"/>
    <w:rsid w:val="00A83772"/>
    <w:rsid w:val="00A83858"/>
    <w:rsid w:val="00A843F4"/>
    <w:rsid w:val="00A8453E"/>
    <w:rsid w:val="00A849A1"/>
    <w:rsid w:val="00A84A70"/>
    <w:rsid w:val="00A85728"/>
    <w:rsid w:val="00A85FCD"/>
    <w:rsid w:val="00A8611E"/>
    <w:rsid w:val="00A87710"/>
    <w:rsid w:val="00A877E6"/>
    <w:rsid w:val="00A87925"/>
    <w:rsid w:val="00A90016"/>
    <w:rsid w:val="00A909A0"/>
    <w:rsid w:val="00A90CF4"/>
    <w:rsid w:val="00A911D2"/>
    <w:rsid w:val="00A91469"/>
    <w:rsid w:val="00A919FF"/>
    <w:rsid w:val="00A91EA6"/>
    <w:rsid w:val="00A922DF"/>
    <w:rsid w:val="00A92566"/>
    <w:rsid w:val="00A92E8B"/>
    <w:rsid w:val="00A93EFB"/>
    <w:rsid w:val="00A94371"/>
    <w:rsid w:val="00A947C2"/>
    <w:rsid w:val="00A94D7F"/>
    <w:rsid w:val="00A95206"/>
    <w:rsid w:val="00A9547B"/>
    <w:rsid w:val="00A95511"/>
    <w:rsid w:val="00A95C9D"/>
    <w:rsid w:val="00A95D77"/>
    <w:rsid w:val="00A95FEF"/>
    <w:rsid w:val="00A960C4"/>
    <w:rsid w:val="00A960EB"/>
    <w:rsid w:val="00A967CB"/>
    <w:rsid w:val="00A96AE9"/>
    <w:rsid w:val="00A979D8"/>
    <w:rsid w:val="00AA03A2"/>
    <w:rsid w:val="00AA0F30"/>
    <w:rsid w:val="00AA1C99"/>
    <w:rsid w:val="00AA1C9D"/>
    <w:rsid w:val="00AA25A9"/>
    <w:rsid w:val="00AA269C"/>
    <w:rsid w:val="00AA26E1"/>
    <w:rsid w:val="00AA273C"/>
    <w:rsid w:val="00AA2BF9"/>
    <w:rsid w:val="00AA2E59"/>
    <w:rsid w:val="00AA3157"/>
    <w:rsid w:val="00AA3FEE"/>
    <w:rsid w:val="00AA402D"/>
    <w:rsid w:val="00AA4253"/>
    <w:rsid w:val="00AA431E"/>
    <w:rsid w:val="00AA43C3"/>
    <w:rsid w:val="00AA4C9C"/>
    <w:rsid w:val="00AA50C4"/>
    <w:rsid w:val="00AA544D"/>
    <w:rsid w:val="00AA5CD4"/>
    <w:rsid w:val="00AA5CEA"/>
    <w:rsid w:val="00AA6459"/>
    <w:rsid w:val="00AA6B66"/>
    <w:rsid w:val="00AA6DC5"/>
    <w:rsid w:val="00AA6DE2"/>
    <w:rsid w:val="00AA6E7E"/>
    <w:rsid w:val="00AA72E2"/>
    <w:rsid w:val="00AA7475"/>
    <w:rsid w:val="00AA783C"/>
    <w:rsid w:val="00AA7A0D"/>
    <w:rsid w:val="00AA7D44"/>
    <w:rsid w:val="00AB072A"/>
    <w:rsid w:val="00AB07CD"/>
    <w:rsid w:val="00AB0B22"/>
    <w:rsid w:val="00AB107B"/>
    <w:rsid w:val="00AB20C3"/>
    <w:rsid w:val="00AB2B62"/>
    <w:rsid w:val="00AB2D23"/>
    <w:rsid w:val="00AB2F2E"/>
    <w:rsid w:val="00AB30AC"/>
    <w:rsid w:val="00AB31B9"/>
    <w:rsid w:val="00AB3238"/>
    <w:rsid w:val="00AB3267"/>
    <w:rsid w:val="00AB4498"/>
    <w:rsid w:val="00AB4A64"/>
    <w:rsid w:val="00AB4ECE"/>
    <w:rsid w:val="00AB6182"/>
    <w:rsid w:val="00AB623F"/>
    <w:rsid w:val="00AB6792"/>
    <w:rsid w:val="00AB688C"/>
    <w:rsid w:val="00AB69B4"/>
    <w:rsid w:val="00AB6C6B"/>
    <w:rsid w:val="00AB796F"/>
    <w:rsid w:val="00AC04E2"/>
    <w:rsid w:val="00AC06E1"/>
    <w:rsid w:val="00AC09FB"/>
    <w:rsid w:val="00AC0D35"/>
    <w:rsid w:val="00AC12D2"/>
    <w:rsid w:val="00AC13AB"/>
    <w:rsid w:val="00AC196F"/>
    <w:rsid w:val="00AC22BD"/>
    <w:rsid w:val="00AC25EC"/>
    <w:rsid w:val="00AC40E7"/>
    <w:rsid w:val="00AC4207"/>
    <w:rsid w:val="00AC4749"/>
    <w:rsid w:val="00AC52C2"/>
    <w:rsid w:val="00AC5919"/>
    <w:rsid w:val="00AC5FBF"/>
    <w:rsid w:val="00AC649D"/>
    <w:rsid w:val="00AC6855"/>
    <w:rsid w:val="00AC6B31"/>
    <w:rsid w:val="00AD118A"/>
    <w:rsid w:val="00AD11FD"/>
    <w:rsid w:val="00AD16CD"/>
    <w:rsid w:val="00AD1B79"/>
    <w:rsid w:val="00AD270A"/>
    <w:rsid w:val="00AD3A3F"/>
    <w:rsid w:val="00AD3D24"/>
    <w:rsid w:val="00AD42DB"/>
    <w:rsid w:val="00AD4AEB"/>
    <w:rsid w:val="00AD5224"/>
    <w:rsid w:val="00AD6629"/>
    <w:rsid w:val="00AD6786"/>
    <w:rsid w:val="00AD690C"/>
    <w:rsid w:val="00AD6CCF"/>
    <w:rsid w:val="00AD6DCA"/>
    <w:rsid w:val="00AD6DD5"/>
    <w:rsid w:val="00AD6EE6"/>
    <w:rsid w:val="00AD7586"/>
    <w:rsid w:val="00AD7662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94F"/>
    <w:rsid w:val="00AE2DC7"/>
    <w:rsid w:val="00AE36C2"/>
    <w:rsid w:val="00AE3758"/>
    <w:rsid w:val="00AE3A4B"/>
    <w:rsid w:val="00AE420C"/>
    <w:rsid w:val="00AE48FB"/>
    <w:rsid w:val="00AE498B"/>
    <w:rsid w:val="00AE4B8B"/>
    <w:rsid w:val="00AE4E9E"/>
    <w:rsid w:val="00AE53E7"/>
    <w:rsid w:val="00AE540F"/>
    <w:rsid w:val="00AE5462"/>
    <w:rsid w:val="00AE6A41"/>
    <w:rsid w:val="00AE7401"/>
    <w:rsid w:val="00AE75A9"/>
    <w:rsid w:val="00AF0147"/>
    <w:rsid w:val="00AF0808"/>
    <w:rsid w:val="00AF0B88"/>
    <w:rsid w:val="00AF1C1F"/>
    <w:rsid w:val="00AF2071"/>
    <w:rsid w:val="00AF21F7"/>
    <w:rsid w:val="00AF2847"/>
    <w:rsid w:val="00AF2C45"/>
    <w:rsid w:val="00AF2CF8"/>
    <w:rsid w:val="00AF2F91"/>
    <w:rsid w:val="00AF3A28"/>
    <w:rsid w:val="00AF3B24"/>
    <w:rsid w:val="00AF3B37"/>
    <w:rsid w:val="00AF3E37"/>
    <w:rsid w:val="00AF4218"/>
    <w:rsid w:val="00AF46A0"/>
    <w:rsid w:val="00AF56D1"/>
    <w:rsid w:val="00AF5E2F"/>
    <w:rsid w:val="00AF5F5F"/>
    <w:rsid w:val="00AF604D"/>
    <w:rsid w:val="00AF64A5"/>
    <w:rsid w:val="00AF64B7"/>
    <w:rsid w:val="00AF66CB"/>
    <w:rsid w:val="00AF67AD"/>
    <w:rsid w:val="00AF698A"/>
    <w:rsid w:val="00AF6BBE"/>
    <w:rsid w:val="00AF6C65"/>
    <w:rsid w:val="00AF6E23"/>
    <w:rsid w:val="00AF750A"/>
    <w:rsid w:val="00AF78F0"/>
    <w:rsid w:val="00AF7F91"/>
    <w:rsid w:val="00B0124C"/>
    <w:rsid w:val="00B01B07"/>
    <w:rsid w:val="00B01B2E"/>
    <w:rsid w:val="00B01D25"/>
    <w:rsid w:val="00B02304"/>
    <w:rsid w:val="00B0270B"/>
    <w:rsid w:val="00B02755"/>
    <w:rsid w:val="00B02A7D"/>
    <w:rsid w:val="00B03108"/>
    <w:rsid w:val="00B033E7"/>
    <w:rsid w:val="00B03C0C"/>
    <w:rsid w:val="00B03D11"/>
    <w:rsid w:val="00B03D99"/>
    <w:rsid w:val="00B04CF7"/>
    <w:rsid w:val="00B04F7A"/>
    <w:rsid w:val="00B0558E"/>
    <w:rsid w:val="00B057AF"/>
    <w:rsid w:val="00B06048"/>
    <w:rsid w:val="00B06865"/>
    <w:rsid w:val="00B06945"/>
    <w:rsid w:val="00B06D35"/>
    <w:rsid w:val="00B076A7"/>
    <w:rsid w:val="00B07A6E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80C"/>
    <w:rsid w:val="00B12AE3"/>
    <w:rsid w:val="00B12D27"/>
    <w:rsid w:val="00B13A1B"/>
    <w:rsid w:val="00B13B1E"/>
    <w:rsid w:val="00B13B45"/>
    <w:rsid w:val="00B13F49"/>
    <w:rsid w:val="00B140C5"/>
    <w:rsid w:val="00B1421E"/>
    <w:rsid w:val="00B143E6"/>
    <w:rsid w:val="00B14CD3"/>
    <w:rsid w:val="00B165F3"/>
    <w:rsid w:val="00B16763"/>
    <w:rsid w:val="00B17B7A"/>
    <w:rsid w:val="00B17E46"/>
    <w:rsid w:val="00B20241"/>
    <w:rsid w:val="00B20AEF"/>
    <w:rsid w:val="00B20C75"/>
    <w:rsid w:val="00B20E88"/>
    <w:rsid w:val="00B21394"/>
    <w:rsid w:val="00B2147F"/>
    <w:rsid w:val="00B214D3"/>
    <w:rsid w:val="00B2184E"/>
    <w:rsid w:val="00B21D84"/>
    <w:rsid w:val="00B221E7"/>
    <w:rsid w:val="00B22350"/>
    <w:rsid w:val="00B223AA"/>
    <w:rsid w:val="00B2258A"/>
    <w:rsid w:val="00B226B7"/>
    <w:rsid w:val="00B22853"/>
    <w:rsid w:val="00B22DAE"/>
    <w:rsid w:val="00B23809"/>
    <w:rsid w:val="00B23E42"/>
    <w:rsid w:val="00B24230"/>
    <w:rsid w:val="00B24425"/>
    <w:rsid w:val="00B246C7"/>
    <w:rsid w:val="00B2523F"/>
    <w:rsid w:val="00B2543A"/>
    <w:rsid w:val="00B25E91"/>
    <w:rsid w:val="00B26185"/>
    <w:rsid w:val="00B2709E"/>
    <w:rsid w:val="00B275BD"/>
    <w:rsid w:val="00B27E05"/>
    <w:rsid w:val="00B302C9"/>
    <w:rsid w:val="00B30599"/>
    <w:rsid w:val="00B306D0"/>
    <w:rsid w:val="00B30B54"/>
    <w:rsid w:val="00B320BE"/>
    <w:rsid w:val="00B323BF"/>
    <w:rsid w:val="00B323DD"/>
    <w:rsid w:val="00B332CD"/>
    <w:rsid w:val="00B33AD1"/>
    <w:rsid w:val="00B33E2D"/>
    <w:rsid w:val="00B34566"/>
    <w:rsid w:val="00B34A6E"/>
    <w:rsid w:val="00B34AC1"/>
    <w:rsid w:val="00B34AC3"/>
    <w:rsid w:val="00B3517A"/>
    <w:rsid w:val="00B3568F"/>
    <w:rsid w:val="00B358DC"/>
    <w:rsid w:val="00B35C38"/>
    <w:rsid w:val="00B35C9D"/>
    <w:rsid w:val="00B361D3"/>
    <w:rsid w:val="00B369D4"/>
    <w:rsid w:val="00B36A10"/>
    <w:rsid w:val="00B36A1D"/>
    <w:rsid w:val="00B36C9E"/>
    <w:rsid w:val="00B36D87"/>
    <w:rsid w:val="00B37072"/>
    <w:rsid w:val="00B373B0"/>
    <w:rsid w:val="00B379DD"/>
    <w:rsid w:val="00B40045"/>
    <w:rsid w:val="00B40841"/>
    <w:rsid w:val="00B40D44"/>
    <w:rsid w:val="00B413EF"/>
    <w:rsid w:val="00B41EFF"/>
    <w:rsid w:val="00B4212C"/>
    <w:rsid w:val="00B42C8D"/>
    <w:rsid w:val="00B42D87"/>
    <w:rsid w:val="00B42DCA"/>
    <w:rsid w:val="00B43257"/>
    <w:rsid w:val="00B43370"/>
    <w:rsid w:val="00B448CA"/>
    <w:rsid w:val="00B44ACE"/>
    <w:rsid w:val="00B4514B"/>
    <w:rsid w:val="00B451FF"/>
    <w:rsid w:val="00B45377"/>
    <w:rsid w:val="00B45468"/>
    <w:rsid w:val="00B46349"/>
    <w:rsid w:val="00B46C96"/>
    <w:rsid w:val="00B47131"/>
    <w:rsid w:val="00B50827"/>
    <w:rsid w:val="00B50A42"/>
    <w:rsid w:val="00B5121E"/>
    <w:rsid w:val="00B51223"/>
    <w:rsid w:val="00B516AC"/>
    <w:rsid w:val="00B51A7E"/>
    <w:rsid w:val="00B51E32"/>
    <w:rsid w:val="00B522AB"/>
    <w:rsid w:val="00B5241D"/>
    <w:rsid w:val="00B53DAB"/>
    <w:rsid w:val="00B55A74"/>
    <w:rsid w:val="00B55D29"/>
    <w:rsid w:val="00B55D8D"/>
    <w:rsid w:val="00B55FE9"/>
    <w:rsid w:val="00B560CE"/>
    <w:rsid w:val="00B56116"/>
    <w:rsid w:val="00B56540"/>
    <w:rsid w:val="00B57427"/>
    <w:rsid w:val="00B602DD"/>
    <w:rsid w:val="00B60594"/>
    <w:rsid w:val="00B60C0E"/>
    <w:rsid w:val="00B611B5"/>
    <w:rsid w:val="00B621D1"/>
    <w:rsid w:val="00B62885"/>
    <w:rsid w:val="00B630E7"/>
    <w:rsid w:val="00B631DF"/>
    <w:rsid w:val="00B635D5"/>
    <w:rsid w:val="00B63948"/>
    <w:rsid w:val="00B63AFD"/>
    <w:rsid w:val="00B64BB6"/>
    <w:rsid w:val="00B64C5E"/>
    <w:rsid w:val="00B65269"/>
    <w:rsid w:val="00B653A6"/>
    <w:rsid w:val="00B65BDB"/>
    <w:rsid w:val="00B65E93"/>
    <w:rsid w:val="00B66489"/>
    <w:rsid w:val="00B66BE1"/>
    <w:rsid w:val="00B6756C"/>
    <w:rsid w:val="00B67B57"/>
    <w:rsid w:val="00B67B89"/>
    <w:rsid w:val="00B67D0D"/>
    <w:rsid w:val="00B704B8"/>
    <w:rsid w:val="00B70B47"/>
    <w:rsid w:val="00B70B7C"/>
    <w:rsid w:val="00B70DC6"/>
    <w:rsid w:val="00B71F28"/>
    <w:rsid w:val="00B71FBA"/>
    <w:rsid w:val="00B724E5"/>
    <w:rsid w:val="00B725A1"/>
    <w:rsid w:val="00B72D17"/>
    <w:rsid w:val="00B72DAC"/>
    <w:rsid w:val="00B730E5"/>
    <w:rsid w:val="00B731C5"/>
    <w:rsid w:val="00B739D4"/>
    <w:rsid w:val="00B7417B"/>
    <w:rsid w:val="00B74661"/>
    <w:rsid w:val="00B75236"/>
    <w:rsid w:val="00B75260"/>
    <w:rsid w:val="00B75529"/>
    <w:rsid w:val="00B757A9"/>
    <w:rsid w:val="00B75E3B"/>
    <w:rsid w:val="00B760EC"/>
    <w:rsid w:val="00B76DB9"/>
    <w:rsid w:val="00B7777E"/>
    <w:rsid w:val="00B77B10"/>
    <w:rsid w:val="00B80BDF"/>
    <w:rsid w:val="00B80C50"/>
    <w:rsid w:val="00B80F97"/>
    <w:rsid w:val="00B814DD"/>
    <w:rsid w:val="00B81E52"/>
    <w:rsid w:val="00B821E0"/>
    <w:rsid w:val="00B8224B"/>
    <w:rsid w:val="00B8278F"/>
    <w:rsid w:val="00B83753"/>
    <w:rsid w:val="00B84241"/>
    <w:rsid w:val="00B84F22"/>
    <w:rsid w:val="00B85266"/>
    <w:rsid w:val="00B85798"/>
    <w:rsid w:val="00B8584D"/>
    <w:rsid w:val="00B85A8A"/>
    <w:rsid w:val="00B87FE0"/>
    <w:rsid w:val="00B9023E"/>
    <w:rsid w:val="00B90920"/>
    <w:rsid w:val="00B90957"/>
    <w:rsid w:val="00B910B1"/>
    <w:rsid w:val="00B918BA"/>
    <w:rsid w:val="00B91DDE"/>
    <w:rsid w:val="00B924DD"/>
    <w:rsid w:val="00B9259D"/>
    <w:rsid w:val="00B93363"/>
    <w:rsid w:val="00B9350E"/>
    <w:rsid w:val="00B940F0"/>
    <w:rsid w:val="00B94B64"/>
    <w:rsid w:val="00B95384"/>
    <w:rsid w:val="00B95D4A"/>
    <w:rsid w:val="00B96192"/>
    <w:rsid w:val="00B9624C"/>
    <w:rsid w:val="00B96F3E"/>
    <w:rsid w:val="00B971A2"/>
    <w:rsid w:val="00B972EC"/>
    <w:rsid w:val="00B97741"/>
    <w:rsid w:val="00B9791C"/>
    <w:rsid w:val="00B97A2F"/>
    <w:rsid w:val="00BA0127"/>
    <w:rsid w:val="00BA022A"/>
    <w:rsid w:val="00BA0ABB"/>
    <w:rsid w:val="00BA1331"/>
    <w:rsid w:val="00BA149C"/>
    <w:rsid w:val="00BA153B"/>
    <w:rsid w:val="00BA169A"/>
    <w:rsid w:val="00BA1ADC"/>
    <w:rsid w:val="00BA293B"/>
    <w:rsid w:val="00BA30CD"/>
    <w:rsid w:val="00BA35C8"/>
    <w:rsid w:val="00BA360D"/>
    <w:rsid w:val="00BA3AF1"/>
    <w:rsid w:val="00BA3C9B"/>
    <w:rsid w:val="00BA3F41"/>
    <w:rsid w:val="00BA5024"/>
    <w:rsid w:val="00BA5E6D"/>
    <w:rsid w:val="00BA5EAD"/>
    <w:rsid w:val="00BA6D91"/>
    <w:rsid w:val="00BA6FAF"/>
    <w:rsid w:val="00BA7715"/>
    <w:rsid w:val="00BA796D"/>
    <w:rsid w:val="00BA7AC9"/>
    <w:rsid w:val="00BA7D45"/>
    <w:rsid w:val="00BA7F2B"/>
    <w:rsid w:val="00BB049D"/>
    <w:rsid w:val="00BB0DC5"/>
    <w:rsid w:val="00BB1469"/>
    <w:rsid w:val="00BB1873"/>
    <w:rsid w:val="00BB1D38"/>
    <w:rsid w:val="00BB1E77"/>
    <w:rsid w:val="00BB1EA4"/>
    <w:rsid w:val="00BB2917"/>
    <w:rsid w:val="00BB3229"/>
    <w:rsid w:val="00BB3820"/>
    <w:rsid w:val="00BB3A81"/>
    <w:rsid w:val="00BB4159"/>
    <w:rsid w:val="00BB4559"/>
    <w:rsid w:val="00BB48EF"/>
    <w:rsid w:val="00BB4B98"/>
    <w:rsid w:val="00BB4E68"/>
    <w:rsid w:val="00BB578B"/>
    <w:rsid w:val="00BB5BC8"/>
    <w:rsid w:val="00BB5BFC"/>
    <w:rsid w:val="00BB6273"/>
    <w:rsid w:val="00BB654E"/>
    <w:rsid w:val="00BB68AD"/>
    <w:rsid w:val="00BB6A13"/>
    <w:rsid w:val="00BB6B30"/>
    <w:rsid w:val="00BB746C"/>
    <w:rsid w:val="00BB7F04"/>
    <w:rsid w:val="00BC1D34"/>
    <w:rsid w:val="00BC1EAB"/>
    <w:rsid w:val="00BC2935"/>
    <w:rsid w:val="00BC29AE"/>
    <w:rsid w:val="00BC2ACB"/>
    <w:rsid w:val="00BC3429"/>
    <w:rsid w:val="00BC3523"/>
    <w:rsid w:val="00BC3582"/>
    <w:rsid w:val="00BC3D28"/>
    <w:rsid w:val="00BC3FD3"/>
    <w:rsid w:val="00BC4347"/>
    <w:rsid w:val="00BC553C"/>
    <w:rsid w:val="00BC5DEA"/>
    <w:rsid w:val="00BC642D"/>
    <w:rsid w:val="00BC7103"/>
    <w:rsid w:val="00BC7427"/>
    <w:rsid w:val="00BC751F"/>
    <w:rsid w:val="00BC7A5F"/>
    <w:rsid w:val="00BC7AF0"/>
    <w:rsid w:val="00BC7DB9"/>
    <w:rsid w:val="00BC7FA1"/>
    <w:rsid w:val="00BD0BDC"/>
    <w:rsid w:val="00BD0F57"/>
    <w:rsid w:val="00BD16D8"/>
    <w:rsid w:val="00BD1F94"/>
    <w:rsid w:val="00BD27CF"/>
    <w:rsid w:val="00BD28C0"/>
    <w:rsid w:val="00BD3038"/>
    <w:rsid w:val="00BD3470"/>
    <w:rsid w:val="00BD351F"/>
    <w:rsid w:val="00BD353B"/>
    <w:rsid w:val="00BD5241"/>
    <w:rsid w:val="00BD5981"/>
    <w:rsid w:val="00BD5BB4"/>
    <w:rsid w:val="00BD64DC"/>
    <w:rsid w:val="00BD6F7C"/>
    <w:rsid w:val="00BE019D"/>
    <w:rsid w:val="00BE05D7"/>
    <w:rsid w:val="00BE0616"/>
    <w:rsid w:val="00BE06BB"/>
    <w:rsid w:val="00BE06E2"/>
    <w:rsid w:val="00BE0E03"/>
    <w:rsid w:val="00BE17FA"/>
    <w:rsid w:val="00BE1817"/>
    <w:rsid w:val="00BE196E"/>
    <w:rsid w:val="00BE1B40"/>
    <w:rsid w:val="00BE210F"/>
    <w:rsid w:val="00BE2171"/>
    <w:rsid w:val="00BE23EC"/>
    <w:rsid w:val="00BE241B"/>
    <w:rsid w:val="00BE2DD1"/>
    <w:rsid w:val="00BE34EB"/>
    <w:rsid w:val="00BE37B5"/>
    <w:rsid w:val="00BE38D8"/>
    <w:rsid w:val="00BE3EA5"/>
    <w:rsid w:val="00BE3FD8"/>
    <w:rsid w:val="00BE501C"/>
    <w:rsid w:val="00BE55D4"/>
    <w:rsid w:val="00BE5734"/>
    <w:rsid w:val="00BE5911"/>
    <w:rsid w:val="00BE5A69"/>
    <w:rsid w:val="00BE633D"/>
    <w:rsid w:val="00BE6350"/>
    <w:rsid w:val="00BE6860"/>
    <w:rsid w:val="00BE6E61"/>
    <w:rsid w:val="00BE7723"/>
    <w:rsid w:val="00BE7A20"/>
    <w:rsid w:val="00BE7B02"/>
    <w:rsid w:val="00BF0204"/>
    <w:rsid w:val="00BF02AD"/>
    <w:rsid w:val="00BF0411"/>
    <w:rsid w:val="00BF0C89"/>
    <w:rsid w:val="00BF11F1"/>
    <w:rsid w:val="00BF16D2"/>
    <w:rsid w:val="00BF1711"/>
    <w:rsid w:val="00BF255C"/>
    <w:rsid w:val="00BF2B8C"/>
    <w:rsid w:val="00BF3045"/>
    <w:rsid w:val="00BF3104"/>
    <w:rsid w:val="00BF3B4A"/>
    <w:rsid w:val="00BF3B5E"/>
    <w:rsid w:val="00BF3EB9"/>
    <w:rsid w:val="00BF3ED7"/>
    <w:rsid w:val="00BF41F0"/>
    <w:rsid w:val="00BF4217"/>
    <w:rsid w:val="00BF446E"/>
    <w:rsid w:val="00BF46CA"/>
    <w:rsid w:val="00BF4774"/>
    <w:rsid w:val="00BF493E"/>
    <w:rsid w:val="00BF56D4"/>
    <w:rsid w:val="00BF5B64"/>
    <w:rsid w:val="00BF5D27"/>
    <w:rsid w:val="00BF5FCF"/>
    <w:rsid w:val="00BF61D7"/>
    <w:rsid w:val="00BF64D8"/>
    <w:rsid w:val="00BF66F8"/>
    <w:rsid w:val="00BF6856"/>
    <w:rsid w:val="00BF6B66"/>
    <w:rsid w:val="00BF6CF4"/>
    <w:rsid w:val="00BF72F2"/>
    <w:rsid w:val="00BF73CB"/>
    <w:rsid w:val="00BF7548"/>
    <w:rsid w:val="00BF756E"/>
    <w:rsid w:val="00BF7571"/>
    <w:rsid w:val="00BF7B26"/>
    <w:rsid w:val="00C001E8"/>
    <w:rsid w:val="00C00CB7"/>
    <w:rsid w:val="00C00F7C"/>
    <w:rsid w:val="00C01898"/>
    <w:rsid w:val="00C019F8"/>
    <w:rsid w:val="00C029B1"/>
    <w:rsid w:val="00C02A0A"/>
    <w:rsid w:val="00C02CD9"/>
    <w:rsid w:val="00C03149"/>
    <w:rsid w:val="00C031DC"/>
    <w:rsid w:val="00C0366C"/>
    <w:rsid w:val="00C03714"/>
    <w:rsid w:val="00C0384A"/>
    <w:rsid w:val="00C03C47"/>
    <w:rsid w:val="00C03C82"/>
    <w:rsid w:val="00C04321"/>
    <w:rsid w:val="00C0499A"/>
    <w:rsid w:val="00C04AAF"/>
    <w:rsid w:val="00C04B96"/>
    <w:rsid w:val="00C04E9E"/>
    <w:rsid w:val="00C05474"/>
    <w:rsid w:val="00C058FE"/>
    <w:rsid w:val="00C0629F"/>
    <w:rsid w:val="00C062F6"/>
    <w:rsid w:val="00C06C82"/>
    <w:rsid w:val="00C06F7F"/>
    <w:rsid w:val="00C07332"/>
    <w:rsid w:val="00C07395"/>
    <w:rsid w:val="00C076F5"/>
    <w:rsid w:val="00C07723"/>
    <w:rsid w:val="00C102F5"/>
    <w:rsid w:val="00C10660"/>
    <w:rsid w:val="00C10BFE"/>
    <w:rsid w:val="00C12EF2"/>
    <w:rsid w:val="00C1336C"/>
    <w:rsid w:val="00C134B1"/>
    <w:rsid w:val="00C134BE"/>
    <w:rsid w:val="00C13F4A"/>
    <w:rsid w:val="00C14EC3"/>
    <w:rsid w:val="00C1522E"/>
    <w:rsid w:val="00C15496"/>
    <w:rsid w:val="00C15518"/>
    <w:rsid w:val="00C15686"/>
    <w:rsid w:val="00C15692"/>
    <w:rsid w:val="00C156D0"/>
    <w:rsid w:val="00C162A4"/>
    <w:rsid w:val="00C162B8"/>
    <w:rsid w:val="00C162D9"/>
    <w:rsid w:val="00C16877"/>
    <w:rsid w:val="00C16979"/>
    <w:rsid w:val="00C17237"/>
    <w:rsid w:val="00C17326"/>
    <w:rsid w:val="00C1761D"/>
    <w:rsid w:val="00C1787B"/>
    <w:rsid w:val="00C17BCD"/>
    <w:rsid w:val="00C17E53"/>
    <w:rsid w:val="00C201A4"/>
    <w:rsid w:val="00C2028B"/>
    <w:rsid w:val="00C20CC6"/>
    <w:rsid w:val="00C20D7A"/>
    <w:rsid w:val="00C21060"/>
    <w:rsid w:val="00C2155E"/>
    <w:rsid w:val="00C21FD9"/>
    <w:rsid w:val="00C220BB"/>
    <w:rsid w:val="00C220C1"/>
    <w:rsid w:val="00C227D9"/>
    <w:rsid w:val="00C22CBB"/>
    <w:rsid w:val="00C2307C"/>
    <w:rsid w:val="00C24287"/>
    <w:rsid w:val="00C24458"/>
    <w:rsid w:val="00C25180"/>
    <w:rsid w:val="00C25B87"/>
    <w:rsid w:val="00C25E90"/>
    <w:rsid w:val="00C2650C"/>
    <w:rsid w:val="00C2675B"/>
    <w:rsid w:val="00C26784"/>
    <w:rsid w:val="00C2702C"/>
    <w:rsid w:val="00C275F4"/>
    <w:rsid w:val="00C304E3"/>
    <w:rsid w:val="00C31263"/>
    <w:rsid w:val="00C312D7"/>
    <w:rsid w:val="00C3274E"/>
    <w:rsid w:val="00C32DDF"/>
    <w:rsid w:val="00C332E1"/>
    <w:rsid w:val="00C33AF6"/>
    <w:rsid w:val="00C33F99"/>
    <w:rsid w:val="00C34060"/>
    <w:rsid w:val="00C3416C"/>
    <w:rsid w:val="00C343A1"/>
    <w:rsid w:val="00C3446B"/>
    <w:rsid w:val="00C3466F"/>
    <w:rsid w:val="00C34925"/>
    <w:rsid w:val="00C34BA0"/>
    <w:rsid w:val="00C34F19"/>
    <w:rsid w:val="00C350A2"/>
    <w:rsid w:val="00C4085A"/>
    <w:rsid w:val="00C4088F"/>
    <w:rsid w:val="00C40E54"/>
    <w:rsid w:val="00C411CD"/>
    <w:rsid w:val="00C412CC"/>
    <w:rsid w:val="00C415D4"/>
    <w:rsid w:val="00C41F8B"/>
    <w:rsid w:val="00C42727"/>
    <w:rsid w:val="00C42E33"/>
    <w:rsid w:val="00C42FF8"/>
    <w:rsid w:val="00C43003"/>
    <w:rsid w:val="00C439FC"/>
    <w:rsid w:val="00C43F6E"/>
    <w:rsid w:val="00C43FE8"/>
    <w:rsid w:val="00C4404E"/>
    <w:rsid w:val="00C45620"/>
    <w:rsid w:val="00C45F79"/>
    <w:rsid w:val="00C463BD"/>
    <w:rsid w:val="00C465F1"/>
    <w:rsid w:val="00C467AB"/>
    <w:rsid w:val="00C47350"/>
    <w:rsid w:val="00C474DB"/>
    <w:rsid w:val="00C47B91"/>
    <w:rsid w:val="00C500CD"/>
    <w:rsid w:val="00C50A21"/>
    <w:rsid w:val="00C514D0"/>
    <w:rsid w:val="00C51992"/>
    <w:rsid w:val="00C51C13"/>
    <w:rsid w:val="00C51CEA"/>
    <w:rsid w:val="00C51F6D"/>
    <w:rsid w:val="00C52265"/>
    <w:rsid w:val="00C52968"/>
    <w:rsid w:val="00C52B68"/>
    <w:rsid w:val="00C52D48"/>
    <w:rsid w:val="00C53B35"/>
    <w:rsid w:val="00C53BAD"/>
    <w:rsid w:val="00C53FC9"/>
    <w:rsid w:val="00C54142"/>
    <w:rsid w:val="00C544D9"/>
    <w:rsid w:val="00C5460F"/>
    <w:rsid w:val="00C548BA"/>
    <w:rsid w:val="00C54CC3"/>
    <w:rsid w:val="00C54FF9"/>
    <w:rsid w:val="00C552A0"/>
    <w:rsid w:val="00C552C0"/>
    <w:rsid w:val="00C55EEF"/>
    <w:rsid w:val="00C561D6"/>
    <w:rsid w:val="00C56E6A"/>
    <w:rsid w:val="00C572CC"/>
    <w:rsid w:val="00C57A8D"/>
    <w:rsid w:val="00C57DD8"/>
    <w:rsid w:val="00C60217"/>
    <w:rsid w:val="00C603FF"/>
    <w:rsid w:val="00C60FF7"/>
    <w:rsid w:val="00C614C1"/>
    <w:rsid w:val="00C6154A"/>
    <w:rsid w:val="00C61CA0"/>
    <w:rsid w:val="00C61F16"/>
    <w:rsid w:val="00C62061"/>
    <w:rsid w:val="00C624C2"/>
    <w:rsid w:val="00C6254A"/>
    <w:rsid w:val="00C62713"/>
    <w:rsid w:val="00C62F97"/>
    <w:rsid w:val="00C635A3"/>
    <w:rsid w:val="00C6393F"/>
    <w:rsid w:val="00C63E88"/>
    <w:rsid w:val="00C64116"/>
    <w:rsid w:val="00C647B1"/>
    <w:rsid w:val="00C64FC9"/>
    <w:rsid w:val="00C66293"/>
    <w:rsid w:val="00C6638B"/>
    <w:rsid w:val="00C66A10"/>
    <w:rsid w:val="00C66C69"/>
    <w:rsid w:val="00C66D07"/>
    <w:rsid w:val="00C67344"/>
    <w:rsid w:val="00C673F8"/>
    <w:rsid w:val="00C67D56"/>
    <w:rsid w:val="00C7034C"/>
    <w:rsid w:val="00C70430"/>
    <w:rsid w:val="00C705CE"/>
    <w:rsid w:val="00C71817"/>
    <w:rsid w:val="00C72576"/>
    <w:rsid w:val="00C72F99"/>
    <w:rsid w:val="00C73077"/>
    <w:rsid w:val="00C736FA"/>
    <w:rsid w:val="00C738F5"/>
    <w:rsid w:val="00C73A19"/>
    <w:rsid w:val="00C73AFE"/>
    <w:rsid w:val="00C73DFD"/>
    <w:rsid w:val="00C73EE2"/>
    <w:rsid w:val="00C73F04"/>
    <w:rsid w:val="00C74235"/>
    <w:rsid w:val="00C74379"/>
    <w:rsid w:val="00C74933"/>
    <w:rsid w:val="00C74CA1"/>
    <w:rsid w:val="00C7511E"/>
    <w:rsid w:val="00C75B66"/>
    <w:rsid w:val="00C75C4B"/>
    <w:rsid w:val="00C7641F"/>
    <w:rsid w:val="00C76A03"/>
    <w:rsid w:val="00C76E39"/>
    <w:rsid w:val="00C76E66"/>
    <w:rsid w:val="00C76EE2"/>
    <w:rsid w:val="00C7729B"/>
    <w:rsid w:val="00C77449"/>
    <w:rsid w:val="00C77D52"/>
    <w:rsid w:val="00C806E0"/>
    <w:rsid w:val="00C80B3B"/>
    <w:rsid w:val="00C812F4"/>
    <w:rsid w:val="00C82274"/>
    <w:rsid w:val="00C8249F"/>
    <w:rsid w:val="00C8251F"/>
    <w:rsid w:val="00C8276C"/>
    <w:rsid w:val="00C829F7"/>
    <w:rsid w:val="00C83183"/>
    <w:rsid w:val="00C832A3"/>
    <w:rsid w:val="00C8331A"/>
    <w:rsid w:val="00C833AB"/>
    <w:rsid w:val="00C83848"/>
    <w:rsid w:val="00C846EA"/>
    <w:rsid w:val="00C852B8"/>
    <w:rsid w:val="00C852DF"/>
    <w:rsid w:val="00C85826"/>
    <w:rsid w:val="00C859A4"/>
    <w:rsid w:val="00C85CAD"/>
    <w:rsid w:val="00C85CB3"/>
    <w:rsid w:val="00C863A1"/>
    <w:rsid w:val="00C863C4"/>
    <w:rsid w:val="00C864C3"/>
    <w:rsid w:val="00C8656C"/>
    <w:rsid w:val="00C868BB"/>
    <w:rsid w:val="00C868C1"/>
    <w:rsid w:val="00C86C94"/>
    <w:rsid w:val="00C876F6"/>
    <w:rsid w:val="00C87711"/>
    <w:rsid w:val="00C87F88"/>
    <w:rsid w:val="00C90091"/>
    <w:rsid w:val="00C90658"/>
    <w:rsid w:val="00C90B26"/>
    <w:rsid w:val="00C90E5B"/>
    <w:rsid w:val="00C90EE3"/>
    <w:rsid w:val="00C9112B"/>
    <w:rsid w:val="00C9146B"/>
    <w:rsid w:val="00C91510"/>
    <w:rsid w:val="00C91763"/>
    <w:rsid w:val="00C91823"/>
    <w:rsid w:val="00C91C56"/>
    <w:rsid w:val="00C92BDD"/>
    <w:rsid w:val="00C93072"/>
    <w:rsid w:val="00C933E9"/>
    <w:rsid w:val="00C9349B"/>
    <w:rsid w:val="00C938F0"/>
    <w:rsid w:val="00C939D6"/>
    <w:rsid w:val="00C93A5A"/>
    <w:rsid w:val="00C93E1B"/>
    <w:rsid w:val="00C940C0"/>
    <w:rsid w:val="00C94220"/>
    <w:rsid w:val="00C945F0"/>
    <w:rsid w:val="00C95224"/>
    <w:rsid w:val="00C95351"/>
    <w:rsid w:val="00C9541B"/>
    <w:rsid w:val="00C954F8"/>
    <w:rsid w:val="00C95A44"/>
    <w:rsid w:val="00C95D85"/>
    <w:rsid w:val="00C9621B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4F4"/>
    <w:rsid w:val="00CA1A38"/>
    <w:rsid w:val="00CA2704"/>
    <w:rsid w:val="00CA28A1"/>
    <w:rsid w:val="00CA2C96"/>
    <w:rsid w:val="00CA2EA5"/>
    <w:rsid w:val="00CA36F0"/>
    <w:rsid w:val="00CA3ADE"/>
    <w:rsid w:val="00CA3BA9"/>
    <w:rsid w:val="00CA3EDF"/>
    <w:rsid w:val="00CA3F34"/>
    <w:rsid w:val="00CA50CE"/>
    <w:rsid w:val="00CA51AF"/>
    <w:rsid w:val="00CA5768"/>
    <w:rsid w:val="00CA57F9"/>
    <w:rsid w:val="00CA5854"/>
    <w:rsid w:val="00CA585D"/>
    <w:rsid w:val="00CA610C"/>
    <w:rsid w:val="00CA61B9"/>
    <w:rsid w:val="00CA64D5"/>
    <w:rsid w:val="00CA6541"/>
    <w:rsid w:val="00CA664B"/>
    <w:rsid w:val="00CA69FF"/>
    <w:rsid w:val="00CA7355"/>
    <w:rsid w:val="00CA745B"/>
    <w:rsid w:val="00CA7638"/>
    <w:rsid w:val="00CA7C97"/>
    <w:rsid w:val="00CB00DC"/>
    <w:rsid w:val="00CB00F3"/>
    <w:rsid w:val="00CB0460"/>
    <w:rsid w:val="00CB0496"/>
    <w:rsid w:val="00CB0CA3"/>
    <w:rsid w:val="00CB1CF7"/>
    <w:rsid w:val="00CB2323"/>
    <w:rsid w:val="00CB2AA2"/>
    <w:rsid w:val="00CB2CD9"/>
    <w:rsid w:val="00CB3311"/>
    <w:rsid w:val="00CB3A8B"/>
    <w:rsid w:val="00CB3BB8"/>
    <w:rsid w:val="00CB41F9"/>
    <w:rsid w:val="00CB49A2"/>
    <w:rsid w:val="00CB4A91"/>
    <w:rsid w:val="00CB4CA6"/>
    <w:rsid w:val="00CB5125"/>
    <w:rsid w:val="00CB588C"/>
    <w:rsid w:val="00CB5B0D"/>
    <w:rsid w:val="00CB6170"/>
    <w:rsid w:val="00CB6539"/>
    <w:rsid w:val="00CB679C"/>
    <w:rsid w:val="00CB68B8"/>
    <w:rsid w:val="00CB6B25"/>
    <w:rsid w:val="00CB6FBE"/>
    <w:rsid w:val="00CB72F2"/>
    <w:rsid w:val="00CB7B73"/>
    <w:rsid w:val="00CC00AE"/>
    <w:rsid w:val="00CC0280"/>
    <w:rsid w:val="00CC0DC1"/>
    <w:rsid w:val="00CC164D"/>
    <w:rsid w:val="00CC1732"/>
    <w:rsid w:val="00CC1952"/>
    <w:rsid w:val="00CC19F9"/>
    <w:rsid w:val="00CC1C50"/>
    <w:rsid w:val="00CC1FA2"/>
    <w:rsid w:val="00CC2396"/>
    <w:rsid w:val="00CC2D36"/>
    <w:rsid w:val="00CC30A3"/>
    <w:rsid w:val="00CC3F2C"/>
    <w:rsid w:val="00CC4D57"/>
    <w:rsid w:val="00CC4E7D"/>
    <w:rsid w:val="00CC4F21"/>
    <w:rsid w:val="00CC4F4E"/>
    <w:rsid w:val="00CC5110"/>
    <w:rsid w:val="00CC560E"/>
    <w:rsid w:val="00CC56AD"/>
    <w:rsid w:val="00CC5E2A"/>
    <w:rsid w:val="00CC5EB0"/>
    <w:rsid w:val="00CC68E0"/>
    <w:rsid w:val="00CC6E4C"/>
    <w:rsid w:val="00CC71E0"/>
    <w:rsid w:val="00CC7460"/>
    <w:rsid w:val="00CC760C"/>
    <w:rsid w:val="00CC7809"/>
    <w:rsid w:val="00CC7C70"/>
    <w:rsid w:val="00CD0068"/>
    <w:rsid w:val="00CD0468"/>
    <w:rsid w:val="00CD063B"/>
    <w:rsid w:val="00CD0B62"/>
    <w:rsid w:val="00CD13C1"/>
    <w:rsid w:val="00CD1DB2"/>
    <w:rsid w:val="00CD1E09"/>
    <w:rsid w:val="00CD2121"/>
    <w:rsid w:val="00CD29CE"/>
    <w:rsid w:val="00CD3148"/>
    <w:rsid w:val="00CD3154"/>
    <w:rsid w:val="00CD331C"/>
    <w:rsid w:val="00CD373E"/>
    <w:rsid w:val="00CD4298"/>
    <w:rsid w:val="00CD45DC"/>
    <w:rsid w:val="00CD4683"/>
    <w:rsid w:val="00CD4757"/>
    <w:rsid w:val="00CD4961"/>
    <w:rsid w:val="00CD49DB"/>
    <w:rsid w:val="00CD4C3D"/>
    <w:rsid w:val="00CD50E8"/>
    <w:rsid w:val="00CD5200"/>
    <w:rsid w:val="00CD5420"/>
    <w:rsid w:val="00CD55E8"/>
    <w:rsid w:val="00CD5729"/>
    <w:rsid w:val="00CD58F1"/>
    <w:rsid w:val="00CD5A43"/>
    <w:rsid w:val="00CD5C55"/>
    <w:rsid w:val="00CD5E0F"/>
    <w:rsid w:val="00CD61BF"/>
    <w:rsid w:val="00CD6324"/>
    <w:rsid w:val="00CD656F"/>
    <w:rsid w:val="00CD67B9"/>
    <w:rsid w:val="00CD6CCC"/>
    <w:rsid w:val="00CD6CEB"/>
    <w:rsid w:val="00CD70F1"/>
    <w:rsid w:val="00CD76EF"/>
    <w:rsid w:val="00CD7EC9"/>
    <w:rsid w:val="00CE0293"/>
    <w:rsid w:val="00CE0504"/>
    <w:rsid w:val="00CE098C"/>
    <w:rsid w:val="00CE0D82"/>
    <w:rsid w:val="00CE0DDD"/>
    <w:rsid w:val="00CE10A6"/>
    <w:rsid w:val="00CE1237"/>
    <w:rsid w:val="00CE16C1"/>
    <w:rsid w:val="00CE1E63"/>
    <w:rsid w:val="00CE1F80"/>
    <w:rsid w:val="00CE23BA"/>
    <w:rsid w:val="00CE2663"/>
    <w:rsid w:val="00CE2EFC"/>
    <w:rsid w:val="00CE2FD3"/>
    <w:rsid w:val="00CE3458"/>
    <w:rsid w:val="00CE399D"/>
    <w:rsid w:val="00CE3E26"/>
    <w:rsid w:val="00CE4B29"/>
    <w:rsid w:val="00CE4E83"/>
    <w:rsid w:val="00CE54D9"/>
    <w:rsid w:val="00CE57EF"/>
    <w:rsid w:val="00CE5929"/>
    <w:rsid w:val="00CE5D9C"/>
    <w:rsid w:val="00CE62CE"/>
    <w:rsid w:val="00CE6E5E"/>
    <w:rsid w:val="00CE7C4C"/>
    <w:rsid w:val="00CE7D34"/>
    <w:rsid w:val="00CE7ED1"/>
    <w:rsid w:val="00CF09B6"/>
    <w:rsid w:val="00CF0E8E"/>
    <w:rsid w:val="00CF148F"/>
    <w:rsid w:val="00CF1518"/>
    <w:rsid w:val="00CF1552"/>
    <w:rsid w:val="00CF1692"/>
    <w:rsid w:val="00CF1A36"/>
    <w:rsid w:val="00CF2253"/>
    <w:rsid w:val="00CF2C2C"/>
    <w:rsid w:val="00CF2D36"/>
    <w:rsid w:val="00CF2D44"/>
    <w:rsid w:val="00CF2F70"/>
    <w:rsid w:val="00CF32F6"/>
    <w:rsid w:val="00CF35D0"/>
    <w:rsid w:val="00CF453A"/>
    <w:rsid w:val="00CF469C"/>
    <w:rsid w:val="00CF4DB5"/>
    <w:rsid w:val="00CF4DB9"/>
    <w:rsid w:val="00CF526D"/>
    <w:rsid w:val="00CF58CF"/>
    <w:rsid w:val="00CF5C59"/>
    <w:rsid w:val="00CF5D1B"/>
    <w:rsid w:val="00CF6084"/>
    <w:rsid w:val="00CF637A"/>
    <w:rsid w:val="00CF68D0"/>
    <w:rsid w:val="00CF6EB9"/>
    <w:rsid w:val="00CF7587"/>
    <w:rsid w:val="00D000A3"/>
    <w:rsid w:val="00D00975"/>
    <w:rsid w:val="00D01097"/>
    <w:rsid w:val="00D012FC"/>
    <w:rsid w:val="00D016CD"/>
    <w:rsid w:val="00D029DA"/>
    <w:rsid w:val="00D02C6B"/>
    <w:rsid w:val="00D03639"/>
    <w:rsid w:val="00D03941"/>
    <w:rsid w:val="00D03D2A"/>
    <w:rsid w:val="00D04890"/>
    <w:rsid w:val="00D048DB"/>
    <w:rsid w:val="00D04F18"/>
    <w:rsid w:val="00D05370"/>
    <w:rsid w:val="00D05E6A"/>
    <w:rsid w:val="00D05E6B"/>
    <w:rsid w:val="00D06368"/>
    <w:rsid w:val="00D072E0"/>
    <w:rsid w:val="00D074E6"/>
    <w:rsid w:val="00D07ABF"/>
    <w:rsid w:val="00D07E74"/>
    <w:rsid w:val="00D10277"/>
    <w:rsid w:val="00D108A1"/>
    <w:rsid w:val="00D10F8C"/>
    <w:rsid w:val="00D11341"/>
    <w:rsid w:val="00D1141D"/>
    <w:rsid w:val="00D116BD"/>
    <w:rsid w:val="00D118BA"/>
    <w:rsid w:val="00D11F5D"/>
    <w:rsid w:val="00D12BD9"/>
    <w:rsid w:val="00D13A25"/>
    <w:rsid w:val="00D13BCC"/>
    <w:rsid w:val="00D13E52"/>
    <w:rsid w:val="00D14C6F"/>
    <w:rsid w:val="00D14D7A"/>
    <w:rsid w:val="00D15292"/>
    <w:rsid w:val="00D16363"/>
    <w:rsid w:val="00D1647F"/>
    <w:rsid w:val="00D16C33"/>
    <w:rsid w:val="00D17538"/>
    <w:rsid w:val="00D179DB"/>
    <w:rsid w:val="00D207ED"/>
    <w:rsid w:val="00D21376"/>
    <w:rsid w:val="00D21936"/>
    <w:rsid w:val="00D225B6"/>
    <w:rsid w:val="00D22659"/>
    <w:rsid w:val="00D22775"/>
    <w:rsid w:val="00D23019"/>
    <w:rsid w:val="00D234DF"/>
    <w:rsid w:val="00D2376F"/>
    <w:rsid w:val="00D237BC"/>
    <w:rsid w:val="00D23BD9"/>
    <w:rsid w:val="00D23D72"/>
    <w:rsid w:val="00D241EB"/>
    <w:rsid w:val="00D24C2A"/>
    <w:rsid w:val="00D2528E"/>
    <w:rsid w:val="00D2542A"/>
    <w:rsid w:val="00D255CF"/>
    <w:rsid w:val="00D255D6"/>
    <w:rsid w:val="00D25DD5"/>
    <w:rsid w:val="00D25FFA"/>
    <w:rsid w:val="00D2674C"/>
    <w:rsid w:val="00D26CFF"/>
    <w:rsid w:val="00D26E9E"/>
    <w:rsid w:val="00D26FC3"/>
    <w:rsid w:val="00D27D75"/>
    <w:rsid w:val="00D30525"/>
    <w:rsid w:val="00D30C38"/>
    <w:rsid w:val="00D31246"/>
    <w:rsid w:val="00D323EA"/>
    <w:rsid w:val="00D32925"/>
    <w:rsid w:val="00D32CBF"/>
    <w:rsid w:val="00D334DE"/>
    <w:rsid w:val="00D347F4"/>
    <w:rsid w:val="00D34983"/>
    <w:rsid w:val="00D34DDC"/>
    <w:rsid w:val="00D34EAE"/>
    <w:rsid w:val="00D35B80"/>
    <w:rsid w:val="00D35E5B"/>
    <w:rsid w:val="00D35F8D"/>
    <w:rsid w:val="00D3676B"/>
    <w:rsid w:val="00D369EF"/>
    <w:rsid w:val="00D37BFF"/>
    <w:rsid w:val="00D37CC4"/>
    <w:rsid w:val="00D37D2B"/>
    <w:rsid w:val="00D403B4"/>
    <w:rsid w:val="00D40A8A"/>
    <w:rsid w:val="00D40DA1"/>
    <w:rsid w:val="00D41C78"/>
    <w:rsid w:val="00D41D78"/>
    <w:rsid w:val="00D41F9E"/>
    <w:rsid w:val="00D42752"/>
    <w:rsid w:val="00D431A5"/>
    <w:rsid w:val="00D43490"/>
    <w:rsid w:val="00D4360D"/>
    <w:rsid w:val="00D43867"/>
    <w:rsid w:val="00D440C1"/>
    <w:rsid w:val="00D44541"/>
    <w:rsid w:val="00D44BDE"/>
    <w:rsid w:val="00D454F2"/>
    <w:rsid w:val="00D4578E"/>
    <w:rsid w:val="00D45C8D"/>
    <w:rsid w:val="00D45E3D"/>
    <w:rsid w:val="00D4745A"/>
    <w:rsid w:val="00D47697"/>
    <w:rsid w:val="00D476C3"/>
    <w:rsid w:val="00D4783E"/>
    <w:rsid w:val="00D47CB0"/>
    <w:rsid w:val="00D5033C"/>
    <w:rsid w:val="00D50B71"/>
    <w:rsid w:val="00D50D6D"/>
    <w:rsid w:val="00D50DCA"/>
    <w:rsid w:val="00D5177E"/>
    <w:rsid w:val="00D51A98"/>
    <w:rsid w:val="00D51AF9"/>
    <w:rsid w:val="00D52975"/>
    <w:rsid w:val="00D52D02"/>
    <w:rsid w:val="00D53300"/>
    <w:rsid w:val="00D534E9"/>
    <w:rsid w:val="00D53CA5"/>
    <w:rsid w:val="00D53D46"/>
    <w:rsid w:val="00D547C2"/>
    <w:rsid w:val="00D5491B"/>
    <w:rsid w:val="00D54B23"/>
    <w:rsid w:val="00D54C53"/>
    <w:rsid w:val="00D54E5D"/>
    <w:rsid w:val="00D55431"/>
    <w:rsid w:val="00D55478"/>
    <w:rsid w:val="00D55A9F"/>
    <w:rsid w:val="00D55BDE"/>
    <w:rsid w:val="00D55F0C"/>
    <w:rsid w:val="00D568B4"/>
    <w:rsid w:val="00D5775B"/>
    <w:rsid w:val="00D57CB6"/>
    <w:rsid w:val="00D57EB1"/>
    <w:rsid w:val="00D601AA"/>
    <w:rsid w:val="00D6065E"/>
    <w:rsid w:val="00D607A7"/>
    <w:rsid w:val="00D6083B"/>
    <w:rsid w:val="00D609EA"/>
    <w:rsid w:val="00D60BF9"/>
    <w:rsid w:val="00D60EAD"/>
    <w:rsid w:val="00D61097"/>
    <w:rsid w:val="00D61B5D"/>
    <w:rsid w:val="00D61C50"/>
    <w:rsid w:val="00D61EF9"/>
    <w:rsid w:val="00D6242B"/>
    <w:rsid w:val="00D62512"/>
    <w:rsid w:val="00D6301E"/>
    <w:rsid w:val="00D634DB"/>
    <w:rsid w:val="00D640D3"/>
    <w:rsid w:val="00D644E4"/>
    <w:rsid w:val="00D64C44"/>
    <w:rsid w:val="00D65056"/>
    <w:rsid w:val="00D6689B"/>
    <w:rsid w:val="00D66A3F"/>
    <w:rsid w:val="00D66D0D"/>
    <w:rsid w:val="00D677EA"/>
    <w:rsid w:val="00D67A2B"/>
    <w:rsid w:val="00D67E6D"/>
    <w:rsid w:val="00D70E70"/>
    <w:rsid w:val="00D7109F"/>
    <w:rsid w:val="00D71152"/>
    <w:rsid w:val="00D71490"/>
    <w:rsid w:val="00D7162C"/>
    <w:rsid w:val="00D7182A"/>
    <w:rsid w:val="00D72C11"/>
    <w:rsid w:val="00D72DA1"/>
    <w:rsid w:val="00D7304B"/>
    <w:rsid w:val="00D7307D"/>
    <w:rsid w:val="00D7352D"/>
    <w:rsid w:val="00D73586"/>
    <w:rsid w:val="00D73C1B"/>
    <w:rsid w:val="00D73C82"/>
    <w:rsid w:val="00D749E2"/>
    <w:rsid w:val="00D74D4F"/>
    <w:rsid w:val="00D74F7E"/>
    <w:rsid w:val="00D752CC"/>
    <w:rsid w:val="00D753F9"/>
    <w:rsid w:val="00D75480"/>
    <w:rsid w:val="00D755AA"/>
    <w:rsid w:val="00D75A5B"/>
    <w:rsid w:val="00D75B2E"/>
    <w:rsid w:val="00D76026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230A"/>
    <w:rsid w:val="00D82432"/>
    <w:rsid w:val="00D824E2"/>
    <w:rsid w:val="00D82669"/>
    <w:rsid w:val="00D8296B"/>
    <w:rsid w:val="00D83217"/>
    <w:rsid w:val="00D84B77"/>
    <w:rsid w:val="00D8504E"/>
    <w:rsid w:val="00D856D4"/>
    <w:rsid w:val="00D85AC1"/>
    <w:rsid w:val="00D8698C"/>
    <w:rsid w:val="00D86FF7"/>
    <w:rsid w:val="00D87046"/>
    <w:rsid w:val="00D87D26"/>
    <w:rsid w:val="00D902E9"/>
    <w:rsid w:val="00D90358"/>
    <w:rsid w:val="00D906C9"/>
    <w:rsid w:val="00D90747"/>
    <w:rsid w:val="00D90886"/>
    <w:rsid w:val="00D9096C"/>
    <w:rsid w:val="00D90A83"/>
    <w:rsid w:val="00D90FB4"/>
    <w:rsid w:val="00D914D3"/>
    <w:rsid w:val="00D919FD"/>
    <w:rsid w:val="00D91EC7"/>
    <w:rsid w:val="00D9204E"/>
    <w:rsid w:val="00D9223D"/>
    <w:rsid w:val="00D930A9"/>
    <w:rsid w:val="00D93189"/>
    <w:rsid w:val="00D93A36"/>
    <w:rsid w:val="00D93A50"/>
    <w:rsid w:val="00D95A03"/>
    <w:rsid w:val="00D9607A"/>
    <w:rsid w:val="00D96231"/>
    <w:rsid w:val="00D96495"/>
    <w:rsid w:val="00D96DFF"/>
    <w:rsid w:val="00D9733A"/>
    <w:rsid w:val="00D979B3"/>
    <w:rsid w:val="00DA0B47"/>
    <w:rsid w:val="00DA160D"/>
    <w:rsid w:val="00DA18FF"/>
    <w:rsid w:val="00DA1A88"/>
    <w:rsid w:val="00DA1E06"/>
    <w:rsid w:val="00DA21C2"/>
    <w:rsid w:val="00DA23FD"/>
    <w:rsid w:val="00DA24F5"/>
    <w:rsid w:val="00DA25C3"/>
    <w:rsid w:val="00DA2966"/>
    <w:rsid w:val="00DA2A00"/>
    <w:rsid w:val="00DA2C00"/>
    <w:rsid w:val="00DA2D68"/>
    <w:rsid w:val="00DA2E2C"/>
    <w:rsid w:val="00DA30F3"/>
    <w:rsid w:val="00DA3157"/>
    <w:rsid w:val="00DA3200"/>
    <w:rsid w:val="00DA33E0"/>
    <w:rsid w:val="00DA407F"/>
    <w:rsid w:val="00DA46F6"/>
    <w:rsid w:val="00DA4C24"/>
    <w:rsid w:val="00DA5371"/>
    <w:rsid w:val="00DA5771"/>
    <w:rsid w:val="00DA5C87"/>
    <w:rsid w:val="00DA5DEE"/>
    <w:rsid w:val="00DA5E57"/>
    <w:rsid w:val="00DA6729"/>
    <w:rsid w:val="00DA6DFB"/>
    <w:rsid w:val="00DA7294"/>
    <w:rsid w:val="00DA7FF9"/>
    <w:rsid w:val="00DB04DF"/>
    <w:rsid w:val="00DB05A8"/>
    <w:rsid w:val="00DB060C"/>
    <w:rsid w:val="00DB0D63"/>
    <w:rsid w:val="00DB18E1"/>
    <w:rsid w:val="00DB1A79"/>
    <w:rsid w:val="00DB1C54"/>
    <w:rsid w:val="00DB1E30"/>
    <w:rsid w:val="00DB229B"/>
    <w:rsid w:val="00DB2533"/>
    <w:rsid w:val="00DB29A3"/>
    <w:rsid w:val="00DB2B6C"/>
    <w:rsid w:val="00DB2D1E"/>
    <w:rsid w:val="00DB3184"/>
    <w:rsid w:val="00DB39A9"/>
    <w:rsid w:val="00DB4154"/>
    <w:rsid w:val="00DB4479"/>
    <w:rsid w:val="00DB44D8"/>
    <w:rsid w:val="00DB45A7"/>
    <w:rsid w:val="00DB470C"/>
    <w:rsid w:val="00DB4AD7"/>
    <w:rsid w:val="00DB4E7C"/>
    <w:rsid w:val="00DB5525"/>
    <w:rsid w:val="00DB5B0F"/>
    <w:rsid w:val="00DB74FB"/>
    <w:rsid w:val="00DB7683"/>
    <w:rsid w:val="00DB76B3"/>
    <w:rsid w:val="00DC01B2"/>
    <w:rsid w:val="00DC02BA"/>
    <w:rsid w:val="00DC0AED"/>
    <w:rsid w:val="00DC0D59"/>
    <w:rsid w:val="00DC0E15"/>
    <w:rsid w:val="00DC10D8"/>
    <w:rsid w:val="00DC1CC4"/>
    <w:rsid w:val="00DC316E"/>
    <w:rsid w:val="00DC3408"/>
    <w:rsid w:val="00DC375A"/>
    <w:rsid w:val="00DC4197"/>
    <w:rsid w:val="00DC44F8"/>
    <w:rsid w:val="00DC4504"/>
    <w:rsid w:val="00DC4C07"/>
    <w:rsid w:val="00DC5119"/>
    <w:rsid w:val="00DC571A"/>
    <w:rsid w:val="00DC59AA"/>
    <w:rsid w:val="00DC61EB"/>
    <w:rsid w:val="00DC6519"/>
    <w:rsid w:val="00DC6986"/>
    <w:rsid w:val="00DC6AD9"/>
    <w:rsid w:val="00DC753A"/>
    <w:rsid w:val="00DC78FE"/>
    <w:rsid w:val="00DC7BE7"/>
    <w:rsid w:val="00DC7F3D"/>
    <w:rsid w:val="00DD04D8"/>
    <w:rsid w:val="00DD08AB"/>
    <w:rsid w:val="00DD0D56"/>
    <w:rsid w:val="00DD0E60"/>
    <w:rsid w:val="00DD0F33"/>
    <w:rsid w:val="00DD10EC"/>
    <w:rsid w:val="00DD1392"/>
    <w:rsid w:val="00DD16B2"/>
    <w:rsid w:val="00DD16FF"/>
    <w:rsid w:val="00DD17AB"/>
    <w:rsid w:val="00DD1CF5"/>
    <w:rsid w:val="00DD20C5"/>
    <w:rsid w:val="00DD21A2"/>
    <w:rsid w:val="00DD2A6E"/>
    <w:rsid w:val="00DD2D79"/>
    <w:rsid w:val="00DD2F91"/>
    <w:rsid w:val="00DD33ED"/>
    <w:rsid w:val="00DD361E"/>
    <w:rsid w:val="00DD3B04"/>
    <w:rsid w:val="00DD3DA7"/>
    <w:rsid w:val="00DD42DF"/>
    <w:rsid w:val="00DD4597"/>
    <w:rsid w:val="00DD5120"/>
    <w:rsid w:val="00DD5186"/>
    <w:rsid w:val="00DD5394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DD9"/>
    <w:rsid w:val="00DE0E76"/>
    <w:rsid w:val="00DE0FB2"/>
    <w:rsid w:val="00DE1875"/>
    <w:rsid w:val="00DE1DB3"/>
    <w:rsid w:val="00DE210A"/>
    <w:rsid w:val="00DE26CB"/>
    <w:rsid w:val="00DE2D9E"/>
    <w:rsid w:val="00DE2EF7"/>
    <w:rsid w:val="00DE319C"/>
    <w:rsid w:val="00DE33DA"/>
    <w:rsid w:val="00DE3DA4"/>
    <w:rsid w:val="00DE3E87"/>
    <w:rsid w:val="00DE4436"/>
    <w:rsid w:val="00DE460F"/>
    <w:rsid w:val="00DE472C"/>
    <w:rsid w:val="00DE5291"/>
    <w:rsid w:val="00DE58D2"/>
    <w:rsid w:val="00DE5B43"/>
    <w:rsid w:val="00DE62C8"/>
    <w:rsid w:val="00DE6368"/>
    <w:rsid w:val="00DE673A"/>
    <w:rsid w:val="00DE7243"/>
    <w:rsid w:val="00DE7843"/>
    <w:rsid w:val="00DE7AE6"/>
    <w:rsid w:val="00DF041A"/>
    <w:rsid w:val="00DF0626"/>
    <w:rsid w:val="00DF0BF4"/>
    <w:rsid w:val="00DF0F13"/>
    <w:rsid w:val="00DF11DD"/>
    <w:rsid w:val="00DF2820"/>
    <w:rsid w:val="00DF3116"/>
    <w:rsid w:val="00DF44EA"/>
    <w:rsid w:val="00DF4567"/>
    <w:rsid w:val="00DF4996"/>
    <w:rsid w:val="00DF4C87"/>
    <w:rsid w:val="00DF525F"/>
    <w:rsid w:val="00DF577E"/>
    <w:rsid w:val="00DF5A8C"/>
    <w:rsid w:val="00DF5F55"/>
    <w:rsid w:val="00DF61B8"/>
    <w:rsid w:val="00DF6D1B"/>
    <w:rsid w:val="00DF7018"/>
    <w:rsid w:val="00DF70FB"/>
    <w:rsid w:val="00E00244"/>
    <w:rsid w:val="00E005AD"/>
    <w:rsid w:val="00E00868"/>
    <w:rsid w:val="00E00CDE"/>
    <w:rsid w:val="00E00DCA"/>
    <w:rsid w:val="00E00DDC"/>
    <w:rsid w:val="00E017E1"/>
    <w:rsid w:val="00E02A1B"/>
    <w:rsid w:val="00E030B4"/>
    <w:rsid w:val="00E0394D"/>
    <w:rsid w:val="00E0437D"/>
    <w:rsid w:val="00E045DD"/>
    <w:rsid w:val="00E04997"/>
    <w:rsid w:val="00E04C38"/>
    <w:rsid w:val="00E05ABB"/>
    <w:rsid w:val="00E05FFC"/>
    <w:rsid w:val="00E06446"/>
    <w:rsid w:val="00E06BE2"/>
    <w:rsid w:val="00E06F18"/>
    <w:rsid w:val="00E07297"/>
    <w:rsid w:val="00E07AE5"/>
    <w:rsid w:val="00E104F0"/>
    <w:rsid w:val="00E1057F"/>
    <w:rsid w:val="00E10FF4"/>
    <w:rsid w:val="00E110B4"/>
    <w:rsid w:val="00E114B5"/>
    <w:rsid w:val="00E117E8"/>
    <w:rsid w:val="00E11D90"/>
    <w:rsid w:val="00E12DEF"/>
    <w:rsid w:val="00E13328"/>
    <w:rsid w:val="00E13524"/>
    <w:rsid w:val="00E1393A"/>
    <w:rsid w:val="00E1393B"/>
    <w:rsid w:val="00E13E78"/>
    <w:rsid w:val="00E13FE1"/>
    <w:rsid w:val="00E1442E"/>
    <w:rsid w:val="00E1477A"/>
    <w:rsid w:val="00E14A38"/>
    <w:rsid w:val="00E1505B"/>
    <w:rsid w:val="00E15184"/>
    <w:rsid w:val="00E155A7"/>
    <w:rsid w:val="00E162DB"/>
    <w:rsid w:val="00E16E3B"/>
    <w:rsid w:val="00E17301"/>
    <w:rsid w:val="00E2067A"/>
    <w:rsid w:val="00E20C81"/>
    <w:rsid w:val="00E20D52"/>
    <w:rsid w:val="00E21028"/>
    <w:rsid w:val="00E214E4"/>
    <w:rsid w:val="00E21871"/>
    <w:rsid w:val="00E21ABA"/>
    <w:rsid w:val="00E21B92"/>
    <w:rsid w:val="00E222B2"/>
    <w:rsid w:val="00E229EA"/>
    <w:rsid w:val="00E22A1F"/>
    <w:rsid w:val="00E22DE9"/>
    <w:rsid w:val="00E23194"/>
    <w:rsid w:val="00E232F5"/>
    <w:rsid w:val="00E23308"/>
    <w:rsid w:val="00E23E33"/>
    <w:rsid w:val="00E24006"/>
    <w:rsid w:val="00E249DC"/>
    <w:rsid w:val="00E24C93"/>
    <w:rsid w:val="00E24FFF"/>
    <w:rsid w:val="00E251D4"/>
    <w:rsid w:val="00E252D3"/>
    <w:rsid w:val="00E25813"/>
    <w:rsid w:val="00E25D07"/>
    <w:rsid w:val="00E268C1"/>
    <w:rsid w:val="00E26947"/>
    <w:rsid w:val="00E271C0"/>
    <w:rsid w:val="00E27B7E"/>
    <w:rsid w:val="00E27FBD"/>
    <w:rsid w:val="00E30015"/>
    <w:rsid w:val="00E30466"/>
    <w:rsid w:val="00E30EEE"/>
    <w:rsid w:val="00E312EF"/>
    <w:rsid w:val="00E315A1"/>
    <w:rsid w:val="00E323AF"/>
    <w:rsid w:val="00E32471"/>
    <w:rsid w:val="00E32536"/>
    <w:rsid w:val="00E32944"/>
    <w:rsid w:val="00E32D90"/>
    <w:rsid w:val="00E32F31"/>
    <w:rsid w:val="00E3422A"/>
    <w:rsid w:val="00E3438C"/>
    <w:rsid w:val="00E34403"/>
    <w:rsid w:val="00E344FB"/>
    <w:rsid w:val="00E34680"/>
    <w:rsid w:val="00E347BA"/>
    <w:rsid w:val="00E3517D"/>
    <w:rsid w:val="00E357CB"/>
    <w:rsid w:val="00E35ABA"/>
    <w:rsid w:val="00E36185"/>
    <w:rsid w:val="00E36A3E"/>
    <w:rsid w:val="00E36CF6"/>
    <w:rsid w:val="00E370F3"/>
    <w:rsid w:val="00E37191"/>
    <w:rsid w:val="00E37604"/>
    <w:rsid w:val="00E3763B"/>
    <w:rsid w:val="00E37814"/>
    <w:rsid w:val="00E378EC"/>
    <w:rsid w:val="00E37CA3"/>
    <w:rsid w:val="00E37E7C"/>
    <w:rsid w:val="00E400C4"/>
    <w:rsid w:val="00E40145"/>
    <w:rsid w:val="00E4045C"/>
    <w:rsid w:val="00E4047E"/>
    <w:rsid w:val="00E4054D"/>
    <w:rsid w:val="00E4087F"/>
    <w:rsid w:val="00E411A1"/>
    <w:rsid w:val="00E4173B"/>
    <w:rsid w:val="00E41D20"/>
    <w:rsid w:val="00E41F6B"/>
    <w:rsid w:val="00E42BD7"/>
    <w:rsid w:val="00E43344"/>
    <w:rsid w:val="00E433FA"/>
    <w:rsid w:val="00E435B8"/>
    <w:rsid w:val="00E43B7A"/>
    <w:rsid w:val="00E43BED"/>
    <w:rsid w:val="00E43E00"/>
    <w:rsid w:val="00E43FB7"/>
    <w:rsid w:val="00E44265"/>
    <w:rsid w:val="00E44CB1"/>
    <w:rsid w:val="00E44F0F"/>
    <w:rsid w:val="00E467C2"/>
    <w:rsid w:val="00E46D04"/>
    <w:rsid w:val="00E471DE"/>
    <w:rsid w:val="00E474C7"/>
    <w:rsid w:val="00E4753C"/>
    <w:rsid w:val="00E47EC7"/>
    <w:rsid w:val="00E50165"/>
    <w:rsid w:val="00E50684"/>
    <w:rsid w:val="00E50D7D"/>
    <w:rsid w:val="00E50F3C"/>
    <w:rsid w:val="00E51287"/>
    <w:rsid w:val="00E51FA6"/>
    <w:rsid w:val="00E52206"/>
    <w:rsid w:val="00E5256F"/>
    <w:rsid w:val="00E5279B"/>
    <w:rsid w:val="00E528A9"/>
    <w:rsid w:val="00E52AE4"/>
    <w:rsid w:val="00E532EA"/>
    <w:rsid w:val="00E533C2"/>
    <w:rsid w:val="00E536C9"/>
    <w:rsid w:val="00E53783"/>
    <w:rsid w:val="00E53E15"/>
    <w:rsid w:val="00E541DA"/>
    <w:rsid w:val="00E545CA"/>
    <w:rsid w:val="00E54E1E"/>
    <w:rsid w:val="00E54E62"/>
    <w:rsid w:val="00E554F8"/>
    <w:rsid w:val="00E5578E"/>
    <w:rsid w:val="00E55A4C"/>
    <w:rsid w:val="00E55D77"/>
    <w:rsid w:val="00E55F03"/>
    <w:rsid w:val="00E5616B"/>
    <w:rsid w:val="00E567DE"/>
    <w:rsid w:val="00E57127"/>
    <w:rsid w:val="00E57180"/>
    <w:rsid w:val="00E5753B"/>
    <w:rsid w:val="00E57F75"/>
    <w:rsid w:val="00E601BE"/>
    <w:rsid w:val="00E605C2"/>
    <w:rsid w:val="00E60708"/>
    <w:rsid w:val="00E60A45"/>
    <w:rsid w:val="00E60C08"/>
    <w:rsid w:val="00E61346"/>
    <w:rsid w:val="00E61890"/>
    <w:rsid w:val="00E61E82"/>
    <w:rsid w:val="00E6228E"/>
    <w:rsid w:val="00E62746"/>
    <w:rsid w:val="00E62E8A"/>
    <w:rsid w:val="00E630DB"/>
    <w:rsid w:val="00E63550"/>
    <w:rsid w:val="00E6356D"/>
    <w:rsid w:val="00E63923"/>
    <w:rsid w:val="00E63C8C"/>
    <w:rsid w:val="00E6446D"/>
    <w:rsid w:val="00E64810"/>
    <w:rsid w:val="00E64A17"/>
    <w:rsid w:val="00E64F6A"/>
    <w:rsid w:val="00E652FC"/>
    <w:rsid w:val="00E65AA0"/>
    <w:rsid w:val="00E65B7E"/>
    <w:rsid w:val="00E65F2F"/>
    <w:rsid w:val="00E66850"/>
    <w:rsid w:val="00E669B6"/>
    <w:rsid w:val="00E66E31"/>
    <w:rsid w:val="00E671E9"/>
    <w:rsid w:val="00E67493"/>
    <w:rsid w:val="00E70451"/>
    <w:rsid w:val="00E70506"/>
    <w:rsid w:val="00E705CE"/>
    <w:rsid w:val="00E7077E"/>
    <w:rsid w:val="00E70976"/>
    <w:rsid w:val="00E70982"/>
    <w:rsid w:val="00E70C06"/>
    <w:rsid w:val="00E70CCE"/>
    <w:rsid w:val="00E70E87"/>
    <w:rsid w:val="00E71693"/>
    <w:rsid w:val="00E71A69"/>
    <w:rsid w:val="00E7206C"/>
    <w:rsid w:val="00E72170"/>
    <w:rsid w:val="00E7242A"/>
    <w:rsid w:val="00E727DC"/>
    <w:rsid w:val="00E72D31"/>
    <w:rsid w:val="00E74019"/>
    <w:rsid w:val="00E745B0"/>
    <w:rsid w:val="00E74B10"/>
    <w:rsid w:val="00E750CB"/>
    <w:rsid w:val="00E7517E"/>
    <w:rsid w:val="00E757EB"/>
    <w:rsid w:val="00E76553"/>
    <w:rsid w:val="00E767AB"/>
    <w:rsid w:val="00E76C27"/>
    <w:rsid w:val="00E77452"/>
    <w:rsid w:val="00E77961"/>
    <w:rsid w:val="00E779B2"/>
    <w:rsid w:val="00E8035C"/>
    <w:rsid w:val="00E80B81"/>
    <w:rsid w:val="00E80EB1"/>
    <w:rsid w:val="00E8194C"/>
    <w:rsid w:val="00E81C9F"/>
    <w:rsid w:val="00E81D80"/>
    <w:rsid w:val="00E8204F"/>
    <w:rsid w:val="00E82444"/>
    <w:rsid w:val="00E83644"/>
    <w:rsid w:val="00E84151"/>
    <w:rsid w:val="00E84572"/>
    <w:rsid w:val="00E85406"/>
    <w:rsid w:val="00E85458"/>
    <w:rsid w:val="00E85FB6"/>
    <w:rsid w:val="00E86287"/>
    <w:rsid w:val="00E86767"/>
    <w:rsid w:val="00E8683F"/>
    <w:rsid w:val="00E86993"/>
    <w:rsid w:val="00E86E17"/>
    <w:rsid w:val="00E870C2"/>
    <w:rsid w:val="00E879F4"/>
    <w:rsid w:val="00E87EA5"/>
    <w:rsid w:val="00E90A98"/>
    <w:rsid w:val="00E9149D"/>
    <w:rsid w:val="00E91660"/>
    <w:rsid w:val="00E917DD"/>
    <w:rsid w:val="00E91A2C"/>
    <w:rsid w:val="00E91D70"/>
    <w:rsid w:val="00E91DF1"/>
    <w:rsid w:val="00E92A51"/>
    <w:rsid w:val="00E92E24"/>
    <w:rsid w:val="00E937F7"/>
    <w:rsid w:val="00E940DD"/>
    <w:rsid w:val="00E947FD"/>
    <w:rsid w:val="00E9484C"/>
    <w:rsid w:val="00E948B6"/>
    <w:rsid w:val="00E94A09"/>
    <w:rsid w:val="00E94AFB"/>
    <w:rsid w:val="00E94EEF"/>
    <w:rsid w:val="00E9677B"/>
    <w:rsid w:val="00E967BA"/>
    <w:rsid w:val="00E967C4"/>
    <w:rsid w:val="00E96B82"/>
    <w:rsid w:val="00E97872"/>
    <w:rsid w:val="00E97D7F"/>
    <w:rsid w:val="00E97E24"/>
    <w:rsid w:val="00EA0544"/>
    <w:rsid w:val="00EA0F95"/>
    <w:rsid w:val="00EA1082"/>
    <w:rsid w:val="00EA112A"/>
    <w:rsid w:val="00EA170F"/>
    <w:rsid w:val="00EA194B"/>
    <w:rsid w:val="00EA1971"/>
    <w:rsid w:val="00EA2E50"/>
    <w:rsid w:val="00EA2FF5"/>
    <w:rsid w:val="00EA3075"/>
    <w:rsid w:val="00EA357D"/>
    <w:rsid w:val="00EA37AF"/>
    <w:rsid w:val="00EA38D7"/>
    <w:rsid w:val="00EA3DD3"/>
    <w:rsid w:val="00EA40C2"/>
    <w:rsid w:val="00EA43A8"/>
    <w:rsid w:val="00EA46BA"/>
    <w:rsid w:val="00EA4D14"/>
    <w:rsid w:val="00EA4E3C"/>
    <w:rsid w:val="00EA4F1F"/>
    <w:rsid w:val="00EA53A3"/>
    <w:rsid w:val="00EA595C"/>
    <w:rsid w:val="00EA5A78"/>
    <w:rsid w:val="00EA6592"/>
    <w:rsid w:val="00EA6599"/>
    <w:rsid w:val="00EA66C6"/>
    <w:rsid w:val="00EA6831"/>
    <w:rsid w:val="00EA6B94"/>
    <w:rsid w:val="00EA6F87"/>
    <w:rsid w:val="00EA6FFE"/>
    <w:rsid w:val="00EA7413"/>
    <w:rsid w:val="00EA7504"/>
    <w:rsid w:val="00EA75D0"/>
    <w:rsid w:val="00EA7826"/>
    <w:rsid w:val="00EA7DCC"/>
    <w:rsid w:val="00EB0484"/>
    <w:rsid w:val="00EB0CA5"/>
    <w:rsid w:val="00EB13BE"/>
    <w:rsid w:val="00EB1A08"/>
    <w:rsid w:val="00EB1B78"/>
    <w:rsid w:val="00EB21D6"/>
    <w:rsid w:val="00EB25ED"/>
    <w:rsid w:val="00EB33A0"/>
    <w:rsid w:val="00EB3B2E"/>
    <w:rsid w:val="00EB4847"/>
    <w:rsid w:val="00EB4B81"/>
    <w:rsid w:val="00EB50C5"/>
    <w:rsid w:val="00EB5416"/>
    <w:rsid w:val="00EB5497"/>
    <w:rsid w:val="00EB5DBA"/>
    <w:rsid w:val="00EB6452"/>
    <w:rsid w:val="00EB6D79"/>
    <w:rsid w:val="00EB7337"/>
    <w:rsid w:val="00EB73CE"/>
    <w:rsid w:val="00EC047C"/>
    <w:rsid w:val="00EC0A2D"/>
    <w:rsid w:val="00EC0D89"/>
    <w:rsid w:val="00EC0DFB"/>
    <w:rsid w:val="00EC1000"/>
    <w:rsid w:val="00EC1575"/>
    <w:rsid w:val="00EC15D6"/>
    <w:rsid w:val="00EC1609"/>
    <w:rsid w:val="00EC1688"/>
    <w:rsid w:val="00EC2996"/>
    <w:rsid w:val="00EC29DF"/>
    <w:rsid w:val="00EC2B3D"/>
    <w:rsid w:val="00EC398F"/>
    <w:rsid w:val="00EC3A28"/>
    <w:rsid w:val="00EC3DDF"/>
    <w:rsid w:val="00EC4A69"/>
    <w:rsid w:val="00EC54C7"/>
    <w:rsid w:val="00EC5682"/>
    <w:rsid w:val="00EC5D50"/>
    <w:rsid w:val="00EC624A"/>
    <w:rsid w:val="00EC6852"/>
    <w:rsid w:val="00EC6C1E"/>
    <w:rsid w:val="00EC6C6B"/>
    <w:rsid w:val="00EC733C"/>
    <w:rsid w:val="00EC7ADE"/>
    <w:rsid w:val="00ED03CB"/>
    <w:rsid w:val="00ED0AA1"/>
    <w:rsid w:val="00ED171B"/>
    <w:rsid w:val="00ED19F9"/>
    <w:rsid w:val="00ED238E"/>
    <w:rsid w:val="00ED29DB"/>
    <w:rsid w:val="00ED2DD8"/>
    <w:rsid w:val="00ED2E95"/>
    <w:rsid w:val="00ED30B0"/>
    <w:rsid w:val="00ED3A9E"/>
    <w:rsid w:val="00ED4119"/>
    <w:rsid w:val="00ED453A"/>
    <w:rsid w:val="00ED5108"/>
    <w:rsid w:val="00ED52C1"/>
    <w:rsid w:val="00ED53B5"/>
    <w:rsid w:val="00ED56DC"/>
    <w:rsid w:val="00ED5705"/>
    <w:rsid w:val="00ED5868"/>
    <w:rsid w:val="00ED5B11"/>
    <w:rsid w:val="00ED5CAC"/>
    <w:rsid w:val="00ED5E2F"/>
    <w:rsid w:val="00ED7106"/>
    <w:rsid w:val="00ED760E"/>
    <w:rsid w:val="00ED76E2"/>
    <w:rsid w:val="00ED7936"/>
    <w:rsid w:val="00ED7BCA"/>
    <w:rsid w:val="00ED7FF7"/>
    <w:rsid w:val="00EE0010"/>
    <w:rsid w:val="00EE0A43"/>
    <w:rsid w:val="00EE0B41"/>
    <w:rsid w:val="00EE0BF8"/>
    <w:rsid w:val="00EE0CAB"/>
    <w:rsid w:val="00EE0EE5"/>
    <w:rsid w:val="00EE0F1D"/>
    <w:rsid w:val="00EE1260"/>
    <w:rsid w:val="00EE171E"/>
    <w:rsid w:val="00EE2959"/>
    <w:rsid w:val="00EE29C3"/>
    <w:rsid w:val="00EE2EE6"/>
    <w:rsid w:val="00EE35C1"/>
    <w:rsid w:val="00EE3E81"/>
    <w:rsid w:val="00EE408F"/>
    <w:rsid w:val="00EE431D"/>
    <w:rsid w:val="00EE467E"/>
    <w:rsid w:val="00EE49D9"/>
    <w:rsid w:val="00EE4AD4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13E6"/>
    <w:rsid w:val="00EF1F24"/>
    <w:rsid w:val="00EF23A1"/>
    <w:rsid w:val="00EF2AE3"/>
    <w:rsid w:val="00EF2BE8"/>
    <w:rsid w:val="00EF2C14"/>
    <w:rsid w:val="00EF2DF7"/>
    <w:rsid w:val="00EF35A3"/>
    <w:rsid w:val="00EF37D8"/>
    <w:rsid w:val="00EF392A"/>
    <w:rsid w:val="00EF3A69"/>
    <w:rsid w:val="00EF4425"/>
    <w:rsid w:val="00EF4787"/>
    <w:rsid w:val="00EF4C36"/>
    <w:rsid w:val="00EF4CF5"/>
    <w:rsid w:val="00EF4F84"/>
    <w:rsid w:val="00EF4FA6"/>
    <w:rsid w:val="00EF53A9"/>
    <w:rsid w:val="00EF541D"/>
    <w:rsid w:val="00EF5610"/>
    <w:rsid w:val="00EF5D48"/>
    <w:rsid w:val="00EF736F"/>
    <w:rsid w:val="00EF78ED"/>
    <w:rsid w:val="00EF7B74"/>
    <w:rsid w:val="00EF7E5A"/>
    <w:rsid w:val="00F00E36"/>
    <w:rsid w:val="00F01037"/>
    <w:rsid w:val="00F014FA"/>
    <w:rsid w:val="00F015DF"/>
    <w:rsid w:val="00F02138"/>
    <w:rsid w:val="00F0222C"/>
    <w:rsid w:val="00F0229A"/>
    <w:rsid w:val="00F02666"/>
    <w:rsid w:val="00F02C8B"/>
    <w:rsid w:val="00F03005"/>
    <w:rsid w:val="00F033A2"/>
    <w:rsid w:val="00F0349F"/>
    <w:rsid w:val="00F03FEA"/>
    <w:rsid w:val="00F04255"/>
    <w:rsid w:val="00F04707"/>
    <w:rsid w:val="00F0477F"/>
    <w:rsid w:val="00F04ADE"/>
    <w:rsid w:val="00F04F13"/>
    <w:rsid w:val="00F050C5"/>
    <w:rsid w:val="00F06740"/>
    <w:rsid w:val="00F06853"/>
    <w:rsid w:val="00F077FD"/>
    <w:rsid w:val="00F07810"/>
    <w:rsid w:val="00F07C0A"/>
    <w:rsid w:val="00F07DA7"/>
    <w:rsid w:val="00F10363"/>
    <w:rsid w:val="00F10A18"/>
    <w:rsid w:val="00F10B8B"/>
    <w:rsid w:val="00F10F6E"/>
    <w:rsid w:val="00F11645"/>
    <w:rsid w:val="00F11905"/>
    <w:rsid w:val="00F11F3F"/>
    <w:rsid w:val="00F12594"/>
    <w:rsid w:val="00F12AE8"/>
    <w:rsid w:val="00F12CE0"/>
    <w:rsid w:val="00F12FC4"/>
    <w:rsid w:val="00F147EE"/>
    <w:rsid w:val="00F14CD0"/>
    <w:rsid w:val="00F14D57"/>
    <w:rsid w:val="00F14D96"/>
    <w:rsid w:val="00F14DA5"/>
    <w:rsid w:val="00F15F30"/>
    <w:rsid w:val="00F16BB6"/>
    <w:rsid w:val="00F16DD9"/>
    <w:rsid w:val="00F16E44"/>
    <w:rsid w:val="00F16FA0"/>
    <w:rsid w:val="00F16FEC"/>
    <w:rsid w:val="00F17115"/>
    <w:rsid w:val="00F17A67"/>
    <w:rsid w:val="00F17B91"/>
    <w:rsid w:val="00F17BE8"/>
    <w:rsid w:val="00F20179"/>
    <w:rsid w:val="00F203D8"/>
    <w:rsid w:val="00F206D5"/>
    <w:rsid w:val="00F20CA5"/>
    <w:rsid w:val="00F215F5"/>
    <w:rsid w:val="00F22A2B"/>
    <w:rsid w:val="00F23601"/>
    <w:rsid w:val="00F2380B"/>
    <w:rsid w:val="00F238C1"/>
    <w:rsid w:val="00F239D6"/>
    <w:rsid w:val="00F240CC"/>
    <w:rsid w:val="00F24D32"/>
    <w:rsid w:val="00F2521F"/>
    <w:rsid w:val="00F26B43"/>
    <w:rsid w:val="00F26B50"/>
    <w:rsid w:val="00F27179"/>
    <w:rsid w:val="00F27209"/>
    <w:rsid w:val="00F274DE"/>
    <w:rsid w:val="00F2791A"/>
    <w:rsid w:val="00F3089F"/>
    <w:rsid w:val="00F310FF"/>
    <w:rsid w:val="00F314B6"/>
    <w:rsid w:val="00F3175F"/>
    <w:rsid w:val="00F31CE5"/>
    <w:rsid w:val="00F31F00"/>
    <w:rsid w:val="00F3206C"/>
    <w:rsid w:val="00F32327"/>
    <w:rsid w:val="00F325D5"/>
    <w:rsid w:val="00F325E3"/>
    <w:rsid w:val="00F328CB"/>
    <w:rsid w:val="00F32B58"/>
    <w:rsid w:val="00F32C8D"/>
    <w:rsid w:val="00F33807"/>
    <w:rsid w:val="00F33925"/>
    <w:rsid w:val="00F33E5B"/>
    <w:rsid w:val="00F3437A"/>
    <w:rsid w:val="00F34C54"/>
    <w:rsid w:val="00F34E23"/>
    <w:rsid w:val="00F34E3B"/>
    <w:rsid w:val="00F35A49"/>
    <w:rsid w:val="00F35DBE"/>
    <w:rsid w:val="00F3646E"/>
    <w:rsid w:val="00F3717C"/>
    <w:rsid w:val="00F37E27"/>
    <w:rsid w:val="00F400DF"/>
    <w:rsid w:val="00F40304"/>
    <w:rsid w:val="00F40A93"/>
    <w:rsid w:val="00F40B50"/>
    <w:rsid w:val="00F40C36"/>
    <w:rsid w:val="00F40D42"/>
    <w:rsid w:val="00F4114A"/>
    <w:rsid w:val="00F41450"/>
    <w:rsid w:val="00F415DE"/>
    <w:rsid w:val="00F416D3"/>
    <w:rsid w:val="00F418A6"/>
    <w:rsid w:val="00F41E40"/>
    <w:rsid w:val="00F42102"/>
    <w:rsid w:val="00F42973"/>
    <w:rsid w:val="00F42B01"/>
    <w:rsid w:val="00F4328B"/>
    <w:rsid w:val="00F436FD"/>
    <w:rsid w:val="00F43C08"/>
    <w:rsid w:val="00F43ED7"/>
    <w:rsid w:val="00F4407B"/>
    <w:rsid w:val="00F4474B"/>
    <w:rsid w:val="00F44BBD"/>
    <w:rsid w:val="00F44D08"/>
    <w:rsid w:val="00F44E9D"/>
    <w:rsid w:val="00F464ED"/>
    <w:rsid w:val="00F46A19"/>
    <w:rsid w:val="00F47713"/>
    <w:rsid w:val="00F478A6"/>
    <w:rsid w:val="00F47924"/>
    <w:rsid w:val="00F47AFE"/>
    <w:rsid w:val="00F50D8D"/>
    <w:rsid w:val="00F50E82"/>
    <w:rsid w:val="00F51397"/>
    <w:rsid w:val="00F51BC3"/>
    <w:rsid w:val="00F528BC"/>
    <w:rsid w:val="00F52FCE"/>
    <w:rsid w:val="00F53523"/>
    <w:rsid w:val="00F53650"/>
    <w:rsid w:val="00F537E4"/>
    <w:rsid w:val="00F53B11"/>
    <w:rsid w:val="00F545BE"/>
    <w:rsid w:val="00F54956"/>
    <w:rsid w:val="00F54C37"/>
    <w:rsid w:val="00F54C47"/>
    <w:rsid w:val="00F54DF8"/>
    <w:rsid w:val="00F55444"/>
    <w:rsid w:val="00F555CF"/>
    <w:rsid w:val="00F55797"/>
    <w:rsid w:val="00F557A2"/>
    <w:rsid w:val="00F56262"/>
    <w:rsid w:val="00F5640E"/>
    <w:rsid w:val="00F5685A"/>
    <w:rsid w:val="00F56A99"/>
    <w:rsid w:val="00F56B2D"/>
    <w:rsid w:val="00F57B15"/>
    <w:rsid w:val="00F606FF"/>
    <w:rsid w:val="00F607EB"/>
    <w:rsid w:val="00F608BB"/>
    <w:rsid w:val="00F61117"/>
    <w:rsid w:val="00F613C2"/>
    <w:rsid w:val="00F62680"/>
    <w:rsid w:val="00F62703"/>
    <w:rsid w:val="00F63272"/>
    <w:rsid w:val="00F63569"/>
    <w:rsid w:val="00F6357F"/>
    <w:rsid w:val="00F63658"/>
    <w:rsid w:val="00F638A2"/>
    <w:rsid w:val="00F638BF"/>
    <w:rsid w:val="00F638CF"/>
    <w:rsid w:val="00F63D7D"/>
    <w:rsid w:val="00F63DA1"/>
    <w:rsid w:val="00F64129"/>
    <w:rsid w:val="00F646D6"/>
    <w:rsid w:val="00F64771"/>
    <w:rsid w:val="00F65156"/>
    <w:rsid w:val="00F65C0B"/>
    <w:rsid w:val="00F67065"/>
    <w:rsid w:val="00F67323"/>
    <w:rsid w:val="00F67A97"/>
    <w:rsid w:val="00F70474"/>
    <w:rsid w:val="00F706EB"/>
    <w:rsid w:val="00F70793"/>
    <w:rsid w:val="00F707D1"/>
    <w:rsid w:val="00F70E5E"/>
    <w:rsid w:val="00F714E2"/>
    <w:rsid w:val="00F7184A"/>
    <w:rsid w:val="00F71924"/>
    <w:rsid w:val="00F71F3B"/>
    <w:rsid w:val="00F72106"/>
    <w:rsid w:val="00F72156"/>
    <w:rsid w:val="00F723FE"/>
    <w:rsid w:val="00F7279B"/>
    <w:rsid w:val="00F732E0"/>
    <w:rsid w:val="00F738AF"/>
    <w:rsid w:val="00F73A46"/>
    <w:rsid w:val="00F73EA6"/>
    <w:rsid w:val="00F7441F"/>
    <w:rsid w:val="00F745D9"/>
    <w:rsid w:val="00F74BFB"/>
    <w:rsid w:val="00F75244"/>
    <w:rsid w:val="00F75374"/>
    <w:rsid w:val="00F7576A"/>
    <w:rsid w:val="00F75E71"/>
    <w:rsid w:val="00F76567"/>
    <w:rsid w:val="00F76FFB"/>
    <w:rsid w:val="00F77217"/>
    <w:rsid w:val="00F778E7"/>
    <w:rsid w:val="00F800A6"/>
    <w:rsid w:val="00F8010B"/>
    <w:rsid w:val="00F803B0"/>
    <w:rsid w:val="00F806C7"/>
    <w:rsid w:val="00F8095E"/>
    <w:rsid w:val="00F80B02"/>
    <w:rsid w:val="00F80F89"/>
    <w:rsid w:val="00F818A4"/>
    <w:rsid w:val="00F81C37"/>
    <w:rsid w:val="00F81D4C"/>
    <w:rsid w:val="00F81E82"/>
    <w:rsid w:val="00F823E1"/>
    <w:rsid w:val="00F82992"/>
    <w:rsid w:val="00F83B87"/>
    <w:rsid w:val="00F83F20"/>
    <w:rsid w:val="00F8408F"/>
    <w:rsid w:val="00F848F5"/>
    <w:rsid w:val="00F8495B"/>
    <w:rsid w:val="00F84B01"/>
    <w:rsid w:val="00F856F7"/>
    <w:rsid w:val="00F85ADD"/>
    <w:rsid w:val="00F85D51"/>
    <w:rsid w:val="00F85EA7"/>
    <w:rsid w:val="00F872B0"/>
    <w:rsid w:val="00F87A68"/>
    <w:rsid w:val="00F904F1"/>
    <w:rsid w:val="00F915FE"/>
    <w:rsid w:val="00F91C5E"/>
    <w:rsid w:val="00F920C6"/>
    <w:rsid w:val="00F922B5"/>
    <w:rsid w:val="00F924D9"/>
    <w:rsid w:val="00F927F8"/>
    <w:rsid w:val="00F92B86"/>
    <w:rsid w:val="00F935D0"/>
    <w:rsid w:val="00F93A14"/>
    <w:rsid w:val="00F93CB0"/>
    <w:rsid w:val="00F941C0"/>
    <w:rsid w:val="00F94F9B"/>
    <w:rsid w:val="00F9531D"/>
    <w:rsid w:val="00F961F3"/>
    <w:rsid w:val="00F964B2"/>
    <w:rsid w:val="00F9681D"/>
    <w:rsid w:val="00F96B14"/>
    <w:rsid w:val="00F97052"/>
    <w:rsid w:val="00F9707E"/>
    <w:rsid w:val="00F97123"/>
    <w:rsid w:val="00F97672"/>
    <w:rsid w:val="00F97813"/>
    <w:rsid w:val="00F97DA3"/>
    <w:rsid w:val="00FA04A2"/>
    <w:rsid w:val="00FA0B21"/>
    <w:rsid w:val="00FA15E7"/>
    <w:rsid w:val="00FA1A45"/>
    <w:rsid w:val="00FA1C26"/>
    <w:rsid w:val="00FA1FE5"/>
    <w:rsid w:val="00FA223B"/>
    <w:rsid w:val="00FA243C"/>
    <w:rsid w:val="00FA31C4"/>
    <w:rsid w:val="00FA3448"/>
    <w:rsid w:val="00FA34C4"/>
    <w:rsid w:val="00FA399D"/>
    <w:rsid w:val="00FA3E80"/>
    <w:rsid w:val="00FA4134"/>
    <w:rsid w:val="00FA44CB"/>
    <w:rsid w:val="00FA46B4"/>
    <w:rsid w:val="00FA4B53"/>
    <w:rsid w:val="00FA4C3D"/>
    <w:rsid w:val="00FA5D20"/>
    <w:rsid w:val="00FA5D44"/>
    <w:rsid w:val="00FA609B"/>
    <w:rsid w:val="00FA6113"/>
    <w:rsid w:val="00FA63E5"/>
    <w:rsid w:val="00FA6409"/>
    <w:rsid w:val="00FA68C8"/>
    <w:rsid w:val="00FA6C77"/>
    <w:rsid w:val="00FA7004"/>
    <w:rsid w:val="00FA756A"/>
    <w:rsid w:val="00FA7740"/>
    <w:rsid w:val="00FA78E1"/>
    <w:rsid w:val="00FA78F7"/>
    <w:rsid w:val="00FA7C63"/>
    <w:rsid w:val="00FA7CDC"/>
    <w:rsid w:val="00FB0C5F"/>
    <w:rsid w:val="00FB0D28"/>
    <w:rsid w:val="00FB11A2"/>
    <w:rsid w:val="00FB1D7C"/>
    <w:rsid w:val="00FB24DC"/>
    <w:rsid w:val="00FB3057"/>
    <w:rsid w:val="00FB30E7"/>
    <w:rsid w:val="00FB31FE"/>
    <w:rsid w:val="00FB3207"/>
    <w:rsid w:val="00FB328A"/>
    <w:rsid w:val="00FB367D"/>
    <w:rsid w:val="00FB3ACB"/>
    <w:rsid w:val="00FB4362"/>
    <w:rsid w:val="00FB43E4"/>
    <w:rsid w:val="00FB472C"/>
    <w:rsid w:val="00FB4730"/>
    <w:rsid w:val="00FB5362"/>
    <w:rsid w:val="00FB5A31"/>
    <w:rsid w:val="00FB5AA1"/>
    <w:rsid w:val="00FB5AAD"/>
    <w:rsid w:val="00FB5BE8"/>
    <w:rsid w:val="00FB61DA"/>
    <w:rsid w:val="00FB6A6D"/>
    <w:rsid w:val="00FB6FF6"/>
    <w:rsid w:val="00FB75CE"/>
    <w:rsid w:val="00FC0907"/>
    <w:rsid w:val="00FC0C81"/>
    <w:rsid w:val="00FC0E54"/>
    <w:rsid w:val="00FC1596"/>
    <w:rsid w:val="00FC17AF"/>
    <w:rsid w:val="00FC207F"/>
    <w:rsid w:val="00FC2E39"/>
    <w:rsid w:val="00FC3220"/>
    <w:rsid w:val="00FC3997"/>
    <w:rsid w:val="00FC3D00"/>
    <w:rsid w:val="00FC4452"/>
    <w:rsid w:val="00FC4459"/>
    <w:rsid w:val="00FC4478"/>
    <w:rsid w:val="00FC51DE"/>
    <w:rsid w:val="00FC588F"/>
    <w:rsid w:val="00FC640E"/>
    <w:rsid w:val="00FC6ACA"/>
    <w:rsid w:val="00FC6BB3"/>
    <w:rsid w:val="00FC6DE4"/>
    <w:rsid w:val="00FC713E"/>
    <w:rsid w:val="00FD0380"/>
    <w:rsid w:val="00FD0686"/>
    <w:rsid w:val="00FD0AD6"/>
    <w:rsid w:val="00FD17DC"/>
    <w:rsid w:val="00FD1CE3"/>
    <w:rsid w:val="00FD1D59"/>
    <w:rsid w:val="00FD1E9B"/>
    <w:rsid w:val="00FD24CB"/>
    <w:rsid w:val="00FD274E"/>
    <w:rsid w:val="00FD2781"/>
    <w:rsid w:val="00FD27EF"/>
    <w:rsid w:val="00FD2843"/>
    <w:rsid w:val="00FD2E0D"/>
    <w:rsid w:val="00FD2FC0"/>
    <w:rsid w:val="00FD31AB"/>
    <w:rsid w:val="00FD36C0"/>
    <w:rsid w:val="00FD3DD1"/>
    <w:rsid w:val="00FD3E2C"/>
    <w:rsid w:val="00FD40A6"/>
    <w:rsid w:val="00FD411E"/>
    <w:rsid w:val="00FD4505"/>
    <w:rsid w:val="00FD4E6B"/>
    <w:rsid w:val="00FD5337"/>
    <w:rsid w:val="00FD5371"/>
    <w:rsid w:val="00FD5C70"/>
    <w:rsid w:val="00FD5F62"/>
    <w:rsid w:val="00FD67E4"/>
    <w:rsid w:val="00FD6BC0"/>
    <w:rsid w:val="00FD6D6E"/>
    <w:rsid w:val="00FD6EE4"/>
    <w:rsid w:val="00FD7026"/>
    <w:rsid w:val="00FD75DE"/>
    <w:rsid w:val="00FD7753"/>
    <w:rsid w:val="00FE0203"/>
    <w:rsid w:val="00FE0319"/>
    <w:rsid w:val="00FE0973"/>
    <w:rsid w:val="00FE0F52"/>
    <w:rsid w:val="00FE12BE"/>
    <w:rsid w:val="00FE13A9"/>
    <w:rsid w:val="00FE13ED"/>
    <w:rsid w:val="00FE1584"/>
    <w:rsid w:val="00FE1734"/>
    <w:rsid w:val="00FE23DF"/>
    <w:rsid w:val="00FE2638"/>
    <w:rsid w:val="00FE2653"/>
    <w:rsid w:val="00FE2D7C"/>
    <w:rsid w:val="00FE2F26"/>
    <w:rsid w:val="00FE2F62"/>
    <w:rsid w:val="00FE3127"/>
    <w:rsid w:val="00FE340E"/>
    <w:rsid w:val="00FE3AB8"/>
    <w:rsid w:val="00FE3B97"/>
    <w:rsid w:val="00FE3E9E"/>
    <w:rsid w:val="00FE404D"/>
    <w:rsid w:val="00FE4531"/>
    <w:rsid w:val="00FE49BB"/>
    <w:rsid w:val="00FE4EFE"/>
    <w:rsid w:val="00FE5368"/>
    <w:rsid w:val="00FE541E"/>
    <w:rsid w:val="00FE58BD"/>
    <w:rsid w:val="00FE5AE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3BB"/>
    <w:rsid w:val="00FF2648"/>
    <w:rsid w:val="00FF273A"/>
    <w:rsid w:val="00FF2E91"/>
    <w:rsid w:val="00FF2FF0"/>
    <w:rsid w:val="00FF31EE"/>
    <w:rsid w:val="00FF3D1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2B"/>
    <w:rsid w:val="00FF6149"/>
    <w:rsid w:val="00FF6801"/>
    <w:rsid w:val="00FF6939"/>
    <w:rsid w:val="00FF6F35"/>
    <w:rsid w:val="00FF704A"/>
    <w:rsid w:val="00FF71BD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7DB5BF03"/>
  <w15:docId w15:val="{215A9847-85CB-4627-878C-E9EA4996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C8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Nagwek1">
    <w:name w:val="heading 1"/>
    <w:basedOn w:val="Normalny"/>
    <w:next w:val="Normalny"/>
    <w:link w:val="Nagwek1Znak"/>
    <w:qFormat/>
    <w:rsid w:val="00406960"/>
    <w:pPr>
      <w:keepNext/>
      <w:widowControl w:val="0"/>
      <w:numPr>
        <w:numId w:val="8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67271"/>
    <w:pPr>
      <w:keepNext/>
      <w:numPr>
        <w:ilvl w:val="1"/>
        <w:numId w:val="8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44131C"/>
    <w:pPr>
      <w:tabs>
        <w:tab w:val="left" w:pos="750"/>
        <w:tab w:val="right" w:leader="dot" w:pos="9922"/>
      </w:tabs>
      <w:spacing w:before="0" w:line="288" w:lineRule="auto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EE0010"/>
    <w:pPr>
      <w:tabs>
        <w:tab w:val="left" w:pos="426"/>
        <w:tab w:val="right" w:leader="dot" w:pos="9923"/>
      </w:tabs>
      <w:spacing w:before="0" w:line="340" w:lineRule="atLeast"/>
      <w:ind w:right="-1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573C8"/>
    <w:pPr>
      <w:tabs>
        <w:tab w:val="right" w:leader="dot" w:pos="9629"/>
      </w:tabs>
      <w:spacing w:before="120" w:after="120" w:line="288" w:lineRule="auto"/>
      <w:jc w:val="center"/>
    </w:pPr>
    <w:rPr>
      <w:rFonts w:ascii="Open Sans" w:eastAsiaTheme="minorEastAsia" w:hAnsi="Open Sans" w:cs="Open Sans"/>
      <w:b/>
      <w:noProof/>
      <w:w w:val="100"/>
      <w:sz w:val="20"/>
    </w:rPr>
  </w:style>
  <w:style w:type="paragraph" w:styleId="Spistreci4">
    <w:name w:val="toc 4"/>
    <w:basedOn w:val="Normalny"/>
    <w:next w:val="Normalny"/>
    <w:autoRedefine/>
    <w:uiPriority w:val="39"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aliases w:val="Tekst treści (7) + 6,5 pt,Bez kursywy1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252D"/>
    <w:rPr>
      <w:w w:val="89"/>
    </w:rPr>
  </w:style>
  <w:style w:type="character" w:customStyle="1" w:styleId="TematkomentarzaZnak">
    <w:name w:val="Temat komentarza Znak"/>
    <w:link w:val="Tematkomentarza"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11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8B4CAA"/>
    <w:pPr>
      <w:numPr>
        <w:numId w:val="12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4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5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paragraph" w:customStyle="1" w:styleId="Z-podpispodkropkami">
    <w:name w:val="Z - podpis pod kropkami"/>
    <w:rsid w:val="00924448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FD24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ynormatywne1">
    <w:name w:val="Akty normatywne1"/>
    <w:uiPriority w:val="99"/>
    <w:rsid w:val="00C8656C"/>
  </w:style>
  <w:style w:type="numbering" w:customStyle="1" w:styleId="Bezlisty1">
    <w:name w:val="Bez listy1"/>
    <w:next w:val="Bezlisty"/>
    <w:semiHidden/>
    <w:unhideWhenUsed/>
    <w:rsid w:val="008D0164"/>
  </w:style>
  <w:style w:type="paragraph" w:customStyle="1" w:styleId="iso1">
    <w:name w:val="iso1"/>
    <w:basedOn w:val="Normalny"/>
    <w:rsid w:val="008D0164"/>
    <w:pPr>
      <w:autoSpaceDE/>
      <w:autoSpaceDN/>
      <w:spacing w:before="0" w:line="360" w:lineRule="auto"/>
      <w:ind w:left="397" w:hanging="284"/>
      <w:jc w:val="left"/>
    </w:pPr>
    <w:rPr>
      <w:rFonts w:ascii="Arial" w:hAnsi="Arial"/>
      <w:b/>
      <w:color w:val="000000"/>
      <w:w w:val="100"/>
      <w:sz w:val="22"/>
    </w:rPr>
  </w:style>
  <w:style w:type="paragraph" w:customStyle="1" w:styleId="iso2">
    <w:name w:val="iso2"/>
    <w:basedOn w:val="Normalny"/>
    <w:rsid w:val="008D0164"/>
    <w:pPr>
      <w:autoSpaceDE/>
      <w:autoSpaceDN/>
      <w:spacing w:before="0" w:line="240" w:lineRule="auto"/>
      <w:ind w:left="794" w:hanging="454"/>
      <w:jc w:val="left"/>
    </w:pPr>
    <w:rPr>
      <w:rFonts w:ascii="Arial" w:hAnsi="Arial"/>
      <w:color w:val="000000"/>
      <w:w w:val="100"/>
      <w:sz w:val="22"/>
    </w:rPr>
  </w:style>
  <w:style w:type="paragraph" w:customStyle="1" w:styleId="iso3">
    <w:name w:val="iso3"/>
    <w:basedOn w:val="Normalny"/>
    <w:rsid w:val="008D0164"/>
    <w:pPr>
      <w:autoSpaceDE/>
      <w:autoSpaceDN/>
      <w:spacing w:before="0" w:line="240" w:lineRule="auto"/>
      <w:ind w:left="1191" w:hanging="624"/>
      <w:jc w:val="left"/>
    </w:pPr>
    <w:rPr>
      <w:rFonts w:ascii="Arial" w:hAnsi="Arial"/>
      <w:color w:val="000000"/>
      <w:w w:val="100"/>
      <w:sz w:val="22"/>
    </w:rPr>
  </w:style>
  <w:style w:type="paragraph" w:customStyle="1" w:styleId="iso4">
    <w:name w:val="iso4"/>
    <w:basedOn w:val="Normalny"/>
    <w:rsid w:val="008D0164"/>
    <w:pPr>
      <w:numPr>
        <w:numId w:val="52"/>
      </w:numPr>
      <w:autoSpaceDE/>
      <w:autoSpaceDN/>
      <w:spacing w:before="0" w:line="240" w:lineRule="auto"/>
      <w:ind w:left="1117" w:hanging="357"/>
      <w:jc w:val="left"/>
    </w:pPr>
    <w:rPr>
      <w:rFonts w:ascii="Arial" w:hAnsi="Arial"/>
      <w:color w:val="000000"/>
      <w:w w:val="100"/>
      <w:sz w:val="22"/>
    </w:rPr>
  </w:style>
  <w:style w:type="paragraph" w:customStyle="1" w:styleId="iso6">
    <w:name w:val="iso6"/>
    <w:basedOn w:val="Normalny"/>
    <w:rsid w:val="008D0164"/>
    <w:pPr>
      <w:autoSpaceDE/>
      <w:autoSpaceDN/>
      <w:spacing w:before="0" w:line="240" w:lineRule="auto"/>
      <w:ind w:left="1161" w:hanging="310"/>
      <w:jc w:val="left"/>
    </w:pPr>
    <w:rPr>
      <w:rFonts w:ascii="Arial" w:hAnsi="Arial"/>
      <w:color w:val="000000"/>
      <w:w w:val="100"/>
      <w:sz w:val="22"/>
    </w:rPr>
  </w:style>
  <w:style w:type="paragraph" w:customStyle="1" w:styleId="ISO7">
    <w:name w:val="ISO7"/>
    <w:basedOn w:val="Normalny"/>
    <w:rsid w:val="008D0164"/>
    <w:pPr>
      <w:autoSpaceDE/>
      <w:autoSpaceDN/>
      <w:spacing w:before="0" w:line="240" w:lineRule="auto"/>
      <w:ind w:left="793" w:hanging="453"/>
      <w:jc w:val="left"/>
    </w:pPr>
    <w:rPr>
      <w:rFonts w:ascii="Arial" w:hAnsi="Arial"/>
      <w:color w:val="000000"/>
      <w:w w:val="100"/>
      <w:sz w:val="22"/>
    </w:rPr>
  </w:style>
  <w:style w:type="paragraph" w:customStyle="1" w:styleId="3podakapit">
    <w:name w:val="3pod akapit"/>
    <w:rsid w:val="008D0164"/>
    <w:pPr>
      <w:ind w:left="1586" w:hanging="793"/>
    </w:pPr>
    <w:rPr>
      <w:rFonts w:ascii="Helvetica Pl" w:hAnsi="Helvetica Pl"/>
      <w:color w:val="000000"/>
      <w:sz w:val="24"/>
    </w:rPr>
  </w:style>
  <w:style w:type="table" w:customStyle="1" w:styleId="Tabela-Siatka2">
    <w:name w:val="Tabela - Siatka2"/>
    <w:basedOn w:val="Standardowy"/>
    <w:next w:val="Tabela-Siatka"/>
    <w:rsid w:val="008D016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bioheader1">
    <w:name w:val="bioheader1"/>
    <w:rsid w:val="008D0164"/>
    <w:rPr>
      <w:b/>
      <w:bCs/>
      <w:color w:val="000000"/>
      <w:sz w:val="28"/>
      <w:szCs w:val="28"/>
    </w:rPr>
  </w:style>
  <w:style w:type="character" w:customStyle="1" w:styleId="cc112-2750eacl">
    <w:name w:val="cc_112-2750ea_cl"/>
    <w:rsid w:val="008D0164"/>
  </w:style>
  <w:style w:type="character" w:customStyle="1" w:styleId="cataloguecopymainhead">
    <w:name w:val="cataloguecopymainhead"/>
    <w:rsid w:val="008D0164"/>
  </w:style>
  <w:style w:type="paragraph" w:customStyle="1" w:styleId="txm">
    <w:name w:val="txm"/>
    <w:basedOn w:val="Normalny"/>
    <w:rsid w:val="008D0164"/>
    <w:pPr>
      <w:autoSpaceDE/>
      <w:autoSpaceDN/>
      <w:spacing w:before="200" w:line="360" w:lineRule="auto"/>
      <w:ind w:left="200" w:right="150"/>
      <w:jc w:val="left"/>
    </w:pPr>
    <w:rPr>
      <w:rFonts w:ascii="Helvetica" w:hAnsi="Helvetica"/>
      <w:w w:val="100"/>
      <w:sz w:val="16"/>
      <w:szCs w:val="16"/>
    </w:rPr>
  </w:style>
  <w:style w:type="character" w:customStyle="1" w:styleId="cc113-6836eacl">
    <w:name w:val="cc_113-6836ea_cl"/>
    <w:rsid w:val="008D0164"/>
  </w:style>
  <w:style w:type="character" w:customStyle="1" w:styleId="cc113-8240eacl">
    <w:name w:val="cc_113-8240ea_cl"/>
    <w:rsid w:val="008D0164"/>
  </w:style>
  <w:style w:type="character" w:customStyle="1" w:styleId="cc212-3490eacl">
    <w:name w:val="cc_212-3490ea_cl"/>
    <w:rsid w:val="008D0164"/>
  </w:style>
  <w:style w:type="character" w:customStyle="1" w:styleId="cc212-0426eacl">
    <w:name w:val="cc_212-0426ea_cl"/>
    <w:rsid w:val="008D0164"/>
  </w:style>
  <w:style w:type="character" w:customStyle="1" w:styleId="pull-left">
    <w:name w:val="pull-left"/>
    <w:rsid w:val="008D01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line="240" w:lineRule="auto"/>
      <w:jc w:val="left"/>
    </w:pPr>
    <w:rPr>
      <w:rFonts w:ascii="Courier New" w:hAnsi="Courier New" w:cs="Courier New"/>
      <w:w w:val="10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164"/>
    <w:rPr>
      <w:rFonts w:ascii="Courier New" w:hAnsi="Courier New" w:cs="Courier New"/>
    </w:rPr>
  </w:style>
  <w:style w:type="character" w:customStyle="1" w:styleId="ng-binding">
    <w:name w:val="ng-binding"/>
    <w:rsid w:val="008D0164"/>
  </w:style>
  <w:style w:type="character" w:customStyle="1" w:styleId="check-find">
    <w:name w:val="check-find"/>
    <w:rsid w:val="008D0164"/>
  </w:style>
  <w:style w:type="paragraph" w:customStyle="1" w:styleId="Contenudetableau">
    <w:name w:val="Contenu de tableau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w w:val="100"/>
      <w:sz w:val="24"/>
      <w:szCs w:val="24"/>
      <w:lang w:eastAsia="ar-SA"/>
    </w:rPr>
  </w:style>
  <w:style w:type="character" w:customStyle="1" w:styleId="label3">
    <w:name w:val="label3"/>
    <w:rsid w:val="008D0164"/>
    <w:rPr>
      <w:b/>
      <w:bCs/>
      <w:color w:val="FFFFFF"/>
      <w:sz w:val="16"/>
      <w:szCs w:val="16"/>
      <w:shd w:val="clear" w:color="auto" w:fill="C8C8C8"/>
      <w:vertAlign w:val="baseline"/>
    </w:rPr>
  </w:style>
  <w:style w:type="paragraph" w:customStyle="1" w:styleId="Norml1">
    <w:name w:val="Normál+1"/>
    <w:basedOn w:val="Default"/>
    <w:next w:val="Default"/>
    <w:rsid w:val="008D0164"/>
    <w:rPr>
      <w:rFonts w:ascii="Times New Roman" w:eastAsia="Times New Roman" w:hAnsi="Times New Roman" w:cs="Times New Roman"/>
      <w:color w:val="auto"/>
    </w:rPr>
  </w:style>
  <w:style w:type="character" w:customStyle="1" w:styleId="tlid-translation">
    <w:name w:val="tlid-translation"/>
    <w:rsid w:val="008D0164"/>
  </w:style>
  <w:style w:type="character" w:customStyle="1" w:styleId="added-to-cart-price-qty-amount">
    <w:name w:val="added-to-cart-price-qty-amount"/>
    <w:rsid w:val="008D0164"/>
  </w:style>
  <w:style w:type="character" w:customStyle="1" w:styleId="product-optioncatalog-number1">
    <w:name w:val="product-option__catalog-number1"/>
    <w:rsid w:val="008D0164"/>
    <w:rPr>
      <w:vanish w:val="0"/>
      <w:webHidden w:val="0"/>
      <w:color w:val="333333"/>
      <w:sz w:val="24"/>
      <w:szCs w:val="24"/>
      <w:specVanish w:val="0"/>
    </w:rPr>
  </w:style>
  <w:style w:type="character" w:customStyle="1" w:styleId="dflfde">
    <w:name w:val="dflfde"/>
    <w:rsid w:val="008D0164"/>
  </w:style>
  <w:style w:type="character" w:customStyle="1" w:styleId="label">
    <w:name w:val="label"/>
    <w:rsid w:val="008D0164"/>
  </w:style>
  <w:style w:type="character" w:customStyle="1" w:styleId="Teksttreci2">
    <w:name w:val="Tekst treści (2)_"/>
    <w:link w:val="Teksttreci21"/>
    <w:uiPriority w:val="99"/>
    <w:rsid w:val="008D0164"/>
    <w:rPr>
      <w:sz w:val="18"/>
      <w:szCs w:val="18"/>
      <w:shd w:val="clear" w:color="auto" w:fill="FFFFFF"/>
    </w:rPr>
  </w:style>
  <w:style w:type="character" w:customStyle="1" w:styleId="Teksttreci2Candara">
    <w:name w:val="Tekst treści (2) + Candara"/>
    <w:aliases w:val="6 pt"/>
    <w:uiPriority w:val="99"/>
    <w:rsid w:val="008D0164"/>
    <w:rPr>
      <w:rFonts w:ascii="Candara" w:hAnsi="Candara" w:cs="Candara"/>
      <w:sz w:val="12"/>
      <w:szCs w:val="12"/>
      <w:u w:val="none"/>
    </w:rPr>
  </w:style>
  <w:style w:type="paragraph" w:customStyle="1" w:styleId="Teksttreci21">
    <w:name w:val="Tekst treści (2)1"/>
    <w:basedOn w:val="Normalny"/>
    <w:link w:val="Teksttreci2"/>
    <w:uiPriority w:val="99"/>
    <w:rsid w:val="008D0164"/>
    <w:pPr>
      <w:widowControl w:val="0"/>
      <w:shd w:val="clear" w:color="auto" w:fill="FFFFFF"/>
      <w:autoSpaceDE/>
      <w:autoSpaceDN/>
      <w:spacing w:before="180" w:after="60" w:line="240" w:lineRule="atLeast"/>
      <w:ind w:hanging="500"/>
    </w:pPr>
    <w:rPr>
      <w:w w:val="100"/>
      <w:sz w:val="18"/>
      <w:szCs w:val="18"/>
    </w:rPr>
  </w:style>
  <w:style w:type="character" w:customStyle="1" w:styleId="price-amount">
    <w:name w:val="price-amount"/>
    <w:rsid w:val="008D0164"/>
  </w:style>
  <w:style w:type="character" w:customStyle="1" w:styleId="WW8Num1z0">
    <w:name w:val="WW8Num1z0"/>
    <w:rsid w:val="008D0164"/>
    <w:rPr>
      <w:rFonts w:hint="default"/>
    </w:rPr>
  </w:style>
  <w:style w:type="character" w:customStyle="1" w:styleId="WW8Num2z0">
    <w:name w:val="WW8Num2z0"/>
    <w:rsid w:val="008D0164"/>
    <w:rPr>
      <w:rFonts w:ascii="Symbol" w:hAnsi="Symbol" w:cs="Symbol" w:hint="default"/>
    </w:rPr>
  </w:style>
  <w:style w:type="character" w:customStyle="1" w:styleId="WW8Num2z1">
    <w:name w:val="WW8Num2z1"/>
    <w:rsid w:val="008D0164"/>
    <w:rPr>
      <w:rFonts w:ascii="Courier New" w:hAnsi="Courier New" w:cs="Courier New" w:hint="default"/>
    </w:rPr>
  </w:style>
  <w:style w:type="character" w:customStyle="1" w:styleId="WW8Num2z2">
    <w:name w:val="WW8Num2z2"/>
    <w:rsid w:val="008D0164"/>
    <w:rPr>
      <w:rFonts w:ascii="Wingdings" w:hAnsi="Wingdings" w:cs="Wingdings" w:hint="default"/>
    </w:rPr>
  </w:style>
  <w:style w:type="character" w:customStyle="1" w:styleId="WW8Num3z0">
    <w:name w:val="WW8Num3z0"/>
    <w:rsid w:val="008D0164"/>
  </w:style>
  <w:style w:type="character" w:customStyle="1" w:styleId="WW8Num3z1">
    <w:name w:val="WW8Num3z1"/>
    <w:rsid w:val="008D0164"/>
  </w:style>
  <w:style w:type="character" w:customStyle="1" w:styleId="WW8Num3z2">
    <w:name w:val="WW8Num3z2"/>
    <w:rsid w:val="008D0164"/>
  </w:style>
  <w:style w:type="character" w:customStyle="1" w:styleId="WW8Num3z3">
    <w:name w:val="WW8Num3z3"/>
    <w:rsid w:val="008D0164"/>
  </w:style>
  <w:style w:type="character" w:customStyle="1" w:styleId="WW8Num3z4">
    <w:name w:val="WW8Num3z4"/>
    <w:rsid w:val="008D0164"/>
  </w:style>
  <w:style w:type="character" w:customStyle="1" w:styleId="WW8Num3z5">
    <w:name w:val="WW8Num3z5"/>
    <w:rsid w:val="008D0164"/>
  </w:style>
  <w:style w:type="character" w:customStyle="1" w:styleId="WW8Num3z6">
    <w:name w:val="WW8Num3z6"/>
    <w:rsid w:val="008D0164"/>
  </w:style>
  <w:style w:type="character" w:customStyle="1" w:styleId="WW8Num3z7">
    <w:name w:val="WW8Num3z7"/>
    <w:rsid w:val="008D0164"/>
  </w:style>
  <w:style w:type="character" w:customStyle="1" w:styleId="WW8Num3z8">
    <w:name w:val="WW8Num3z8"/>
    <w:rsid w:val="008D0164"/>
  </w:style>
  <w:style w:type="character" w:customStyle="1" w:styleId="WW8Num4z0">
    <w:name w:val="WW8Num4z0"/>
    <w:rsid w:val="008D0164"/>
    <w:rPr>
      <w:sz w:val="20"/>
      <w:szCs w:val="20"/>
    </w:rPr>
  </w:style>
  <w:style w:type="character" w:customStyle="1" w:styleId="WW8Num4z1">
    <w:name w:val="WW8Num4z1"/>
    <w:rsid w:val="008D0164"/>
  </w:style>
  <w:style w:type="character" w:customStyle="1" w:styleId="WW8Num4z2">
    <w:name w:val="WW8Num4z2"/>
    <w:rsid w:val="008D0164"/>
  </w:style>
  <w:style w:type="character" w:customStyle="1" w:styleId="WW8Num4z3">
    <w:name w:val="WW8Num4z3"/>
    <w:rsid w:val="008D0164"/>
  </w:style>
  <w:style w:type="character" w:customStyle="1" w:styleId="WW8Num4z4">
    <w:name w:val="WW8Num4z4"/>
    <w:rsid w:val="008D0164"/>
  </w:style>
  <w:style w:type="character" w:customStyle="1" w:styleId="WW8Num4z5">
    <w:name w:val="WW8Num4z5"/>
    <w:rsid w:val="008D0164"/>
  </w:style>
  <w:style w:type="character" w:customStyle="1" w:styleId="WW8Num4z6">
    <w:name w:val="WW8Num4z6"/>
    <w:rsid w:val="008D0164"/>
  </w:style>
  <w:style w:type="character" w:customStyle="1" w:styleId="WW8Num4z7">
    <w:name w:val="WW8Num4z7"/>
    <w:rsid w:val="008D0164"/>
  </w:style>
  <w:style w:type="character" w:customStyle="1" w:styleId="WW8Num4z8">
    <w:name w:val="WW8Num4z8"/>
    <w:rsid w:val="008D0164"/>
  </w:style>
  <w:style w:type="character" w:customStyle="1" w:styleId="WW8Num5z0">
    <w:name w:val="WW8Num5z0"/>
    <w:rsid w:val="008D0164"/>
  </w:style>
  <w:style w:type="character" w:customStyle="1" w:styleId="WW8Num5z1">
    <w:name w:val="WW8Num5z1"/>
    <w:rsid w:val="008D0164"/>
  </w:style>
  <w:style w:type="character" w:customStyle="1" w:styleId="WW8Num5z2">
    <w:name w:val="WW8Num5z2"/>
    <w:rsid w:val="008D0164"/>
  </w:style>
  <w:style w:type="character" w:customStyle="1" w:styleId="WW8Num5z3">
    <w:name w:val="WW8Num5z3"/>
    <w:rsid w:val="008D0164"/>
  </w:style>
  <w:style w:type="character" w:customStyle="1" w:styleId="WW8Num5z4">
    <w:name w:val="WW8Num5z4"/>
    <w:rsid w:val="008D0164"/>
  </w:style>
  <w:style w:type="character" w:customStyle="1" w:styleId="WW8Num5z5">
    <w:name w:val="WW8Num5z5"/>
    <w:rsid w:val="008D0164"/>
  </w:style>
  <w:style w:type="character" w:customStyle="1" w:styleId="WW8Num5z6">
    <w:name w:val="WW8Num5z6"/>
    <w:rsid w:val="008D0164"/>
  </w:style>
  <w:style w:type="character" w:customStyle="1" w:styleId="WW8Num5z7">
    <w:name w:val="WW8Num5z7"/>
    <w:rsid w:val="008D0164"/>
  </w:style>
  <w:style w:type="character" w:customStyle="1" w:styleId="WW8Num5z8">
    <w:name w:val="WW8Num5z8"/>
    <w:rsid w:val="008D0164"/>
  </w:style>
  <w:style w:type="character" w:customStyle="1" w:styleId="WW8Num6z0">
    <w:name w:val="WW8Num6z0"/>
    <w:rsid w:val="008D0164"/>
  </w:style>
  <w:style w:type="character" w:customStyle="1" w:styleId="WW8Num6z1">
    <w:name w:val="WW8Num6z1"/>
    <w:rsid w:val="008D0164"/>
  </w:style>
  <w:style w:type="character" w:customStyle="1" w:styleId="WW8Num6z2">
    <w:name w:val="WW8Num6z2"/>
    <w:rsid w:val="008D0164"/>
  </w:style>
  <w:style w:type="character" w:customStyle="1" w:styleId="WW8Num6z3">
    <w:name w:val="WW8Num6z3"/>
    <w:rsid w:val="008D0164"/>
  </w:style>
  <w:style w:type="character" w:customStyle="1" w:styleId="WW8Num6z4">
    <w:name w:val="WW8Num6z4"/>
    <w:rsid w:val="008D0164"/>
  </w:style>
  <w:style w:type="character" w:customStyle="1" w:styleId="WW8Num6z5">
    <w:name w:val="WW8Num6z5"/>
    <w:rsid w:val="008D0164"/>
  </w:style>
  <w:style w:type="character" w:customStyle="1" w:styleId="WW8Num6z6">
    <w:name w:val="WW8Num6z6"/>
    <w:rsid w:val="008D0164"/>
  </w:style>
  <w:style w:type="character" w:customStyle="1" w:styleId="WW8Num6z7">
    <w:name w:val="WW8Num6z7"/>
    <w:rsid w:val="008D0164"/>
  </w:style>
  <w:style w:type="character" w:customStyle="1" w:styleId="WW8Num6z8">
    <w:name w:val="WW8Num6z8"/>
    <w:rsid w:val="008D0164"/>
  </w:style>
  <w:style w:type="character" w:customStyle="1" w:styleId="WW8Num7z0">
    <w:name w:val="WW8Num7z0"/>
    <w:rsid w:val="008D0164"/>
    <w:rPr>
      <w:sz w:val="20"/>
      <w:szCs w:val="20"/>
    </w:rPr>
  </w:style>
  <w:style w:type="character" w:customStyle="1" w:styleId="WW8Num7z1">
    <w:name w:val="WW8Num7z1"/>
    <w:rsid w:val="008D0164"/>
  </w:style>
  <w:style w:type="character" w:customStyle="1" w:styleId="WW8Num7z2">
    <w:name w:val="WW8Num7z2"/>
    <w:rsid w:val="008D0164"/>
  </w:style>
  <w:style w:type="character" w:customStyle="1" w:styleId="WW8Num7z3">
    <w:name w:val="WW8Num7z3"/>
    <w:rsid w:val="008D0164"/>
  </w:style>
  <w:style w:type="character" w:customStyle="1" w:styleId="WW8Num7z4">
    <w:name w:val="WW8Num7z4"/>
    <w:rsid w:val="008D0164"/>
  </w:style>
  <w:style w:type="character" w:customStyle="1" w:styleId="WW8Num7z5">
    <w:name w:val="WW8Num7z5"/>
    <w:rsid w:val="008D0164"/>
  </w:style>
  <w:style w:type="character" w:customStyle="1" w:styleId="WW8Num7z6">
    <w:name w:val="WW8Num7z6"/>
    <w:rsid w:val="008D0164"/>
  </w:style>
  <w:style w:type="character" w:customStyle="1" w:styleId="WW8Num7z7">
    <w:name w:val="WW8Num7z7"/>
    <w:rsid w:val="008D0164"/>
  </w:style>
  <w:style w:type="character" w:customStyle="1" w:styleId="WW8Num7z8">
    <w:name w:val="WW8Num7z8"/>
    <w:rsid w:val="008D0164"/>
  </w:style>
  <w:style w:type="character" w:customStyle="1" w:styleId="WW8Num8z0">
    <w:name w:val="WW8Num8z0"/>
    <w:rsid w:val="008D0164"/>
    <w:rPr>
      <w:sz w:val="20"/>
      <w:szCs w:val="20"/>
    </w:rPr>
  </w:style>
  <w:style w:type="character" w:customStyle="1" w:styleId="WW8Num8z1">
    <w:name w:val="WW8Num8z1"/>
    <w:rsid w:val="008D0164"/>
  </w:style>
  <w:style w:type="character" w:customStyle="1" w:styleId="WW8Num8z2">
    <w:name w:val="WW8Num8z2"/>
    <w:rsid w:val="008D0164"/>
  </w:style>
  <w:style w:type="character" w:customStyle="1" w:styleId="WW8Num8z3">
    <w:name w:val="WW8Num8z3"/>
    <w:rsid w:val="008D0164"/>
  </w:style>
  <w:style w:type="character" w:customStyle="1" w:styleId="WW8Num8z4">
    <w:name w:val="WW8Num8z4"/>
    <w:rsid w:val="008D0164"/>
  </w:style>
  <w:style w:type="character" w:customStyle="1" w:styleId="WW8Num8z5">
    <w:name w:val="WW8Num8z5"/>
    <w:rsid w:val="008D0164"/>
  </w:style>
  <w:style w:type="character" w:customStyle="1" w:styleId="WW8Num8z6">
    <w:name w:val="WW8Num8z6"/>
    <w:rsid w:val="008D0164"/>
  </w:style>
  <w:style w:type="character" w:customStyle="1" w:styleId="WW8Num8z7">
    <w:name w:val="WW8Num8z7"/>
    <w:rsid w:val="008D0164"/>
  </w:style>
  <w:style w:type="character" w:customStyle="1" w:styleId="WW8Num8z8">
    <w:name w:val="WW8Num8z8"/>
    <w:rsid w:val="008D0164"/>
  </w:style>
  <w:style w:type="character" w:customStyle="1" w:styleId="WW8Num9z0">
    <w:name w:val="WW8Num9z0"/>
    <w:rsid w:val="008D0164"/>
  </w:style>
  <w:style w:type="character" w:customStyle="1" w:styleId="WW8Num9z1">
    <w:name w:val="WW8Num9z1"/>
    <w:rsid w:val="008D0164"/>
  </w:style>
  <w:style w:type="character" w:customStyle="1" w:styleId="WW8Num9z2">
    <w:name w:val="WW8Num9z2"/>
    <w:rsid w:val="008D0164"/>
  </w:style>
  <w:style w:type="character" w:customStyle="1" w:styleId="WW8Num9z3">
    <w:name w:val="WW8Num9z3"/>
    <w:rsid w:val="008D0164"/>
  </w:style>
  <w:style w:type="character" w:customStyle="1" w:styleId="WW8Num9z4">
    <w:name w:val="WW8Num9z4"/>
    <w:rsid w:val="008D0164"/>
  </w:style>
  <w:style w:type="character" w:customStyle="1" w:styleId="WW8Num9z5">
    <w:name w:val="WW8Num9z5"/>
    <w:rsid w:val="008D0164"/>
  </w:style>
  <w:style w:type="character" w:customStyle="1" w:styleId="WW8Num9z6">
    <w:name w:val="WW8Num9z6"/>
    <w:rsid w:val="008D0164"/>
  </w:style>
  <w:style w:type="character" w:customStyle="1" w:styleId="WW8Num9z7">
    <w:name w:val="WW8Num9z7"/>
    <w:rsid w:val="008D0164"/>
  </w:style>
  <w:style w:type="character" w:customStyle="1" w:styleId="WW8Num9z8">
    <w:name w:val="WW8Num9z8"/>
    <w:rsid w:val="008D0164"/>
  </w:style>
  <w:style w:type="character" w:customStyle="1" w:styleId="WW8Num10z0">
    <w:name w:val="WW8Num10z0"/>
    <w:rsid w:val="008D0164"/>
  </w:style>
  <w:style w:type="character" w:customStyle="1" w:styleId="WW8Num10z1">
    <w:name w:val="WW8Num10z1"/>
    <w:rsid w:val="008D0164"/>
  </w:style>
  <w:style w:type="character" w:customStyle="1" w:styleId="WW8Num10z2">
    <w:name w:val="WW8Num10z2"/>
    <w:rsid w:val="008D0164"/>
  </w:style>
  <w:style w:type="character" w:customStyle="1" w:styleId="WW8Num10z3">
    <w:name w:val="WW8Num10z3"/>
    <w:rsid w:val="008D0164"/>
  </w:style>
  <w:style w:type="character" w:customStyle="1" w:styleId="WW8Num10z4">
    <w:name w:val="WW8Num10z4"/>
    <w:rsid w:val="008D0164"/>
  </w:style>
  <w:style w:type="character" w:customStyle="1" w:styleId="WW8Num10z5">
    <w:name w:val="WW8Num10z5"/>
    <w:rsid w:val="008D0164"/>
  </w:style>
  <w:style w:type="character" w:customStyle="1" w:styleId="WW8Num10z6">
    <w:name w:val="WW8Num10z6"/>
    <w:rsid w:val="008D0164"/>
  </w:style>
  <w:style w:type="character" w:customStyle="1" w:styleId="WW8Num10z7">
    <w:name w:val="WW8Num10z7"/>
    <w:rsid w:val="008D0164"/>
  </w:style>
  <w:style w:type="character" w:customStyle="1" w:styleId="WW8Num10z8">
    <w:name w:val="WW8Num10z8"/>
    <w:rsid w:val="008D0164"/>
  </w:style>
  <w:style w:type="character" w:customStyle="1" w:styleId="WW8Num11z0">
    <w:name w:val="WW8Num11z0"/>
    <w:rsid w:val="008D0164"/>
  </w:style>
  <w:style w:type="character" w:customStyle="1" w:styleId="WW8Num11z1">
    <w:name w:val="WW8Num11z1"/>
    <w:rsid w:val="008D0164"/>
  </w:style>
  <w:style w:type="character" w:customStyle="1" w:styleId="WW8Num11z2">
    <w:name w:val="WW8Num11z2"/>
    <w:rsid w:val="008D0164"/>
  </w:style>
  <w:style w:type="character" w:customStyle="1" w:styleId="WW8Num11z3">
    <w:name w:val="WW8Num11z3"/>
    <w:rsid w:val="008D0164"/>
  </w:style>
  <w:style w:type="character" w:customStyle="1" w:styleId="WW8Num11z4">
    <w:name w:val="WW8Num11z4"/>
    <w:rsid w:val="008D0164"/>
  </w:style>
  <w:style w:type="character" w:customStyle="1" w:styleId="WW8Num11z5">
    <w:name w:val="WW8Num11z5"/>
    <w:rsid w:val="008D0164"/>
  </w:style>
  <w:style w:type="character" w:customStyle="1" w:styleId="WW8Num11z6">
    <w:name w:val="WW8Num11z6"/>
    <w:rsid w:val="008D0164"/>
  </w:style>
  <w:style w:type="character" w:customStyle="1" w:styleId="WW8Num11z7">
    <w:name w:val="WW8Num11z7"/>
    <w:rsid w:val="008D0164"/>
  </w:style>
  <w:style w:type="character" w:customStyle="1" w:styleId="WW8Num11z8">
    <w:name w:val="WW8Num11z8"/>
    <w:rsid w:val="008D0164"/>
  </w:style>
  <w:style w:type="character" w:customStyle="1" w:styleId="WW8Num12z0">
    <w:name w:val="WW8Num12z0"/>
    <w:rsid w:val="008D0164"/>
  </w:style>
  <w:style w:type="character" w:customStyle="1" w:styleId="WW8Num12z1">
    <w:name w:val="WW8Num12z1"/>
    <w:rsid w:val="008D0164"/>
  </w:style>
  <w:style w:type="character" w:customStyle="1" w:styleId="WW8Num12z2">
    <w:name w:val="WW8Num12z2"/>
    <w:rsid w:val="008D0164"/>
  </w:style>
  <w:style w:type="character" w:customStyle="1" w:styleId="WW8Num12z3">
    <w:name w:val="WW8Num12z3"/>
    <w:rsid w:val="008D0164"/>
  </w:style>
  <w:style w:type="character" w:customStyle="1" w:styleId="WW8Num12z4">
    <w:name w:val="WW8Num12z4"/>
    <w:rsid w:val="008D0164"/>
  </w:style>
  <w:style w:type="character" w:customStyle="1" w:styleId="WW8Num12z5">
    <w:name w:val="WW8Num12z5"/>
    <w:rsid w:val="008D0164"/>
  </w:style>
  <w:style w:type="character" w:customStyle="1" w:styleId="WW8Num12z6">
    <w:name w:val="WW8Num12z6"/>
    <w:rsid w:val="008D0164"/>
  </w:style>
  <w:style w:type="character" w:customStyle="1" w:styleId="WW8Num12z7">
    <w:name w:val="WW8Num12z7"/>
    <w:rsid w:val="008D0164"/>
  </w:style>
  <w:style w:type="character" w:customStyle="1" w:styleId="WW8Num12z8">
    <w:name w:val="WW8Num12z8"/>
    <w:rsid w:val="008D0164"/>
  </w:style>
  <w:style w:type="character" w:customStyle="1" w:styleId="WW8Num13z0">
    <w:name w:val="WW8Num13z0"/>
    <w:rsid w:val="008D0164"/>
    <w:rPr>
      <w:rFonts w:hint="default"/>
    </w:rPr>
  </w:style>
  <w:style w:type="character" w:customStyle="1" w:styleId="WW8Num13z1">
    <w:name w:val="WW8Num13z1"/>
    <w:rsid w:val="008D0164"/>
  </w:style>
  <w:style w:type="character" w:customStyle="1" w:styleId="WW8Num13z2">
    <w:name w:val="WW8Num13z2"/>
    <w:rsid w:val="008D0164"/>
  </w:style>
  <w:style w:type="character" w:customStyle="1" w:styleId="WW8Num13z3">
    <w:name w:val="WW8Num13z3"/>
    <w:rsid w:val="008D0164"/>
  </w:style>
  <w:style w:type="character" w:customStyle="1" w:styleId="WW8Num13z4">
    <w:name w:val="WW8Num13z4"/>
    <w:rsid w:val="008D0164"/>
  </w:style>
  <w:style w:type="character" w:customStyle="1" w:styleId="WW8Num13z5">
    <w:name w:val="WW8Num13z5"/>
    <w:rsid w:val="008D0164"/>
  </w:style>
  <w:style w:type="character" w:customStyle="1" w:styleId="WW8Num13z6">
    <w:name w:val="WW8Num13z6"/>
    <w:rsid w:val="008D0164"/>
  </w:style>
  <w:style w:type="character" w:customStyle="1" w:styleId="WW8Num13z7">
    <w:name w:val="WW8Num13z7"/>
    <w:rsid w:val="008D0164"/>
  </w:style>
  <w:style w:type="character" w:customStyle="1" w:styleId="WW8Num13z8">
    <w:name w:val="WW8Num13z8"/>
    <w:rsid w:val="008D0164"/>
  </w:style>
  <w:style w:type="character" w:customStyle="1" w:styleId="WW8Num14z0">
    <w:name w:val="WW8Num14z0"/>
    <w:rsid w:val="008D0164"/>
  </w:style>
  <w:style w:type="character" w:customStyle="1" w:styleId="WW8Num14z1">
    <w:name w:val="WW8Num14z1"/>
    <w:rsid w:val="008D0164"/>
  </w:style>
  <w:style w:type="character" w:customStyle="1" w:styleId="WW8Num14z2">
    <w:name w:val="WW8Num14z2"/>
    <w:rsid w:val="008D0164"/>
  </w:style>
  <w:style w:type="character" w:customStyle="1" w:styleId="WW8Num14z3">
    <w:name w:val="WW8Num14z3"/>
    <w:rsid w:val="008D0164"/>
  </w:style>
  <w:style w:type="character" w:customStyle="1" w:styleId="WW8Num14z4">
    <w:name w:val="WW8Num14z4"/>
    <w:rsid w:val="008D0164"/>
  </w:style>
  <w:style w:type="character" w:customStyle="1" w:styleId="WW8Num14z5">
    <w:name w:val="WW8Num14z5"/>
    <w:rsid w:val="008D0164"/>
  </w:style>
  <w:style w:type="character" w:customStyle="1" w:styleId="WW8Num14z6">
    <w:name w:val="WW8Num14z6"/>
    <w:rsid w:val="008D0164"/>
  </w:style>
  <w:style w:type="character" w:customStyle="1" w:styleId="WW8Num14z7">
    <w:name w:val="WW8Num14z7"/>
    <w:rsid w:val="008D0164"/>
  </w:style>
  <w:style w:type="character" w:customStyle="1" w:styleId="WW8Num14z8">
    <w:name w:val="WW8Num14z8"/>
    <w:rsid w:val="008D0164"/>
  </w:style>
  <w:style w:type="character" w:customStyle="1" w:styleId="WW8Num15z0">
    <w:name w:val="WW8Num15z0"/>
    <w:rsid w:val="008D0164"/>
  </w:style>
  <w:style w:type="character" w:customStyle="1" w:styleId="WW8Num15z1">
    <w:name w:val="WW8Num15z1"/>
    <w:rsid w:val="008D0164"/>
  </w:style>
  <w:style w:type="character" w:customStyle="1" w:styleId="WW8Num15z2">
    <w:name w:val="WW8Num15z2"/>
    <w:rsid w:val="008D0164"/>
  </w:style>
  <w:style w:type="character" w:customStyle="1" w:styleId="WW8Num15z3">
    <w:name w:val="WW8Num15z3"/>
    <w:rsid w:val="008D0164"/>
  </w:style>
  <w:style w:type="character" w:customStyle="1" w:styleId="WW8Num15z4">
    <w:name w:val="WW8Num15z4"/>
    <w:rsid w:val="008D0164"/>
  </w:style>
  <w:style w:type="character" w:customStyle="1" w:styleId="WW8Num15z5">
    <w:name w:val="WW8Num15z5"/>
    <w:rsid w:val="008D0164"/>
  </w:style>
  <w:style w:type="character" w:customStyle="1" w:styleId="WW8Num15z6">
    <w:name w:val="WW8Num15z6"/>
    <w:rsid w:val="008D0164"/>
  </w:style>
  <w:style w:type="character" w:customStyle="1" w:styleId="WW8Num15z7">
    <w:name w:val="WW8Num15z7"/>
    <w:rsid w:val="008D0164"/>
  </w:style>
  <w:style w:type="character" w:customStyle="1" w:styleId="WW8Num15z8">
    <w:name w:val="WW8Num15z8"/>
    <w:rsid w:val="008D0164"/>
  </w:style>
  <w:style w:type="character" w:customStyle="1" w:styleId="WW8Num16z0">
    <w:name w:val="WW8Num16z0"/>
    <w:rsid w:val="008D0164"/>
  </w:style>
  <w:style w:type="character" w:customStyle="1" w:styleId="WW8Num16z1">
    <w:name w:val="WW8Num16z1"/>
    <w:rsid w:val="008D0164"/>
  </w:style>
  <w:style w:type="character" w:customStyle="1" w:styleId="WW8Num16z2">
    <w:name w:val="WW8Num16z2"/>
    <w:rsid w:val="008D0164"/>
  </w:style>
  <w:style w:type="character" w:customStyle="1" w:styleId="WW8Num16z3">
    <w:name w:val="WW8Num16z3"/>
    <w:rsid w:val="008D0164"/>
  </w:style>
  <w:style w:type="character" w:customStyle="1" w:styleId="WW8Num16z4">
    <w:name w:val="WW8Num16z4"/>
    <w:rsid w:val="008D0164"/>
  </w:style>
  <w:style w:type="character" w:customStyle="1" w:styleId="WW8Num16z5">
    <w:name w:val="WW8Num16z5"/>
    <w:rsid w:val="008D0164"/>
  </w:style>
  <w:style w:type="character" w:customStyle="1" w:styleId="WW8Num16z6">
    <w:name w:val="WW8Num16z6"/>
    <w:rsid w:val="008D0164"/>
  </w:style>
  <w:style w:type="character" w:customStyle="1" w:styleId="WW8Num16z7">
    <w:name w:val="WW8Num16z7"/>
    <w:rsid w:val="008D0164"/>
  </w:style>
  <w:style w:type="character" w:customStyle="1" w:styleId="WW8Num16z8">
    <w:name w:val="WW8Num16z8"/>
    <w:rsid w:val="008D0164"/>
  </w:style>
  <w:style w:type="character" w:customStyle="1" w:styleId="WW8Num17z0">
    <w:name w:val="WW8Num17z0"/>
    <w:rsid w:val="008D0164"/>
    <w:rPr>
      <w:rFonts w:ascii="Symbol" w:hAnsi="Symbol" w:cs="Symbol" w:hint="default"/>
      <w:color w:val="auto"/>
    </w:rPr>
  </w:style>
  <w:style w:type="character" w:customStyle="1" w:styleId="WW8Num18z0">
    <w:name w:val="WW8Num18z0"/>
    <w:rsid w:val="008D0164"/>
  </w:style>
  <w:style w:type="character" w:customStyle="1" w:styleId="WW8Num18z1">
    <w:name w:val="WW8Num18z1"/>
    <w:rsid w:val="008D0164"/>
  </w:style>
  <w:style w:type="character" w:customStyle="1" w:styleId="WW8Num18z2">
    <w:name w:val="WW8Num18z2"/>
    <w:rsid w:val="008D0164"/>
  </w:style>
  <w:style w:type="character" w:customStyle="1" w:styleId="WW8Num18z3">
    <w:name w:val="WW8Num18z3"/>
    <w:rsid w:val="008D0164"/>
  </w:style>
  <w:style w:type="character" w:customStyle="1" w:styleId="WW8Num18z4">
    <w:name w:val="WW8Num18z4"/>
    <w:rsid w:val="008D0164"/>
  </w:style>
  <w:style w:type="character" w:customStyle="1" w:styleId="WW8Num18z5">
    <w:name w:val="WW8Num18z5"/>
    <w:rsid w:val="008D0164"/>
  </w:style>
  <w:style w:type="character" w:customStyle="1" w:styleId="WW8Num18z6">
    <w:name w:val="WW8Num18z6"/>
    <w:rsid w:val="008D0164"/>
  </w:style>
  <w:style w:type="character" w:customStyle="1" w:styleId="WW8Num18z7">
    <w:name w:val="WW8Num18z7"/>
    <w:rsid w:val="008D0164"/>
  </w:style>
  <w:style w:type="character" w:customStyle="1" w:styleId="WW8Num18z8">
    <w:name w:val="WW8Num18z8"/>
    <w:rsid w:val="008D0164"/>
  </w:style>
  <w:style w:type="character" w:customStyle="1" w:styleId="WW8Num19z0">
    <w:name w:val="WW8Num19z0"/>
    <w:rsid w:val="008D0164"/>
  </w:style>
  <w:style w:type="character" w:customStyle="1" w:styleId="WW8Num19z1">
    <w:name w:val="WW8Num19z1"/>
    <w:rsid w:val="008D0164"/>
  </w:style>
  <w:style w:type="character" w:customStyle="1" w:styleId="WW8Num19z2">
    <w:name w:val="WW8Num19z2"/>
    <w:rsid w:val="008D0164"/>
  </w:style>
  <w:style w:type="character" w:customStyle="1" w:styleId="WW8Num19z3">
    <w:name w:val="WW8Num19z3"/>
    <w:rsid w:val="008D0164"/>
  </w:style>
  <w:style w:type="character" w:customStyle="1" w:styleId="WW8Num19z4">
    <w:name w:val="WW8Num19z4"/>
    <w:rsid w:val="008D0164"/>
  </w:style>
  <w:style w:type="character" w:customStyle="1" w:styleId="WW8Num19z5">
    <w:name w:val="WW8Num19z5"/>
    <w:rsid w:val="008D0164"/>
  </w:style>
  <w:style w:type="character" w:customStyle="1" w:styleId="WW8Num19z6">
    <w:name w:val="WW8Num19z6"/>
    <w:rsid w:val="008D0164"/>
  </w:style>
  <w:style w:type="character" w:customStyle="1" w:styleId="WW8Num19z7">
    <w:name w:val="WW8Num19z7"/>
    <w:rsid w:val="008D0164"/>
  </w:style>
  <w:style w:type="character" w:customStyle="1" w:styleId="WW8Num19z8">
    <w:name w:val="WW8Num19z8"/>
    <w:rsid w:val="008D0164"/>
  </w:style>
  <w:style w:type="character" w:customStyle="1" w:styleId="WW8Num20z0">
    <w:name w:val="WW8Num20z0"/>
    <w:rsid w:val="008D0164"/>
  </w:style>
  <w:style w:type="character" w:customStyle="1" w:styleId="WW8Num20z1">
    <w:name w:val="WW8Num20z1"/>
    <w:rsid w:val="008D0164"/>
  </w:style>
  <w:style w:type="character" w:customStyle="1" w:styleId="WW8Num20z2">
    <w:name w:val="WW8Num20z2"/>
    <w:rsid w:val="008D0164"/>
  </w:style>
  <w:style w:type="character" w:customStyle="1" w:styleId="WW8Num20z3">
    <w:name w:val="WW8Num20z3"/>
    <w:rsid w:val="008D0164"/>
  </w:style>
  <w:style w:type="character" w:customStyle="1" w:styleId="WW8Num20z4">
    <w:name w:val="WW8Num20z4"/>
    <w:rsid w:val="008D0164"/>
  </w:style>
  <w:style w:type="character" w:customStyle="1" w:styleId="WW8Num20z5">
    <w:name w:val="WW8Num20z5"/>
    <w:rsid w:val="008D0164"/>
  </w:style>
  <w:style w:type="character" w:customStyle="1" w:styleId="WW8Num20z6">
    <w:name w:val="WW8Num20z6"/>
    <w:rsid w:val="008D0164"/>
  </w:style>
  <w:style w:type="character" w:customStyle="1" w:styleId="WW8Num20z7">
    <w:name w:val="WW8Num20z7"/>
    <w:rsid w:val="008D0164"/>
  </w:style>
  <w:style w:type="character" w:customStyle="1" w:styleId="WW8Num20z8">
    <w:name w:val="WW8Num20z8"/>
    <w:rsid w:val="008D0164"/>
  </w:style>
  <w:style w:type="character" w:customStyle="1" w:styleId="WW8Num21z0">
    <w:name w:val="WW8Num21z0"/>
    <w:rsid w:val="008D0164"/>
  </w:style>
  <w:style w:type="character" w:customStyle="1" w:styleId="WW8Num21z1">
    <w:name w:val="WW8Num21z1"/>
    <w:rsid w:val="008D0164"/>
  </w:style>
  <w:style w:type="character" w:customStyle="1" w:styleId="WW8Num21z2">
    <w:name w:val="WW8Num21z2"/>
    <w:rsid w:val="008D0164"/>
  </w:style>
  <w:style w:type="character" w:customStyle="1" w:styleId="WW8Num21z3">
    <w:name w:val="WW8Num21z3"/>
    <w:rsid w:val="008D0164"/>
  </w:style>
  <w:style w:type="character" w:customStyle="1" w:styleId="WW8Num21z4">
    <w:name w:val="WW8Num21z4"/>
    <w:rsid w:val="008D0164"/>
  </w:style>
  <w:style w:type="character" w:customStyle="1" w:styleId="WW8Num21z5">
    <w:name w:val="WW8Num21z5"/>
    <w:rsid w:val="008D0164"/>
  </w:style>
  <w:style w:type="character" w:customStyle="1" w:styleId="WW8Num21z6">
    <w:name w:val="WW8Num21z6"/>
    <w:rsid w:val="008D0164"/>
  </w:style>
  <w:style w:type="character" w:customStyle="1" w:styleId="WW8Num21z7">
    <w:name w:val="WW8Num21z7"/>
    <w:rsid w:val="008D0164"/>
  </w:style>
  <w:style w:type="character" w:customStyle="1" w:styleId="WW8Num21z8">
    <w:name w:val="WW8Num21z8"/>
    <w:rsid w:val="008D0164"/>
  </w:style>
  <w:style w:type="character" w:customStyle="1" w:styleId="WW8Num22z0">
    <w:name w:val="WW8Num22z0"/>
    <w:rsid w:val="008D0164"/>
    <w:rPr>
      <w:sz w:val="20"/>
      <w:szCs w:val="20"/>
    </w:rPr>
  </w:style>
  <w:style w:type="character" w:customStyle="1" w:styleId="WW8Num22z1">
    <w:name w:val="WW8Num22z1"/>
    <w:rsid w:val="008D0164"/>
  </w:style>
  <w:style w:type="character" w:customStyle="1" w:styleId="WW8Num22z2">
    <w:name w:val="WW8Num22z2"/>
    <w:rsid w:val="008D0164"/>
  </w:style>
  <w:style w:type="character" w:customStyle="1" w:styleId="WW8Num22z3">
    <w:name w:val="WW8Num22z3"/>
    <w:rsid w:val="008D0164"/>
  </w:style>
  <w:style w:type="character" w:customStyle="1" w:styleId="WW8Num22z4">
    <w:name w:val="WW8Num22z4"/>
    <w:rsid w:val="008D0164"/>
  </w:style>
  <w:style w:type="character" w:customStyle="1" w:styleId="WW8Num22z5">
    <w:name w:val="WW8Num22z5"/>
    <w:rsid w:val="008D0164"/>
  </w:style>
  <w:style w:type="character" w:customStyle="1" w:styleId="WW8Num22z6">
    <w:name w:val="WW8Num22z6"/>
    <w:rsid w:val="008D0164"/>
  </w:style>
  <w:style w:type="character" w:customStyle="1" w:styleId="WW8Num22z7">
    <w:name w:val="WW8Num22z7"/>
    <w:rsid w:val="008D0164"/>
  </w:style>
  <w:style w:type="character" w:customStyle="1" w:styleId="WW8Num22z8">
    <w:name w:val="WW8Num22z8"/>
    <w:rsid w:val="008D0164"/>
  </w:style>
  <w:style w:type="character" w:customStyle="1" w:styleId="WW8Num23z0">
    <w:name w:val="WW8Num23z0"/>
    <w:rsid w:val="008D0164"/>
  </w:style>
  <w:style w:type="character" w:customStyle="1" w:styleId="WW8Num23z1">
    <w:name w:val="WW8Num23z1"/>
    <w:rsid w:val="008D0164"/>
  </w:style>
  <w:style w:type="character" w:customStyle="1" w:styleId="WW8Num23z2">
    <w:name w:val="WW8Num23z2"/>
    <w:rsid w:val="008D0164"/>
  </w:style>
  <w:style w:type="character" w:customStyle="1" w:styleId="WW8Num23z3">
    <w:name w:val="WW8Num23z3"/>
    <w:rsid w:val="008D0164"/>
  </w:style>
  <w:style w:type="character" w:customStyle="1" w:styleId="WW8Num23z4">
    <w:name w:val="WW8Num23z4"/>
    <w:rsid w:val="008D0164"/>
  </w:style>
  <w:style w:type="character" w:customStyle="1" w:styleId="WW8Num23z5">
    <w:name w:val="WW8Num23z5"/>
    <w:rsid w:val="008D0164"/>
  </w:style>
  <w:style w:type="character" w:customStyle="1" w:styleId="WW8Num23z6">
    <w:name w:val="WW8Num23z6"/>
    <w:rsid w:val="008D0164"/>
  </w:style>
  <w:style w:type="character" w:customStyle="1" w:styleId="WW8Num23z7">
    <w:name w:val="WW8Num23z7"/>
    <w:rsid w:val="008D0164"/>
  </w:style>
  <w:style w:type="character" w:customStyle="1" w:styleId="WW8Num23z8">
    <w:name w:val="WW8Num23z8"/>
    <w:rsid w:val="008D0164"/>
  </w:style>
  <w:style w:type="character" w:customStyle="1" w:styleId="WW8Num24z0">
    <w:name w:val="WW8Num24z0"/>
    <w:rsid w:val="008D0164"/>
    <w:rPr>
      <w:sz w:val="20"/>
      <w:szCs w:val="20"/>
    </w:rPr>
  </w:style>
  <w:style w:type="character" w:customStyle="1" w:styleId="WW8Num24z1">
    <w:name w:val="WW8Num24z1"/>
    <w:rsid w:val="008D0164"/>
  </w:style>
  <w:style w:type="character" w:customStyle="1" w:styleId="WW8Num24z2">
    <w:name w:val="WW8Num24z2"/>
    <w:rsid w:val="008D0164"/>
  </w:style>
  <w:style w:type="character" w:customStyle="1" w:styleId="WW8Num24z3">
    <w:name w:val="WW8Num24z3"/>
    <w:rsid w:val="008D0164"/>
  </w:style>
  <w:style w:type="character" w:customStyle="1" w:styleId="WW8Num24z4">
    <w:name w:val="WW8Num24z4"/>
    <w:rsid w:val="008D0164"/>
  </w:style>
  <w:style w:type="character" w:customStyle="1" w:styleId="WW8Num24z5">
    <w:name w:val="WW8Num24z5"/>
    <w:rsid w:val="008D0164"/>
  </w:style>
  <w:style w:type="character" w:customStyle="1" w:styleId="WW8Num24z6">
    <w:name w:val="WW8Num24z6"/>
    <w:rsid w:val="008D0164"/>
  </w:style>
  <w:style w:type="character" w:customStyle="1" w:styleId="WW8Num24z7">
    <w:name w:val="WW8Num24z7"/>
    <w:rsid w:val="008D0164"/>
  </w:style>
  <w:style w:type="character" w:customStyle="1" w:styleId="WW8Num24z8">
    <w:name w:val="WW8Num24z8"/>
    <w:rsid w:val="008D0164"/>
  </w:style>
  <w:style w:type="character" w:customStyle="1" w:styleId="WW8Num25z0">
    <w:name w:val="WW8Num25z0"/>
    <w:rsid w:val="008D0164"/>
  </w:style>
  <w:style w:type="character" w:customStyle="1" w:styleId="WW8Num25z1">
    <w:name w:val="WW8Num25z1"/>
    <w:rsid w:val="008D0164"/>
  </w:style>
  <w:style w:type="character" w:customStyle="1" w:styleId="WW8Num25z2">
    <w:name w:val="WW8Num25z2"/>
    <w:rsid w:val="008D0164"/>
  </w:style>
  <w:style w:type="character" w:customStyle="1" w:styleId="WW8Num25z3">
    <w:name w:val="WW8Num25z3"/>
    <w:rsid w:val="008D0164"/>
  </w:style>
  <w:style w:type="character" w:customStyle="1" w:styleId="WW8Num25z4">
    <w:name w:val="WW8Num25z4"/>
    <w:rsid w:val="008D0164"/>
  </w:style>
  <w:style w:type="character" w:customStyle="1" w:styleId="WW8Num25z5">
    <w:name w:val="WW8Num25z5"/>
    <w:rsid w:val="008D0164"/>
  </w:style>
  <w:style w:type="character" w:customStyle="1" w:styleId="WW8Num25z6">
    <w:name w:val="WW8Num25z6"/>
    <w:rsid w:val="008D0164"/>
  </w:style>
  <w:style w:type="character" w:customStyle="1" w:styleId="WW8Num25z7">
    <w:name w:val="WW8Num25z7"/>
    <w:rsid w:val="008D0164"/>
  </w:style>
  <w:style w:type="character" w:customStyle="1" w:styleId="WW8Num25z8">
    <w:name w:val="WW8Num25z8"/>
    <w:rsid w:val="008D0164"/>
  </w:style>
  <w:style w:type="character" w:customStyle="1" w:styleId="WW8Num26z0">
    <w:name w:val="WW8Num26z0"/>
    <w:rsid w:val="008D0164"/>
    <w:rPr>
      <w:rFonts w:hint="default"/>
    </w:rPr>
  </w:style>
  <w:style w:type="character" w:customStyle="1" w:styleId="WW8Num26z1">
    <w:name w:val="WW8Num26z1"/>
    <w:rsid w:val="008D0164"/>
  </w:style>
  <w:style w:type="character" w:customStyle="1" w:styleId="WW8Num26z2">
    <w:name w:val="WW8Num26z2"/>
    <w:rsid w:val="008D0164"/>
  </w:style>
  <w:style w:type="character" w:customStyle="1" w:styleId="WW8Num26z3">
    <w:name w:val="WW8Num26z3"/>
    <w:rsid w:val="008D0164"/>
  </w:style>
  <w:style w:type="character" w:customStyle="1" w:styleId="WW8Num26z4">
    <w:name w:val="WW8Num26z4"/>
    <w:rsid w:val="008D0164"/>
  </w:style>
  <w:style w:type="character" w:customStyle="1" w:styleId="WW8Num26z5">
    <w:name w:val="WW8Num26z5"/>
    <w:rsid w:val="008D0164"/>
  </w:style>
  <w:style w:type="character" w:customStyle="1" w:styleId="WW8Num26z6">
    <w:name w:val="WW8Num26z6"/>
    <w:rsid w:val="008D0164"/>
  </w:style>
  <w:style w:type="character" w:customStyle="1" w:styleId="WW8Num26z7">
    <w:name w:val="WW8Num26z7"/>
    <w:rsid w:val="008D0164"/>
  </w:style>
  <w:style w:type="character" w:customStyle="1" w:styleId="WW8Num26z8">
    <w:name w:val="WW8Num26z8"/>
    <w:rsid w:val="008D0164"/>
  </w:style>
  <w:style w:type="character" w:customStyle="1" w:styleId="WW8Num27z0">
    <w:name w:val="WW8Num27z0"/>
    <w:rsid w:val="008D0164"/>
  </w:style>
  <w:style w:type="character" w:customStyle="1" w:styleId="WW8Num27z1">
    <w:name w:val="WW8Num27z1"/>
    <w:rsid w:val="008D0164"/>
  </w:style>
  <w:style w:type="character" w:customStyle="1" w:styleId="WW8Num27z2">
    <w:name w:val="WW8Num27z2"/>
    <w:rsid w:val="008D0164"/>
  </w:style>
  <w:style w:type="character" w:customStyle="1" w:styleId="WW8Num27z3">
    <w:name w:val="WW8Num27z3"/>
    <w:rsid w:val="008D0164"/>
  </w:style>
  <w:style w:type="character" w:customStyle="1" w:styleId="WW8Num27z4">
    <w:name w:val="WW8Num27z4"/>
    <w:rsid w:val="008D0164"/>
  </w:style>
  <w:style w:type="character" w:customStyle="1" w:styleId="WW8Num27z5">
    <w:name w:val="WW8Num27z5"/>
    <w:rsid w:val="008D0164"/>
  </w:style>
  <w:style w:type="character" w:customStyle="1" w:styleId="WW8Num27z6">
    <w:name w:val="WW8Num27z6"/>
    <w:rsid w:val="008D0164"/>
  </w:style>
  <w:style w:type="character" w:customStyle="1" w:styleId="WW8Num27z7">
    <w:name w:val="WW8Num27z7"/>
    <w:rsid w:val="008D0164"/>
  </w:style>
  <w:style w:type="character" w:customStyle="1" w:styleId="WW8Num27z8">
    <w:name w:val="WW8Num27z8"/>
    <w:rsid w:val="008D0164"/>
  </w:style>
  <w:style w:type="character" w:customStyle="1" w:styleId="WW8Num28z0">
    <w:name w:val="WW8Num28z0"/>
    <w:rsid w:val="008D0164"/>
    <w:rPr>
      <w:sz w:val="20"/>
      <w:szCs w:val="20"/>
    </w:rPr>
  </w:style>
  <w:style w:type="character" w:customStyle="1" w:styleId="WW8Num28z1">
    <w:name w:val="WW8Num28z1"/>
    <w:rsid w:val="008D0164"/>
  </w:style>
  <w:style w:type="character" w:customStyle="1" w:styleId="WW8Num28z2">
    <w:name w:val="WW8Num28z2"/>
    <w:rsid w:val="008D0164"/>
  </w:style>
  <w:style w:type="character" w:customStyle="1" w:styleId="WW8Num28z3">
    <w:name w:val="WW8Num28z3"/>
    <w:rsid w:val="008D0164"/>
  </w:style>
  <w:style w:type="character" w:customStyle="1" w:styleId="WW8Num28z4">
    <w:name w:val="WW8Num28z4"/>
    <w:rsid w:val="008D0164"/>
  </w:style>
  <w:style w:type="character" w:customStyle="1" w:styleId="WW8Num28z5">
    <w:name w:val="WW8Num28z5"/>
    <w:rsid w:val="008D0164"/>
  </w:style>
  <w:style w:type="character" w:customStyle="1" w:styleId="WW8Num28z6">
    <w:name w:val="WW8Num28z6"/>
    <w:rsid w:val="008D0164"/>
  </w:style>
  <w:style w:type="character" w:customStyle="1" w:styleId="WW8Num28z7">
    <w:name w:val="WW8Num28z7"/>
    <w:rsid w:val="008D0164"/>
  </w:style>
  <w:style w:type="character" w:customStyle="1" w:styleId="WW8Num28z8">
    <w:name w:val="WW8Num28z8"/>
    <w:rsid w:val="008D0164"/>
  </w:style>
  <w:style w:type="character" w:customStyle="1" w:styleId="WW8Num29z0">
    <w:name w:val="WW8Num29z0"/>
    <w:rsid w:val="008D0164"/>
    <w:rPr>
      <w:sz w:val="20"/>
      <w:szCs w:val="20"/>
    </w:rPr>
  </w:style>
  <w:style w:type="character" w:customStyle="1" w:styleId="WW8Num29z1">
    <w:name w:val="WW8Num29z1"/>
    <w:rsid w:val="008D0164"/>
  </w:style>
  <w:style w:type="character" w:customStyle="1" w:styleId="WW8Num29z2">
    <w:name w:val="WW8Num29z2"/>
    <w:rsid w:val="008D0164"/>
  </w:style>
  <w:style w:type="character" w:customStyle="1" w:styleId="WW8Num29z3">
    <w:name w:val="WW8Num29z3"/>
    <w:rsid w:val="008D0164"/>
  </w:style>
  <w:style w:type="character" w:customStyle="1" w:styleId="WW8Num29z4">
    <w:name w:val="WW8Num29z4"/>
    <w:rsid w:val="008D0164"/>
  </w:style>
  <w:style w:type="character" w:customStyle="1" w:styleId="WW8Num29z5">
    <w:name w:val="WW8Num29z5"/>
    <w:rsid w:val="008D0164"/>
  </w:style>
  <w:style w:type="character" w:customStyle="1" w:styleId="WW8Num29z6">
    <w:name w:val="WW8Num29z6"/>
    <w:rsid w:val="008D0164"/>
  </w:style>
  <w:style w:type="character" w:customStyle="1" w:styleId="WW8Num29z7">
    <w:name w:val="WW8Num29z7"/>
    <w:rsid w:val="008D0164"/>
  </w:style>
  <w:style w:type="character" w:customStyle="1" w:styleId="WW8Num29z8">
    <w:name w:val="WW8Num29z8"/>
    <w:rsid w:val="008D0164"/>
  </w:style>
  <w:style w:type="character" w:customStyle="1" w:styleId="WW8Num30z0">
    <w:name w:val="WW8Num30z0"/>
    <w:rsid w:val="008D0164"/>
  </w:style>
  <w:style w:type="character" w:customStyle="1" w:styleId="WW8Num30z1">
    <w:name w:val="WW8Num30z1"/>
    <w:rsid w:val="008D0164"/>
  </w:style>
  <w:style w:type="character" w:customStyle="1" w:styleId="WW8Num30z2">
    <w:name w:val="WW8Num30z2"/>
    <w:rsid w:val="008D0164"/>
  </w:style>
  <w:style w:type="character" w:customStyle="1" w:styleId="WW8Num30z3">
    <w:name w:val="WW8Num30z3"/>
    <w:rsid w:val="008D0164"/>
  </w:style>
  <w:style w:type="character" w:customStyle="1" w:styleId="WW8Num30z4">
    <w:name w:val="WW8Num30z4"/>
    <w:rsid w:val="008D0164"/>
  </w:style>
  <w:style w:type="character" w:customStyle="1" w:styleId="WW8Num30z5">
    <w:name w:val="WW8Num30z5"/>
    <w:rsid w:val="008D0164"/>
  </w:style>
  <w:style w:type="character" w:customStyle="1" w:styleId="WW8Num30z6">
    <w:name w:val="WW8Num30z6"/>
    <w:rsid w:val="008D0164"/>
  </w:style>
  <w:style w:type="character" w:customStyle="1" w:styleId="WW8Num30z7">
    <w:name w:val="WW8Num30z7"/>
    <w:rsid w:val="008D0164"/>
  </w:style>
  <w:style w:type="character" w:customStyle="1" w:styleId="WW8Num30z8">
    <w:name w:val="WW8Num30z8"/>
    <w:rsid w:val="008D0164"/>
  </w:style>
  <w:style w:type="character" w:customStyle="1" w:styleId="WW8Num31z0">
    <w:name w:val="WW8Num31z0"/>
    <w:rsid w:val="008D0164"/>
  </w:style>
  <w:style w:type="character" w:customStyle="1" w:styleId="WW8Num31z1">
    <w:name w:val="WW8Num31z1"/>
    <w:rsid w:val="008D0164"/>
  </w:style>
  <w:style w:type="character" w:customStyle="1" w:styleId="WW8Num31z2">
    <w:name w:val="WW8Num31z2"/>
    <w:rsid w:val="008D0164"/>
  </w:style>
  <w:style w:type="character" w:customStyle="1" w:styleId="WW8Num31z3">
    <w:name w:val="WW8Num31z3"/>
    <w:rsid w:val="008D0164"/>
  </w:style>
  <w:style w:type="character" w:customStyle="1" w:styleId="WW8Num31z4">
    <w:name w:val="WW8Num31z4"/>
    <w:rsid w:val="008D0164"/>
  </w:style>
  <w:style w:type="character" w:customStyle="1" w:styleId="WW8Num31z5">
    <w:name w:val="WW8Num31z5"/>
    <w:rsid w:val="008D0164"/>
  </w:style>
  <w:style w:type="character" w:customStyle="1" w:styleId="WW8Num31z6">
    <w:name w:val="WW8Num31z6"/>
    <w:rsid w:val="008D0164"/>
  </w:style>
  <w:style w:type="character" w:customStyle="1" w:styleId="WW8Num31z7">
    <w:name w:val="WW8Num31z7"/>
    <w:rsid w:val="008D0164"/>
  </w:style>
  <w:style w:type="character" w:customStyle="1" w:styleId="WW8Num31z8">
    <w:name w:val="WW8Num31z8"/>
    <w:rsid w:val="008D0164"/>
  </w:style>
  <w:style w:type="character" w:customStyle="1" w:styleId="WW8Num32z0">
    <w:name w:val="WW8Num32z0"/>
    <w:rsid w:val="008D0164"/>
  </w:style>
  <w:style w:type="character" w:customStyle="1" w:styleId="WW8Num32z1">
    <w:name w:val="WW8Num32z1"/>
    <w:rsid w:val="008D0164"/>
  </w:style>
  <w:style w:type="character" w:customStyle="1" w:styleId="WW8Num32z2">
    <w:name w:val="WW8Num32z2"/>
    <w:rsid w:val="008D0164"/>
  </w:style>
  <w:style w:type="character" w:customStyle="1" w:styleId="WW8Num32z3">
    <w:name w:val="WW8Num32z3"/>
    <w:rsid w:val="008D0164"/>
  </w:style>
  <w:style w:type="character" w:customStyle="1" w:styleId="WW8Num32z4">
    <w:name w:val="WW8Num32z4"/>
    <w:rsid w:val="008D0164"/>
  </w:style>
  <w:style w:type="character" w:customStyle="1" w:styleId="WW8Num32z5">
    <w:name w:val="WW8Num32z5"/>
    <w:rsid w:val="008D0164"/>
  </w:style>
  <w:style w:type="character" w:customStyle="1" w:styleId="WW8Num32z6">
    <w:name w:val="WW8Num32z6"/>
    <w:rsid w:val="008D0164"/>
  </w:style>
  <w:style w:type="character" w:customStyle="1" w:styleId="WW8Num32z7">
    <w:name w:val="WW8Num32z7"/>
    <w:rsid w:val="008D0164"/>
  </w:style>
  <w:style w:type="character" w:customStyle="1" w:styleId="WW8Num32z8">
    <w:name w:val="WW8Num32z8"/>
    <w:rsid w:val="008D0164"/>
  </w:style>
  <w:style w:type="character" w:customStyle="1" w:styleId="WW8Num33z0">
    <w:name w:val="WW8Num33z0"/>
    <w:rsid w:val="008D0164"/>
    <w:rPr>
      <w:sz w:val="20"/>
      <w:szCs w:val="20"/>
    </w:rPr>
  </w:style>
  <w:style w:type="character" w:customStyle="1" w:styleId="WW8Num33z1">
    <w:name w:val="WW8Num33z1"/>
    <w:rsid w:val="008D0164"/>
  </w:style>
  <w:style w:type="character" w:customStyle="1" w:styleId="WW8Num33z2">
    <w:name w:val="WW8Num33z2"/>
    <w:rsid w:val="008D0164"/>
  </w:style>
  <w:style w:type="character" w:customStyle="1" w:styleId="WW8Num33z3">
    <w:name w:val="WW8Num33z3"/>
    <w:rsid w:val="008D0164"/>
  </w:style>
  <w:style w:type="character" w:customStyle="1" w:styleId="WW8Num33z4">
    <w:name w:val="WW8Num33z4"/>
    <w:rsid w:val="008D0164"/>
  </w:style>
  <w:style w:type="character" w:customStyle="1" w:styleId="WW8Num33z5">
    <w:name w:val="WW8Num33z5"/>
    <w:rsid w:val="008D0164"/>
  </w:style>
  <w:style w:type="character" w:customStyle="1" w:styleId="WW8Num33z6">
    <w:name w:val="WW8Num33z6"/>
    <w:rsid w:val="008D0164"/>
  </w:style>
  <w:style w:type="character" w:customStyle="1" w:styleId="WW8Num33z7">
    <w:name w:val="WW8Num33z7"/>
    <w:rsid w:val="008D0164"/>
  </w:style>
  <w:style w:type="character" w:customStyle="1" w:styleId="WW8Num33z8">
    <w:name w:val="WW8Num33z8"/>
    <w:rsid w:val="008D0164"/>
  </w:style>
  <w:style w:type="character" w:customStyle="1" w:styleId="Domylnaczcionkaakapitu1">
    <w:name w:val="Domyślna czcionka akapitu1"/>
    <w:rsid w:val="008D0164"/>
  </w:style>
  <w:style w:type="character" w:customStyle="1" w:styleId="Odwoaniedokomentarza1">
    <w:name w:val="Odwołanie do komentarza1"/>
    <w:rsid w:val="008D0164"/>
    <w:rPr>
      <w:sz w:val="16"/>
    </w:rPr>
  </w:style>
  <w:style w:type="paragraph" w:customStyle="1" w:styleId="Nagwek10">
    <w:name w:val="Nagłówek1"/>
    <w:basedOn w:val="Normalny"/>
    <w:next w:val="Tekstpodstawowy"/>
    <w:rsid w:val="008D0164"/>
    <w:pPr>
      <w:keepNext/>
      <w:suppressAutoHyphens/>
      <w:autoSpaceDE/>
      <w:autoSpaceDN/>
      <w:spacing w:before="240" w:after="120" w:line="240" w:lineRule="auto"/>
      <w:jc w:val="left"/>
    </w:pPr>
    <w:rPr>
      <w:rFonts w:ascii="Arial" w:eastAsia="Microsoft YaHei" w:hAnsi="Arial" w:cs="Mangal"/>
      <w:w w:val="100"/>
      <w:sz w:val="28"/>
      <w:szCs w:val="28"/>
      <w:lang w:eastAsia="ar-SA"/>
    </w:rPr>
  </w:style>
  <w:style w:type="paragraph" w:customStyle="1" w:styleId="Podpis1">
    <w:name w:val="Podpis1"/>
    <w:basedOn w:val="Normalny"/>
    <w:rsid w:val="008D0164"/>
    <w:pPr>
      <w:suppressLineNumbers/>
      <w:suppressAutoHyphens/>
      <w:autoSpaceDE/>
      <w:autoSpaceDN/>
      <w:spacing w:before="120" w:after="120" w:line="240" w:lineRule="auto"/>
      <w:jc w:val="left"/>
    </w:pPr>
    <w:rPr>
      <w:rFonts w:cs="Mangal"/>
      <w:i/>
      <w:iCs/>
      <w:w w:val="100"/>
      <w:sz w:val="24"/>
      <w:szCs w:val="24"/>
      <w:lang w:eastAsia="ar-SA"/>
    </w:rPr>
  </w:style>
  <w:style w:type="paragraph" w:customStyle="1" w:styleId="Indeks">
    <w:name w:val="Indeks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rFonts w:cs="Mangal"/>
      <w:w w:val="100"/>
      <w:sz w:val="20"/>
      <w:lang w:eastAsia="ar-SA"/>
    </w:rPr>
  </w:style>
  <w:style w:type="paragraph" w:customStyle="1" w:styleId="Tekstpodstawowy31">
    <w:name w:val="Tekst podstawowy 3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b/>
      <w:i/>
      <w:w w:val="100"/>
      <w:sz w:val="24"/>
      <w:lang w:val="en-GB" w:eastAsia="ar-SA"/>
    </w:rPr>
  </w:style>
  <w:style w:type="paragraph" w:customStyle="1" w:styleId="Tekstkomentarza1">
    <w:name w:val="Tekst komentarza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rFonts w:ascii="Arial" w:hAnsi="Arial" w:cs="Arial"/>
      <w:w w:val="100"/>
      <w:sz w:val="20"/>
      <w:szCs w:val="24"/>
      <w:lang w:eastAsia="ar-SA"/>
    </w:rPr>
  </w:style>
  <w:style w:type="paragraph" w:customStyle="1" w:styleId="Nagwektabeli">
    <w:name w:val="Nagłówek tabeli"/>
    <w:basedOn w:val="Zawartotabeli"/>
    <w:rsid w:val="008D0164"/>
    <w:pPr>
      <w:widowControl/>
      <w:jc w:val="center"/>
    </w:pPr>
    <w:rPr>
      <w:rFonts w:eastAsia="Times New Roman" w:cs="Times New Roman"/>
      <w:b/>
      <w:bCs/>
      <w:kern w:val="0"/>
      <w:sz w:val="20"/>
      <w:szCs w:val="20"/>
      <w:lang w:eastAsia="ar-SA" w:bidi="ar-SA"/>
    </w:rPr>
  </w:style>
  <w:style w:type="character" w:customStyle="1" w:styleId="TekstkomentarzaZnak1">
    <w:name w:val="Tekst komentarza Znak1"/>
    <w:semiHidden/>
    <w:rsid w:val="008D0164"/>
    <w:rPr>
      <w:rFonts w:ascii="Arial" w:hAnsi="Arial"/>
      <w:szCs w:val="24"/>
    </w:rPr>
  </w:style>
  <w:style w:type="paragraph" w:customStyle="1" w:styleId="Znak4">
    <w:name w:val="Znak4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0"/>
    </w:rPr>
  </w:style>
  <w:style w:type="paragraph" w:customStyle="1" w:styleId="ZnakZnakZnakZnak3">
    <w:name w:val="Znak Znak Znak Znak3"/>
    <w:basedOn w:val="Normalny"/>
    <w:rsid w:val="008D01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floatright">
    <w:name w:val="float_right"/>
    <w:rsid w:val="008D0164"/>
  </w:style>
  <w:style w:type="character" w:customStyle="1" w:styleId="info">
    <w:name w:val="info"/>
    <w:rsid w:val="008D0164"/>
  </w:style>
  <w:style w:type="character" w:customStyle="1" w:styleId="hoch1">
    <w:name w:val="hoch1"/>
    <w:rsid w:val="008D0164"/>
    <w:rPr>
      <w:rFonts w:ascii="Verdana" w:hAnsi="Verdana" w:hint="default"/>
      <w:sz w:val="14"/>
      <w:szCs w:val="14"/>
    </w:rPr>
  </w:style>
  <w:style w:type="character" w:customStyle="1" w:styleId="ft">
    <w:name w:val="ft"/>
    <w:rsid w:val="008D0164"/>
  </w:style>
  <w:style w:type="character" w:customStyle="1" w:styleId="attribute-name">
    <w:name w:val="attribute-name"/>
    <w:rsid w:val="008D0164"/>
  </w:style>
  <w:style w:type="character" w:customStyle="1" w:styleId="attribute-value">
    <w:name w:val="attribute-value"/>
    <w:rsid w:val="008D0164"/>
  </w:style>
  <w:style w:type="character" w:customStyle="1" w:styleId="product-pricetax-excluded">
    <w:name w:val="product-price__tax-excluded"/>
    <w:rsid w:val="008D0164"/>
  </w:style>
  <w:style w:type="character" w:customStyle="1" w:styleId="fw-600">
    <w:name w:val="fw-600"/>
    <w:rsid w:val="008D0164"/>
  </w:style>
  <w:style w:type="character" w:customStyle="1" w:styleId="priceinteger">
    <w:name w:val="price__integer"/>
    <w:rsid w:val="008D0164"/>
  </w:style>
  <w:style w:type="character" w:customStyle="1" w:styleId="pricedecimal-separator">
    <w:name w:val="price__decimal-separator"/>
    <w:rsid w:val="008D0164"/>
  </w:style>
  <w:style w:type="character" w:customStyle="1" w:styleId="pricedecimal">
    <w:name w:val="price__decimal"/>
    <w:rsid w:val="008D0164"/>
  </w:style>
  <w:style w:type="character" w:customStyle="1" w:styleId="pricesuffix">
    <w:name w:val="price__suffix"/>
    <w:rsid w:val="008D0164"/>
  </w:style>
  <w:style w:type="character" w:customStyle="1" w:styleId="instock">
    <w:name w:val="instock"/>
    <w:rsid w:val="008D0164"/>
  </w:style>
  <w:style w:type="paragraph" w:customStyle="1" w:styleId="mb-1">
    <w:name w:val="mb-1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8D0164"/>
    <w:pPr>
      <w:pBdr>
        <w:bottom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8D0164"/>
    <w:pPr>
      <w:pBdr>
        <w:top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character" w:customStyle="1" w:styleId="text-sm">
    <w:name w:val="text-sm"/>
    <w:rsid w:val="008D0164"/>
  </w:style>
  <w:style w:type="character" w:customStyle="1" w:styleId="Tytu1">
    <w:name w:val="Tytuł1"/>
    <w:rsid w:val="008D0164"/>
  </w:style>
  <w:style w:type="character" w:customStyle="1" w:styleId="content">
    <w:name w:val="content"/>
    <w:rsid w:val="008D0164"/>
  </w:style>
  <w:style w:type="character" w:customStyle="1" w:styleId="coveo-icon">
    <w:name w:val="coveo-icon"/>
    <w:rsid w:val="008D0164"/>
  </w:style>
  <w:style w:type="character" w:customStyle="1" w:styleId="discount">
    <w:name w:val="discount"/>
    <w:rsid w:val="008D0164"/>
  </w:style>
  <w:style w:type="paragraph" w:customStyle="1" w:styleId="nomargin">
    <w:name w:val="nomargin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copyright">
    <w:name w:val="copyright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and-label">
    <w:name w:val="brand-label"/>
    <w:rsid w:val="008D0164"/>
  </w:style>
  <w:style w:type="character" w:customStyle="1" w:styleId="product-recommendtitle">
    <w:name w:val="product-recommend__title"/>
    <w:rsid w:val="008D0164"/>
  </w:style>
  <w:style w:type="paragraph" w:customStyle="1" w:styleId="product-recommendproduct-number">
    <w:name w:val="product-recommend__product-number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name">
    <w:name w:val="product-recommend__product-name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desc">
    <w:name w:val="product-recommend__product-desc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accept-terms">
    <w:name w:val="accept-terms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hpad2">
    <w:name w:val="hpad2"/>
    <w:rsid w:val="008D0164"/>
  </w:style>
  <w:style w:type="character" w:customStyle="1" w:styleId="wpad5">
    <w:name w:val="wpad5"/>
    <w:rsid w:val="008D0164"/>
  </w:style>
  <w:style w:type="character" w:customStyle="1" w:styleId="cart-name">
    <w:name w:val="cart-name"/>
    <w:rsid w:val="008D0164"/>
  </w:style>
  <w:style w:type="character" w:customStyle="1" w:styleId="line-item-catalog-label">
    <w:name w:val="line-item-catalog-label"/>
    <w:rsid w:val="008D0164"/>
  </w:style>
  <w:style w:type="character" w:customStyle="1" w:styleId="instock-text">
    <w:name w:val="instock-text"/>
    <w:rsid w:val="008D0164"/>
  </w:style>
  <w:style w:type="paragraph" w:customStyle="1" w:styleId="ship-day">
    <w:name w:val="ship-day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cart-item-price">
    <w:name w:val="cart-item-price"/>
    <w:rsid w:val="008D0164"/>
  </w:style>
  <w:style w:type="character" w:customStyle="1" w:styleId="sub-total-price">
    <w:name w:val="sub-total-price"/>
    <w:rsid w:val="008D0164"/>
  </w:style>
  <w:style w:type="character" w:styleId="Wyrnienieintensywne">
    <w:name w:val="Intense Emphasis"/>
    <w:basedOn w:val="Domylnaczcionkaakapitu"/>
    <w:uiPriority w:val="21"/>
    <w:qFormat/>
    <w:rsid w:val="00270280"/>
    <w:rPr>
      <w:i/>
      <w:iCs/>
      <w:color w:val="4F81BD" w:themeColor="accent1"/>
    </w:rPr>
  </w:style>
  <w:style w:type="paragraph" w:customStyle="1" w:styleId="Znak3">
    <w:name w:val="Znak3"/>
    <w:basedOn w:val="Normalny"/>
    <w:rsid w:val="004235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ZnakZnakZnak2">
    <w:name w:val="Znak Znak Znak Znak2"/>
    <w:basedOn w:val="Normalny"/>
    <w:rsid w:val="004235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Tytu2">
    <w:name w:val="Tytuł2"/>
    <w:rsid w:val="00423564"/>
  </w:style>
  <w:style w:type="character" w:customStyle="1" w:styleId="product-price">
    <w:name w:val="product-price"/>
    <w:rsid w:val="00423564"/>
  </w:style>
  <w:style w:type="paragraph" w:customStyle="1" w:styleId="tbpoz">
    <w:name w:val="tbpoz"/>
    <w:basedOn w:val="Normalny"/>
    <w:rsid w:val="004235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eadcrumb-leaf">
    <w:name w:val="breadcrumb-leaf"/>
    <w:rsid w:val="00423564"/>
  </w:style>
  <w:style w:type="character" w:customStyle="1" w:styleId="Nierozpoznanawzmianka1">
    <w:name w:val="Nierozpoznana wzmianka1"/>
    <w:uiPriority w:val="99"/>
    <w:semiHidden/>
    <w:unhideWhenUsed/>
    <w:rsid w:val="00423564"/>
    <w:rPr>
      <w:color w:val="605E5C"/>
      <w:shd w:val="clear" w:color="auto" w:fill="E1DFDD"/>
    </w:rPr>
  </w:style>
  <w:style w:type="character" w:customStyle="1" w:styleId="grossprice">
    <w:name w:val="grossprice"/>
    <w:rsid w:val="00423564"/>
  </w:style>
  <w:style w:type="character" w:customStyle="1" w:styleId="cc315082peacl">
    <w:name w:val="cc_315082pea_cl"/>
    <w:rsid w:val="00423564"/>
  </w:style>
  <w:style w:type="character" w:customStyle="1" w:styleId="woocommerce-price-amount">
    <w:name w:val="woocommerce-price-amount"/>
    <w:rsid w:val="00423564"/>
  </w:style>
  <w:style w:type="character" w:customStyle="1" w:styleId="woocommerce-price-currencysymbol">
    <w:name w:val="woocommerce-price-currencysymbol"/>
    <w:rsid w:val="00423564"/>
  </w:style>
  <w:style w:type="character" w:customStyle="1" w:styleId="price">
    <w:name w:val="price"/>
    <w:rsid w:val="00423564"/>
  </w:style>
  <w:style w:type="character" w:customStyle="1" w:styleId="cart-item-truncate">
    <w:name w:val="cart-item-truncate"/>
    <w:rsid w:val="00423564"/>
  </w:style>
  <w:style w:type="character" w:customStyle="1" w:styleId="display-block-left">
    <w:name w:val="display-block-left"/>
    <w:rsid w:val="00423564"/>
  </w:style>
  <w:style w:type="numbering" w:customStyle="1" w:styleId="Bezlisty2">
    <w:name w:val="Bez listy2"/>
    <w:next w:val="Bezlisty"/>
    <w:semiHidden/>
    <w:unhideWhenUsed/>
    <w:rsid w:val="00B06048"/>
  </w:style>
  <w:style w:type="table" w:customStyle="1" w:styleId="Tabela-Siatka3">
    <w:name w:val="Tabela - Siatka3"/>
    <w:basedOn w:val="Standardowy"/>
    <w:next w:val="Tabela-Siatka"/>
    <w:rsid w:val="00B0604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2">
    <w:name w:val="Znak2"/>
    <w:basedOn w:val="Normalny"/>
    <w:rsid w:val="00B06048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jss2451">
    <w:name w:val="jss2451"/>
    <w:rsid w:val="00B06048"/>
  </w:style>
  <w:style w:type="character" w:customStyle="1" w:styleId="pdp-tablecatalog-number">
    <w:name w:val="pdp-table__catalog-number"/>
    <w:rsid w:val="00B06048"/>
  </w:style>
  <w:style w:type="numbering" w:customStyle="1" w:styleId="Bezlisty3">
    <w:name w:val="Bez listy3"/>
    <w:next w:val="Bezlisty"/>
    <w:semiHidden/>
    <w:unhideWhenUsed/>
    <w:rsid w:val="000A2EC4"/>
  </w:style>
  <w:style w:type="table" w:customStyle="1" w:styleId="Tabela-Siatka4">
    <w:name w:val="Tabela - Siatka4"/>
    <w:basedOn w:val="Standardowy"/>
    <w:next w:val="Tabela-Siatka"/>
    <w:rsid w:val="000A2EC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">
    <w:name w:val="Znak1"/>
    <w:basedOn w:val="Normalny"/>
    <w:rsid w:val="000A2EC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4">
    <w:name w:val="Bez listy4"/>
    <w:next w:val="Bezlisty"/>
    <w:semiHidden/>
    <w:rsid w:val="00CC164D"/>
  </w:style>
  <w:style w:type="table" w:customStyle="1" w:styleId="Tabela-Siatka5">
    <w:name w:val="Tabela - Siatka5"/>
    <w:basedOn w:val="Standardowy"/>
    <w:next w:val="Tabela-Siatka"/>
    <w:rsid w:val="00CC164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CC164D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5">
    <w:name w:val="Znak"/>
    <w:basedOn w:val="Normalny"/>
    <w:rsid w:val="009F63E3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Aktynormatywne11">
    <w:name w:val="Akty normatywne11"/>
    <w:uiPriority w:val="99"/>
    <w:rsid w:val="00A246C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7A5B8-08FE-4823-952F-6C24547FA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6668C-2802-42FB-ACCB-4BC0545F5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342921-D393-42AD-A8E9-A810DFF38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A958E-F16E-4717-932A-8DC0E489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3289</Words>
  <Characters>23570</Characters>
  <Application>Microsoft Office Word</Application>
  <DocSecurity>0</DocSecurity>
  <Lines>196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Arkuszyńska Agnieszka</cp:lastModifiedBy>
  <cp:revision>4</cp:revision>
  <cp:lastPrinted>2022-09-13T10:01:00Z</cp:lastPrinted>
  <dcterms:created xsi:type="dcterms:W3CDTF">2025-09-16T06:48:00Z</dcterms:created>
  <dcterms:modified xsi:type="dcterms:W3CDTF">2025-09-16T07:28:00Z</dcterms:modified>
</cp:coreProperties>
</file>