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7C541B65" w:rsidR="003C358D" w:rsidRPr="0013302F" w:rsidRDefault="004400D5" w:rsidP="001D31D1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  <w:r w:rsidRPr="0013302F">
        <w:rPr>
          <w:rFonts w:asciiTheme="minorHAnsi" w:hAnsiTheme="minorHAnsi" w:cstheme="minorHAnsi"/>
          <w:b/>
        </w:rPr>
        <w:t xml:space="preserve">ZAŁĄCZNIK NR 1 DO OGŁOSZENIA – FORMULARZ OFERTOWO </w:t>
      </w:r>
      <w:r w:rsidR="008418DA" w:rsidRPr="0013302F">
        <w:rPr>
          <w:rFonts w:asciiTheme="minorHAnsi" w:hAnsiTheme="minorHAnsi" w:cstheme="minorHAnsi"/>
          <w:b/>
        </w:rPr>
        <w:t>–</w:t>
      </w:r>
      <w:r w:rsidRPr="0013302F">
        <w:rPr>
          <w:rFonts w:asciiTheme="minorHAnsi" w:hAnsiTheme="minorHAnsi" w:cstheme="minorHAnsi"/>
          <w:b/>
        </w:rPr>
        <w:t xml:space="preserve"> CENOWY</w:t>
      </w:r>
      <w:r w:rsidR="0013302F">
        <w:rPr>
          <w:rFonts w:asciiTheme="minorHAnsi" w:hAnsiTheme="minorHAnsi" w:cstheme="minorHAnsi"/>
          <w:b/>
        </w:rPr>
        <w:br/>
        <w:t>WAT.2635.</w:t>
      </w:r>
      <w:r w:rsidR="00B82858">
        <w:rPr>
          <w:rFonts w:asciiTheme="minorHAnsi" w:hAnsiTheme="minorHAnsi" w:cstheme="minorHAnsi"/>
          <w:b/>
        </w:rPr>
        <w:t>07</w:t>
      </w:r>
      <w:r w:rsidR="0013302F">
        <w:rPr>
          <w:rFonts w:asciiTheme="minorHAnsi" w:hAnsiTheme="minorHAnsi" w:cstheme="minorHAnsi"/>
          <w:b/>
        </w:rPr>
        <w:t>.202</w:t>
      </w:r>
      <w:r w:rsidR="00B82858">
        <w:rPr>
          <w:rFonts w:asciiTheme="minorHAnsi" w:hAnsiTheme="minorHAnsi" w:cstheme="minorHAnsi"/>
          <w:b/>
        </w:rPr>
        <w:t>6</w:t>
      </w:r>
    </w:p>
    <w:p w14:paraId="32583449" w14:textId="77777777" w:rsidR="008418DA" w:rsidRPr="0013302F" w:rsidRDefault="008418DA" w:rsidP="008418DA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</w:p>
    <w:p w14:paraId="7CDAA1C4" w14:textId="77777777" w:rsidR="004400D5" w:rsidRPr="0013302F" w:rsidRDefault="004400D5" w:rsidP="004400D5">
      <w:pPr>
        <w:rPr>
          <w:rFonts w:asciiTheme="minorHAnsi" w:hAnsiTheme="minorHAnsi" w:cstheme="minorHAnsi"/>
          <w:b/>
          <w:sz w:val="22"/>
          <w:szCs w:val="22"/>
        </w:rPr>
      </w:pPr>
      <w:r w:rsidRPr="0013302F">
        <w:rPr>
          <w:rFonts w:asciiTheme="minorHAnsi" w:hAnsiTheme="minorHAnsi" w:cstheme="minorHAnsi"/>
          <w:b/>
          <w:sz w:val="22"/>
          <w:szCs w:val="22"/>
        </w:rPr>
        <w:t xml:space="preserve">Nazwa i adres </w:t>
      </w:r>
      <w:r w:rsidR="00077343" w:rsidRPr="001330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b/>
          <w:sz w:val="22"/>
          <w:szCs w:val="22"/>
        </w:rPr>
        <w:t xml:space="preserve">Wykonawcy: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6A7CE6D1" w14:textId="77777777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Osoba uprawniona do kontaktu z Zamawiającym: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54AFE1A0" w14:textId="1002F884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Imię i Nazwisko: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7A6FA112" w14:textId="0DAABE4C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Stanowisko: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27832999" w14:textId="09EECEBE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Nr telefonu: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6DDFA85F" w14:textId="116CBF2A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E-mail: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384B43E4" w14:textId="77777777" w:rsidR="004400D5" w:rsidRPr="0013302F" w:rsidRDefault="004400D5" w:rsidP="00F95E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785393" w14:textId="32DE792E" w:rsidR="00F95E9E" w:rsidRPr="0013302F" w:rsidRDefault="00C93087" w:rsidP="00BE41AF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W nawiązaniu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 do zaproszenia do składania ofert w zamówieniu o wartości poniżej </w:t>
      </w:r>
      <w:r w:rsidR="007E6CD5" w:rsidRPr="0013302F">
        <w:rPr>
          <w:rFonts w:asciiTheme="minorHAnsi" w:hAnsiTheme="minorHAnsi" w:cstheme="minorHAnsi"/>
          <w:sz w:val="22"/>
          <w:szCs w:val="22"/>
        </w:rPr>
        <w:t>1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30 000 </w:t>
      </w:r>
      <w:r w:rsidR="007E6CD5" w:rsidRPr="0013302F">
        <w:rPr>
          <w:rFonts w:asciiTheme="minorHAnsi" w:hAnsiTheme="minorHAnsi" w:cstheme="minorHAnsi"/>
          <w:sz w:val="22"/>
          <w:szCs w:val="22"/>
        </w:rPr>
        <w:t>złotych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7E6CD5" w:rsidRPr="0013302F">
        <w:rPr>
          <w:rFonts w:asciiTheme="minorHAnsi" w:hAnsiTheme="minorHAnsi" w:cstheme="minorHAnsi"/>
          <w:sz w:val="22"/>
          <w:szCs w:val="22"/>
        </w:rPr>
        <w:t xml:space="preserve">netto 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na </w:t>
      </w:r>
      <w:r w:rsidR="00C42AE6" w:rsidRPr="0013302F">
        <w:rPr>
          <w:rFonts w:asciiTheme="minorHAnsi" w:hAnsiTheme="minorHAnsi" w:cstheme="minorHAnsi"/>
          <w:sz w:val="22"/>
          <w:szCs w:val="22"/>
        </w:rPr>
        <w:t>dostawę laptop</w:t>
      </w:r>
      <w:r w:rsidR="000F0B6D">
        <w:rPr>
          <w:rFonts w:asciiTheme="minorHAnsi" w:hAnsiTheme="minorHAnsi" w:cstheme="minorHAnsi"/>
          <w:sz w:val="22"/>
          <w:szCs w:val="22"/>
        </w:rPr>
        <w:t>ów</w:t>
      </w:r>
      <w:r w:rsidR="00C42AE6" w:rsidRPr="0013302F">
        <w:rPr>
          <w:rFonts w:asciiTheme="minorHAnsi" w:hAnsiTheme="minorHAnsi" w:cstheme="minorHAnsi"/>
          <w:sz w:val="22"/>
          <w:szCs w:val="22"/>
        </w:rPr>
        <w:t xml:space="preserve"> wraz z wyposażeniem</w:t>
      </w:r>
      <w:r w:rsidR="000309A1">
        <w:rPr>
          <w:rFonts w:asciiTheme="minorHAnsi" w:hAnsiTheme="minorHAnsi" w:cstheme="minorHAnsi"/>
          <w:sz w:val="22"/>
          <w:szCs w:val="22"/>
        </w:rPr>
        <w:t xml:space="preserve"> i</w:t>
      </w:r>
      <w:r w:rsidR="00C42AE6" w:rsidRPr="0013302F">
        <w:rPr>
          <w:rFonts w:asciiTheme="minorHAnsi" w:hAnsiTheme="minorHAnsi" w:cstheme="minorHAnsi"/>
          <w:sz w:val="22"/>
          <w:szCs w:val="22"/>
        </w:rPr>
        <w:t xml:space="preserve"> oprogramowaniem</w:t>
      </w:r>
      <w:r w:rsidR="00361894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sz w:val="22"/>
          <w:szCs w:val="22"/>
        </w:rPr>
        <w:t>oferujemy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 ich</w:t>
      </w:r>
      <w:r w:rsidRPr="0013302F">
        <w:rPr>
          <w:rFonts w:asciiTheme="minorHAnsi" w:hAnsiTheme="minorHAnsi" w:cstheme="minorHAnsi"/>
          <w:sz w:val="22"/>
          <w:szCs w:val="22"/>
        </w:rPr>
        <w:t xml:space="preserve"> dostawę</w:t>
      </w:r>
      <w:r w:rsidRPr="0013302F">
        <w:rPr>
          <w:rFonts w:asciiTheme="minorHAnsi" w:hAnsiTheme="minorHAnsi" w:cstheme="minorHAnsi"/>
          <w:b/>
          <w:sz w:val="22"/>
          <w:szCs w:val="22"/>
        </w:rPr>
        <w:t>,</w:t>
      </w:r>
      <w:r w:rsidRPr="0013302F">
        <w:rPr>
          <w:rFonts w:asciiTheme="minorHAnsi" w:hAnsiTheme="minorHAnsi" w:cstheme="minorHAnsi"/>
          <w:sz w:val="22"/>
          <w:szCs w:val="22"/>
        </w:rPr>
        <w:t xml:space="preserve"> zgodnie z </w:t>
      </w:r>
      <w:r w:rsidR="000C673B" w:rsidRPr="0013302F">
        <w:rPr>
          <w:rFonts w:asciiTheme="minorHAnsi" w:hAnsiTheme="minorHAnsi" w:cstheme="minorHAnsi"/>
          <w:sz w:val="22"/>
          <w:szCs w:val="22"/>
        </w:rPr>
        <w:t>w</w:t>
      </w:r>
      <w:r w:rsidRPr="0013302F">
        <w:rPr>
          <w:rFonts w:asciiTheme="minorHAnsi" w:hAnsiTheme="minorHAnsi" w:cstheme="minorHAnsi"/>
          <w:sz w:val="22"/>
          <w:szCs w:val="22"/>
        </w:rPr>
        <w:t xml:space="preserve">ymaganiami specyfikacji </w:t>
      </w:r>
      <w:r w:rsidR="007405D9" w:rsidRPr="0013302F">
        <w:rPr>
          <w:rFonts w:asciiTheme="minorHAnsi" w:hAnsiTheme="minorHAnsi" w:cstheme="minorHAnsi"/>
          <w:sz w:val="22"/>
          <w:szCs w:val="22"/>
        </w:rPr>
        <w:t>zamówienia</w:t>
      </w:r>
      <w:r w:rsidRPr="0013302F">
        <w:rPr>
          <w:rFonts w:asciiTheme="minorHAnsi" w:hAnsiTheme="minorHAnsi" w:cstheme="minorHAnsi"/>
          <w:sz w:val="22"/>
          <w:szCs w:val="22"/>
        </w:rPr>
        <w:t xml:space="preserve"> oraz na warunkach przedstawionych we wzorze umowy, za łącznym wynagrodzeniem w wysokości: </w:t>
      </w:r>
      <w:r w:rsidR="004609D4" w:rsidRPr="0013302F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13302F">
        <w:rPr>
          <w:rFonts w:asciiTheme="minorHAnsi" w:hAnsiTheme="minorHAnsi" w:cstheme="minorHAnsi"/>
          <w:b/>
          <w:sz w:val="22"/>
          <w:szCs w:val="22"/>
        </w:rPr>
        <w:t>zł</w:t>
      </w:r>
      <w:r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sz w:val="22"/>
          <w:szCs w:val="22"/>
        </w:rPr>
        <w:t>(słownie</w:t>
      </w:r>
      <w:r w:rsidR="00077343" w:rsidRPr="0013302F">
        <w:rPr>
          <w:rFonts w:asciiTheme="minorHAnsi" w:hAnsiTheme="minorHAnsi" w:cstheme="minorHAnsi"/>
          <w:sz w:val="22"/>
          <w:szCs w:val="22"/>
        </w:rPr>
        <w:t xml:space="preserve">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________________)</w:t>
      </w:r>
    </w:p>
    <w:p w14:paraId="352B0EC3" w14:textId="77777777" w:rsidR="00913A9B" w:rsidRPr="0013302F" w:rsidRDefault="00913A9B" w:rsidP="00F95E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4815"/>
        <w:gridCol w:w="656"/>
        <w:gridCol w:w="2140"/>
        <w:gridCol w:w="2141"/>
      </w:tblGrid>
      <w:tr w:rsidR="003C0191" w:rsidRPr="0013302F" w14:paraId="2324DB44" w14:textId="77777777" w:rsidTr="00F71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right w:val="single" w:sz="4" w:space="0" w:color="FFFFFF" w:themeColor="background1"/>
            </w:tcBorders>
          </w:tcPr>
          <w:p w14:paraId="4FE218F1" w14:textId="77777777" w:rsidR="003C0191" w:rsidRPr="0013302F" w:rsidRDefault="003C0191" w:rsidP="003C0191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6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3C80B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Ilość</w:t>
            </w:r>
          </w:p>
        </w:tc>
        <w:tc>
          <w:tcPr>
            <w:tcW w:w="2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141" w:type="dxa"/>
            <w:tcBorders>
              <w:left w:val="single" w:sz="4" w:space="0" w:color="FFFFFF" w:themeColor="background1"/>
            </w:tcBorders>
          </w:tcPr>
          <w:p w14:paraId="10302C6C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 brutto</w:t>
            </w:r>
          </w:p>
        </w:tc>
      </w:tr>
      <w:tr w:rsidR="003C0191" w:rsidRPr="0013302F" w14:paraId="0D5FC5CE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7FC83BD" w14:textId="77777777" w:rsidR="003C0191" w:rsidRPr="0013302F" w:rsidRDefault="00052D29" w:rsidP="003C0191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Laptop</w:t>
            </w:r>
            <w:r w:rsidR="003C0191" w:rsidRPr="0013302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: załączyć specyfikację</w:t>
            </w:r>
          </w:p>
        </w:tc>
        <w:tc>
          <w:tcPr>
            <w:tcW w:w="656" w:type="dxa"/>
          </w:tcPr>
          <w:p w14:paraId="0D56C0CE" w14:textId="5485098D" w:rsidR="003C0191" w:rsidRPr="0013302F" w:rsidRDefault="000F0B6D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40" w:type="dxa"/>
          </w:tcPr>
          <w:p w14:paraId="542F5BD4" w14:textId="77777777" w:rsidR="003C0191" w:rsidRPr="0013302F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37E2A850" w14:textId="77777777" w:rsidR="003C0191" w:rsidRPr="0013302F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3302F" w14:paraId="10FF6735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E3420EA" w14:textId="6C2DF280" w:rsidR="00C40092" w:rsidRPr="0013302F" w:rsidRDefault="00C40092" w:rsidP="00C40092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13302F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Microsoft Office </w:t>
            </w:r>
            <w:r w:rsidR="00A72E06" w:rsidRPr="0013302F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202</w:t>
            </w:r>
            <w:r w:rsidR="009E6745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14:paraId="20DF89E0" w14:textId="4F368B30" w:rsidR="00C40092" w:rsidRPr="0013302F" w:rsidRDefault="000F0B6D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40" w:type="dxa"/>
          </w:tcPr>
          <w:p w14:paraId="3AB91A30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6A2E65AC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3302F" w14:paraId="0466F4AD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E9F9675" w14:textId="7A644AC4" w:rsidR="00C40092" w:rsidRPr="0013302F" w:rsidRDefault="00FD0C97" w:rsidP="00C40092">
            <w:pPr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Plecak wzmacniany Yenkee Shield</w:t>
            </w:r>
          </w:p>
        </w:tc>
        <w:tc>
          <w:tcPr>
            <w:tcW w:w="656" w:type="dxa"/>
          </w:tcPr>
          <w:p w14:paraId="1B5BB3C3" w14:textId="18E63B46" w:rsidR="00C40092" w:rsidRPr="0013302F" w:rsidRDefault="000F0B6D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40" w:type="dxa"/>
          </w:tcPr>
          <w:p w14:paraId="280C0E97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71988D05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61894" w:rsidRPr="0013302F" w14:paraId="008FBAD7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67F7BF" w14:textId="306E13AB" w:rsidR="00361894" w:rsidRDefault="009E6745" w:rsidP="00C40092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Linka zabezpieczająca</w:t>
            </w:r>
          </w:p>
        </w:tc>
        <w:tc>
          <w:tcPr>
            <w:tcW w:w="656" w:type="dxa"/>
          </w:tcPr>
          <w:p w14:paraId="13982C23" w14:textId="1A11E644" w:rsidR="00361894" w:rsidRDefault="000F0B6D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40" w:type="dxa"/>
          </w:tcPr>
          <w:p w14:paraId="4FE1F4B5" w14:textId="77777777" w:rsidR="00361894" w:rsidRPr="0013302F" w:rsidRDefault="00361894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2A75B439" w14:textId="77777777" w:rsidR="00361894" w:rsidRPr="0013302F" w:rsidRDefault="00361894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3302F" w14:paraId="356BD96E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C54E10" w14:textId="77777777" w:rsidR="00C40092" w:rsidRPr="0013302F" w:rsidRDefault="00C40092" w:rsidP="00C40092">
            <w:pPr>
              <w:jc w:val="center"/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Razem</w:t>
            </w:r>
          </w:p>
        </w:tc>
        <w:tc>
          <w:tcPr>
            <w:tcW w:w="656" w:type="dxa"/>
          </w:tcPr>
          <w:p w14:paraId="3850A503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08D73ED5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14:paraId="44922395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14047798" w14:textId="0BD6DF8A" w:rsidR="00DF56E4" w:rsidRPr="0013302F" w:rsidRDefault="00967720" w:rsidP="000C673B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________________ dnia ____________________</w:t>
      </w:r>
      <w:r w:rsidR="00DF56E4" w:rsidRPr="0013302F">
        <w:rPr>
          <w:rFonts w:asciiTheme="minorHAnsi" w:hAnsiTheme="minorHAnsi" w:cstheme="minorHAnsi"/>
          <w:sz w:val="22"/>
          <w:szCs w:val="22"/>
        </w:rPr>
        <w:tab/>
      </w:r>
      <w:r w:rsidR="00A348A0" w:rsidRPr="0013302F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E56BC7" w:rsidRPr="0013302F">
        <w:rPr>
          <w:rFonts w:asciiTheme="minorHAnsi" w:hAnsiTheme="minorHAnsi" w:cstheme="minorHAnsi"/>
          <w:sz w:val="22"/>
          <w:szCs w:val="22"/>
        </w:rPr>
        <w:t>_______</w:t>
      </w:r>
    </w:p>
    <w:p w14:paraId="0A6CC788" w14:textId="77777777" w:rsidR="00967720" w:rsidRPr="0013302F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5698119C" w14:textId="77777777" w:rsidR="0082754C" w:rsidRPr="0013302F" w:rsidRDefault="0082754C" w:rsidP="00BE41AF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Oświadczenie o braku podstaw do wykluczenia i o spełnieniu warunków wskazanych </w:t>
      </w:r>
      <w:r w:rsidR="00592267" w:rsidRPr="0013302F">
        <w:rPr>
          <w:rFonts w:asciiTheme="minorHAnsi" w:hAnsiTheme="minorHAnsi" w:cstheme="minorHAnsi"/>
          <w:sz w:val="22"/>
          <w:szCs w:val="22"/>
        </w:rPr>
        <w:br/>
      </w:r>
      <w:r w:rsidRPr="0013302F">
        <w:rPr>
          <w:rFonts w:asciiTheme="minorHAnsi" w:hAnsiTheme="minorHAnsi" w:cstheme="minorHAnsi"/>
          <w:sz w:val="22"/>
          <w:szCs w:val="22"/>
        </w:rPr>
        <w:t>w tym postępowaniu</w:t>
      </w:r>
      <w:r w:rsidR="007D0670" w:rsidRPr="0013302F">
        <w:rPr>
          <w:rFonts w:asciiTheme="minorHAnsi" w:hAnsiTheme="minorHAnsi" w:cstheme="minorHAnsi"/>
          <w:sz w:val="22"/>
          <w:szCs w:val="22"/>
        </w:rPr>
        <w:t>.</w:t>
      </w:r>
    </w:p>
    <w:p w14:paraId="22E86856" w14:textId="77777777" w:rsidR="0082754C" w:rsidRPr="0013302F" w:rsidRDefault="0082754C" w:rsidP="00BE41AF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48F77CD7" w14:textId="77777777" w:rsidR="0082754C" w:rsidRPr="0013302F" w:rsidRDefault="0082754C" w:rsidP="00BE41AF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Posiadam niezbędną wiedzę i doświadczenie oraz potencjał techniczny, a także dysponuje osobami zdolnymi do wykonania zamówienia, </w:t>
      </w:r>
    </w:p>
    <w:p w14:paraId="597D1686" w14:textId="77777777" w:rsidR="00592267" w:rsidRPr="0013302F" w:rsidRDefault="0082754C" w:rsidP="00BE41AF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</w:t>
      </w:r>
    </w:p>
    <w:p w14:paraId="647FC6B4" w14:textId="77777777" w:rsidR="00F66650" w:rsidRPr="0013302F" w:rsidRDefault="00F74723" w:rsidP="00BE41AF">
      <w:pPr>
        <w:numPr>
          <w:ilvl w:val="0"/>
          <w:numId w:val="19"/>
        </w:numPr>
        <w:spacing w:before="120"/>
        <w:ind w:left="284" w:hanging="283"/>
        <w:rPr>
          <w:rFonts w:asciiTheme="minorHAnsi" w:hAnsiTheme="minorHAnsi" w:cstheme="minorHAnsi"/>
          <w:b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13302F" w:rsidRDefault="004609D4" w:rsidP="000C673B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651E864E" w14:textId="77777777" w:rsidR="00967720" w:rsidRPr="0013302F" w:rsidRDefault="0082754C" w:rsidP="004609D4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sectPr w:rsidR="00967720" w:rsidRPr="0013302F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8C67" w14:textId="77777777" w:rsidR="008F3050" w:rsidRDefault="008F3050">
      <w:r>
        <w:separator/>
      </w:r>
    </w:p>
  </w:endnote>
  <w:endnote w:type="continuationSeparator" w:id="0">
    <w:p w14:paraId="656461AD" w14:textId="77777777" w:rsidR="008F3050" w:rsidRDefault="008F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9BA6" w14:textId="77777777" w:rsidR="008F3050" w:rsidRDefault="008F3050">
      <w:r>
        <w:separator/>
      </w:r>
    </w:p>
  </w:footnote>
  <w:footnote w:type="continuationSeparator" w:id="0">
    <w:p w14:paraId="46D263DE" w14:textId="77777777" w:rsidR="008F3050" w:rsidRDefault="008F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6913">
    <w:abstractNumId w:val="12"/>
  </w:num>
  <w:num w:numId="2" w16cid:durableId="63649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503419">
    <w:abstractNumId w:val="21"/>
  </w:num>
  <w:num w:numId="4" w16cid:durableId="1180269240">
    <w:abstractNumId w:val="23"/>
  </w:num>
  <w:num w:numId="5" w16cid:durableId="249973833">
    <w:abstractNumId w:val="19"/>
  </w:num>
  <w:num w:numId="6" w16cid:durableId="102648271">
    <w:abstractNumId w:val="10"/>
  </w:num>
  <w:num w:numId="7" w16cid:durableId="145439942">
    <w:abstractNumId w:val="13"/>
  </w:num>
  <w:num w:numId="8" w16cid:durableId="1799761148">
    <w:abstractNumId w:val="20"/>
  </w:num>
  <w:num w:numId="9" w16cid:durableId="452676637">
    <w:abstractNumId w:val="18"/>
  </w:num>
  <w:num w:numId="10" w16cid:durableId="874854620">
    <w:abstractNumId w:val="11"/>
  </w:num>
  <w:num w:numId="11" w16cid:durableId="1318725714">
    <w:abstractNumId w:val="25"/>
  </w:num>
  <w:num w:numId="12" w16cid:durableId="479269926">
    <w:abstractNumId w:val="8"/>
  </w:num>
  <w:num w:numId="13" w16cid:durableId="268583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425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096795">
    <w:abstractNumId w:val="15"/>
  </w:num>
  <w:num w:numId="16" w16cid:durableId="154004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695620">
    <w:abstractNumId w:val="6"/>
  </w:num>
  <w:num w:numId="18" w16cid:durableId="710303600">
    <w:abstractNumId w:val="16"/>
  </w:num>
  <w:num w:numId="19" w16cid:durableId="21022914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2A1A"/>
    <w:rsid w:val="000236D2"/>
    <w:rsid w:val="000245A9"/>
    <w:rsid w:val="00024ABF"/>
    <w:rsid w:val="00024E69"/>
    <w:rsid w:val="00026DE5"/>
    <w:rsid w:val="000300FD"/>
    <w:rsid w:val="000309A1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6919"/>
    <w:rsid w:val="000671C3"/>
    <w:rsid w:val="000717BB"/>
    <w:rsid w:val="000718FF"/>
    <w:rsid w:val="00072335"/>
    <w:rsid w:val="00072C02"/>
    <w:rsid w:val="00073AFA"/>
    <w:rsid w:val="00074F8B"/>
    <w:rsid w:val="000756CD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DBF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586B"/>
    <w:rsid w:val="000C673B"/>
    <w:rsid w:val="000C6F11"/>
    <w:rsid w:val="000C716B"/>
    <w:rsid w:val="000C7676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0B6D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302F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16F1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31D1"/>
    <w:rsid w:val="001D4D07"/>
    <w:rsid w:val="001D5094"/>
    <w:rsid w:val="001E21E6"/>
    <w:rsid w:val="001E268D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C17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7009"/>
    <w:rsid w:val="00317C55"/>
    <w:rsid w:val="0032055D"/>
    <w:rsid w:val="00320789"/>
    <w:rsid w:val="00320F31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1894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55B3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18C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DA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59EC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623"/>
    <w:rsid w:val="0076772A"/>
    <w:rsid w:val="00767843"/>
    <w:rsid w:val="00767F33"/>
    <w:rsid w:val="00770515"/>
    <w:rsid w:val="00770A15"/>
    <w:rsid w:val="00770E85"/>
    <w:rsid w:val="00771B23"/>
    <w:rsid w:val="007735F5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2F92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215E"/>
    <w:rsid w:val="0082374F"/>
    <w:rsid w:val="0082473D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47BEF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97E94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6E8A"/>
    <w:rsid w:val="008E7A6F"/>
    <w:rsid w:val="008F00B9"/>
    <w:rsid w:val="008F2E53"/>
    <w:rsid w:val="008F3050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6D1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5EBC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6745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4452E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DD4"/>
    <w:rsid w:val="00AA4938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6DC4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8D2"/>
    <w:rsid w:val="00B55FBF"/>
    <w:rsid w:val="00B56D1F"/>
    <w:rsid w:val="00B57153"/>
    <w:rsid w:val="00B57430"/>
    <w:rsid w:val="00B575F5"/>
    <w:rsid w:val="00B5769A"/>
    <w:rsid w:val="00B57F0F"/>
    <w:rsid w:val="00B6330C"/>
    <w:rsid w:val="00B6506E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2858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5095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1AF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00F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225D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2F3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218D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627A"/>
    <w:rsid w:val="00FD0457"/>
    <w:rsid w:val="00FD08EB"/>
    <w:rsid w:val="00FD0AE8"/>
    <w:rsid w:val="00FD0C97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27</cp:revision>
  <cp:lastPrinted>2017-04-04T08:26:00Z</cp:lastPrinted>
  <dcterms:created xsi:type="dcterms:W3CDTF">2021-10-27T08:23:00Z</dcterms:created>
  <dcterms:modified xsi:type="dcterms:W3CDTF">2026-03-03T09:10:00Z</dcterms:modified>
</cp:coreProperties>
</file>