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525EC9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691961">
        <w:rPr>
          <w:rFonts w:ascii="Cambria" w:hAnsi="Cambria" w:cs="Arial"/>
          <w:b/>
          <w:bCs/>
        </w:rPr>
        <w:t xml:space="preserve"> Siedlce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4FDF0343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691961">
        <w:rPr>
          <w:rFonts w:ascii="Cambria" w:hAnsi="Cambria" w:cs="Arial"/>
          <w:b/>
          <w:bCs/>
        </w:rPr>
        <w:t>Kazimierzowska 9,    08</w:t>
      </w:r>
      <w:r w:rsidRPr="0057603E">
        <w:rPr>
          <w:rFonts w:ascii="Cambria" w:hAnsi="Cambria" w:cs="Arial"/>
          <w:b/>
          <w:bCs/>
        </w:rPr>
        <w:t>-</w:t>
      </w:r>
      <w:r w:rsidR="00691961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</w:t>
      </w:r>
      <w:r w:rsidR="00691961">
        <w:rPr>
          <w:rFonts w:ascii="Cambria" w:hAnsi="Cambria" w:cs="Arial"/>
          <w:b/>
          <w:bCs/>
        </w:rPr>
        <w:t xml:space="preserve">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CDC3820" w:rsidR="00B627D7" w:rsidRPr="00985FA9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985FA9"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="00985FA9" w:rsidRPr="00985FA9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="00920BB0">
        <w:rPr>
          <w:rFonts w:ascii="Cambria" w:hAnsi="Cambria"/>
          <w:sz w:val="22"/>
          <w:szCs w:val="22"/>
        </w:rPr>
        <w:t xml:space="preserve">VI </w:t>
      </w:r>
      <w:r w:rsidR="00985FA9" w:rsidRPr="00407EF0">
        <w:rPr>
          <w:rFonts w:ascii="Cambria" w:hAnsi="Cambria"/>
          <w:sz w:val="22"/>
          <w:szCs w:val="22"/>
        </w:rPr>
        <w:t xml:space="preserve"> od węzła „</w:t>
      </w:r>
      <w:r w:rsidR="00920BB0">
        <w:rPr>
          <w:rFonts w:ascii="Cambria" w:hAnsi="Cambria"/>
          <w:sz w:val="22"/>
          <w:szCs w:val="22"/>
        </w:rPr>
        <w:t>Cicibór</w:t>
      </w:r>
      <w:r w:rsidR="00985FA9" w:rsidRPr="00407EF0">
        <w:rPr>
          <w:rFonts w:ascii="Cambria" w:hAnsi="Cambria"/>
          <w:sz w:val="22"/>
          <w:szCs w:val="22"/>
        </w:rPr>
        <w:t>” (</w:t>
      </w:r>
      <w:r w:rsidR="00920BB0">
        <w:rPr>
          <w:rFonts w:ascii="Cambria" w:hAnsi="Cambria"/>
          <w:sz w:val="22"/>
          <w:szCs w:val="22"/>
        </w:rPr>
        <w:t>z węzłem</w:t>
      </w:r>
      <w:r w:rsidR="00985FA9" w:rsidRPr="00407EF0">
        <w:rPr>
          <w:rFonts w:ascii="Cambria" w:hAnsi="Cambria"/>
          <w:sz w:val="22"/>
          <w:szCs w:val="22"/>
        </w:rPr>
        <w:t>) do węzła „</w:t>
      </w:r>
      <w:r w:rsidR="00F966AB">
        <w:rPr>
          <w:rFonts w:ascii="Cambria" w:hAnsi="Cambria"/>
          <w:sz w:val="22"/>
          <w:szCs w:val="22"/>
        </w:rPr>
        <w:t>Borki</w:t>
      </w:r>
      <w:r w:rsidR="00985FA9" w:rsidRPr="00407EF0">
        <w:rPr>
          <w:rFonts w:ascii="Cambria" w:hAnsi="Cambria"/>
          <w:sz w:val="22"/>
          <w:szCs w:val="22"/>
        </w:rPr>
        <w:t>” (</w:t>
      </w:r>
      <w:r w:rsidR="00F966AB">
        <w:rPr>
          <w:rFonts w:ascii="Cambria" w:hAnsi="Cambria"/>
          <w:sz w:val="22"/>
          <w:szCs w:val="22"/>
        </w:rPr>
        <w:t>z węzłem</w:t>
      </w:r>
      <w:r w:rsidR="00985FA9" w:rsidRPr="00407EF0">
        <w:rPr>
          <w:rFonts w:ascii="Cambria" w:hAnsi="Cambria"/>
          <w:sz w:val="22"/>
          <w:szCs w:val="22"/>
        </w:rPr>
        <w:t xml:space="preserve">) </w:t>
      </w:r>
      <w:r w:rsidR="00985FA9" w:rsidRPr="00407EF0">
        <w:rPr>
          <w:rFonts w:ascii="Cambria" w:hAnsi="Cambria" w:cstheme="minorHAnsi"/>
          <w:sz w:val="22"/>
          <w:szCs w:val="22"/>
        </w:rPr>
        <w:t>w</w:t>
      </w:r>
      <w:r w:rsidR="00985FA9" w:rsidRPr="00985FA9">
        <w:rPr>
          <w:rFonts w:ascii="Cambria" w:hAnsi="Cambria" w:cstheme="minorHAnsi"/>
          <w:sz w:val="22"/>
          <w:szCs w:val="22"/>
        </w:rPr>
        <w:t>raz z wyrobieniem sortymentów drewna</w:t>
      </w:r>
      <w:r w:rsidR="00F966AB">
        <w:rPr>
          <w:rFonts w:ascii="Cambria" w:hAnsi="Cambria" w:cstheme="minorHAnsi"/>
          <w:sz w:val="22"/>
          <w:szCs w:val="22"/>
        </w:rPr>
        <w:t>.</w:t>
      </w:r>
      <w:r w:rsidRPr="00985FA9">
        <w:rPr>
          <w:rFonts w:ascii="Cambria" w:hAnsi="Cambria" w:cs="Arial"/>
          <w:bCs/>
          <w:sz w:val="22"/>
          <w:szCs w:val="22"/>
        </w:rPr>
        <w:t xml:space="preserve">” składamy niniejszym ofertę </w:t>
      </w:r>
      <w:r w:rsidR="00985FA9">
        <w:rPr>
          <w:rFonts w:ascii="Cambria" w:hAnsi="Cambria" w:cs="Arial"/>
          <w:bCs/>
          <w:sz w:val="22"/>
          <w:szCs w:val="22"/>
        </w:rPr>
        <w:t xml:space="preserve">na </w:t>
      </w:r>
      <w:r w:rsidRPr="00985FA9">
        <w:rPr>
          <w:rFonts w:ascii="Cambria" w:hAnsi="Cambria" w:cs="Arial"/>
          <w:bCs/>
          <w:sz w:val="22"/>
          <w:szCs w:val="22"/>
        </w:rPr>
        <w:t>zamówieni</w:t>
      </w:r>
      <w:r w:rsidR="00985FA9">
        <w:rPr>
          <w:rFonts w:ascii="Cambria" w:hAnsi="Cambria" w:cs="Arial"/>
          <w:bCs/>
          <w:sz w:val="22"/>
          <w:szCs w:val="22"/>
        </w:rPr>
        <w:t>e</w:t>
      </w:r>
      <w:r w:rsidRPr="00985FA9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6BF92861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54ACF9E4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End w:id="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91"/>
        <w:gridCol w:w="1488"/>
        <w:gridCol w:w="3865"/>
        <w:gridCol w:w="808"/>
        <w:gridCol w:w="1148"/>
        <w:gridCol w:w="1398"/>
        <w:gridCol w:w="1341"/>
        <w:gridCol w:w="835"/>
        <w:gridCol w:w="1066"/>
        <w:gridCol w:w="940"/>
        <w:gridCol w:w="380"/>
      </w:tblGrid>
      <w:tr w:rsidR="00314555" w:rsidRPr="00314555" w14:paraId="5686AE69" w14:textId="77777777" w:rsidTr="00985FA9">
        <w:trPr>
          <w:trHeight w:val="364"/>
        </w:trPr>
        <w:tc>
          <w:tcPr>
            <w:tcW w:w="13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AE219F" w14:textId="35AFA3FF" w:rsidR="00314555" w:rsidRPr="00314555" w:rsidRDefault="00985FA9" w:rsidP="00985FA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zupełne - rębnia</w:t>
            </w:r>
            <w:r w:rsidR="00314555" w:rsidRPr="0031455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I</w:t>
            </w:r>
            <w:r w:rsidR="00F966A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A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4C87E9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06C37F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6B11B76A" w14:textId="77777777" w:rsidTr="00985FA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DDD2BB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A0894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57FBE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749C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5F2A4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A62E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7041C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977829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977B8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A27183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E973C0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0A5954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3C12DD92" w14:textId="77777777" w:rsidTr="00985FA9">
        <w:trPr>
          <w:trHeight w:val="908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21B65DCA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9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C38C0A8" w14:textId="5C2C3D34" w:rsidR="00314555" w:rsidRPr="00314555" w:rsidRDefault="00314555" w:rsidP="00407EF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 xml:space="preserve">w </w:t>
            </w:r>
            <w:r w:rsidR="00407EF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OPZ</w:t>
            </w:r>
          </w:p>
        </w:tc>
        <w:tc>
          <w:tcPr>
            <w:tcW w:w="148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43E8A9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0419082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51A165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A97530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016F94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E2262FF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83CAF7F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B257353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6C62F56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14555" w:rsidRPr="00314555" w14:paraId="43CAC5E6" w14:textId="77777777" w:rsidTr="00985FA9">
        <w:trPr>
          <w:trHeight w:val="394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CAF006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66E2AF" w14:textId="7958BC90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  <w:r w:rsidR="00407EF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131883" w14:textId="5C3F5479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  <w:r w:rsidR="00407EF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/CWD-D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A01142" w14:textId="08E26AC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  <w:r w:rsidR="00407EF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lub technologią dowolną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C30F9A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3A8640" w14:textId="3ECEC4E8" w:rsidR="00314555" w:rsidRPr="00314555" w:rsidRDefault="00921AE6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3D101A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9FA0E4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EC36CE" w14:textId="2E333D70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FF2693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78F8C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60E59819" w14:textId="77777777" w:rsidTr="00985FA9">
        <w:trPr>
          <w:trHeight w:val="394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5516F2CD" w14:textId="4CBA49B3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6C6D920A" w14:textId="282FCC38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4288753B" w14:textId="78C13C36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</w:tcPr>
          <w:p w14:paraId="08062BFB" w14:textId="0885EEC9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6FD203F6" w14:textId="6520AA38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66EEF504" w14:textId="1BB76169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783A9602" w14:textId="742071B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7A99B8B8" w14:textId="6E3B4DB1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76505D8E" w14:textId="3CAA5994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04221464" w14:textId="525FB4DD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2A74E0EC" w14:textId="38EF60C2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985FA9" w:rsidRPr="00314555" w14:paraId="6698671E" w14:textId="77777777" w:rsidTr="003001F1">
        <w:trPr>
          <w:trHeight w:val="180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68469" w14:textId="38C43CD7" w:rsidR="00985FA9" w:rsidRPr="00F966AB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2FE153AE" w14:textId="00A9F70B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405F6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75A0B6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A320C9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2DA179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9892BA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18F1C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1BFF17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15C7A2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21D76C8A" w14:textId="77777777" w:rsidTr="00985FA9">
        <w:trPr>
          <w:trHeight w:val="11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6F56C7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60FA5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FD018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8ED3F3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660A10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9CDA29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A224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B1A6ED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5DC796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BE9823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DF5DF8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24B24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75884774" w14:textId="77777777" w:rsidTr="00985FA9">
        <w:trPr>
          <w:trHeight w:val="428"/>
        </w:trPr>
        <w:tc>
          <w:tcPr>
            <w:tcW w:w="6724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606BA673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916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DD6C16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314555" w:rsidRPr="00314555" w14:paraId="43EC0521" w14:textId="77777777" w:rsidTr="00985FA9">
        <w:trPr>
          <w:trHeight w:val="428"/>
        </w:trPr>
        <w:tc>
          <w:tcPr>
            <w:tcW w:w="6724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82A2794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916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543D04BF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530EAFF8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</w:t>
      </w:r>
      <w:r w:rsidR="00985FA9">
        <w:rPr>
          <w:rFonts w:ascii="Cambria" w:hAnsi="Cambria" w:cs="Arial"/>
          <w:bCs/>
          <w:sz w:val="22"/>
          <w:szCs w:val="22"/>
        </w:rPr>
        <w:t>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D0DC712" w14:textId="77777777" w:rsidR="0078080C" w:rsidRDefault="001E6C0A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</w:r>
      <w:r w:rsidR="0078080C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49ACD0A" w14:textId="77777777" w:rsidR="0078080C" w:rsidRDefault="0078080C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78080C" w14:paraId="1F46FC84" w14:textId="77777777" w:rsidTr="00DA2DAA">
        <w:tc>
          <w:tcPr>
            <w:tcW w:w="6379" w:type="dxa"/>
          </w:tcPr>
          <w:p w14:paraId="31B8C7C2" w14:textId="77777777" w:rsidR="0078080C" w:rsidRDefault="0078080C" w:rsidP="00DA2DA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8D43020" w14:textId="77777777" w:rsidR="0078080C" w:rsidRDefault="0078080C" w:rsidP="00DA2DA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78080C" w14:paraId="76264B67" w14:textId="77777777" w:rsidTr="00DA2DAA">
        <w:trPr>
          <w:trHeight w:val="837"/>
        </w:trPr>
        <w:tc>
          <w:tcPr>
            <w:tcW w:w="6379" w:type="dxa"/>
          </w:tcPr>
          <w:p w14:paraId="015212F9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4AE84B7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080C" w14:paraId="44220693" w14:textId="77777777" w:rsidTr="00DA2DAA">
        <w:trPr>
          <w:trHeight w:val="848"/>
        </w:trPr>
        <w:tc>
          <w:tcPr>
            <w:tcW w:w="6379" w:type="dxa"/>
          </w:tcPr>
          <w:p w14:paraId="36279B71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882FC9E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080C" w14:paraId="53C55186" w14:textId="77777777" w:rsidTr="00DA2DAA">
        <w:trPr>
          <w:trHeight w:val="833"/>
        </w:trPr>
        <w:tc>
          <w:tcPr>
            <w:tcW w:w="6379" w:type="dxa"/>
          </w:tcPr>
          <w:p w14:paraId="686312B0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BD0C93F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080C" w14:paraId="5CC69F19" w14:textId="77777777" w:rsidTr="00DA2DAA">
        <w:trPr>
          <w:trHeight w:val="844"/>
        </w:trPr>
        <w:tc>
          <w:tcPr>
            <w:tcW w:w="6379" w:type="dxa"/>
          </w:tcPr>
          <w:p w14:paraId="53D56123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BFC654A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AD26C68" w14:textId="719FAD6C" w:rsidR="0078080C" w:rsidRDefault="0078080C" w:rsidP="0078080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w celu wykazania spełniania warunków udziału w postępowaniu:</w:t>
      </w:r>
    </w:p>
    <w:p w14:paraId="0595A1F5" w14:textId="77777777" w:rsidR="0078080C" w:rsidRDefault="0078080C" w:rsidP="0078080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2F51E" w14:textId="77777777" w:rsidR="0078080C" w:rsidRDefault="0078080C" w:rsidP="0078080C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4D3253D1" w14:textId="77777777" w:rsidR="0078080C" w:rsidRPr="00B17037" w:rsidRDefault="0078080C" w:rsidP="0078080C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78080C" w:rsidRPr="00134370" w14:paraId="7C7EE445" w14:textId="77777777" w:rsidTr="00DA2DAA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EC6638D" w14:textId="77777777" w:rsidR="0078080C" w:rsidRDefault="0078080C" w:rsidP="00DA2DAA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BE5DDE8" w14:textId="77777777" w:rsidR="0078080C" w:rsidRDefault="0078080C" w:rsidP="00DA2DAA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8080C" w:rsidRPr="00134370" w14:paraId="5E710F80" w14:textId="77777777" w:rsidTr="00DA2DAA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6D9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F5E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8080C" w:rsidRPr="00134370" w14:paraId="4E94182F" w14:textId="77777777" w:rsidTr="00DA2DAA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023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201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8080C" w:rsidRPr="00134370" w14:paraId="3C10C28F" w14:textId="77777777" w:rsidTr="00DA2DAA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947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957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8080C" w:rsidRPr="00134370" w14:paraId="2DCE3134" w14:textId="77777777" w:rsidTr="00DA2DAA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DA0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F9F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5A425495" w14:textId="77777777" w:rsidR="0078080C" w:rsidRDefault="0078080C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3DB3B6EA" w14:textId="77777777" w:rsidR="0078080C" w:rsidRDefault="0078080C" w:rsidP="007808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327D003B" w14:textId="77777777" w:rsidR="0078080C" w:rsidRDefault="0078080C" w:rsidP="0078080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5DC9AD64" w:rsidR="001E6C0A" w:rsidRDefault="001E6C0A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EDB6B" w14:textId="7936F51F" w:rsidR="00A07B06" w:rsidRPr="000330ED" w:rsidRDefault="001E6C0A" w:rsidP="000330ED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  <w:bookmarkStart w:id="4" w:name="_Hlk60047166"/>
      <w:bookmarkEnd w:id="3"/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22613428" w14:textId="2443903D" w:rsidR="001E6C0A" w:rsidRPr="000330ED" w:rsidRDefault="001E6C0A" w:rsidP="000330E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0330ED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6EA81" w14:textId="77777777" w:rsidR="00490101" w:rsidRDefault="00490101">
      <w:r>
        <w:separator/>
      </w:r>
    </w:p>
  </w:endnote>
  <w:endnote w:type="continuationSeparator" w:id="0">
    <w:p w14:paraId="3CC8D8AA" w14:textId="77777777" w:rsidR="00490101" w:rsidRDefault="0049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0FF941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2541DD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B8599" w14:textId="77777777" w:rsidR="00490101" w:rsidRDefault="00490101">
      <w:r>
        <w:separator/>
      </w:r>
    </w:p>
  </w:footnote>
  <w:footnote w:type="continuationSeparator" w:id="0">
    <w:p w14:paraId="3AB54902" w14:textId="77777777" w:rsidR="00490101" w:rsidRDefault="00490101">
      <w:r>
        <w:continuationSeparator/>
      </w:r>
    </w:p>
  </w:footnote>
  <w:footnote w:id="1">
    <w:p w14:paraId="007EAD61" w14:textId="77777777" w:rsidR="0078080C" w:rsidRDefault="0078080C" w:rsidP="0078080C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7FF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0E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A7EC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2C11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41DD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67D0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4555"/>
    <w:rsid w:val="003150AF"/>
    <w:rsid w:val="00317EBC"/>
    <w:rsid w:val="00321FF8"/>
    <w:rsid w:val="00322136"/>
    <w:rsid w:val="0032236D"/>
    <w:rsid w:val="00324517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9A8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07EF0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21E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101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349"/>
    <w:rsid w:val="005326C1"/>
    <w:rsid w:val="00533D0D"/>
    <w:rsid w:val="00535AE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C4B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96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080C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0BB0"/>
    <w:rsid w:val="00921AE6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5FA9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18E5"/>
    <w:rsid w:val="009E6DDA"/>
    <w:rsid w:val="009F0CB1"/>
    <w:rsid w:val="009F10C3"/>
    <w:rsid w:val="009F28DE"/>
    <w:rsid w:val="009F39F1"/>
    <w:rsid w:val="009F4D35"/>
    <w:rsid w:val="009F54FC"/>
    <w:rsid w:val="009F6B26"/>
    <w:rsid w:val="009F7B0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47E7E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5B7"/>
    <w:rsid w:val="00AA3E41"/>
    <w:rsid w:val="00AA5021"/>
    <w:rsid w:val="00AB05FA"/>
    <w:rsid w:val="00AB0C55"/>
    <w:rsid w:val="00AB1013"/>
    <w:rsid w:val="00AB47F1"/>
    <w:rsid w:val="00AB62C4"/>
    <w:rsid w:val="00AB6AC2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5E13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859"/>
    <w:rsid w:val="00CF2E96"/>
    <w:rsid w:val="00CF4B94"/>
    <w:rsid w:val="00CF57A9"/>
    <w:rsid w:val="00CF59B1"/>
    <w:rsid w:val="00CF724E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105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63C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6AB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E149-F96F-40EB-A04F-3EDA56F9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2023-05-18T08:59:00Z</dcterms:created>
  <dcterms:modified xsi:type="dcterms:W3CDTF">2023-05-18T08:59:00Z</dcterms:modified>
</cp:coreProperties>
</file>