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7DE26F5" w14:textId="77777777" w:rsidR="00777734" w:rsidRPr="000E000C" w:rsidRDefault="00777734" w:rsidP="00777734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0E000C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40894F09" w14:textId="77777777" w:rsidR="00777734" w:rsidRPr="000E000C" w:rsidRDefault="00777734" w:rsidP="00777734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0E000C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6EA9D16D" w14:textId="77777777" w:rsidR="00777734" w:rsidRPr="00551CFC" w:rsidRDefault="00777734" w:rsidP="00777734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551CFC">
        <w:rPr>
          <w:rFonts w:ascii="Arial" w:hAnsi="Arial" w:cs="Arial"/>
          <w:bCs/>
          <w:sz w:val="22"/>
          <w:szCs w:val="22"/>
        </w:rPr>
        <w:t>NIP: _______________________ REGON: _______________________</w:t>
      </w:r>
    </w:p>
    <w:p w14:paraId="03D4358B" w14:textId="77777777" w:rsidR="00777734" w:rsidRPr="005E146F" w:rsidRDefault="00777734" w:rsidP="00777734">
      <w:pPr>
        <w:spacing w:before="120"/>
        <w:jc w:val="both"/>
        <w:rPr>
          <w:rFonts w:ascii="Arial" w:hAnsi="Arial" w:cs="Arial"/>
          <w:bCs/>
          <w:sz w:val="22"/>
          <w:szCs w:val="22"/>
          <w:vertAlign w:val="superscript"/>
        </w:rPr>
      </w:pPr>
      <w:r w:rsidRPr="005E146F">
        <w:rPr>
          <w:rFonts w:ascii="Arial" w:hAnsi="Arial" w:cs="Arial"/>
          <w:bCs/>
          <w:sz w:val="22"/>
          <w:szCs w:val="22"/>
          <w:vertAlign w:val="superscript"/>
        </w:rPr>
        <w:t>(Nazwa i adres Wykonawcy)</w:t>
      </w:r>
    </w:p>
    <w:p w14:paraId="7F16BB2E" w14:textId="77777777" w:rsidR="00777734" w:rsidRPr="000E000C" w:rsidRDefault="00777734" w:rsidP="00777734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</w:p>
    <w:p w14:paraId="2617E1ED" w14:textId="77777777" w:rsidR="00777734" w:rsidRPr="000E000C" w:rsidRDefault="00777734" w:rsidP="00777734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 w:rsidRPr="000E000C">
        <w:rPr>
          <w:rFonts w:ascii="Arial" w:hAnsi="Arial" w:cs="Arial"/>
          <w:bCs/>
          <w:sz w:val="22"/>
          <w:szCs w:val="22"/>
        </w:rPr>
        <w:t>_____________________________________________, dnia _____________ r.</w:t>
      </w:r>
    </w:p>
    <w:p w14:paraId="7D4311A4" w14:textId="77777777" w:rsidR="00777734" w:rsidRPr="000E000C" w:rsidRDefault="00777734" w:rsidP="00777734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1108CAE6" w14:textId="77777777" w:rsidR="00777734" w:rsidRDefault="00777734" w:rsidP="00777734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195C9906" w14:textId="77777777" w:rsidR="00777734" w:rsidRPr="00777734" w:rsidRDefault="00777734" w:rsidP="00777734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 w:rsidRPr="00777734">
        <w:rPr>
          <w:rFonts w:ascii="Arial" w:hAnsi="Arial" w:cs="Arial"/>
          <w:b/>
          <w:bCs/>
          <w:sz w:val="22"/>
          <w:szCs w:val="22"/>
        </w:rPr>
        <w:t xml:space="preserve">OFERTA </w:t>
      </w:r>
    </w:p>
    <w:p w14:paraId="106728E4" w14:textId="77777777" w:rsidR="00777734" w:rsidRPr="00777734" w:rsidRDefault="00777734" w:rsidP="00777734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60985EA9" w14:textId="77777777" w:rsidR="00777734" w:rsidRPr="00777734" w:rsidRDefault="00777734" w:rsidP="00777734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  <w:r w:rsidRPr="00777734">
        <w:rPr>
          <w:rFonts w:ascii="Arial" w:hAnsi="Arial" w:cs="Arial"/>
          <w:b/>
          <w:bCs/>
          <w:sz w:val="22"/>
          <w:szCs w:val="22"/>
        </w:rPr>
        <w:t xml:space="preserve">Skarb Państwa  Państwowe Gospodarstwo Leśne Lasy Państwowe </w:t>
      </w:r>
    </w:p>
    <w:p w14:paraId="50745D33" w14:textId="77777777" w:rsidR="00777734" w:rsidRPr="00777734" w:rsidRDefault="00777734" w:rsidP="00777734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  <w:r w:rsidRPr="00777734">
        <w:rPr>
          <w:rFonts w:ascii="Arial" w:hAnsi="Arial" w:cs="Arial"/>
          <w:b/>
          <w:bCs/>
          <w:sz w:val="22"/>
          <w:szCs w:val="22"/>
        </w:rPr>
        <w:t>Nadleśnictwo Koszęcin, ul. Sobieskiego 1, 42-286 Koszęcin</w:t>
      </w:r>
    </w:p>
    <w:p w14:paraId="1B284545" w14:textId="77777777" w:rsidR="00777734" w:rsidRPr="00777734" w:rsidRDefault="00777734" w:rsidP="00777734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72F63670" w14:textId="77777777" w:rsidR="00777734" w:rsidRPr="00777734" w:rsidRDefault="00777734" w:rsidP="00777734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77734">
        <w:rPr>
          <w:rFonts w:ascii="Arial" w:hAnsi="Arial" w:cs="Arial"/>
          <w:bCs/>
          <w:sz w:val="22"/>
          <w:szCs w:val="22"/>
        </w:rPr>
        <w:t>Odpowiadając na ogłoszenie o przetargu nieograniczonym na:</w:t>
      </w:r>
    </w:p>
    <w:p w14:paraId="6A9366BD" w14:textId="24B6AC5E" w:rsidR="00777734" w:rsidRPr="00777734" w:rsidRDefault="00777734" w:rsidP="00777734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777734">
        <w:rPr>
          <w:rFonts w:ascii="Arial" w:hAnsi="Arial" w:cs="Arial"/>
          <w:bCs/>
          <w:sz w:val="22"/>
          <w:szCs w:val="22"/>
        </w:rPr>
        <w:t>„</w:t>
      </w:r>
      <w:r w:rsidR="00E1504F" w:rsidRPr="00E1504F">
        <w:rPr>
          <w:rFonts w:ascii="Arial" w:hAnsi="Arial" w:cs="Arial"/>
          <w:bCs/>
          <w:sz w:val="22"/>
          <w:szCs w:val="22"/>
        </w:rPr>
        <w:t>Pełnienie funkcji inspektora nadzoru inwestorskiego nad budową obiektów małej retencji nizinnej (MRN3) na terenie Nadleśnictwa Koszęcin</w:t>
      </w:r>
      <w:r w:rsidRPr="00777734">
        <w:rPr>
          <w:rFonts w:ascii="Arial" w:hAnsi="Arial" w:cs="Arial"/>
          <w:bCs/>
          <w:sz w:val="22"/>
          <w:szCs w:val="22"/>
        </w:rPr>
        <w:t xml:space="preserve">” </w:t>
      </w:r>
    </w:p>
    <w:p w14:paraId="33D94AD6" w14:textId="77777777" w:rsidR="00777734" w:rsidRPr="00777734" w:rsidRDefault="00777734" w:rsidP="00777734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3218B5FB" w14:textId="62CDA9B4" w:rsidR="00777734" w:rsidRPr="00777734" w:rsidRDefault="00E1504F" w:rsidP="00777734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E1504F">
        <w:rPr>
          <w:rFonts w:ascii="Arial" w:hAnsi="Arial" w:cs="Arial"/>
          <w:bCs/>
          <w:sz w:val="22"/>
          <w:szCs w:val="22"/>
        </w:rPr>
        <w:t>za wykonanie Przedmiotu zamówienia oferujemy cenę</w:t>
      </w:r>
      <w:r w:rsidR="00777734" w:rsidRPr="00777734">
        <w:rPr>
          <w:rFonts w:ascii="Arial" w:hAnsi="Arial" w:cs="Arial"/>
          <w:bCs/>
          <w:sz w:val="22"/>
          <w:szCs w:val="22"/>
        </w:rPr>
        <w:t>:</w:t>
      </w:r>
    </w:p>
    <w:p w14:paraId="790A2789" w14:textId="77777777" w:rsidR="00777734" w:rsidRPr="00777734" w:rsidRDefault="00777734" w:rsidP="00777734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6B1C5062" w14:textId="77777777" w:rsidR="00E1504F" w:rsidRPr="00777734" w:rsidRDefault="00E1504F" w:rsidP="00E1504F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777734">
        <w:rPr>
          <w:rFonts w:ascii="Arial" w:hAnsi="Arial" w:cs="Arial"/>
          <w:sz w:val="22"/>
          <w:szCs w:val="22"/>
        </w:rPr>
        <w:t xml:space="preserve">brutto </w:t>
      </w:r>
      <w:r>
        <w:rPr>
          <w:rFonts w:ascii="Arial" w:hAnsi="Arial" w:cs="Arial"/>
          <w:sz w:val="22"/>
          <w:szCs w:val="22"/>
        </w:rPr>
        <w:t xml:space="preserve">ogółem </w:t>
      </w:r>
      <w:r w:rsidRPr="00777734">
        <w:rPr>
          <w:rFonts w:ascii="Arial" w:hAnsi="Arial" w:cs="Arial"/>
          <w:sz w:val="22"/>
          <w:szCs w:val="22"/>
        </w:rPr>
        <w:t xml:space="preserve">(wraz z podatkiem VAT): ...................………zł </w:t>
      </w:r>
    </w:p>
    <w:p w14:paraId="3844A4D5" w14:textId="77777777" w:rsidR="00E1504F" w:rsidRPr="00777734" w:rsidRDefault="00E1504F" w:rsidP="00E1504F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F672EC">
        <w:rPr>
          <w:rFonts w:ascii="Arial" w:hAnsi="Arial" w:cs="Arial"/>
          <w:i/>
          <w:sz w:val="22"/>
          <w:szCs w:val="22"/>
        </w:rPr>
        <w:t>słownie złotych</w:t>
      </w:r>
      <w:r w:rsidRPr="00777734">
        <w:rPr>
          <w:rFonts w:ascii="Arial" w:hAnsi="Arial" w:cs="Arial"/>
          <w:sz w:val="22"/>
          <w:szCs w:val="22"/>
        </w:rPr>
        <w:t>: 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</w:t>
      </w:r>
      <w:r w:rsidRPr="00777734">
        <w:rPr>
          <w:rFonts w:ascii="Arial" w:hAnsi="Arial" w:cs="Arial"/>
          <w:sz w:val="22"/>
          <w:szCs w:val="22"/>
        </w:rPr>
        <w:t xml:space="preserve"> </w:t>
      </w:r>
    </w:p>
    <w:p w14:paraId="3C744224" w14:textId="77777777" w:rsidR="00E1504F" w:rsidRPr="00777734" w:rsidRDefault="00E1504F" w:rsidP="00E1504F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777734">
        <w:rPr>
          <w:rFonts w:ascii="Arial" w:hAnsi="Arial" w:cs="Arial"/>
          <w:sz w:val="22"/>
          <w:szCs w:val="22"/>
        </w:rPr>
        <w:t>w</w:t>
      </w:r>
      <w:r>
        <w:rPr>
          <w:rFonts w:ascii="Arial" w:hAnsi="Arial" w:cs="Arial"/>
          <w:sz w:val="22"/>
          <w:szCs w:val="22"/>
        </w:rPr>
        <w:t xml:space="preserve"> </w:t>
      </w:r>
      <w:r w:rsidRPr="00777734">
        <w:rPr>
          <w:rFonts w:ascii="Arial" w:hAnsi="Arial" w:cs="Arial"/>
          <w:sz w:val="22"/>
          <w:szCs w:val="22"/>
        </w:rPr>
        <w:t>tym podatek VAT (</w:t>
      </w:r>
      <w:r>
        <w:rPr>
          <w:rFonts w:ascii="Arial" w:hAnsi="Arial" w:cs="Arial"/>
          <w:sz w:val="22"/>
          <w:szCs w:val="22"/>
        </w:rPr>
        <w:t xml:space="preserve"> ……</w:t>
      </w:r>
      <w:r w:rsidRPr="00777734">
        <w:rPr>
          <w:rFonts w:ascii="Arial" w:hAnsi="Arial" w:cs="Arial"/>
          <w:sz w:val="22"/>
          <w:szCs w:val="22"/>
        </w:rPr>
        <w:t>%)……. .......................................zł</w:t>
      </w:r>
    </w:p>
    <w:p w14:paraId="531A32D9" w14:textId="77777777" w:rsidR="00E1504F" w:rsidRPr="00777734" w:rsidRDefault="00E1504F" w:rsidP="00E1504F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F672EC">
        <w:rPr>
          <w:rFonts w:ascii="Arial" w:hAnsi="Arial" w:cs="Arial"/>
          <w:i/>
          <w:sz w:val="22"/>
          <w:szCs w:val="22"/>
        </w:rPr>
        <w:t>słownie złotych</w:t>
      </w:r>
      <w:r w:rsidRPr="00777734">
        <w:rPr>
          <w:rFonts w:ascii="Arial" w:hAnsi="Arial" w:cs="Arial"/>
          <w:sz w:val="22"/>
          <w:szCs w:val="22"/>
        </w:rPr>
        <w:t>: 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</w:t>
      </w:r>
      <w:r w:rsidRPr="00777734">
        <w:rPr>
          <w:rFonts w:ascii="Arial" w:hAnsi="Arial" w:cs="Arial"/>
          <w:sz w:val="22"/>
          <w:szCs w:val="22"/>
        </w:rPr>
        <w:t xml:space="preserve">..... </w:t>
      </w:r>
    </w:p>
    <w:p w14:paraId="2F1D8B85" w14:textId="77777777" w:rsidR="00E1504F" w:rsidRPr="00777734" w:rsidRDefault="00E1504F" w:rsidP="00E1504F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Cena netto</w:t>
      </w:r>
      <w:r w:rsidRPr="00777734">
        <w:rPr>
          <w:rFonts w:ascii="Arial" w:hAnsi="Arial" w:cs="Arial"/>
          <w:sz w:val="22"/>
          <w:szCs w:val="22"/>
        </w:rPr>
        <w:t>: ................................................</w:t>
      </w:r>
      <w:r>
        <w:rPr>
          <w:rFonts w:ascii="Arial" w:hAnsi="Arial" w:cs="Arial"/>
          <w:sz w:val="22"/>
          <w:szCs w:val="22"/>
        </w:rPr>
        <w:t>................</w:t>
      </w:r>
      <w:r w:rsidRPr="00777734">
        <w:rPr>
          <w:rFonts w:ascii="Arial" w:hAnsi="Arial" w:cs="Arial"/>
          <w:sz w:val="22"/>
          <w:szCs w:val="22"/>
        </w:rPr>
        <w:t>..... zł</w:t>
      </w:r>
    </w:p>
    <w:p w14:paraId="1B7E3B3F" w14:textId="77777777" w:rsidR="00E1504F" w:rsidRDefault="00E1504F" w:rsidP="00E1504F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F672EC">
        <w:rPr>
          <w:rFonts w:ascii="Arial" w:hAnsi="Arial" w:cs="Arial"/>
          <w:i/>
          <w:sz w:val="22"/>
          <w:szCs w:val="22"/>
        </w:rPr>
        <w:t>słownie złotych:</w:t>
      </w:r>
      <w:r w:rsidRPr="00777734">
        <w:rPr>
          <w:rFonts w:ascii="Arial" w:hAnsi="Arial" w:cs="Arial"/>
          <w:sz w:val="22"/>
          <w:szCs w:val="22"/>
        </w:rPr>
        <w:t xml:space="preserve"> .........................................</w:t>
      </w:r>
      <w:r>
        <w:rPr>
          <w:rFonts w:ascii="Arial" w:hAnsi="Arial" w:cs="Arial"/>
          <w:sz w:val="22"/>
          <w:szCs w:val="22"/>
        </w:rPr>
        <w:t>......</w:t>
      </w:r>
      <w:r w:rsidRPr="00777734">
        <w:rPr>
          <w:rFonts w:ascii="Arial" w:hAnsi="Arial" w:cs="Arial"/>
          <w:sz w:val="22"/>
          <w:szCs w:val="22"/>
        </w:rPr>
        <w:t>..............................................................</w:t>
      </w:r>
    </w:p>
    <w:p w14:paraId="54B38FC4" w14:textId="77777777" w:rsidR="00E1504F" w:rsidRDefault="00E1504F" w:rsidP="00E1504F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079F2EAB" w14:textId="77777777" w:rsidR="00E1504F" w:rsidRDefault="00E1504F" w:rsidP="00E1504F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 tym:</w:t>
      </w:r>
    </w:p>
    <w:p w14:paraId="00CE0F25" w14:textId="77777777" w:rsidR="00E1504F" w:rsidRPr="00491690" w:rsidRDefault="00E1504F" w:rsidP="00E1504F">
      <w:pPr>
        <w:pStyle w:val="Akapitzlist"/>
        <w:numPr>
          <w:ilvl w:val="0"/>
          <w:numId w:val="41"/>
        </w:numPr>
        <w:jc w:val="both"/>
        <w:rPr>
          <w:rFonts w:ascii="Arial" w:hAnsi="Arial" w:cs="Arial"/>
          <w:sz w:val="22"/>
          <w:szCs w:val="22"/>
        </w:rPr>
      </w:pPr>
      <w:bookmarkStart w:id="0" w:name="_Hlk219801120"/>
      <w:r w:rsidRPr="00491690">
        <w:rPr>
          <w:rFonts w:ascii="Arial" w:hAnsi="Arial" w:cs="Arial"/>
          <w:sz w:val="22"/>
          <w:szCs w:val="22"/>
        </w:rPr>
        <w:t>nadzór inwestorski nad  zadaniem „Odbudowa stawów paciorkowych w leśnictwie Dyrdy I”.</w:t>
      </w:r>
    </w:p>
    <w:p w14:paraId="7C27BAAE" w14:textId="77777777" w:rsidR="00E1504F" w:rsidRPr="00777734" w:rsidRDefault="00E1504F" w:rsidP="00E1504F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Cena </w:t>
      </w:r>
      <w:r w:rsidRPr="00777734">
        <w:rPr>
          <w:rFonts w:ascii="Arial" w:hAnsi="Arial" w:cs="Arial"/>
          <w:sz w:val="22"/>
          <w:szCs w:val="22"/>
        </w:rPr>
        <w:t xml:space="preserve">brutto </w:t>
      </w:r>
      <w:r>
        <w:rPr>
          <w:rFonts w:ascii="Arial" w:hAnsi="Arial" w:cs="Arial"/>
          <w:sz w:val="22"/>
          <w:szCs w:val="22"/>
        </w:rPr>
        <w:t xml:space="preserve">ogółem </w:t>
      </w:r>
      <w:r w:rsidRPr="00777734">
        <w:rPr>
          <w:rFonts w:ascii="Arial" w:hAnsi="Arial" w:cs="Arial"/>
          <w:sz w:val="22"/>
          <w:szCs w:val="22"/>
        </w:rPr>
        <w:t xml:space="preserve">(wraz z podatkiem VAT): ...................………zł </w:t>
      </w:r>
    </w:p>
    <w:p w14:paraId="1B31A6EA" w14:textId="77777777" w:rsidR="00E1504F" w:rsidRPr="00777734" w:rsidRDefault="00E1504F" w:rsidP="00E1504F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F672EC">
        <w:rPr>
          <w:rFonts w:ascii="Arial" w:hAnsi="Arial" w:cs="Arial"/>
          <w:i/>
          <w:sz w:val="22"/>
          <w:szCs w:val="22"/>
        </w:rPr>
        <w:t>słownie złotych:</w:t>
      </w:r>
      <w:r w:rsidRPr="00777734">
        <w:rPr>
          <w:rFonts w:ascii="Arial" w:hAnsi="Arial" w:cs="Arial"/>
          <w:sz w:val="22"/>
          <w:szCs w:val="22"/>
        </w:rPr>
        <w:t xml:space="preserve"> 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</w:t>
      </w:r>
      <w:r w:rsidRPr="00777734">
        <w:rPr>
          <w:rFonts w:ascii="Arial" w:hAnsi="Arial" w:cs="Arial"/>
          <w:sz w:val="22"/>
          <w:szCs w:val="22"/>
        </w:rPr>
        <w:t xml:space="preserve"> </w:t>
      </w:r>
    </w:p>
    <w:p w14:paraId="5ADD2E35" w14:textId="77777777" w:rsidR="00E1504F" w:rsidRPr="00777734" w:rsidRDefault="00E1504F" w:rsidP="00E1504F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777734">
        <w:rPr>
          <w:rFonts w:ascii="Arial" w:hAnsi="Arial" w:cs="Arial"/>
          <w:sz w:val="22"/>
          <w:szCs w:val="22"/>
        </w:rPr>
        <w:t>w</w:t>
      </w:r>
      <w:r>
        <w:rPr>
          <w:rFonts w:ascii="Arial" w:hAnsi="Arial" w:cs="Arial"/>
          <w:sz w:val="22"/>
          <w:szCs w:val="22"/>
        </w:rPr>
        <w:t xml:space="preserve"> </w:t>
      </w:r>
      <w:r w:rsidRPr="00777734">
        <w:rPr>
          <w:rFonts w:ascii="Arial" w:hAnsi="Arial" w:cs="Arial"/>
          <w:sz w:val="22"/>
          <w:szCs w:val="22"/>
        </w:rPr>
        <w:t>tym podatek VAT (</w:t>
      </w:r>
      <w:r>
        <w:rPr>
          <w:rFonts w:ascii="Arial" w:hAnsi="Arial" w:cs="Arial"/>
          <w:sz w:val="22"/>
          <w:szCs w:val="22"/>
        </w:rPr>
        <w:t>…….</w:t>
      </w:r>
      <w:r w:rsidRPr="00777734">
        <w:rPr>
          <w:rFonts w:ascii="Arial" w:hAnsi="Arial" w:cs="Arial"/>
          <w:sz w:val="22"/>
          <w:szCs w:val="22"/>
        </w:rPr>
        <w:t>%)……. .......................................zł</w:t>
      </w:r>
    </w:p>
    <w:p w14:paraId="724280DE" w14:textId="77777777" w:rsidR="00E1504F" w:rsidRPr="00777734" w:rsidRDefault="00E1504F" w:rsidP="00E1504F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F672EC">
        <w:rPr>
          <w:rFonts w:ascii="Arial" w:hAnsi="Arial" w:cs="Arial"/>
          <w:i/>
          <w:sz w:val="22"/>
          <w:szCs w:val="22"/>
        </w:rPr>
        <w:t>słownie złotych:</w:t>
      </w:r>
      <w:r w:rsidRPr="00777734">
        <w:rPr>
          <w:rFonts w:ascii="Arial" w:hAnsi="Arial" w:cs="Arial"/>
          <w:sz w:val="22"/>
          <w:szCs w:val="22"/>
        </w:rPr>
        <w:t xml:space="preserve"> 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</w:t>
      </w:r>
      <w:r w:rsidRPr="00777734">
        <w:rPr>
          <w:rFonts w:ascii="Arial" w:hAnsi="Arial" w:cs="Arial"/>
          <w:sz w:val="22"/>
          <w:szCs w:val="22"/>
        </w:rPr>
        <w:t xml:space="preserve">..... </w:t>
      </w:r>
    </w:p>
    <w:p w14:paraId="7C56A7C6" w14:textId="77777777" w:rsidR="00E1504F" w:rsidRPr="00777734" w:rsidRDefault="00E1504F" w:rsidP="00E1504F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Cena netto</w:t>
      </w:r>
      <w:r w:rsidRPr="00777734">
        <w:rPr>
          <w:rFonts w:ascii="Arial" w:hAnsi="Arial" w:cs="Arial"/>
          <w:sz w:val="22"/>
          <w:szCs w:val="22"/>
        </w:rPr>
        <w:t>: ................................................</w:t>
      </w:r>
      <w:r>
        <w:rPr>
          <w:rFonts w:ascii="Arial" w:hAnsi="Arial" w:cs="Arial"/>
          <w:sz w:val="22"/>
          <w:szCs w:val="22"/>
        </w:rPr>
        <w:t>................</w:t>
      </w:r>
      <w:r w:rsidRPr="00777734">
        <w:rPr>
          <w:rFonts w:ascii="Arial" w:hAnsi="Arial" w:cs="Arial"/>
          <w:sz w:val="22"/>
          <w:szCs w:val="22"/>
        </w:rPr>
        <w:t>..... zł</w:t>
      </w:r>
    </w:p>
    <w:p w14:paraId="236F631F" w14:textId="77777777" w:rsidR="00E1504F" w:rsidRDefault="00E1504F" w:rsidP="00E1504F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F672EC">
        <w:rPr>
          <w:rFonts w:ascii="Arial" w:hAnsi="Arial" w:cs="Arial"/>
          <w:i/>
          <w:sz w:val="22"/>
          <w:szCs w:val="22"/>
        </w:rPr>
        <w:t>słownie złotych:</w:t>
      </w:r>
      <w:r w:rsidRPr="00777734">
        <w:rPr>
          <w:rFonts w:ascii="Arial" w:hAnsi="Arial" w:cs="Arial"/>
          <w:sz w:val="22"/>
          <w:szCs w:val="22"/>
        </w:rPr>
        <w:t xml:space="preserve"> .........................................</w:t>
      </w:r>
      <w:r>
        <w:rPr>
          <w:rFonts w:ascii="Arial" w:hAnsi="Arial" w:cs="Arial"/>
          <w:sz w:val="22"/>
          <w:szCs w:val="22"/>
        </w:rPr>
        <w:t>......</w:t>
      </w:r>
      <w:r w:rsidRPr="00777734">
        <w:rPr>
          <w:rFonts w:ascii="Arial" w:hAnsi="Arial" w:cs="Arial"/>
          <w:sz w:val="22"/>
          <w:szCs w:val="22"/>
        </w:rPr>
        <w:t>..............................................................</w:t>
      </w:r>
    </w:p>
    <w:bookmarkEnd w:id="0"/>
    <w:p w14:paraId="033A7069" w14:textId="77777777" w:rsidR="00E1504F" w:rsidRDefault="00E1504F" w:rsidP="00E1504F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73F71EF1" w14:textId="77777777" w:rsidR="00E1504F" w:rsidRDefault="00E1504F" w:rsidP="00E1504F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6A6B0999" w14:textId="77777777" w:rsidR="00E1504F" w:rsidRPr="00491690" w:rsidRDefault="00E1504F" w:rsidP="00E1504F">
      <w:pPr>
        <w:pStyle w:val="Akapitzlist"/>
        <w:numPr>
          <w:ilvl w:val="0"/>
          <w:numId w:val="41"/>
        </w:numPr>
        <w:jc w:val="both"/>
        <w:rPr>
          <w:rFonts w:ascii="Arial" w:hAnsi="Arial" w:cs="Arial"/>
          <w:sz w:val="22"/>
          <w:szCs w:val="22"/>
        </w:rPr>
      </w:pPr>
      <w:r w:rsidRPr="00491690">
        <w:rPr>
          <w:rFonts w:ascii="Arial" w:hAnsi="Arial" w:cs="Arial"/>
          <w:sz w:val="22"/>
          <w:szCs w:val="22"/>
        </w:rPr>
        <w:t>nadzór inwestorski nad zadaniem „</w:t>
      </w:r>
      <w:r>
        <w:rPr>
          <w:rFonts w:ascii="Arial" w:hAnsi="Arial" w:cs="Arial"/>
          <w:sz w:val="22"/>
          <w:szCs w:val="22"/>
        </w:rPr>
        <w:t>Ob</w:t>
      </w:r>
      <w:r w:rsidRPr="00491690">
        <w:rPr>
          <w:rFonts w:ascii="Arial" w:hAnsi="Arial" w:cs="Arial"/>
          <w:sz w:val="22"/>
          <w:szCs w:val="22"/>
        </w:rPr>
        <w:t>udowa stawów paciorkowych w leśnictwie Dyrdy I</w:t>
      </w:r>
      <w:r>
        <w:rPr>
          <w:rFonts w:ascii="Arial" w:hAnsi="Arial" w:cs="Arial"/>
          <w:sz w:val="22"/>
          <w:szCs w:val="22"/>
        </w:rPr>
        <w:t>I</w:t>
      </w:r>
      <w:r w:rsidRPr="00491690">
        <w:rPr>
          <w:rFonts w:ascii="Arial" w:hAnsi="Arial" w:cs="Arial"/>
          <w:sz w:val="22"/>
          <w:szCs w:val="22"/>
        </w:rPr>
        <w:t>”.</w:t>
      </w:r>
    </w:p>
    <w:p w14:paraId="275C21B4" w14:textId="77777777" w:rsidR="00E1504F" w:rsidRPr="00777734" w:rsidRDefault="00E1504F" w:rsidP="00E1504F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Cena </w:t>
      </w:r>
      <w:r w:rsidRPr="00777734">
        <w:rPr>
          <w:rFonts w:ascii="Arial" w:hAnsi="Arial" w:cs="Arial"/>
          <w:sz w:val="22"/>
          <w:szCs w:val="22"/>
        </w:rPr>
        <w:t xml:space="preserve">brutto </w:t>
      </w:r>
      <w:r>
        <w:rPr>
          <w:rFonts w:ascii="Arial" w:hAnsi="Arial" w:cs="Arial"/>
          <w:sz w:val="22"/>
          <w:szCs w:val="22"/>
        </w:rPr>
        <w:t xml:space="preserve">ogółem </w:t>
      </w:r>
      <w:r w:rsidRPr="00777734">
        <w:rPr>
          <w:rFonts w:ascii="Arial" w:hAnsi="Arial" w:cs="Arial"/>
          <w:sz w:val="22"/>
          <w:szCs w:val="22"/>
        </w:rPr>
        <w:t xml:space="preserve">(wraz z podatkiem VAT): ...................………zł </w:t>
      </w:r>
    </w:p>
    <w:p w14:paraId="1485B82E" w14:textId="77777777" w:rsidR="00E1504F" w:rsidRPr="00777734" w:rsidRDefault="00E1504F" w:rsidP="00E1504F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F672EC">
        <w:rPr>
          <w:rFonts w:ascii="Arial" w:hAnsi="Arial" w:cs="Arial"/>
          <w:i/>
          <w:sz w:val="22"/>
          <w:szCs w:val="22"/>
        </w:rPr>
        <w:t>słownie złotych:</w:t>
      </w:r>
      <w:r w:rsidRPr="00777734">
        <w:rPr>
          <w:rFonts w:ascii="Arial" w:hAnsi="Arial" w:cs="Arial"/>
          <w:sz w:val="22"/>
          <w:szCs w:val="22"/>
        </w:rPr>
        <w:t xml:space="preserve"> 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</w:t>
      </w:r>
      <w:r w:rsidRPr="00777734">
        <w:rPr>
          <w:rFonts w:ascii="Arial" w:hAnsi="Arial" w:cs="Arial"/>
          <w:sz w:val="22"/>
          <w:szCs w:val="22"/>
        </w:rPr>
        <w:t xml:space="preserve"> </w:t>
      </w:r>
    </w:p>
    <w:p w14:paraId="68F7829E" w14:textId="77777777" w:rsidR="00E1504F" w:rsidRPr="00777734" w:rsidRDefault="00E1504F" w:rsidP="00E1504F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777734">
        <w:rPr>
          <w:rFonts w:ascii="Arial" w:hAnsi="Arial" w:cs="Arial"/>
          <w:sz w:val="22"/>
          <w:szCs w:val="22"/>
        </w:rPr>
        <w:t>w</w:t>
      </w:r>
      <w:r>
        <w:rPr>
          <w:rFonts w:ascii="Arial" w:hAnsi="Arial" w:cs="Arial"/>
          <w:sz w:val="22"/>
          <w:szCs w:val="22"/>
        </w:rPr>
        <w:t xml:space="preserve"> </w:t>
      </w:r>
      <w:r w:rsidRPr="00777734">
        <w:rPr>
          <w:rFonts w:ascii="Arial" w:hAnsi="Arial" w:cs="Arial"/>
          <w:sz w:val="22"/>
          <w:szCs w:val="22"/>
        </w:rPr>
        <w:t>tym podatek VAT (</w:t>
      </w:r>
      <w:r>
        <w:rPr>
          <w:rFonts w:ascii="Arial" w:hAnsi="Arial" w:cs="Arial"/>
          <w:sz w:val="22"/>
          <w:szCs w:val="22"/>
        </w:rPr>
        <w:t>………</w:t>
      </w:r>
      <w:r w:rsidRPr="00777734">
        <w:rPr>
          <w:rFonts w:ascii="Arial" w:hAnsi="Arial" w:cs="Arial"/>
          <w:sz w:val="22"/>
          <w:szCs w:val="22"/>
        </w:rPr>
        <w:t>%)……. .......................................zł</w:t>
      </w:r>
    </w:p>
    <w:p w14:paraId="7A5AD34B" w14:textId="77777777" w:rsidR="00E1504F" w:rsidRPr="00777734" w:rsidRDefault="00E1504F" w:rsidP="00E1504F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F672EC">
        <w:rPr>
          <w:rFonts w:ascii="Arial" w:hAnsi="Arial" w:cs="Arial"/>
          <w:i/>
          <w:sz w:val="22"/>
          <w:szCs w:val="22"/>
        </w:rPr>
        <w:t>słownie złotych:</w:t>
      </w:r>
      <w:r w:rsidRPr="00777734">
        <w:rPr>
          <w:rFonts w:ascii="Arial" w:hAnsi="Arial" w:cs="Arial"/>
          <w:sz w:val="22"/>
          <w:szCs w:val="22"/>
        </w:rPr>
        <w:t xml:space="preserve"> 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</w:t>
      </w:r>
      <w:r w:rsidRPr="00777734">
        <w:rPr>
          <w:rFonts w:ascii="Arial" w:hAnsi="Arial" w:cs="Arial"/>
          <w:sz w:val="22"/>
          <w:szCs w:val="22"/>
        </w:rPr>
        <w:t xml:space="preserve">..... </w:t>
      </w:r>
    </w:p>
    <w:p w14:paraId="0968D3AB" w14:textId="77777777" w:rsidR="00E1504F" w:rsidRPr="00777734" w:rsidRDefault="00E1504F" w:rsidP="00E1504F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Cena netto</w:t>
      </w:r>
      <w:r w:rsidRPr="00777734">
        <w:rPr>
          <w:rFonts w:ascii="Arial" w:hAnsi="Arial" w:cs="Arial"/>
          <w:sz w:val="22"/>
          <w:szCs w:val="22"/>
        </w:rPr>
        <w:t>: ................................................</w:t>
      </w:r>
      <w:r>
        <w:rPr>
          <w:rFonts w:ascii="Arial" w:hAnsi="Arial" w:cs="Arial"/>
          <w:sz w:val="22"/>
          <w:szCs w:val="22"/>
        </w:rPr>
        <w:t>................</w:t>
      </w:r>
      <w:r w:rsidRPr="00777734">
        <w:rPr>
          <w:rFonts w:ascii="Arial" w:hAnsi="Arial" w:cs="Arial"/>
          <w:sz w:val="22"/>
          <w:szCs w:val="22"/>
        </w:rPr>
        <w:t>..... zł</w:t>
      </w:r>
    </w:p>
    <w:p w14:paraId="158CFE7F" w14:textId="77777777" w:rsidR="00E1504F" w:rsidRDefault="00E1504F" w:rsidP="00E1504F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F672EC">
        <w:rPr>
          <w:rFonts w:ascii="Arial" w:hAnsi="Arial" w:cs="Arial"/>
          <w:i/>
          <w:sz w:val="22"/>
          <w:szCs w:val="22"/>
        </w:rPr>
        <w:t>słownie złotych:</w:t>
      </w:r>
      <w:r w:rsidRPr="00777734">
        <w:rPr>
          <w:rFonts w:ascii="Arial" w:hAnsi="Arial" w:cs="Arial"/>
          <w:sz w:val="22"/>
          <w:szCs w:val="22"/>
        </w:rPr>
        <w:t xml:space="preserve"> .........................................</w:t>
      </w:r>
      <w:r>
        <w:rPr>
          <w:rFonts w:ascii="Arial" w:hAnsi="Arial" w:cs="Arial"/>
          <w:sz w:val="22"/>
          <w:szCs w:val="22"/>
        </w:rPr>
        <w:t>......</w:t>
      </w:r>
      <w:r w:rsidRPr="00777734">
        <w:rPr>
          <w:rFonts w:ascii="Arial" w:hAnsi="Arial" w:cs="Arial"/>
          <w:sz w:val="22"/>
          <w:szCs w:val="22"/>
        </w:rPr>
        <w:t>..............................................................</w:t>
      </w:r>
    </w:p>
    <w:p w14:paraId="5D0C0A87" w14:textId="77777777" w:rsidR="00E1504F" w:rsidRDefault="00E1504F" w:rsidP="00E1504F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31FCC652" w14:textId="04428754" w:rsidR="00E1504F" w:rsidRPr="00491690" w:rsidRDefault="00E1504F" w:rsidP="00E1504F">
      <w:pPr>
        <w:pStyle w:val="Akapitzlist"/>
        <w:numPr>
          <w:ilvl w:val="0"/>
          <w:numId w:val="41"/>
        </w:numPr>
        <w:jc w:val="both"/>
        <w:rPr>
          <w:rFonts w:ascii="Arial" w:hAnsi="Arial" w:cs="Arial"/>
          <w:sz w:val="22"/>
          <w:szCs w:val="22"/>
        </w:rPr>
      </w:pPr>
      <w:r w:rsidRPr="00491690">
        <w:rPr>
          <w:rFonts w:ascii="Arial" w:hAnsi="Arial" w:cs="Arial"/>
          <w:sz w:val="22"/>
          <w:szCs w:val="22"/>
        </w:rPr>
        <w:t>nadzór inwestorski nad  zadaniem „Budowa zastawek piętrzących w leśnictwie Piłka</w:t>
      </w:r>
      <w:r w:rsidR="007B1578">
        <w:rPr>
          <w:rFonts w:ascii="Arial" w:hAnsi="Arial" w:cs="Arial"/>
          <w:sz w:val="22"/>
          <w:szCs w:val="22"/>
        </w:rPr>
        <w:t>”</w:t>
      </w:r>
      <w:r w:rsidRPr="00491690">
        <w:rPr>
          <w:rFonts w:ascii="Arial" w:hAnsi="Arial" w:cs="Arial"/>
          <w:sz w:val="22"/>
          <w:szCs w:val="22"/>
        </w:rPr>
        <w:t>.</w:t>
      </w:r>
    </w:p>
    <w:p w14:paraId="4950F322" w14:textId="77777777" w:rsidR="00E1504F" w:rsidRPr="00491690" w:rsidRDefault="00E1504F" w:rsidP="00E1504F">
      <w:pPr>
        <w:pStyle w:val="Akapitzlist"/>
        <w:jc w:val="both"/>
        <w:rPr>
          <w:rFonts w:ascii="Arial" w:hAnsi="Arial" w:cs="Arial"/>
          <w:sz w:val="22"/>
          <w:szCs w:val="22"/>
        </w:rPr>
      </w:pPr>
    </w:p>
    <w:p w14:paraId="418C33CC" w14:textId="77777777" w:rsidR="00E1504F" w:rsidRPr="00777734" w:rsidRDefault="00E1504F" w:rsidP="00E1504F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Cena </w:t>
      </w:r>
      <w:r w:rsidRPr="00777734">
        <w:rPr>
          <w:rFonts w:ascii="Arial" w:hAnsi="Arial" w:cs="Arial"/>
          <w:sz w:val="22"/>
          <w:szCs w:val="22"/>
        </w:rPr>
        <w:t xml:space="preserve">brutto </w:t>
      </w:r>
      <w:r>
        <w:rPr>
          <w:rFonts w:ascii="Arial" w:hAnsi="Arial" w:cs="Arial"/>
          <w:sz w:val="22"/>
          <w:szCs w:val="22"/>
        </w:rPr>
        <w:t xml:space="preserve">ogółem </w:t>
      </w:r>
      <w:r w:rsidRPr="00777734">
        <w:rPr>
          <w:rFonts w:ascii="Arial" w:hAnsi="Arial" w:cs="Arial"/>
          <w:sz w:val="22"/>
          <w:szCs w:val="22"/>
        </w:rPr>
        <w:t xml:space="preserve">(wraz z podatkiem VAT): ...................………zł </w:t>
      </w:r>
    </w:p>
    <w:p w14:paraId="3AABE7C9" w14:textId="77777777" w:rsidR="00E1504F" w:rsidRPr="00777734" w:rsidRDefault="00E1504F" w:rsidP="00E1504F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F672EC">
        <w:rPr>
          <w:rFonts w:ascii="Arial" w:hAnsi="Arial" w:cs="Arial"/>
          <w:i/>
          <w:sz w:val="22"/>
          <w:szCs w:val="22"/>
        </w:rPr>
        <w:t>słownie złotych:</w:t>
      </w:r>
      <w:r w:rsidRPr="00777734">
        <w:rPr>
          <w:rFonts w:ascii="Arial" w:hAnsi="Arial" w:cs="Arial"/>
          <w:sz w:val="22"/>
          <w:szCs w:val="22"/>
        </w:rPr>
        <w:t xml:space="preserve"> .......................................................................................................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</w:t>
      </w:r>
      <w:r w:rsidRPr="00777734">
        <w:rPr>
          <w:rFonts w:ascii="Arial" w:hAnsi="Arial" w:cs="Arial"/>
          <w:sz w:val="22"/>
          <w:szCs w:val="22"/>
        </w:rPr>
        <w:t xml:space="preserve"> </w:t>
      </w:r>
    </w:p>
    <w:p w14:paraId="6FE7D937" w14:textId="77777777" w:rsidR="00E1504F" w:rsidRPr="00777734" w:rsidRDefault="00E1504F" w:rsidP="00E1504F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777734">
        <w:rPr>
          <w:rFonts w:ascii="Arial" w:hAnsi="Arial" w:cs="Arial"/>
          <w:sz w:val="22"/>
          <w:szCs w:val="22"/>
        </w:rPr>
        <w:t>w</w:t>
      </w:r>
      <w:r>
        <w:rPr>
          <w:rFonts w:ascii="Arial" w:hAnsi="Arial" w:cs="Arial"/>
          <w:sz w:val="22"/>
          <w:szCs w:val="22"/>
        </w:rPr>
        <w:t xml:space="preserve"> </w:t>
      </w:r>
      <w:r w:rsidRPr="00777734">
        <w:rPr>
          <w:rFonts w:ascii="Arial" w:hAnsi="Arial" w:cs="Arial"/>
          <w:sz w:val="22"/>
          <w:szCs w:val="22"/>
        </w:rPr>
        <w:t>tym podatek VAT (</w:t>
      </w:r>
      <w:r>
        <w:rPr>
          <w:rFonts w:ascii="Arial" w:hAnsi="Arial" w:cs="Arial"/>
          <w:sz w:val="22"/>
          <w:szCs w:val="22"/>
        </w:rPr>
        <w:t>…….</w:t>
      </w:r>
      <w:r w:rsidRPr="00777734">
        <w:rPr>
          <w:rFonts w:ascii="Arial" w:hAnsi="Arial" w:cs="Arial"/>
          <w:sz w:val="22"/>
          <w:szCs w:val="22"/>
        </w:rPr>
        <w:t>%)……. .......................................zł</w:t>
      </w:r>
    </w:p>
    <w:p w14:paraId="2C8512F6" w14:textId="77777777" w:rsidR="00E1504F" w:rsidRPr="00777734" w:rsidRDefault="00E1504F" w:rsidP="00E1504F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F672EC">
        <w:rPr>
          <w:rFonts w:ascii="Arial" w:hAnsi="Arial" w:cs="Arial"/>
          <w:i/>
          <w:sz w:val="22"/>
          <w:szCs w:val="22"/>
        </w:rPr>
        <w:t>słownie złotych:</w:t>
      </w:r>
      <w:r w:rsidRPr="00777734">
        <w:rPr>
          <w:rFonts w:ascii="Arial" w:hAnsi="Arial" w:cs="Arial"/>
          <w:sz w:val="22"/>
          <w:szCs w:val="22"/>
        </w:rPr>
        <w:t xml:space="preserve"> ..................................................................................................</w:t>
      </w:r>
      <w:r>
        <w:rPr>
          <w:rFonts w:ascii="Arial" w:hAnsi="Arial" w:cs="Arial"/>
          <w:sz w:val="22"/>
          <w:szCs w:val="22"/>
        </w:rPr>
        <w:t>.....</w:t>
      </w:r>
      <w:r w:rsidRPr="00777734">
        <w:rPr>
          <w:rFonts w:ascii="Arial" w:hAnsi="Arial" w:cs="Arial"/>
          <w:sz w:val="22"/>
          <w:szCs w:val="22"/>
        </w:rPr>
        <w:t xml:space="preserve">..... </w:t>
      </w:r>
    </w:p>
    <w:p w14:paraId="08352423" w14:textId="77777777" w:rsidR="00E1504F" w:rsidRPr="00777734" w:rsidRDefault="00E1504F" w:rsidP="00E1504F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Cena netto</w:t>
      </w:r>
      <w:r w:rsidRPr="00777734">
        <w:rPr>
          <w:rFonts w:ascii="Arial" w:hAnsi="Arial" w:cs="Arial"/>
          <w:sz w:val="22"/>
          <w:szCs w:val="22"/>
        </w:rPr>
        <w:t>: ................................................</w:t>
      </w:r>
      <w:r>
        <w:rPr>
          <w:rFonts w:ascii="Arial" w:hAnsi="Arial" w:cs="Arial"/>
          <w:sz w:val="22"/>
          <w:szCs w:val="22"/>
        </w:rPr>
        <w:t>................</w:t>
      </w:r>
      <w:r w:rsidRPr="00777734">
        <w:rPr>
          <w:rFonts w:ascii="Arial" w:hAnsi="Arial" w:cs="Arial"/>
          <w:sz w:val="22"/>
          <w:szCs w:val="22"/>
        </w:rPr>
        <w:t>..... zł</w:t>
      </w:r>
    </w:p>
    <w:p w14:paraId="79B8121A" w14:textId="77777777" w:rsidR="00E1504F" w:rsidRDefault="00E1504F" w:rsidP="00E1504F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F672EC">
        <w:rPr>
          <w:rFonts w:ascii="Arial" w:hAnsi="Arial" w:cs="Arial"/>
          <w:i/>
          <w:sz w:val="22"/>
          <w:szCs w:val="22"/>
        </w:rPr>
        <w:t>słownie złotych:</w:t>
      </w:r>
      <w:r w:rsidRPr="00777734">
        <w:rPr>
          <w:rFonts w:ascii="Arial" w:hAnsi="Arial" w:cs="Arial"/>
          <w:sz w:val="22"/>
          <w:szCs w:val="22"/>
        </w:rPr>
        <w:t xml:space="preserve"> .........................................</w:t>
      </w:r>
      <w:r>
        <w:rPr>
          <w:rFonts w:ascii="Arial" w:hAnsi="Arial" w:cs="Arial"/>
          <w:sz w:val="22"/>
          <w:szCs w:val="22"/>
        </w:rPr>
        <w:t>......</w:t>
      </w:r>
      <w:r w:rsidRPr="00777734">
        <w:rPr>
          <w:rFonts w:ascii="Arial" w:hAnsi="Arial" w:cs="Arial"/>
          <w:sz w:val="22"/>
          <w:szCs w:val="22"/>
        </w:rPr>
        <w:t>..............................................................</w:t>
      </w:r>
    </w:p>
    <w:p w14:paraId="259B62E9" w14:textId="77777777" w:rsidR="00E1504F" w:rsidRDefault="00E1504F" w:rsidP="00E1504F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552E5B09" w14:textId="77777777" w:rsidR="00E1504F" w:rsidRDefault="00E1504F" w:rsidP="00E1504F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6E6752AA" w14:textId="77777777" w:rsidR="00E1504F" w:rsidRPr="005565A0" w:rsidRDefault="00E1504F" w:rsidP="00E1504F">
      <w:pPr>
        <w:pStyle w:val="Akapitzlist"/>
        <w:spacing w:before="120"/>
        <w:jc w:val="center"/>
        <w:rPr>
          <w:rFonts w:ascii="Arial" w:hAnsi="Arial" w:cs="Arial"/>
          <w:b/>
        </w:rPr>
      </w:pPr>
      <w:r w:rsidRPr="005565A0">
        <w:rPr>
          <w:rFonts w:ascii="Arial" w:hAnsi="Arial" w:cs="Arial"/>
          <w:b/>
        </w:rPr>
        <w:t>OŚWIADCZENIA WYKONAWCY SKŁADANE W CELU UZYSKANIA PUNKTÓW</w:t>
      </w:r>
    </w:p>
    <w:p w14:paraId="0CDB4144" w14:textId="77777777" w:rsidR="00E1504F" w:rsidRPr="005565A0" w:rsidRDefault="00E1504F" w:rsidP="00E1504F">
      <w:pPr>
        <w:pStyle w:val="Akapitzlist"/>
        <w:spacing w:before="120"/>
        <w:jc w:val="center"/>
        <w:rPr>
          <w:rFonts w:ascii="Arial" w:hAnsi="Arial" w:cs="Arial"/>
          <w:b/>
        </w:rPr>
      </w:pPr>
      <w:r w:rsidRPr="005565A0">
        <w:rPr>
          <w:rFonts w:ascii="Arial" w:hAnsi="Arial" w:cs="Arial"/>
          <w:b/>
        </w:rPr>
        <w:t>W KRYTERIUM OCENY OFERT DOŚWIADCZENIE OSÓB SKIEROWANYCH DO REALIZACJI ZAMÓWIENIA:</w:t>
      </w:r>
    </w:p>
    <w:p w14:paraId="52638AC5" w14:textId="77777777" w:rsidR="00E1504F" w:rsidRPr="00777734" w:rsidRDefault="00E1504F" w:rsidP="00E1504F">
      <w:pPr>
        <w:pStyle w:val="Akapitzlist"/>
        <w:spacing w:before="120"/>
        <w:ind w:left="1068"/>
        <w:jc w:val="both"/>
        <w:rPr>
          <w:rFonts w:ascii="Arial" w:hAnsi="Arial" w:cs="Arial"/>
          <w:bCs/>
          <w:sz w:val="22"/>
          <w:szCs w:val="22"/>
        </w:rPr>
      </w:pPr>
    </w:p>
    <w:p w14:paraId="4FCF82D4" w14:textId="77777777" w:rsidR="00E1504F" w:rsidRPr="00EA41FD" w:rsidRDefault="00E1504F" w:rsidP="00E1504F">
      <w:pPr>
        <w:pStyle w:val="Akapitzlist"/>
        <w:numPr>
          <w:ilvl w:val="0"/>
          <w:numId w:val="39"/>
        </w:numPr>
        <w:spacing w:before="120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EA41FD">
        <w:rPr>
          <w:rFonts w:ascii="Arial" w:hAnsi="Arial" w:cs="Arial"/>
          <w:bCs/>
          <w:sz w:val="22"/>
          <w:szCs w:val="22"/>
        </w:rPr>
        <w:t>Oświadczamy że, osob</w:t>
      </w:r>
      <w:r>
        <w:rPr>
          <w:rFonts w:ascii="Arial" w:hAnsi="Arial" w:cs="Arial"/>
          <w:bCs/>
          <w:sz w:val="22"/>
          <w:szCs w:val="22"/>
        </w:rPr>
        <w:t>a</w:t>
      </w:r>
      <w:r w:rsidRPr="00EA41FD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która podczas </w:t>
      </w:r>
      <w:r w:rsidRPr="00EA41FD">
        <w:rPr>
          <w:rFonts w:ascii="Arial" w:hAnsi="Arial" w:cs="Arial"/>
          <w:bCs/>
          <w:sz w:val="22"/>
          <w:szCs w:val="22"/>
        </w:rPr>
        <w:t>realizacji zamówienia,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EA41FD">
        <w:rPr>
          <w:rFonts w:ascii="Arial" w:hAnsi="Arial" w:cs="Arial"/>
          <w:bCs/>
          <w:sz w:val="22"/>
          <w:szCs w:val="22"/>
        </w:rPr>
        <w:t>pełni</w:t>
      </w:r>
      <w:r>
        <w:rPr>
          <w:rFonts w:ascii="Arial" w:hAnsi="Arial" w:cs="Arial"/>
          <w:bCs/>
          <w:sz w:val="22"/>
          <w:szCs w:val="22"/>
        </w:rPr>
        <w:t>ć będzie</w:t>
      </w:r>
      <w:r w:rsidRPr="00EA41FD">
        <w:rPr>
          <w:rFonts w:ascii="Arial" w:hAnsi="Arial" w:cs="Arial"/>
          <w:bCs/>
          <w:sz w:val="22"/>
          <w:szCs w:val="22"/>
        </w:rPr>
        <w:t xml:space="preserve"> funkcję </w:t>
      </w:r>
      <w:r>
        <w:rPr>
          <w:rFonts w:ascii="Arial" w:hAnsi="Arial" w:cs="Arial"/>
          <w:bCs/>
          <w:sz w:val="22"/>
          <w:szCs w:val="22"/>
        </w:rPr>
        <w:t xml:space="preserve">Inspektora Nadzoru inwestorskiego </w:t>
      </w:r>
      <w:r w:rsidRPr="00EA41FD">
        <w:rPr>
          <w:rFonts w:ascii="Arial" w:hAnsi="Arial" w:cs="Arial"/>
          <w:bCs/>
          <w:sz w:val="22"/>
          <w:szCs w:val="22"/>
        </w:rPr>
        <w:t xml:space="preserve"> …………..…………</w:t>
      </w:r>
      <w:r>
        <w:rPr>
          <w:rFonts w:ascii="Arial" w:hAnsi="Arial" w:cs="Arial"/>
          <w:bCs/>
          <w:sz w:val="22"/>
          <w:szCs w:val="22"/>
        </w:rPr>
        <w:t>………</w:t>
      </w:r>
      <w:r w:rsidRPr="00EA41FD">
        <w:rPr>
          <w:rFonts w:ascii="Arial" w:hAnsi="Arial" w:cs="Arial"/>
          <w:bCs/>
          <w:sz w:val="22"/>
          <w:szCs w:val="22"/>
        </w:rPr>
        <w:t xml:space="preserve"> </w:t>
      </w:r>
      <w:r w:rsidRPr="00F672EC">
        <w:rPr>
          <w:rFonts w:ascii="Arial" w:hAnsi="Arial" w:cs="Arial"/>
          <w:bCs/>
          <w:sz w:val="18"/>
          <w:szCs w:val="18"/>
        </w:rPr>
        <w:t>(</w:t>
      </w:r>
      <w:r w:rsidRPr="00F672EC">
        <w:rPr>
          <w:rFonts w:ascii="Arial" w:hAnsi="Arial" w:cs="Arial"/>
          <w:bCs/>
          <w:i/>
          <w:iCs/>
          <w:sz w:val="18"/>
          <w:szCs w:val="18"/>
        </w:rPr>
        <w:t>imię i nazwisko</w:t>
      </w:r>
      <w:r w:rsidRPr="00F672EC">
        <w:rPr>
          <w:rFonts w:ascii="Arial" w:hAnsi="Arial" w:cs="Arial"/>
          <w:bCs/>
          <w:sz w:val="18"/>
          <w:szCs w:val="18"/>
        </w:rPr>
        <w:t>),</w:t>
      </w:r>
      <w:r w:rsidRPr="00EA41FD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zrealizowała usługi nadzoru inwestorskiego w specjalności inżynieryjno-hydrotechnicznej nad robotami budowlanymi</w:t>
      </w:r>
      <w:r>
        <w:rPr>
          <w:rFonts w:ascii="Arial" w:hAnsi="Arial" w:cs="Arial"/>
          <w:sz w:val="22"/>
          <w:szCs w:val="22"/>
        </w:rPr>
        <w:t xml:space="preserve">, obejmującymi budowę, przebudowę, rozbudowę lub remonty </w:t>
      </w:r>
      <w:r w:rsidRPr="00F672EC">
        <w:rPr>
          <w:rFonts w:ascii="Arial" w:hAnsi="Arial" w:cs="Arial"/>
          <w:sz w:val="22"/>
          <w:szCs w:val="22"/>
        </w:rPr>
        <w:t>budowli hydrotechnicznych</w:t>
      </w:r>
      <w:r>
        <w:rPr>
          <w:rFonts w:ascii="Arial" w:hAnsi="Arial" w:cs="Arial"/>
          <w:sz w:val="22"/>
          <w:szCs w:val="22"/>
        </w:rPr>
        <w:t>*</w:t>
      </w:r>
      <w:r w:rsidRPr="00F672EC">
        <w:rPr>
          <w:rFonts w:ascii="Arial" w:hAnsi="Arial" w:cs="Arial"/>
          <w:bCs/>
          <w:sz w:val="22"/>
          <w:szCs w:val="22"/>
        </w:rPr>
        <w:t>:</w:t>
      </w:r>
    </w:p>
    <w:p w14:paraId="66DAE1FE" w14:textId="77777777" w:rsidR="00E1504F" w:rsidRDefault="00E1504F" w:rsidP="00E1504F">
      <w:pPr>
        <w:pStyle w:val="Akapitzlist"/>
        <w:spacing w:before="120"/>
        <w:ind w:left="1068"/>
        <w:rPr>
          <w:rFonts w:ascii="Arial" w:hAnsi="Arial" w:cs="Arial"/>
          <w:bCs/>
          <w:sz w:val="22"/>
          <w:szCs w:val="22"/>
        </w:rPr>
      </w:pPr>
    </w:p>
    <w:tbl>
      <w:tblPr>
        <w:tblStyle w:val="Tabela-Siatka"/>
        <w:tblW w:w="8788" w:type="dxa"/>
        <w:tblInd w:w="279" w:type="dxa"/>
        <w:tblLook w:val="04A0" w:firstRow="1" w:lastRow="0" w:firstColumn="1" w:lastColumn="0" w:noHBand="0" w:noVBand="1"/>
      </w:tblPr>
      <w:tblGrid>
        <w:gridCol w:w="583"/>
        <w:gridCol w:w="2707"/>
        <w:gridCol w:w="1971"/>
        <w:gridCol w:w="3527"/>
      </w:tblGrid>
      <w:tr w:rsidR="00E1504F" w14:paraId="3C13D83A" w14:textId="77777777" w:rsidTr="00476143">
        <w:tc>
          <w:tcPr>
            <w:tcW w:w="583" w:type="dxa"/>
            <w:vAlign w:val="center"/>
          </w:tcPr>
          <w:p w14:paraId="761CCB73" w14:textId="77777777" w:rsidR="00E1504F" w:rsidRPr="00976746" w:rsidRDefault="00E1504F" w:rsidP="00476143">
            <w:pPr>
              <w:pStyle w:val="Akapitzlist"/>
              <w:spacing w:before="120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976746">
              <w:rPr>
                <w:rFonts w:ascii="Arial" w:hAnsi="Arial" w:cs="Arial"/>
                <w:bCs/>
                <w:sz w:val="18"/>
                <w:szCs w:val="18"/>
              </w:rPr>
              <w:t>Lp</w:t>
            </w:r>
            <w:proofErr w:type="spellEnd"/>
          </w:p>
        </w:tc>
        <w:tc>
          <w:tcPr>
            <w:tcW w:w="2707" w:type="dxa"/>
            <w:vAlign w:val="center"/>
          </w:tcPr>
          <w:p w14:paraId="49B5F67C" w14:textId="77777777" w:rsidR="00E1504F" w:rsidRPr="00976746" w:rsidRDefault="00E1504F" w:rsidP="00476143">
            <w:pPr>
              <w:pStyle w:val="Akapitzlist"/>
              <w:spacing w:before="120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76746">
              <w:rPr>
                <w:rFonts w:ascii="Arial" w:hAnsi="Arial" w:cs="Arial"/>
                <w:bCs/>
                <w:sz w:val="18"/>
                <w:szCs w:val="18"/>
              </w:rPr>
              <w:t>Nazwa/tytuł realizowanej inwestycji/przedsięwzięcia</w:t>
            </w:r>
          </w:p>
        </w:tc>
        <w:tc>
          <w:tcPr>
            <w:tcW w:w="1971" w:type="dxa"/>
            <w:vAlign w:val="center"/>
          </w:tcPr>
          <w:p w14:paraId="64BDC8B0" w14:textId="77777777" w:rsidR="00E1504F" w:rsidRPr="00976746" w:rsidRDefault="00E1504F" w:rsidP="00476143">
            <w:pPr>
              <w:pStyle w:val="Akapitzlist"/>
              <w:spacing w:before="120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976746">
              <w:rPr>
                <w:rFonts w:ascii="Arial" w:hAnsi="Arial" w:cs="Arial"/>
                <w:bCs/>
                <w:sz w:val="18"/>
                <w:szCs w:val="18"/>
              </w:rPr>
              <w:t>Nazwa Zamawiaj</w:t>
            </w:r>
            <w:r>
              <w:rPr>
                <w:rFonts w:ascii="Arial" w:hAnsi="Arial" w:cs="Arial"/>
                <w:bCs/>
                <w:sz w:val="18"/>
                <w:szCs w:val="18"/>
              </w:rPr>
              <w:t>ą</w:t>
            </w:r>
            <w:r w:rsidRPr="00976746">
              <w:rPr>
                <w:rFonts w:ascii="Arial" w:hAnsi="Arial" w:cs="Arial"/>
                <w:bCs/>
                <w:sz w:val="18"/>
                <w:szCs w:val="18"/>
              </w:rPr>
              <w:t>cego</w:t>
            </w:r>
          </w:p>
        </w:tc>
        <w:tc>
          <w:tcPr>
            <w:tcW w:w="3527" w:type="dxa"/>
            <w:vAlign w:val="center"/>
          </w:tcPr>
          <w:p w14:paraId="5FC8F961" w14:textId="77777777" w:rsidR="00E1504F" w:rsidRPr="00976746" w:rsidRDefault="00E1504F" w:rsidP="00476143">
            <w:pPr>
              <w:pStyle w:val="Akapitzlist"/>
              <w:spacing w:before="120"/>
              <w:ind w:left="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976746">
              <w:rPr>
                <w:rFonts w:ascii="Arial" w:hAnsi="Arial" w:cs="Arial"/>
                <w:bCs/>
                <w:sz w:val="18"/>
                <w:szCs w:val="18"/>
              </w:rPr>
              <w:t xml:space="preserve">Nazwa i lokalizacja miejsca wykonywania </w:t>
            </w:r>
            <w:r>
              <w:rPr>
                <w:rFonts w:ascii="Arial" w:hAnsi="Arial" w:cs="Arial"/>
                <w:bCs/>
                <w:sz w:val="18"/>
                <w:szCs w:val="18"/>
              </w:rPr>
              <w:t>i</w:t>
            </w:r>
            <w:r w:rsidRPr="00976746">
              <w:rPr>
                <w:rFonts w:ascii="Arial" w:hAnsi="Arial" w:cs="Arial"/>
                <w:bCs/>
                <w:sz w:val="18"/>
                <w:szCs w:val="18"/>
              </w:rPr>
              <w:t>nwestycji/przedsięwzięcia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(</w:t>
            </w:r>
            <w:r w:rsidRPr="00976746">
              <w:rPr>
                <w:rFonts w:ascii="Arial" w:hAnsi="Arial" w:cs="Arial"/>
                <w:bCs/>
                <w:sz w:val="18"/>
                <w:szCs w:val="18"/>
              </w:rPr>
              <w:t>gmina/powiat lub analogicznie jednostka podziału administracyjnego innego kraj</w:t>
            </w:r>
            <w:r>
              <w:rPr>
                <w:rFonts w:ascii="Arial" w:hAnsi="Arial" w:cs="Arial"/>
                <w:bCs/>
                <w:sz w:val="18"/>
                <w:szCs w:val="18"/>
              </w:rPr>
              <w:t>u</w:t>
            </w:r>
            <w:r w:rsidRPr="00976746">
              <w:rPr>
                <w:rFonts w:ascii="Arial" w:hAnsi="Arial" w:cs="Arial"/>
                <w:bCs/>
                <w:sz w:val="18"/>
                <w:szCs w:val="18"/>
              </w:rPr>
              <w:t xml:space="preserve"> UE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                                          </w:t>
            </w:r>
            <w:r w:rsidRPr="00976746">
              <w:rPr>
                <w:rFonts w:ascii="Arial" w:hAnsi="Arial" w:cs="Arial"/>
                <w:bCs/>
                <w:sz w:val="18"/>
                <w:szCs w:val="18"/>
              </w:rPr>
              <w:t xml:space="preserve"> z podaniem </w:t>
            </w:r>
            <w:r>
              <w:rPr>
                <w:rFonts w:ascii="Arial" w:hAnsi="Arial" w:cs="Arial"/>
                <w:bCs/>
                <w:sz w:val="18"/>
                <w:szCs w:val="18"/>
              </w:rPr>
              <w:t>n</w:t>
            </w:r>
            <w:r w:rsidRPr="00976746">
              <w:rPr>
                <w:rFonts w:ascii="Arial" w:hAnsi="Arial" w:cs="Arial"/>
                <w:bCs/>
                <w:sz w:val="18"/>
                <w:szCs w:val="18"/>
              </w:rPr>
              <w:t>azwy tego kraju)</w:t>
            </w:r>
          </w:p>
        </w:tc>
      </w:tr>
      <w:tr w:rsidR="00E1504F" w14:paraId="10CE3556" w14:textId="77777777" w:rsidTr="00476143">
        <w:tc>
          <w:tcPr>
            <w:tcW w:w="583" w:type="dxa"/>
            <w:vAlign w:val="center"/>
          </w:tcPr>
          <w:p w14:paraId="605B08AD" w14:textId="77777777" w:rsidR="00E1504F" w:rsidRPr="00976746" w:rsidRDefault="00E1504F" w:rsidP="00476143">
            <w:pPr>
              <w:pStyle w:val="Akapitzlist"/>
              <w:spacing w:before="120"/>
              <w:ind w:left="0"/>
              <w:jc w:val="center"/>
              <w:rPr>
                <w:rFonts w:ascii="Arial" w:hAnsi="Arial" w:cs="Arial"/>
                <w:bCs/>
              </w:rPr>
            </w:pPr>
            <w:r w:rsidRPr="00976746">
              <w:rPr>
                <w:rFonts w:ascii="Arial" w:hAnsi="Arial" w:cs="Arial"/>
                <w:bCs/>
              </w:rPr>
              <w:t>1.</w:t>
            </w:r>
          </w:p>
        </w:tc>
        <w:tc>
          <w:tcPr>
            <w:tcW w:w="2707" w:type="dxa"/>
          </w:tcPr>
          <w:p w14:paraId="1F68CC5C" w14:textId="77777777" w:rsidR="00E1504F" w:rsidRDefault="00E1504F" w:rsidP="00476143">
            <w:pPr>
              <w:pStyle w:val="Akapitzlist"/>
              <w:spacing w:before="120"/>
              <w:ind w:left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71" w:type="dxa"/>
          </w:tcPr>
          <w:p w14:paraId="1274B466" w14:textId="77777777" w:rsidR="00E1504F" w:rsidRDefault="00E1504F" w:rsidP="00476143">
            <w:pPr>
              <w:pStyle w:val="Akapitzlist"/>
              <w:spacing w:before="120"/>
              <w:ind w:left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527" w:type="dxa"/>
          </w:tcPr>
          <w:p w14:paraId="223971C4" w14:textId="77777777" w:rsidR="00E1504F" w:rsidRDefault="00E1504F" w:rsidP="00476143">
            <w:pPr>
              <w:pStyle w:val="Akapitzlist"/>
              <w:spacing w:before="120"/>
              <w:ind w:left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E1504F" w14:paraId="3D28990D" w14:textId="77777777" w:rsidTr="00476143">
        <w:tc>
          <w:tcPr>
            <w:tcW w:w="583" w:type="dxa"/>
            <w:vAlign w:val="center"/>
          </w:tcPr>
          <w:p w14:paraId="51E0E282" w14:textId="77777777" w:rsidR="00E1504F" w:rsidRPr="00976746" w:rsidRDefault="00E1504F" w:rsidP="00476143">
            <w:pPr>
              <w:pStyle w:val="Akapitzlist"/>
              <w:spacing w:before="120"/>
              <w:ind w:left="0"/>
              <w:jc w:val="center"/>
              <w:rPr>
                <w:rFonts w:ascii="Arial" w:hAnsi="Arial" w:cs="Arial"/>
                <w:bCs/>
              </w:rPr>
            </w:pPr>
            <w:r w:rsidRPr="00976746">
              <w:rPr>
                <w:rFonts w:ascii="Arial" w:hAnsi="Arial" w:cs="Arial"/>
                <w:bCs/>
              </w:rPr>
              <w:t>2</w:t>
            </w:r>
            <w:r>
              <w:rPr>
                <w:rFonts w:ascii="Arial" w:hAnsi="Arial" w:cs="Arial"/>
                <w:bCs/>
              </w:rPr>
              <w:t>.</w:t>
            </w:r>
          </w:p>
        </w:tc>
        <w:tc>
          <w:tcPr>
            <w:tcW w:w="2707" w:type="dxa"/>
          </w:tcPr>
          <w:p w14:paraId="3B5E6CE5" w14:textId="77777777" w:rsidR="00E1504F" w:rsidRDefault="00E1504F" w:rsidP="00476143">
            <w:pPr>
              <w:pStyle w:val="Akapitzlist"/>
              <w:spacing w:before="120"/>
              <w:ind w:left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71" w:type="dxa"/>
          </w:tcPr>
          <w:p w14:paraId="30845499" w14:textId="77777777" w:rsidR="00E1504F" w:rsidRDefault="00E1504F" w:rsidP="00476143">
            <w:pPr>
              <w:pStyle w:val="Akapitzlist"/>
              <w:spacing w:before="120"/>
              <w:ind w:left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527" w:type="dxa"/>
          </w:tcPr>
          <w:p w14:paraId="5FAE4F64" w14:textId="77777777" w:rsidR="00E1504F" w:rsidRDefault="00E1504F" w:rsidP="00476143">
            <w:pPr>
              <w:pStyle w:val="Akapitzlist"/>
              <w:spacing w:before="120"/>
              <w:ind w:left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E1504F" w14:paraId="5B87EDFA" w14:textId="77777777" w:rsidTr="00476143">
        <w:tc>
          <w:tcPr>
            <w:tcW w:w="583" w:type="dxa"/>
            <w:vAlign w:val="center"/>
          </w:tcPr>
          <w:p w14:paraId="59846CE0" w14:textId="27CA8B37" w:rsidR="00E1504F" w:rsidRPr="00976746" w:rsidRDefault="00E1504F" w:rsidP="00476143">
            <w:pPr>
              <w:pStyle w:val="Akapitzlist"/>
              <w:spacing w:before="120"/>
              <w:ind w:left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</w:t>
            </w:r>
            <w:r w:rsidRPr="00976746">
              <w:rPr>
                <w:rFonts w:ascii="Arial" w:hAnsi="Arial" w:cs="Arial"/>
                <w:bCs/>
              </w:rPr>
              <w:t>.</w:t>
            </w:r>
          </w:p>
        </w:tc>
        <w:tc>
          <w:tcPr>
            <w:tcW w:w="2707" w:type="dxa"/>
          </w:tcPr>
          <w:p w14:paraId="4851AF75" w14:textId="77777777" w:rsidR="00E1504F" w:rsidRDefault="00E1504F" w:rsidP="00476143">
            <w:pPr>
              <w:pStyle w:val="Akapitzlist"/>
              <w:spacing w:before="120"/>
              <w:ind w:left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71" w:type="dxa"/>
          </w:tcPr>
          <w:p w14:paraId="00C4EC6E" w14:textId="77777777" w:rsidR="00E1504F" w:rsidRDefault="00E1504F" w:rsidP="00476143">
            <w:pPr>
              <w:pStyle w:val="Akapitzlist"/>
              <w:spacing w:before="120"/>
              <w:ind w:left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527" w:type="dxa"/>
          </w:tcPr>
          <w:p w14:paraId="1DAEF208" w14:textId="77777777" w:rsidR="00E1504F" w:rsidRDefault="00E1504F" w:rsidP="00476143">
            <w:pPr>
              <w:pStyle w:val="Akapitzlist"/>
              <w:spacing w:before="120"/>
              <w:ind w:left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08C189B2" w14:textId="77777777" w:rsidR="00E1504F" w:rsidRDefault="00E1504F" w:rsidP="00E1504F">
      <w:pPr>
        <w:rPr>
          <w:bCs/>
          <w:i/>
          <w:sz w:val="18"/>
          <w:szCs w:val="18"/>
        </w:rPr>
      </w:pPr>
      <w:r>
        <w:rPr>
          <w:bCs/>
          <w:i/>
          <w:sz w:val="18"/>
          <w:szCs w:val="18"/>
        </w:rPr>
        <w:t xml:space="preserve">    </w:t>
      </w:r>
    </w:p>
    <w:p w14:paraId="03CC22D2" w14:textId="7514B3CE" w:rsidR="00E1504F" w:rsidRPr="00E1504F" w:rsidRDefault="00E1504F" w:rsidP="007B1578">
      <w:pPr>
        <w:spacing w:before="120"/>
        <w:ind w:left="426"/>
        <w:jc w:val="both"/>
        <w:rPr>
          <w:rFonts w:ascii="Arial" w:hAnsi="Arial" w:cs="Arial"/>
          <w:bCs/>
          <w:sz w:val="18"/>
          <w:szCs w:val="18"/>
        </w:rPr>
      </w:pPr>
      <w:r>
        <w:rPr>
          <w:bCs/>
          <w:i/>
          <w:sz w:val="18"/>
          <w:szCs w:val="18"/>
        </w:rPr>
        <w:lastRenderedPageBreak/>
        <w:t xml:space="preserve">   </w:t>
      </w:r>
      <w:r w:rsidRPr="0061652F">
        <w:rPr>
          <w:bCs/>
          <w:i/>
          <w:sz w:val="18"/>
          <w:szCs w:val="18"/>
        </w:rPr>
        <w:t xml:space="preserve"> </w:t>
      </w:r>
      <w:r w:rsidRPr="0061652F">
        <w:rPr>
          <w:rFonts w:ascii="Arial" w:hAnsi="Arial" w:cs="Arial"/>
          <w:bCs/>
          <w:sz w:val="22"/>
          <w:szCs w:val="22"/>
        </w:rPr>
        <w:t xml:space="preserve">*  </w:t>
      </w:r>
      <w:r w:rsidRPr="00E1504F">
        <w:rPr>
          <w:rFonts w:ascii="Arial" w:hAnsi="Arial" w:cs="Arial"/>
          <w:bCs/>
          <w:i/>
          <w:iCs/>
          <w:sz w:val="18"/>
          <w:szCs w:val="18"/>
        </w:rPr>
        <w:t>Należy wskazać doświadczenie inspektora nadzoru inwestorskiego określone postanowieniami</w:t>
      </w:r>
      <w:r w:rsidR="007B1578">
        <w:rPr>
          <w:rFonts w:ascii="Arial" w:hAnsi="Arial" w:cs="Arial"/>
          <w:bCs/>
          <w:i/>
          <w:iCs/>
          <w:sz w:val="18"/>
          <w:szCs w:val="18"/>
        </w:rPr>
        <w:t xml:space="preserve"> </w:t>
      </w:r>
      <w:r w:rsidRPr="00E1504F">
        <w:rPr>
          <w:rFonts w:ascii="Arial" w:hAnsi="Arial" w:cs="Arial"/>
          <w:bCs/>
          <w:i/>
          <w:iCs/>
          <w:sz w:val="18"/>
          <w:szCs w:val="18"/>
        </w:rPr>
        <w:t>punktu 1</w:t>
      </w:r>
      <w:r w:rsidR="007B1578">
        <w:rPr>
          <w:rFonts w:ascii="Arial" w:hAnsi="Arial" w:cs="Arial"/>
          <w:bCs/>
          <w:i/>
          <w:iCs/>
          <w:sz w:val="18"/>
          <w:szCs w:val="18"/>
        </w:rPr>
        <w:t>6</w:t>
      </w:r>
      <w:r w:rsidRPr="00E1504F">
        <w:rPr>
          <w:rFonts w:ascii="Arial" w:hAnsi="Arial" w:cs="Arial"/>
          <w:bCs/>
          <w:i/>
          <w:iCs/>
          <w:sz w:val="18"/>
          <w:szCs w:val="18"/>
        </w:rPr>
        <w:t>.3</w:t>
      </w:r>
      <w:r w:rsidR="007B1578">
        <w:rPr>
          <w:rFonts w:ascii="Arial" w:hAnsi="Arial" w:cs="Arial"/>
          <w:bCs/>
          <w:i/>
          <w:iCs/>
          <w:sz w:val="18"/>
          <w:szCs w:val="18"/>
        </w:rPr>
        <w:t>.</w:t>
      </w:r>
      <w:r w:rsidRPr="00E1504F">
        <w:rPr>
          <w:rFonts w:ascii="Arial" w:hAnsi="Arial" w:cs="Arial"/>
          <w:bCs/>
          <w:i/>
          <w:iCs/>
          <w:sz w:val="18"/>
          <w:szCs w:val="18"/>
        </w:rPr>
        <w:t xml:space="preserve"> SWZ</w:t>
      </w:r>
      <w:r w:rsidR="007B1578">
        <w:rPr>
          <w:rFonts w:ascii="Arial" w:hAnsi="Arial" w:cs="Arial"/>
          <w:bCs/>
          <w:i/>
          <w:iCs/>
          <w:sz w:val="18"/>
          <w:szCs w:val="18"/>
        </w:rPr>
        <w:t>.</w:t>
      </w:r>
      <w:r w:rsidRPr="00E1504F">
        <w:rPr>
          <w:rFonts w:ascii="Arial" w:hAnsi="Arial" w:cs="Arial"/>
          <w:bCs/>
          <w:sz w:val="18"/>
          <w:szCs w:val="18"/>
        </w:rPr>
        <w:t xml:space="preserve"> </w:t>
      </w:r>
    </w:p>
    <w:p w14:paraId="25F608A7" w14:textId="072D633A" w:rsidR="00E1504F" w:rsidRPr="00E1504F" w:rsidRDefault="00E1504F" w:rsidP="007B1578">
      <w:pPr>
        <w:ind w:left="426" w:firstLine="282"/>
        <w:jc w:val="both"/>
        <w:rPr>
          <w:rFonts w:ascii="Arial" w:hAnsi="Arial" w:cs="Arial"/>
          <w:bCs/>
          <w:i/>
          <w:sz w:val="18"/>
          <w:szCs w:val="18"/>
        </w:rPr>
      </w:pPr>
      <w:r w:rsidRPr="00E1504F">
        <w:rPr>
          <w:rFonts w:ascii="Arial" w:hAnsi="Arial" w:cs="Arial"/>
          <w:bCs/>
          <w:i/>
          <w:sz w:val="18"/>
          <w:szCs w:val="18"/>
        </w:rPr>
        <w:t>Wypełnienie powyższego oświadczenia nie jest obowiązkowe. W przypadku braku wypełnienia</w:t>
      </w:r>
      <w:r w:rsidR="007B1578">
        <w:rPr>
          <w:rFonts w:ascii="Arial" w:hAnsi="Arial" w:cs="Arial"/>
          <w:bCs/>
          <w:i/>
          <w:sz w:val="18"/>
          <w:szCs w:val="18"/>
        </w:rPr>
        <w:t xml:space="preserve"> </w:t>
      </w:r>
      <w:r w:rsidRPr="00E1504F">
        <w:rPr>
          <w:rFonts w:ascii="Arial" w:hAnsi="Arial" w:cs="Arial"/>
          <w:bCs/>
          <w:i/>
          <w:sz w:val="18"/>
          <w:szCs w:val="18"/>
        </w:rPr>
        <w:t>powyższego oświadczenia Zamawiający uzna, że Wykonawca nie posiada doświadczenia</w:t>
      </w:r>
      <w:r w:rsidR="007B1578">
        <w:rPr>
          <w:rFonts w:ascii="Arial" w:hAnsi="Arial" w:cs="Arial"/>
          <w:bCs/>
          <w:i/>
          <w:sz w:val="18"/>
          <w:szCs w:val="18"/>
        </w:rPr>
        <w:t xml:space="preserve"> </w:t>
      </w:r>
      <w:r w:rsidRPr="00E1504F">
        <w:rPr>
          <w:rFonts w:ascii="Arial" w:hAnsi="Arial" w:cs="Arial"/>
          <w:bCs/>
          <w:i/>
          <w:sz w:val="18"/>
          <w:szCs w:val="18"/>
        </w:rPr>
        <w:t>umożliwiającego uzyskanie punktów w  kryterium oceny ofert „doświadczenie osób skierowanych do realizacji zamówienia”</w:t>
      </w:r>
    </w:p>
    <w:p w14:paraId="6AB6AD3B" w14:textId="77777777" w:rsidR="00E1504F" w:rsidRPr="00724296" w:rsidRDefault="00E1504F" w:rsidP="00E1504F">
      <w:pPr>
        <w:pStyle w:val="Akapitzlist"/>
        <w:ind w:left="1068"/>
        <w:rPr>
          <w:rFonts w:ascii="Arial" w:hAnsi="Arial" w:cs="Arial"/>
          <w:bCs/>
          <w:sz w:val="22"/>
          <w:szCs w:val="22"/>
        </w:rPr>
      </w:pPr>
    </w:p>
    <w:p w14:paraId="7D20A3F8" w14:textId="77777777" w:rsidR="00E1504F" w:rsidRPr="00777734" w:rsidRDefault="00E1504F" w:rsidP="00E1504F">
      <w:pPr>
        <w:spacing w:before="120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2</w:t>
      </w:r>
      <w:r w:rsidRPr="00724296">
        <w:rPr>
          <w:rFonts w:ascii="Arial" w:hAnsi="Arial" w:cs="Arial"/>
          <w:bCs/>
          <w:sz w:val="22"/>
          <w:szCs w:val="22"/>
        </w:rPr>
        <w:t>.</w:t>
      </w:r>
      <w:r w:rsidRPr="00724296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Oświadczamy</w:t>
      </w:r>
      <w:r w:rsidRPr="00777734">
        <w:rPr>
          <w:rFonts w:ascii="Arial" w:hAnsi="Arial" w:cs="Arial"/>
          <w:bCs/>
          <w:sz w:val="22"/>
          <w:szCs w:val="22"/>
        </w:rPr>
        <w:t xml:space="preserve">, że wybór </w:t>
      </w:r>
      <w:r>
        <w:rPr>
          <w:rFonts w:ascii="Arial" w:hAnsi="Arial" w:cs="Arial"/>
          <w:bCs/>
          <w:sz w:val="22"/>
          <w:szCs w:val="22"/>
        </w:rPr>
        <w:t xml:space="preserve">naszej </w:t>
      </w:r>
      <w:r w:rsidRPr="00777734">
        <w:rPr>
          <w:rFonts w:ascii="Arial" w:hAnsi="Arial" w:cs="Arial"/>
          <w:bCs/>
          <w:sz w:val="22"/>
          <w:szCs w:val="22"/>
        </w:rPr>
        <w:t xml:space="preserve">oferty </w:t>
      </w:r>
      <w:r w:rsidRPr="001D2BDD">
        <w:rPr>
          <w:rFonts w:ascii="Arial" w:hAnsi="Arial" w:cs="Arial"/>
          <w:sz w:val="22"/>
          <w:szCs w:val="22"/>
        </w:rPr>
        <w:t>nie będzie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777734">
        <w:rPr>
          <w:rFonts w:ascii="Arial" w:hAnsi="Arial" w:cs="Arial"/>
          <w:bCs/>
          <w:sz w:val="22"/>
          <w:szCs w:val="22"/>
        </w:rPr>
        <w:t>prowadzić do powstania u</w:t>
      </w:r>
      <w:r>
        <w:rPr>
          <w:rFonts w:ascii="Arial" w:hAnsi="Arial" w:cs="Arial"/>
          <w:bCs/>
          <w:sz w:val="22"/>
          <w:szCs w:val="22"/>
        </w:rPr>
        <w:t>  </w:t>
      </w:r>
      <w:r w:rsidRPr="00777734">
        <w:rPr>
          <w:rFonts w:ascii="Arial" w:hAnsi="Arial" w:cs="Arial"/>
          <w:bCs/>
          <w:sz w:val="22"/>
          <w:szCs w:val="22"/>
        </w:rPr>
        <w:t>Zamawiającego obowiązku podatkowego</w:t>
      </w:r>
      <w:r>
        <w:rPr>
          <w:rFonts w:ascii="Arial" w:hAnsi="Arial" w:cs="Arial"/>
          <w:bCs/>
          <w:sz w:val="22"/>
          <w:szCs w:val="22"/>
        </w:rPr>
        <w:t>,</w:t>
      </w:r>
      <w:r w:rsidRPr="00777734">
        <w:rPr>
          <w:rFonts w:ascii="Arial" w:hAnsi="Arial" w:cs="Arial"/>
          <w:bCs/>
          <w:sz w:val="22"/>
          <w:szCs w:val="22"/>
        </w:rPr>
        <w:t xml:space="preserve"> zgodnie z przepisami o podatku od towarów i usług</w:t>
      </w:r>
      <w:r>
        <w:rPr>
          <w:rFonts w:ascii="Arial" w:hAnsi="Arial" w:cs="Arial"/>
          <w:bCs/>
          <w:sz w:val="22"/>
          <w:szCs w:val="22"/>
        </w:rPr>
        <w:t>*/</w:t>
      </w:r>
      <w:r w:rsidRPr="005565A0">
        <w:t xml:space="preserve"> </w:t>
      </w:r>
      <w:r w:rsidRPr="005565A0">
        <w:rPr>
          <w:rFonts w:ascii="Arial" w:hAnsi="Arial" w:cs="Arial"/>
          <w:bCs/>
          <w:sz w:val="22"/>
          <w:szCs w:val="22"/>
        </w:rPr>
        <w:t>Oświadczamy, że wybór naszej oferty będzie prowadzić do powstania u  Zamawiającego obowiązku podatkowego, zgodnie z przepisami o podatku od towarów i usług</w:t>
      </w:r>
      <w:r>
        <w:rPr>
          <w:rFonts w:ascii="Arial" w:hAnsi="Arial" w:cs="Arial"/>
          <w:bCs/>
          <w:sz w:val="22"/>
          <w:szCs w:val="22"/>
        </w:rPr>
        <w:t>*</w:t>
      </w:r>
    </w:p>
    <w:p w14:paraId="683F64BE" w14:textId="77777777" w:rsidR="00E1504F" w:rsidRDefault="00E1504F" w:rsidP="00E1504F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</w:t>
      </w:r>
      <w:r w:rsidRPr="00777734">
        <w:rPr>
          <w:rFonts w:ascii="Arial" w:hAnsi="Arial" w:cs="Arial"/>
          <w:bCs/>
          <w:sz w:val="22"/>
          <w:szCs w:val="22"/>
        </w:rPr>
        <w:t xml:space="preserve">Nazwa (rodzaj) towaru lub usługi, których dostawa lub świadczenie będzie prowadzić </w:t>
      </w:r>
    </w:p>
    <w:p w14:paraId="069F7ADB" w14:textId="77777777" w:rsidR="007B1578" w:rsidRDefault="00E1504F" w:rsidP="00E1504F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</w:t>
      </w:r>
      <w:r w:rsidRPr="00777734">
        <w:rPr>
          <w:rFonts w:ascii="Arial" w:hAnsi="Arial" w:cs="Arial"/>
          <w:bCs/>
          <w:sz w:val="22"/>
          <w:szCs w:val="22"/>
        </w:rPr>
        <w:t>do powstania u Zamawiającego obowiązku podatkowego zgodnie z przepisami</w:t>
      </w:r>
    </w:p>
    <w:p w14:paraId="5ECAF463" w14:textId="1CE3D0C5" w:rsidR="00E1504F" w:rsidRPr="00777734" w:rsidRDefault="007B1578" w:rsidP="007B1578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</w:t>
      </w:r>
      <w:r w:rsidR="00E1504F" w:rsidRPr="00777734">
        <w:rPr>
          <w:rFonts w:ascii="Arial" w:hAnsi="Arial" w:cs="Arial"/>
          <w:bCs/>
          <w:sz w:val="22"/>
          <w:szCs w:val="22"/>
        </w:rPr>
        <w:t>o</w:t>
      </w:r>
      <w:r>
        <w:rPr>
          <w:rFonts w:ascii="Arial" w:hAnsi="Arial" w:cs="Arial"/>
          <w:bCs/>
          <w:sz w:val="22"/>
          <w:szCs w:val="22"/>
        </w:rPr>
        <w:t> </w:t>
      </w:r>
      <w:r w:rsidR="00E1504F" w:rsidRPr="00777734">
        <w:rPr>
          <w:rFonts w:ascii="Arial" w:hAnsi="Arial" w:cs="Arial"/>
          <w:bCs/>
          <w:sz w:val="22"/>
          <w:szCs w:val="22"/>
        </w:rPr>
        <w:t>podatku od towarów i usług (VAT):</w:t>
      </w:r>
    </w:p>
    <w:p w14:paraId="2B0E554E" w14:textId="77777777" w:rsidR="00E1504F" w:rsidRDefault="00E1504F" w:rsidP="00E1504F">
      <w:pPr>
        <w:spacing w:before="120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 xml:space="preserve">  </w:t>
      </w:r>
      <w:r w:rsidRPr="00B018B6">
        <w:rPr>
          <w:rFonts w:ascii="Arial" w:hAnsi="Arial" w:cs="Arial"/>
          <w:bCs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FEB54EB" w14:textId="77777777" w:rsidR="00E1504F" w:rsidRPr="00B018B6" w:rsidRDefault="00E1504F" w:rsidP="00E1504F">
      <w:pPr>
        <w:spacing w:before="120"/>
        <w:jc w:val="both"/>
        <w:rPr>
          <w:rFonts w:ascii="Arial" w:hAnsi="Arial" w:cs="Arial"/>
          <w:bCs/>
          <w:sz w:val="16"/>
          <w:szCs w:val="16"/>
        </w:rPr>
      </w:pPr>
    </w:p>
    <w:p w14:paraId="6225B56D" w14:textId="77777777" w:rsidR="00E1504F" w:rsidRDefault="00E1504F" w:rsidP="00E1504F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</w:t>
      </w:r>
      <w:r w:rsidRPr="00777734">
        <w:rPr>
          <w:rFonts w:ascii="Arial" w:hAnsi="Arial" w:cs="Arial"/>
          <w:bCs/>
          <w:sz w:val="22"/>
          <w:szCs w:val="22"/>
        </w:rPr>
        <w:t xml:space="preserve">Wartość ww. towaru lub usługi objętego obowiązkiem podatkowym Zamawiającego bez </w:t>
      </w:r>
      <w:r>
        <w:rPr>
          <w:rFonts w:ascii="Arial" w:hAnsi="Arial" w:cs="Arial"/>
          <w:bCs/>
          <w:sz w:val="22"/>
          <w:szCs w:val="22"/>
        </w:rPr>
        <w:t xml:space="preserve">  </w:t>
      </w:r>
    </w:p>
    <w:p w14:paraId="5BAE12AD" w14:textId="77777777" w:rsidR="00E1504F" w:rsidRDefault="00E1504F" w:rsidP="00E1504F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</w:t>
      </w:r>
      <w:r w:rsidRPr="00777734">
        <w:rPr>
          <w:rFonts w:ascii="Arial" w:hAnsi="Arial" w:cs="Arial"/>
          <w:bCs/>
          <w:sz w:val="22"/>
          <w:szCs w:val="22"/>
        </w:rPr>
        <w:t xml:space="preserve">kwoty podatku od towarów i usług (VAT) wynosi: …………………..………………… </w:t>
      </w:r>
      <w:r>
        <w:rPr>
          <w:rFonts w:ascii="Arial" w:hAnsi="Arial" w:cs="Arial"/>
          <w:bCs/>
          <w:sz w:val="22"/>
          <w:szCs w:val="22"/>
        </w:rPr>
        <w:t>zł</w:t>
      </w:r>
      <w:r w:rsidRPr="00777734">
        <w:rPr>
          <w:rFonts w:ascii="Arial" w:hAnsi="Arial" w:cs="Arial"/>
          <w:bCs/>
          <w:sz w:val="22"/>
          <w:szCs w:val="22"/>
        </w:rPr>
        <w:t>.</w:t>
      </w:r>
    </w:p>
    <w:p w14:paraId="400F6F42" w14:textId="77777777" w:rsidR="00E1504F" w:rsidRDefault="00E1504F" w:rsidP="00E1504F">
      <w:pPr>
        <w:jc w:val="both"/>
        <w:rPr>
          <w:rFonts w:ascii="Arial" w:hAnsi="Arial" w:cs="Arial"/>
          <w:bCs/>
          <w:sz w:val="22"/>
          <w:szCs w:val="22"/>
        </w:rPr>
      </w:pPr>
    </w:p>
    <w:p w14:paraId="2B2C0CD9" w14:textId="77777777" w:rsidR="00E1504F" w:rsidRDefault="00E1504F" w:rsidP="00E1504F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</w:t>
      </w:r>
      <w:r w:rsidRPr="001D2BDD">
        <w:rPr>
          <w:rFonts w:ascii="Arial" w:hAnsi="Arial" w:cs="Arial"/>
          <w:bCs/>
          <w:sz w:val="22"/>
          <w:szCs w:val="22"/>
        </w:rPr>
        <w:t xml:space="preserve">Stawka podatku od towaru i usług (VAT), która zgodnie z naszą wiedzą będzie miała </w:t>
      </w:r>
      <w:r>
        <w:rPr>
          <w:rFonts w:ascii="Arial" w:hAnsi="Arial" w:cs="Arial"/>
          <w:bCs/>
          <w:sz w:val="22"/>
          <w:szCs w:val="22"/>
        </w:rPr>
        <w:t xml:space="preserve">    </w:t>
      </w:r>
    </w:p>
    <w:p w14:paraId="53F59A73" w14:textId="77777777" w:rsidR="00E1504F" w:rsidRDefault="00E1504F" w:rsidP="00E1504F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</w:t>
      </w:r>
      <w:r w:rsidRPr="001D2BDD">
        <w:rPr>
          <w:rFonts w:ascii="Arial" w:hAnsi="Arial" w:cs="Arial"/>
          <w:bCs/>
          <w:sz w:val="22"/>
          <w:szCs w:val="22"/>
        </w:rPr>
        <w:t xml:space="preserve">zastosowanie to </w:t>
      </w:r>
      <w:r>
        <w:rPr>
          <w:rFonts w:ascii="Arial" w:hAnsi="Arial" w:cs="Arial"/>
          <w:bCs/>
          <w:sz w:val="22"/>
          <w:szCs w:val="22"/>
        </w:rPr>
        <w:t>………..</w:t>
      </w:r>
      <w:r w:rsidRPr="001D2BDD">
        <w:rPr>
          <w:rFonts w:ascii="Arial" w:hAnsi="Arial" w:cs="Arial"/>
          <w:bCs/>
          <w:sz w:val="22"/>
          <w:szCs w:val="22"/>
        </w:rPr>
        <w:t>%.</w:t>
      </w:r>
    </w:p>
    <w:p w14:paraId="103321C5" w14:textId="64098328" w:rsidR="00E1504F" w:rsidRPr="00777734" w:rsidRDefault="00E1504F" w:rsidP="00E1504F">
      <w:pPr>
        <w:spacing w:before="120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3</w:t>
      </w:r>
      <w:r w:rsidRPr="00777734">
        <w:rPr>
          <w:rFonts w:ascii="Arial" w:hAnsi="Arial" w:cs="Arial"/>
          <w:bCs/>
          <w:sz w:val="22"/>
          <w:szCs w:val="22"/>
        </w:rPr>
        <w:t xml:space="preserve">. </w:t>
      </w:r>
      <w:r w:rsidRPr="00777734">
        <w:rPr>
          <w:rFonts w:ascii="Arial" w:hAnsi="Arial" w:cs="Arial"/>
          <w:bCs/>
          <w:sz w:val="22"/>
          <w:szCs w:val="22"/>
        </w:rPr>
        <w:tab/>
        <w:t xml:space="preserve">Oświadczamy, że zapoznaliśmy się ze </w:t>
      </w:r>
      <w:r>
        <w:rPr>
          <w:rFonts w:ascii="Arial" w:hAnsi="Arial" w:cs="Arial"/>
          <w:bCs/>
          <w:sz w:val="22"/>
          <w:szCs w:val="22"/>
        </w:rPr>
        <w:t>S</w:t>
      </w:r>
      <w:r w:rsidRPr="00777734">
        <w:rPr>
          <w:rFonts w:ascii="Arial" w:hAnsi="Arial" w:cs="Arial"/>
          <w:bCs/>
          <w:sz w:val="22"/>
          <w:szCs w:val="22"/>
        </w:rPr>
        <w:t xml:space="preserve">pecyfikacją </w:t>
      </w:r>
      <w:r>
        <w:rPr>
          <w:rFonts w:ascii="Arial" w:hAnsi="Arial" w:cs="Arial"/>
          <w:bCs/>
          <w:sz w:val="22"/>
          <w:szCs w:val="22"/>
        </w:rPr>
        <w:t>Istotnych W</w:t>
      </w:r>
      <w:r w:rsidRPr="00777734">
        <w:rPr>
          <w:rFonts w:ascii="Arial" w:hAnsi="Arial" w:cs="Arial"/>
          <w:bCs/>
          <w:sz w:val="22"/>
          <w:szCs w:val="22"/>
        </w:rPr>
        <w:t xml:space="preserve">arunków </w:t>
      </w:r>
      <w:r>
        <w:rPr>
          <w:rFonts w:ascii="Arial" w:hAnsi="Arial" w:cs="Arial"/>
          <w:bCs/>
          <w:sz w:val="22"/>
          <w:szCs w:val="22"/>
        </w:rPr>
        <w:t>Z</w:t>
      </w:r>
      <w:r w:rsidRPr="00777734">
        <w:rPr>
          <w:rFonts w:ascii="Arial" w:hAnsi="Arial" w:cs="Arial"/>
          <w:bCs/>
          <w:sz w:val="22"/>
          <w:szCs w:val="22"/>
        </w:rPr>
        <w:t>amówienia</w:t>
      </w:r>
      <w:r>
        <w:rPr>
          <w:rFonts w:ascii="Arial" w:hAnsi="Arial" w:cs="Arial"/>
          <w:bCs/>
          <w:sz w:val="22"/>
          <w:szCs w:val="22"/>
        </w:rPr>
        <w:t xml:space="preserve"> (SWZ)</w:t>
      </w:r>
      <w:r w:rsidRPr="00777734">
        <w:rPr>
          <w:rFonts w:ascii="Arial" w:hAnsi="Arial" w:cs="Arial"/>
          <w:bCs/>
          <w:sz w:val="22"/>
          <w:szCs w:val="22"/>
        </w:rPr>
        <w:t>, w tym także ze wzorem umowy i uzyskaliśmy wszelkie informacje niezbędne do przygotowania niniejszej oferty. W przypadku wyboru naszej oferty zobowiązujemy się do zawarcia umowy zgodnej z niniejszą ofertą, na warunkach określonych w</w:t>
      </w:r>
      <w:r>
        <w:rPr>
          <w:rFonts w:ascii="Arial" w:hAnsi="Arial" w:cs="Arial"/>
          <w:bCs/>
          <w:sz w:val="22"/>
          <w:szCs w:val="22"/>
        </w:rPr>
        <w:t> </w:t>
      </w:r>
      <w:r w:rsidRPr="00777734">
        <w:rPr>
          <w:rFonts w:ascii="Arial" w:hAnsi="Arial" w:cs="Arial"/>
          <w:bCs/>
          <w:sz w:val="22"/>
          <w:szCs w:val="22"/>
        </w:rPr>
        <w:t>specyfikacji warunków zamówienia oraz w miejscu i terminie wyznaczonym przez Zamawiającego, a przed zawarciem umowy wniesienia zabezpieczenia należytego wykonania umowy.</w:t>
      </w:r>
    </w:p>
    <w:p w14:paraId="14A33CF0" w14:textId="543CAE47" w:rsidR="00E1504F" w:rsidRPr="00777734" w:rsidRDefault="00E1504F" w:rsidP="00E1504F">
      <w:pPr>
        <w:spacing w:before="120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4</w:t>
      </w:r>
      <w:r w:rsidRPr="00777734">
        <w:rPr>
          <w:rFonts w:ascii="Arial" w:hAnsi="Arial" w:cs="Arial"/>
          <w:bCs/>
          <w:sz w:val="22"/>
          <w:szCs w:val="22"/>
        </w:rPr>
        <w:t xml:space="preserve">. </w:t>
      </w:r>
      <w:r w:rsidRPr="00777734">
        <w:rPr>
          <w:rFonts w:ascii="Arial" w:hAnsi="Arial" w:cs="Arial"/>
          <w:bCs/>
          <w:sz w:val="22"/>
          <w:szCs w:val="22"/>
        </w:rPr>
        <w:tab/>
        <w:t>Oświadczamy, że uważamy się za związanych niniejszą ofertą przez czas wskazany w</w:t>
      </w:r>
      <w:r>
        <w:rPr>
          <w:rFonts w:ascii="Arial" w:hAnsi="Arial" w:cs="Arial"/>
          <w:bCs/>
          <w:sz w:val="22"/>
          <w:szCs w:val="22"/>
        </w:rPr>
        <w:t> </w:t>
      </w:r>
      <w:r w:rsidRPr="00777734">
        <w:rPr>
          <w:rFonts w:ascii="Arial" w:hAnsi="Arial" w:cs="Arial"/>
          <w:bCs/>
          <w:sz w:val="22"/>
          <w:szCs w:val="22"/>
        </w:rPr>
        <w:t xml:space="preserve">specyfikacji </w:t>
      </w:r>
      <w:r>
        <w:rPr>
          <w:rFonts w:ascii="Arial" w:hAnsi="Arial" w:cs="Arial"/>
          <w:bCs/>
          <w:sz w:val="22"/>
          <w:szCs w:val="22"/>
        </w:rPr>
        <w:t xml:space="preserve">istotnych </w:t>
      </w:r>
      <w:r w:rsidRPr="00777734">
        <w:rPr>
          <w:rFonts w:ascii="Arial" w:hAnsi="Arial" w:cs="Arial"/>
          <w:bCs/>
          <w:sz w:val="22"/>
          <w:szCs w:val="22"/>
        </w:rPr>
        <w:t>warunków zamówienia</w:t>
      </w:r>
      <w:r>
        <w:rPr>
          <w:rFonts w:ascii="Arial" w:hAnsi="Arial" w:cs="Arial"/>
          <w:bCs/>
          <w:sz w:val="22"/>
          <w:szCs w:val="22"/>
        </w:rPr>
        <w:t xml:space="preserve"> (SWZ).</w:t>
      </w:r>
    </w:p>
    <w:p w14:paraId="556589C5" w14:textId="77777777" w:rsidR="00E1504F" w:rsidRPr="00777734" w:rsidRDefault="00E1504F" w:rsidP="00E1504F">
      <w:pPr>
        <w:spacing w:before="120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5</w:t>
      </w:r>
      <w:r w:rsidRPr="00777734">
        <w:rPr>
          <w:rFonts w:ascii="Arial" w:hAnsi="Arial" w:cs="Arial"/>
          <w:bCs/>
          <w:sz w:val="22"/>
          <w:szCs w:val="22"/>
        </w:rPr>
        <w:t xml:space="preserve">. </w:t>
      </w:r>
      <w:r w:rsidRPr="00777734">
        <w:rPr>
          <w:rFonts w:ascii="Arial" w:hAnsi="Arial" w:cs="Arial"/>
          <w:bCs/>
          <w:sz w:val="22"/>
          <w:szCs w:val="22"/>
        </w:rPr>
        <w:tab/>
        <w:t xml:space="preserve">Następujące zakresy rzeczowe </w:t>
      </w:r>
      <w:r w:rsidRPr="00E1504F">
        <w:rPr>
          <w:rFonts w:ascii="Arial" w:hAnsi="Arial" w:cs="Arial"/>
          <w:bCs/>
          <w:sz w:val="22"/>
          <w:szCs w:val="22"/>
        </w:rPr>
        <w:t>(części)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777734">
        <w:rPr>
          <w:rFonts w:ascii="Arial" w:hAnsi="Arial" w:cs="Arial"/>
          <w:bCs/>
          <w:sz w:val="22"/>
          <w:szCs w:val="22"/>
        </w:rPr>
        <w:t xml:space="preserve">wchodzące w przedmiot zamówienia zamierzamy zlecić następującym podwykonawcom: </w:t>
      </w:r>
    </w:p>
    <w:p w14:paraId="33632874" w14:textId="77777777" w:rsidR="00E1504F" w:rsidRPr="00724296" w:rsidRDefault="00E1504F" w:rsidP="00E1504F">
      <w:pPr>
        <w:spacing w:before="120"/>
        <w:ind w:left="709" w:hanging="709"/>
        <w:jc w:val="both"/>
        <w:rPr>
          <w:rFonts w:ascii="Arial" w:hAnsi="Arial" w:cs="Arial"/>
          <w:bCs/>
          <w:sz w:val="22"/>
          <w:szCs w:val="22"/>
        </w:rPr>
      </w:pP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23"/>
        <w:gridCol w:w="4107"/>
      </w:tblGrid>
      <w:tr w:rsidR="00E1504F" w:rsidRPr="00724296" w14:paraId="5F5F1CA7" w14:textId="77777777" w:rsidTr="00476143">
        <w:tc>
          <w:tcPr>
            <w:tcW w:w="4023" w:type="dxa"/>
            <w:vAlign w:val="center"/>
          </w:tcPr>
          <w:p w14:paraId="7E13B477" w14:textId="77777777" w:rsidR="00E1504F" w:rsidRPr="007F668C" w:rsidRDefault="00E1504F" w:rsidP="00476143">
            <w:pPr>
              <w:spacing w:before="12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F668C">
              <w:rPr>
                <w:rFonts w:ascii="Arial" w:hAnsi="Arial" w:cs="Arial"/>
                <w:bCs/>
                <w:sz w:val="16"/>
                <w:szCs w:val="16"/>
              </w:rPr>
              <w:t xml:space="preserve">Podwykonawca </w:t>
            </w:r>
            <w:r w:rsidRPr="007F668C">
              <w:rPr>
                <w:rFonts w:ascii="Arial" w:hAnsi="Arial" w:cs="Arial"/>
                <w:bCs/>
                <w:sz w:val="16"/>
                <w:szCs w:val="16"/>
              </w:rPr>
              <w:br/>
              <w:t>(firma lub nazwa, adres),</w:t>
            </w:r>
          </w:p>
        </w:tc>
        <w:tc>
          <w:tcPr>
            <w:tcW w:w="4107" w:type="dxa"/>
            <w:vAlign w:val="center"/>
          </w:tcPr>
          <w:p w14:paraId="54FF40A0" w14:textId="77777777" w:rsidR="00E1504F" w:rsidRPr="007F668C" w:rsidRDefault="00E1504F" w:rsidP="00476143">
            <w:pPr>
              <w:spacing w:before="12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F668C">
              <w:rPr>
                <w:rFonts w:ascii="Arial" w:hAnsi="Arial" w:cs="Arial"/>
                <w:bCs/>
                <w:sz w:val="16"/>
                <w:szCs w:val="16"/>
              </w:rPr>
              <w:t xml:space="preserve">Zakres </w:t>
            </w:r>
            <w:r w:rsidRPr="00E1504F">
              <w:rPr>
                <w:rFonts w:ascii="Arial" w:hAnsi="Arial" w:cs="Arial"/>
                <w:bCs/>
                <w:sz w:val="16"/>
                <w:szCs w:val="16"/>
              </w:rPr>
              <w:t>rzeczowy (części zamówienia)</w:t>
            </w:r>
            <w:r w:rsidRPr="007F668C">
              <w:rPr>
                <w:rFonts w:ascii="Arial" w:hAnsi="Arial" w:cs="Arial"/>
                <w:bCs/>
                <w:sz w:val="16"/>
                <w:szCs w:val="16"/>
              </w:rPr>
              <w:br/>
            </w:r>
          </w:p>
        </w:tc>
      </w:tr>
      <w:tr w:rsidR="00E1504F" w:rsidRPr="00724296" w14:paraId="01CAEEF3" w14:textId="77777777" w:rsidTr="00476143">
        <w:trPr>
          <w:trHeight w:val="516"/>
        </w:trPr>
        <w:tc>
          <w:tcPr>
            <w:tcW w:w="4023" w:type="dxa"/>
          </w:tcPr>
          <w:p w14:paraId="5EDB2D66" w14:textId="77777777" w:rsidR="00E1504F" w:rsidRPr="00724296" w:rsidRDefault="00E1504F" w:rsidP="00476143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107" w:type="dxa"/>
          </w:tcPr>
          <w:p w14:paraId="19699021" w14:textId="77777777" w:rsidR="00E1504F" w:rsidRPr="00724296" w:rsidRDefault="00E1504F" w:rsidP="00476143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E1504F" w:rsidRPr="00724296" w14:paraId="350ED44A" w14:textId="77777777" w:rsidTr="00476143">
        <w:trPr>
          <w:trHeight w:val="552"/>
        </w:trPr>
        <w:tc>
          <w:tcPr>
            <w:tcW w:w="4023" w:type="dxa"/>
          </w:tcPr>
          <w:p w14:paraId="613D9327" w14:textId="77777777" w:rsidR="00E1504F" w:rsidRPr="00724296" w:rsidRDefault="00E1504F" w:rsidP="00476143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107" w:type="dxa"/>
          </w:tcPr>
          <w:p w14:paraId="124325D3" w14:textId="77777777" w:rsidR="00E1504F" w:rsidRPr="00724296" w:rsidRDefault="00E1504F" w:rsidP="00476143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E1504F" w:rsidRPr="00724296" w14:paraId="3B5F91AE" w14:textId="77777777" w:rsidTr="00476143">
        <w:trPr>
          <w:trHeight w:val="418"/>
        </w:trPr>
        <w:tc>
          <w:tcPr>
            <w:tcW w:w="4023" w:type="dxa"/>
          </w:tcPr>
          <w:p w14:paraId="14F2DD0C" w14:textId="77777777" w:rsidR="00E1504F" w:rsidRPr="00724296" w:rsidRDefault="00E1504F" w:rsidP="00476143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107" w:type="dxa"/>
          </w:tcPr>
          <w:p w14:paraId="4416D7BF" w14:textId="77777777" w:rsidR="00E1504F" w:rsidRPr="00724296" w:rsidRDefault="00E1504F" w:rsidP="00476143">
            <w:pPr>
              <w:spacing w:before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5C648B23" w14:textId="77777777" w:rsidR="00E1504F" w:rsidRDefault="00E1504F" w:rsidP="00E1504F">
      <w:pPr>
        <w:spacing w:before="120"/>
        <w:ind w:left="709"/>
        <w:jc w:val="both"/>
        <w:rPr>
          <w:rFonts w:ascii="Arial" w:hAnsi="Arial" w:cs="Arial"/>
          <w:bCs/>
          <w:sz w:val="22"/>
          <w:szCs w:val="22"/>
        </w:rPr>
      </w:pPr>
    </w:p>
    <w:p w14:paraId="183AB022" w14:textId="77777777" w:rsidR="00E1504F" w:rsidRDefault="00E1504F" w:rsidP="00E1504F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6.   </w:t>
      </w:r>
      <w:r w:rsidRPr="00777734">
        <w:rPr>
          <w:rFonts w:ascii="Arial" w:hAnsi="Arial" w:cs="Arial"/>
          <w:bCs/>
          <w:sz w:val="22"/>
          <w:szCs w:val="22"/>
        </w:rPr>
        <w:t>Nazwy (firmy) podwykonawców, na których zasoby powołujemy się na zasadach</w:t>
      </w:r>
    </w:p>
    <w:p w14:paraId="1E83C9D7" w14:textId="77777777" w:rsidR="00E1504F" w:rsidRDefault="00E1504F" w:rsidP="00E1504F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    </w:t>
      </w:r>
      <w:r w:rsidRPr="00777734">
        <w:rPr>
          <w:rFonts w:ascii="Arial" w:hAnsi="Arial" w:cs="Arial"/>
          <w:bCs/>
          <w:sz w:val="22"/>
          <w:szCs w:val="22"/>
        </w:rPr>
        <w:t xml:space="preserve">określonych w art. 118 PZP, w celu wykazania spełniania warunków udziału </w:t>
      </w:r>
    </w:p>
    <w:p w14:paraId="40E30D81" w14:textId="77777777" w:rsidR="00E1504F" w:rsidRPr="00777734" w:rsidRDefault="00E1504F" w:rsidP="00E1504F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     </w:t>
      </w:r>
      <w:r w:rsidRPr="00777734">
        <w:rPr>
          <w:rFonts w:ascii="Arial" w:hAnsi="Arial" w:cs="Arial"/>
          <w:bCs/>
          <w:sz w:val="22"/>
          <w:szCs w:val="22"/>
        </w:rPr>
        <w:t>w</w:t>
      </w:r>
      <w:r>
        <w:rPr>
          <w:rFonts w:ascii="Arial" w:hAnsi="Arial" w:cs="Arial"/>
          <w:bCs/>
          <w:sz w:val="22"/>
          <w:szCs w:val="22"/>
        </w:rPr>
        <w:t> </w:t>
      </w:r>
      <w:r w:rsidRPr="00777734">
        <w:rPr>
          <w:rFonts w:ascii="Arial" w:hAnsi="Arial" w:cs="Arial"/>
          <w:bCs/>
          <w:sz w:val="22"/>
          <w:szCs w:val="22"/>
        </w:rPr>
        <w:t>postępowaniu:</w:t>
      </w:r>
    </w:p>
    <w:p w14:paraId="6189E3E1" w14:textId="77777777" w:rsidR="00E1504F" w:rsidRPr="00777734" w:rsidRDefault="00E1504F" w:rsidP="00E1504F">
      <w:pPr>
        <w:spacing w:before="120"/>
        <w:ind w:left="709"/>
        <w:jc w:val="both"/>
        <w:rPr>
          <w:rFonts w:ascii="Arial" w:hAnsi="Arial" w:cs="Arial"/>
          <w:bCs/>
          <w:sz w:val="22"/>
          <w:szCs w:val="22"/>
        </w:rPr>
      </w:pPr>
      <w:r w:rsidRPr="00250846">
        <w:rPr>
          <w:rFonts w:ascii="Arial" w:hAnsi="Arial" w:cs="Arial"/>
          <w:bCs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1F81CAA" w14:textId="77777777" w:rsidR="00E1504F" w:rsidRPr="00777734" w:rsidRDefault="00E1504F" w:rsidP="00E1504F">
      <w:pPr>
        <w:pStyle w:val="Akapitzlist"/>
        <w:suppressAutoHyphens w:val="0"/>
        <w:spacing w:before="120"/>
        <w:ind w:left="426" w:hanging="426"/>
        <w:contextualSpacing w:val="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7</w:t>
      </w:r>
      <w:r w:rsidRPr="00777734">
        <w:rPr>
          <w:rFonts w:ascii="Arial" w:hAnsi="Arial" w:cs="Arial"/>
          <w:bCs/>
          <w:sz w:val="22"/>
          <w:szCs w:val="22"/>
        </w:rPr>
        <w:t>.</w:t>
      </w:r>
      <w:r w:rsidRPr="00777734">
        <w:rPr>
          <w:rFonts w:ascii="Arial" w:hAnsi="Arial" w:cs="Arial"/>
          <w:bCs/>
          <w:sz w:val="22"/>
          <w:szCs w:val="22"/>
        </w:rPr>
        <w:tab/>
        <w:t>Oświadczamy, że następujące usługi stanowiące przedmiot zamówienia wykonają poszczególni Wykonawcy wspólnie ubiegający się o udzielenie zamówienia</w:t>
      </w:r>
      <w:r w:rsidRPr="00777734">
        <w:rPr>
          <w:rFonts w:ascii="Arial" w:hAnsi="Arial" w:cs="Arial"/>
          <w:sz w:val="22"/>
          <w:szCs w:val="22"/>
          <w:vertAlign w:val="superscript"/>
        </w:rPr>
        <w:footnoteReference w:id="1"/>
      </w:r>
      <w:r w:rsidRPr="00777734">
        <w:rPr>
          <w:rFonts w:ascii="Arial" w:hAnsi="Arial" w:cs="Arial"/>
          <w:bCs/>
          <w:sz w:val="22"/>
          <w:szCs w:val="22"/>
        </w:rPr>
        <w:t>:</w:t>
      </w:r>
    </w:p>
    <w:tbl>
      <w:tblPr>
        <w:tblpPr w:leftFromText="141" w:rightFromText="141" w:vertAnchor="text" w:horzAnchor="margin" w:tblpXSpec="center" w:tblpY="261"/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5528"/>
      </w:tblGrid>
      <w:tr w:rsidR="00E1504F" w:rsidRPr="00724296" w14:paraId="1C9913D6" w14:textId="77777777" w:rsidTr="00476143">
        <w:trPr>
          <w:trHeight w:val="841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267044C8" w14:textId="77777777" w:rsidR="00E1504F" w:rsidRPr="007F668C" w:rsidRDefault="00E1504F" w:rsidP="00476143">
            <w:pPr>
              <w:spacing w:before="120"/>
              <w:ind w:left="29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F668C">
              <w:rPr>
                <w:rFonts w:ascii="Arial" w:hAnsi="Arial" w:cs="Arial"/>
                <w:bCs/>
                <w:sz w:val="16"/>
                <w:szCs w:val="16"/>
              </w:rPr>
              <w:t xml:space="preserve">Wykonawca wspólnie ubiegający się o udzielenie zamówienia </w:t>
            </w:r>
            <w:r w:rsidRPr="007F668C">
              <w:rPr>
                <w:rFonts w:ascii="Arial" w:hAnsi="Arial" w:cs="Arial"/>
                <w:bCs/>
                <w:sz w:val="16"/>
                <w:szCs w:val="16"/>
              </w:rPr>
              <w:br/>
              <w:t>(nazwa/firma, adres)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3C0B67C7" w14:textId="77777777" w:rsidR="00E1504F" w:rsidRPr="007F668C" w:rsidRDefault="00E1504F" w:rsidP="00476143">
            <w:pPr>
              <w:spacing w:before="120"/>
              <w:ind w:left="29" w:hanging="8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F668C">
              <w:rPr>
                <w:rFonts w:ascii="Arial" w:hAnsi="Arial" w:cs="Arial"/>
                <w:bCs/>
                <w:sz w:val="16"/>
                <w:szCs w:val="16"/>
              </w:rPr>
              <w:t>Zakres zamówienia, który zostanie wykonany przez danego Wykonawcę wspólnie ubiegającego się o udzielenie zamówienia</w:t>
            </w:r>
          </w:p>
        </w:tc>
      </w:tr>
      <w:tr w:rsidR="00E1504F" w:rsidRPr="00724296" w14:paraId="17257658" w14:textId="77777777" w:rsidTr="00476143">
        <w:trPr>
          <w:trHeight w:val="418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ACAB7" w14:textId="77777777" w:rsidR="00E1504F" w:rsidRPr="00724296" w:rsidRDefault="00E1504F" w:rsidP="00476143">
            <w:pPr>
              <w:spacing w:before="120"/>
              <w:ind w:left="29" w:hanging="709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F9D61" w14:textId="77777777" w:rsidR="00E1504F" w:rsidRPr="00724296" w:rsidRDefault="00E1504F" w:rsidP="00476143">
            <w:pPr>
              <w:spacing w:before="120"/>
              <w:ind w:left="29" w:hanging="709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E1504F" w:rsidRPr="00724296" w14:paraId="4EAAE3C5" w14:textId="77777777" w:rsidTr="00476143">
        <w:trPr>
          <w:trHeight w:val="41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9DB39" w14:textId="77777777" w:rsidR="00E1504F" w:rsidRPr="00724296" w:rsidRDefault="00E1504F" w:rsidP="00476143">
            <w:pPr>
              <w:spacing w:before="120"/>
              <w:ind w:left="29" w:hanging="709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BD799" w14:textId="77777777" w:rsidR="00E1504F" w:rsidRPr="00724296" w:rsidRDefault="00E1504F" w:rsidP="00476143">
            <w:pPr>
              <w:spacing w:before="120"/>
              <w:ind w:left="29" w:hanging="709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E1504F" w:rsidRPr="00724296" w14:paraId="4AC9AB5C" w14:textId="77777777" w:rsidTr="00476143">
        <w:trPr>
          <w:trHeight w:val="417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0D895" w14:textId="77777777" w:rsidR="00E1504F" w:rsidRPr="00724296" w:rsidRDefault="00E1504F" w:rsidP="00476143">
            <w:pPr>
              <w:spacing w:before="120"/>
              <w:ind w:left="29" w:hanging="709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181B5" w14:textId="77777777" w:rsidR="00E1504F" w:rsidRPr="00724296" w:rsidRDefault="00E1504F" w:rsidP="00476143">
            <w:pPr>
              <w:spacing w:before="120"/>
              <w:ind w:left="29" w:hanging="709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E1504F" w:rsidRPr="00724296" w14:paraId="0C0C6793" w14:textId="77777777" w:rsidTr="00476143">
        <w:trPr>
          <w:trHeight w:val="414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FC183" w14:textId="77777777" w:rsidR="00E1504F" w:rsidRPr="00724296" w:rsidRDefault="00E1504F" w:rsidP="00476143">
            <w:pPr>
              <w:spacing w:before="120"/>
              <w:ind w:left="29" w:hanging="709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F974F" w14:textId="77777777" w:rsidR="00E1504F" w:rsidRPr="00724296" w:rsidRDefault="00E1504F" w:rsidP="00476143">
            <w:pPr>
              <w:spacing w:before="120"/>
              <w:ind w:left="29" w:hanging="709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52EE3CE1" w14:textId="77777777" w:rsidR="00E1504F" w:rsidRDefault="00E1504F" w:rsidP="00E1504F">
      <w:pPr>
        <w:pStyle w:val="Akapitzlist"/>
        <w:suppressAutoHyphens w:val="0"/>
        <w:spacing w:before="120"/>
        <w:ind w:left="709" w:hanging="709"/>
        <w:contextualSpacing w:val="0"/>
        <w:jc w:val="both"/>
        <w:rPr>
          <w:rFonts w:ascii="Arial" w:hAnsi="Arial" w:cs="Arial"/>
          <w:bCs/>
          <w:sz w:val="22"/>
          <w:szCs w:val="22"/>
          <w:lang w:eastAsia="en-US"/>
        </w:rPr>
      </w:pPr>
    </w:p>
    <w:p w14:paraId="18A272B6" w14:textId="77777777" w:rsidR="00E1504F" w:rsidRPr="00777734" w:rsidRDefault="00E1504F" w:rsidP="00E1504F">
      <w:pPr>
        <w:spacing w:before="120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8</w:t>
      </w:r>
      <w:r w:rsidRPr="00724296">
        <w:rPr>
          <w:rFonts w:ascii="Arial" w:hAnsi="Arial" w:cs="Arial"/>
          <w:bCs/>
          <w:sz w:val="22"/>
          <w:szCs w:val="22"/>
        </w:rPr>
        <w:t xml:space="preserve">. </w:t>
      </w:r>
      <w:r w:rsidRPr="00724296">
        <w:rPr>
          <w:rFonts w:ascii="Arial" w:hAnsi="Arial" w:cs="Arial"/>
          <w:bCs/>
          <w:sz w:val="22"/>
          <w:szCs w:val="22"/>
        </w:rPr>
        <w:tab/>
      </w:r>
      <w:r w:rsidRPr="00777734">
        <w:rPr>
          <w:rFonts w:ascii="Arial" w:hAnsi="Arial" w:cs="Arial"/>
          <w:bCs/>
          <w:sz w:val="22"/>
          <w:szCs w:val="22"/>
        </w:rPr>
        <w:t>Następujące informacje zawarte w naszej ofercie stanowią tajemnicę przedsiębiorstwa:</w:t>
      </w:r>
    </w:p>
    <w:p w14:paraId="2B1763F8" w14:textId="77777777" w:rsidR="00E1504F" w:rsidRDefault="00E1504F" w:rsidP="00E1504F">
      <w:pPr>
        <w:spacing w:before="120"/>
        <w:ind w:left="426"/>
        <w:jc w:val="both"/>
        <w:rPr>
          <w:rFonts w:ascii="Arial" w:hAnsi="Arial" w:cs="Arial"/>
          <w:bCs/>
          <w:sz w:val="18"/>
          <w:szCs w:val="18"/>
        </w:rPr>
      </w:pPr>
      <w:r w:rsidRPr="00250846">
        <w:rPr>
          <w:rFonts w:ascii="Arial" w:hAnsi="Arial" w:cs="Arial"/>
          <w:bCs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B62EF3F" w14:textId="77777777" w:rsidR="00E1504F" w:rsidRPr="00250846" w:rsidRDefault="00E1504F" w:rsidP="00E1504F">
      <w:pPr>
        <w:spacing w:before="120"/>
        <w:ind w:left="426"/>
        <w:jc w:val="both"/>
        <w:rPr>
          <w:rFonts w:ascii="Arial" w:hAnsi="Arial" w:cs="Arial"/>
          <w:bCs/>
          <w:sz w:val="18"/>
          <w:szCs w:val="18"/>
        </w:rPr>
      </w:pPr>
    </w:p>
    <w:p w14:paraId="5D8108AB" w14:textId="77777777" w:rsidR="00E1504F" w:rsidRPr="008C6687" w:rsidRDefault="00E1504F" w:rsidP="00E1504F">
      <w:pPr>
        <w:jc w:val="both"/>
        <w:rPr>
          <w:rFonts w:ascii="Arial" w:hAnsi="Arial" w:cs="Arial"/>
          <w:bCs/>
        </w:rPr>
      </w:pPr>
      <w:r w:rsidRPr="008C6687">
        <w:rPr>
          <w:rFonts w:ascii="Arial" w:hAnsi="Arial" w:cs="Arial"/>
          <w:bCs/>
        </w:rPr>
        <w:t xml:space="preserve">       Uzasadnienie zastrzeżenia ww. informacji jako tajemnicy przedsiębiorstwa zostało </w:t>
      </w:r>
    </w:p>
    <w:p w14:paraId="3A367E95" w14:textId="77777777" w:rsidR="00E1504F" w:rsidRDefault="00E1504F" w:rsidP="00E1504F">
      <w:pPr>
        <w:jc w:val="both"/>
        <w:rPr>
          <w:rFonts w:ascii="Arial" w:hAnsi="Arial" w:cs="Arial"/>
          <w:bCs/>
        </w:rPr>
      </w:pPr>
      <w:r w:rsidRPr="008C6687">
        <w:rPr>
          <w:rFonts w:ascii="Arial" w:hAnsi="Arial" w:cs="Arial"/>
          <w:bCs/>
        </w:rPr>
        <w:t xml:space="preserve">       załączone do naszej oferty. </w:t>
      </w:r>
    </w:p>
    <w:p w14:paraId="57A2FAA3" w14:textId="77777777" w:rsidR="00E1504F" w:rsidRPr="008C6687" w:rsidRDefault="00E1504F" w:rsidP="00E1504F">
      <w:pPr>
        <w:jc w:val="both"/>
        <w:rPr>
          <w:rFonts w:ascii="Arial" w:hAnsi="Arial" w:cs="Arial"/>
          <w:bCs/>
        </w:rPr>
      </w:pPr>
    </w:p>
    <w:p w14:paraId="22761742" w14:textId="77777777" w:rsidR="00E1504F" w:rsidRPr="00777734" w:rsidRDefault="00E1504F" w:rsidP="00E1504F">
      <w:pPr>
        <w:spacing w:before="120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9.</w:t>
      </w:r>
      <w:r w:rsidRPr="00777734">
        <w:rPr>
          <w:rFonts w:ascii="Arial" w:hAnsi="Arial" w:cs="Arial"/>
          <w:bCs/>
          <w:sz w:val="22"/>
          <w:szCs w:val="22"/>
        </w:rPr>
        <w:tab/>
        <w:t>Wszelką korespondencję w sprawie niniejszego postępowania należy kierować na:</w:t>
      </w:r>
    </w:p>
    <w:p w14:paraId="276702DD" w14:textId="77777777" w:rsidR="00E1504F" w:rsidRPr="008C6687" w:rsidRDefault="00E1504F" w:rsidP="00E1504F">
      <w:pPr>
        <w:spacing w:before="120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22"/>
          <w:szCs w:val="22"/>
        </w:rPr>
        <w:t xml:space="preserve">       </w:t>
      </w:r>
      <w:r w:rsidRPr="00777734">
        <w:rPr>
          <w:rFonts w:ascii="Arial" w:hAnsi="Arial" w:cs="Arial"/>
          <w:bCs/>
          <w:sz w:val="22"/>
          <w:szCs w:val="22"/>
        </w:rPr>
        <w:t xml:space="preserve">e-mail: </w:t>
      </w:r>
      <w:r w:rsidRPr="008C6687">
        <w:rPr>
          <w:rFonts w:ascii="Arial" w:hAnsi="Arial" w:cs="Arial"/>
          <w:bCs/>
          <w:sz w:val="18"/>
          <w:szCs w:val="18"/>
        </w:rPr>
        <w:t>…………………………………………………………………</w:t>
      </w:r>
    </w:p>
    <w:p w14:paraId="35E5A17E" w14:textId="77777777" w:rsidR="00E1504F" w:rsidRPr="007F668C" w:rsidRDefault="00E1504F" w:rsidP="00E1504F">
      <w:pPr>
        <w:suppressAutoHyphens w:val="0"/>
        <w:spacing w:before="120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10</w:t>
      </w:r>
      <w:r w:rsidRPr="00777734">
        <w:rPr>
          <w:rFonts w:ascii="Arial" w:hAnsi="Arial" w:cs="Arial"/>
          <w:bCs/>
          <w:sz w:val="22"/>
          <w:szCs w:val="22"/>
        </w:rPr>
        <w:t>.</w:t>
      </w:r>
      <w:r w:rsidRPr="00777734">
        <w:rPr>
          <w:rFonts w:ascii="Arial" w:hAnsi="Arial" w:cs="Arial"/>
          <w:bCs/>
          <w:sz w:val="22"/>
          <w:szCs w:val="22"/>
        </w:rPr>
        <w:tab/>
      </w:r>
      <w:r w:rsidRPr="007F668C">
        <w:rPr>
          <w:rFonts w:ascii="Arial" w:hAnsi="Arial" w:cs="Arial"/>
          <w:bCs/>
          <w:sz w:val="22"/>
          <w:szCs w:val="22"/>
        </w:rPr>
        <w:t xml:space="preserve">Oświadczam, że wypełniłem obowiązki informacyjne przewidziane w art. 13 lub art. 14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U. UE. L. z 2016 r. Nr 119, str. 1 z </w:t>
      </w:r>
      <w:proofErr w:type="spellStart"/>
      <w:r w:rsidRPr="007F668C">
        <w:rPr>
          <w:rFonts w:ascii="Arial" w:hAnsi="Arial" w:cs="Arial"/>
          <w:bCs/>
          <w:sz w:val="22"/>
          <w:szCs w:val="22"/>
        </w:rPr>
        <w:t>późn</w:t>
      </w:r>
      <w:proofErr w:type="spellEnd"/>
      <w:r w:rsidRPr="007F668C">
        <w:rPr>
          <w:rFonts w:ascii="Arial" w:hAnsi="Arial" w:cs="Arial"/>
          <w:bCs/>
          <w:sz w:val="22"/>
          <w:szCs w:val="22"/>
        </w:rPr>
        <w:t>. zm. – „RODO”) wobec osób fizycznych, od których dane osobowe bezpośrednio lub pośrednio pozyskałem w celu ubiegania się o udzielenie zamówienia publicznego w niniejszym postępowaniu.*</w:t>
      </w:r>
    </w:p>
    <w:p w14:paraId="45712402" w14:textId="77777777" w:rsidR="00E1504F" w:rsidRDefault="00E1504F" w:rsidP="00E1504F">
      <w:pPr>
        <w:suppressAutoHyphens w:val="0"/>
        <w:spacing w:before="120"/>
        <w:ind w:left="426" w:hanging="426"/>
        <w:jc w:val="both"/>
        <w:rPr>
          <w:rFonts w:ascii="Arial" w:hAnsi="Arial" w:cs="Arial"/>
          <w:sz w:val="22"/>
          <w:szCs w:val="22"/>
          <w:lang w:eastAsia="pl-PL"/>
        </w:rPr>
      </w:pPr>
      <w:r>
        <w:rPr>
          <w:rFonts w:ascii="Arial" w:hAnsi="Arial" w:cs="Arial"/>
          <w:bCs/>
          <w:sz w:val="22"/>
          <w:szCs w:val="22"/>
        </w:rPr>
        <w:t xml:space="preserve">      </w:t>
      </w:r>
      <w:r w:rsidRPr="007F668C">
        <w:rPr>
          <w:rFonts w:ascii="Arial" w:hAnsi="Arial" w:cs="Arial"/>
          <w:bCs/>
          <w:sz w:val="22"/>
          <w:szCs w:val="22"/>
        </w:rPr>
        <w:t>*</w:t>
      </w:r>
      <w:r w:rsidRPr="00E1504F">
        <w:rPr>
          <w:rFonts w:ascii="Arial" w:hAnsi="Arial" w:cs="Arial"/>
          <w:bCs/>
          <w:i/>
          <w:sz w:val="18"/>
          <w:szCs w:val="18"/>
        </w:rPr>
        <w:t>W przypadku,  gdy Wykonawca nie przekazuje danych osobowych innych niż bezpośrednio jego dotyczących lub zachodzi wyłączenie stosowania obowiązku informacyjnego, stosownie do art. 13 ust. 4 lub art. 14 ust. 5 RODO należy skreślić treść oświadczenia.</w:t>
      </w:r>
    </w:p>
    <w:p w14:paraId="207F3446" w14:textId="77777777" w:rsidR="00E1504F" w:rsidRDefault="00E1504F" w:rsidP="00E1504F">
      <w:pPr>
        <w:suppressAutoHyphens w:val="0"/>
        <w:spacing w:before="120"/>
        <w:ind w:left="426" w:hanging="426"/>
        <w:jc w:val="both"/>
        <w:rPr>
          <w:rFonts w:ascii="Arial" w:hAnsi="Arial" w:cs="Arial"/>
          <w:sz w:val="22"/>
          <w:szCs w:val="22"/>
          <w:lang w:eastAsia="pl-PL"/>
        </w:rPr>
      </w:pPr>
      <w:r>
        <w:rPr>
          <w:rFonts w:ascii="Arial" w:hAnsi="Arial" w:cs="Arial"/>
          <w:sz w:val="22"/>
          <w:szCs w:val="22"/>
          <w:lang w:eastAsia="pl-PL"/>
        </w:rPr>
        <w:lastRenderedPageBreak/>
        <w:t>11.</w:t>
      </w:r>
      <w:r w:rsidRPr="0061652F">
        <w:t xml:space="preserve"> </w:t>
      </w:r>
      <w:r>
        <w:t xml:space="preserve"> </w:t>
      </w:r>
      <w:r w:rsidRPr="0061652F">
        <w:rPr>
          <w:rFonts w:ascii="Arial" w:hAnsi="Arial" w:cs="Arial"/>
          <w:sz w:val="22"/>
          <w:szCs w:val="22"/>
          <w:lang w:eastAsia="pl-PL"/>
        </w:rPr>
        <w:t>W przypadku wyboru naszej oferty jako oferty najkorzystniejszej Zamawiający będzie dokonywać przelewów celem zapłaty za zrealizowaną dostawę na następujący numer rachunku bankowego:</w:t>
      </w:r>
    </w:p>
    <w:p w14:paraId="4B052936" w14:textId="77777777" w:rsidR="00E1504F" w:rsidRDefault="00E1504F" w:rsidP="00E1504F">
      <w:pPr>
        <w:suppressAutoHyphens w:val="0"/>
        <w:spacing w:before="120"/>
        <w:ind w:left="426" w:hanging="426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sz w:val="22"/>
          <w:szCs w:val="22"/>
          <w:lang w:eastAsia="pl-PL"/>
        </w:rPr>
        <w:t xml:space="preserve">       </w:t>
      </w:r>
      <w:r w:rsidRPr="0061652F">
        <w:rPr>
          <w:rFonts w:ascii="Arial" w:hAnsi="Arial" w:cs="Arial"/>
          <w:lang w:eastAsia="pl-PL"/>
        </w:rPr>
        <w:t>………………………………………………………………………………..</w:t>
      </w:r>
    </w:p>
    <w:p w14:paraId="200AD6E8" w14:textId="77777777" w:rsidR="00E1504F" w:rsidRPr="0061652F" w:rsidRDefault="00E1504F" w:rsidP="00E1504F">
      <w:pPr>
        <w:suppressAutoHyphens w:val="0"/>
        <w:spacing w:before="120"/>
        <w:ind w:left="426" w:hanging="426"/>
        <w:jc w:val="both"/>
        <w:rPr>
          <w:rFonts w:ascii="Arial" w:hAnsi="Arial" w:cs="Arial"/>
          <w:sz w:val="22"/>
          <w:szCs w:val="22"/>
          <w:lang w:eastAsia="pl-PL"/>
        </w:rPr>
      </w:pPr>
      <w:r>
        <w:rPr>
          <w:rFonts w:ascii="Arial" w:hAnsi="Arial" w:cs="Arial"/>
          <w:lang w:eastAsia="pl-PL"/>
        </w:rPr>
        <w:t xml:space="preserve">        N</w:t>
      </w:r>
      <w:r w:rsidRPr="0061652F">
        <w:rPr>
          <w:rFonts w:ascii="Arial" w:hAnsi="Arial" w:cs="Arial"/>
          <w:sz w:val="22"/>
          <w:szCs w:val="22"/>
          <w:lang w:eastAsia="pl-PL"/>
        </w:rPr>
        <w:t xml:space="preserve">azwa </w:t>
      </w:r>
      <w:r>
        <w:rPr>
          <w:rFonts w:ascii="Arial" w:hAnsi="Arial" w:cs="Arial"/>
          <w:sz w:val="22"/>
          <w:szCs w:val="22"/>
          <w:lang w:eastAsia="pl-PL"/>
        </w:rPr>
        <w:t xml:space="preserve">Banku </w:t>
      </w:r>
      <w:r w:rsidRPr="007F668C">
        <w:rPr>
          <w:rFonts w:ascii="Arial" w:hAnsi="Arial" w:cs="Arial"/>
          <w:lang w:eastAsia="pl-PL"/>
        </w:rPr>
        <w:t>………………………………………………………</w:t>
      </w:r>
    </w:p>
    <w:p w14:paraId="5AE35766" w14:textId="77777777" w:rsidR="00E1504F" w:rsidRDefault="00E1504F" w:rsidP="00E1504F">
      <w:pPr>
        <w:suppressAutoHyphens w:val="0"/>
        <w:spacing w:before="120"/>
        <w:ind w:left="426" w:hanging="426"/>
        <w:jc w:val="both"/>
        <w:rPr>
          <w:rFonts w:ascii="Arial" w:hAnsi="Arial" w:cs="Arial"/>
          <w:sz w:val="22"/>
          <w:szCs w:val="22"/>
          <w:lang w:eastAsia="pl-PL"/>
        </w:rPr>
      </w:pPr>
      <w:r>
        <w:rPr>
          <w:rFonts w:ascii="Arial" w:hAnsi="Arial" w:cs="Arial"/>
          <w:sz w:val="22"/>
          <w:szCs w:val="22"/>
          <w:lang w:eastAsia="pl-PL"/>
        </w:rPr>
        <w:t xml:space="preserve">       </w:t>
      </w:r>
      <w:r w:rsidRPr="0061652F">
        <w:rPr>
          <w:rFonts w:ascii="Arial" w:hAnsi="Arial" w:cs="Arial"/>
          <w:sz w:val="22"/>
          <w:szCs w:val="22"/>
          <w:lang w:eastAsia="pl-PL"/>
        </w:rPr>
        <w:t>Każdorazowa zmiana numeru rachunku bankowego Wykonawcy będzie wymagała zawarcia aneksu do umowy zawartej z Zamawiającym.</w:t>
      </w:r>
    </w:p>
    <w:p w14:paraId="5E9CCB14" w14:textId="77777777" w:rsidR="00E1504F" w:rsidRPr="00250846" w:rsidRDefault="00E1504F" w:rsidP="00E1504F">
      <w:pPr>
        <w:suppressAutoHyphens w:val="0"/>
        <w:spacing w:before="120"/>
        <w:ind w:left="426" w:hanging="426"/>
        <w:jc w:val="both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sz w:val="22"/>
          <w:szCs w:val="22"/>
          <w:lang w:eastAsia="pl-PL"/>
        </w:rPr>
        <w:t xml:space="preserve">12. Wadium wniesione w formie pieniężnej prosimy zwrócić na podany rachunek bankowy </w:t>
      </w:r>
      <w:r w:rsidRPr="00250846">
        <w:rPr>
          <w:rFonts w:ascii="Arial" w:hAnsi="Arial" w:cs="Arial"/>
          <w:sz w:val="18"/>
          <w:szCs w:val="18"/>
          <w:lang w:eastAsia="pl-PL"/>
        </w:rPr>
        <w:t>………………</w:t>
      </w:r>
      <w:r>
        <w:rPr>
          <w:rFonts w:ascii="Arial" w:hAnsi="Arial" w:cs="Arial"/>
          <w:sz w:val="18"/>
          <w:szCs w:val="18"/>
          <w:lang w:eastAsia="pl-PL"/>
        </w:rPr>
        <w:t>……………………………………</w:t>
      </w:r>
      <w:r w:rsidRPr="00250846">
        <w:rPr>
          <w:rFonts w:ascii="Arial" w:hAnsi="Arial" w:cs="Arial"/>
          <w:sz w:val="18"/>
          <w:szCs w:val="18"/>
          <w:lang w:eastAsia="pl-PL"/>
        </w:rPr>
        <w:t>…………………………………………………………………….</w:t>
      </w:r>
    </w:p>
    <w:p w14:paraId="4027B51A" w14:textId="77777777" w:rsidR="00E1504F" w:rsidRPr="00777734" w:rsidRDefault="00E1504F" w:rsidP="00E1504F">
      <w:pPr>
        <w:suppressAutoHyphens w:val="0"/>
        <w:spacing w:before="120"/>
        <w:ind w:left="426" w:hanging="426"/>
        <w:jc w:val="both"/>
        <w:rPr>
          <w:rFonts w:ascii="Arial" w:hAnsi="Arial" w:cs="Arial"/>
          <w:bCs/>
          <w:sz w:val="22"/>
          <w:szCs w:val="22"/>
          <w:lang w:eastAsia="pl-PL"/>
        </w:rPr>
      </w:pPr>
      <w:r w:rsidRPr="00777734">
        <w:rPr>
          <w:rFonts w:ascii="Arial" w:hAnsi="Arial" w:cs="Arial"/>
          <w:sz w:val="22"/>
          <w:szCs w:val="22"/>
          <w:lang w:eastAsia="pl-PL"/>
        </w:rPr>
        <w:t>1</w:t>
      </w:r>
      <w:r>
        <w:rPr>
          <w:rFonts w:ascii="Arial" w:hAnsi="Arial" w:cs="Arial"/>
          <w:sz w:val="22"/>
          <w:szCs w:val="22"/>
          <w:lang w:eastAsia="pl-PL"/>
        </w:rPr>
        <w:t>3</w:t>
      </w:r>
      <w:r w:rsidRPr="00777734">
        <w:rPr>
          <w:rFonts w:ascii="Arial" w:hAnsi="Arial" w:cs="Arial"/>
          <w:sz w:val="22"/>
          <w:szCs w:val="22"/>
          <w:lang w:eastAsia="pl-PL"/>
        </w:rPr>
        <w:t>.</w:t>
      </w:r>
      <w:r w:rsidRPr="00777734">
        <w:rPr>
          <w:rFonts w:ascii="Arial" w:hAnsi="Arial" w:cs="Arial"/>
          <w:sz w:val="22"/>
          <w:szCs w:val="22"/>
          <w:lang w:eastAsia="pl-PL"/>
        </w:rPr>
        <w:tab/>
        <w:t xml:space="preserve">Oświadczamy, że Wykonawca jest </w:t>
      </w:r>
      <w:r w:rsidRPr="008C6687">
        <w:rPr>
          <w:rFonts w:ascii="Arial" w:hAnsi="Arial" w:cs="Arial"/>
          <w:i/>
          <w:lang w:eastAsia="pl-PL"/>
        </w:rPr>
        <w:t>(proszę zaznaczyć właściwe):</w:t>
      </w:r>
    </w:p>
    <w:p w14:paraId="4E5B836E" w14:textId="77777777" w:rsidR="00E1504F" w:rsidRPr="00777734" w:rsidRDefault="00E1504F" w:rsidP="00E1504F">
      <w:pPr>
        <w:suppressAutoHyphens w:val="0"/>
        <w:spacing w:before="120"/>
        <w:ind w:left="709"/>
        <w:jc w:val="both"/>
        <w:rPr>
          <w:rFonts w:ascii="Arial" w:hAnsi="Arial" w:cs="Arial"/>
          <w:sz w:val="22"/>
          <w:szCs w:val="22"/>
          <w:lang w:eastAsia="pl-PL"/>
        </w:rPr>
      </w:pPr>
      <w:r w:rsidRPr="00777734">
        <w:rPr>
          <w:rFonts w:ascii="Arial" w:hAnsi="Arial" w:cs="Arial"/>
          <w:sz w:val="22"/>
          <w:szCs w:val="22"/>
          <w:lang w:eastAsia="pl-PL"/>
        </w:rPr>
        <w:sym w:font="Wingdings" w:char="F071"/>
      </w:r>
      <w:r w:rsidRPr="00777734">
        <w:rPr>
          <w:rFonts w:ascii="Arial" w:hAnsi="Arial" w:cs="Arial"/>
          <w:sz w:val="22"/>
          <w:szCs w:val="22"/>
          <w:lang w:eastAsia="pl-PL"/>
        </w:rPr>
        <w:t xml:space="preserve"> mikroprzedsiębiorstwem</w:t>
      </w:r>
    </w:p>
    <w:p w14:paraId="27CDFCC3" w14:textId="77777777" w:rsidR="00E1504F" w:rsidRPr="00777734" w:rsidRDefault="00E1504F" w:rsidP="00E1504F">
      <w:pPr>
        <w:suppressAutoHyphens w:val="0"/>
        <w:spacing w:before="120"/>
        <w:ind w:left="709"/>
        <w:jc w:val="both"/>
        <w:rPr>
          <w:rFonts w:ascii="Arial" w:hAnsi="Arial" w:cs="Arial"/>
          <w:sz w:val="22"/>
          <w:szCs w:val="22"/>
          <w:lang w:eastAsia="pl-PL"/>
        </w:rPr>
      </w:pPr>
      <w:r w:rsidRPr="00777734">
        <w:rPr>
          <w:rFonts w:ascii="Arial" w:hAnsi="Arial" w:cs="Arial"/>
          <w:sz w:val="22"/>
          <w:szCs w:val="22"/>
          <w:lang w:eastAsia="pl-PL"/>
        </w:rPr>
        <w:sym w:font="Wingdings" w:char="F071"/>
      </w:r>
      <w:r w:rsidRPr="00777734">
        <w:rPr>
          <w:rFonts w:ascii="Arial" w:hAnsi="Arial" w:cs="Arial"/>
          <w:sz w:val="22"/>
          <w:szCs w:val="22"/>
          <w:lang w:eastAsia="pl-PL"/>
        </w:rPr>
        <w:t xml:space="preserve"> małym przedsiębiorstwem</w:t>
      </w:r>
    </w:p>
    <w:p w14:paraId="24668A9A" w14:textId="77777777" w:rsidR="00E1504F" w:rsidRPr="00777734" w:rsidRDefault="00E1504F" w:rsidP="00E1504F">
      <w:pPr>
        <w:suppressAutoHyphens w:val="0"/>
        <w:spacing w:before="120"/>
        <w:ind w:left="709"/>
        <w:jc w:val="both"/>
        <w:rPr>
          <w:rFonts w:ascii="Arial" w:hAnsi="Arial" w:cs="Arial"/>
          <w:bCs/>
          <w:sz w:val="22"/>
          <w:szCs w:val="22"/>
          <w:lang w:eastAsia="pl-PL"/>
        </w:rPr>
      </w:pPr>
      <w:r w:rsidRPr="00777734">
        <w:rPr>
          <w:rFonts w:ascii="Arial" w:hAnsi="Arial" w:cs="Arial"/>
          <w:bCs/>
          <w:sz w:val="22"/>
          <w:szCs w:val="22"/>
          <w:lang w:eastAsia="pl-PL"/>
        </w:rPr>
        <w:sym w:font="Wingdings" w:char="F071"/>
      </w:r>
      <w:r w:rsidRPr="00777734">
        <w:rPr>
          <w:rFonts w:ascii="Arial" w:hAnsi="Arial" w:cs="Arial"/>
          <w:bCs/>
          <w:sz w:val="22"/>
          <w:szCs w:val="22"/>
          <w:lang w:eastAsia="pl-PL"/>
        </w:rPr>
        <w:t xml:space="preserve"> średnim przedsiębiorstwem</w:t>
      </w:r>
    </w:p>
    <w:p w14:paraId="0CDFED8C" w14:textId="77777777" w:rsidR="00E1504F" w:rsidRPr="00777734" w:rsidRDefault="00E1504F" w:rsidP="00E1504F">
      <w:pPr>
        <w:suppressAutoHyphens w:val="0"/>
        <w:spacing w:before="120"/>
        <w:ind w:left="709"/>
        <w:jc w:val="both"/>
        <w:rPr>
          <w:rFonts w:ascii="Arial" w:hAnsi="Arial" w:cs="Arial"/>
          <w:bCs/>
          <w:sz w:val="22"/>
          <w:szCs w:val="22"/>
          <w:lang w:eastAsia="pl-PL"/>
        </w:rPr>
      </w:pPr>
      <w:r w:rsidRPr="00777734">
        <w:rPr>
          <w:rFonts w:ascii="Arial" w:hAnsi="Arial" w:cs="Arial"/>
          <w:bCs/>
          <w:sz w:val="22"/>
          <w:szCs w:val="22"/>
          <w:lang w:eastAsia="pl-PL"/>
        </w:rPr>
        <w:sym w:font="Wingdings" w:char="F071"/>
      </w:r>
      <w:r w:rsidRPr="00777734">
        <w:rPr>
          <w:rFonts w:ascii="Arial" w:hAnsi="Arial" w:cs="Arial"/>
          <w:bCs/>
          <w:sz w:val="22"/>
          <w:szCs w:val="22"/>
          <w:lang w:eastAsia="pl-PL"/>
        </w:rPr>
        <w:t xml:space="preserve"> dużym przedsiębiorstwem</w:t>
      </w:r>
    </w:p>
    <w:p w14:paraId="05A8BECC" w14:textId="77777777" w:rsidR="00E1504F" w:rsidRPr="00777734" w:rsidRDefault="00E1504F" w:rsidP="00E1504F">
      <w:pPr>
        <w:suppressAutoHyphens w:val="0"/>
        <w:spacing w:before="120"/>
        <w:ind w:left="709"/>
        <w:jc w:val="both"/>
        <w:rPr>
          <w:rFonts w:ascii="Arial" w:hAnsi="Arial" w:cs="Arial"/>
          <w:bCs/>
          <w:sz w:val="22"/>
          <w:szCs w:val="22"/>
          <w:lang w:eastAsia="pl-PL"/>
        </w:rPr>
      </w:pPr>
      <w:r w:rsidRPr="00777734">
        <w:rPr>
          <w:rFonts w:ascii="Arial" w:hAnsi="Arial" w:cs="Arial"/>
          <w:bCs/>
          <w:sz w:val="22"/>
          <w:szCs w:val="22"/>
          <w:lang w:eastAsia="pl-PL"/>
        </w:rPr>
        <w:sym w:font="Wingdings" w:char="F071"/>
      </w:r>
      <w:r w:rsidRPr="00777734">
        <w:rPr>
          <w:rFonts w:ascii="Arial" w:hAnsi="Arial" w:cs="Arial"/>
          <w:bCs/>
          <w:sz w:val="22"/>
          <w:szCs w:val="22"/>
          <w:lang w:eastAsia="pl-PL"/>
        </w:rPr>
        <w:t xml:space="preserve"> prowadzi jednoosobową działalność gospodarczą</w:t>
      </w:r>
    </w:p>
    <w:p w14:paraId="35AC4EA8" w14:textId="77777777" w:rsidR="00E1504F" w:rsidRPr="00777734" w:rsidRDefault="00E1504F" w:rsidP="00E1504F">
      <w:pPr>
        <w:suppressAutoHyphens w:val="0"/>
        <w:spacing w:before="120"/>
        <w:ind w:left="709"/>
        <w:jc w:val="both"/>
        <w:rPr>
          <w:rFonts w:ascii="Arial" w:hAnsi="Arial" w:cs="Arial"/>
          <w:bCs/>
          <w:sz w:val="22"/>
          <w:szCs w:val="22"/>
          <w:lang w:eastAsia="pl-PL"/>
        </w:rPr>
      </w:pPr>
      <w:r w:rsidRPr="00777734">
        <w:rPr>
          <w:rFonts w:ascii="Arial" w:hAnsi="Arial" w:cs="Arial"/>
          <w:bCs/>
          <w:sz w:val="22"/>
          <w:szCs w:val="22"/>
          <w:lang w:eastAsia="pl-PL"/>
        </w:rPr>
        <w:sym w:font="Wingdings" w:char="F071"/>
      </w:r>
      <w:r w:rsidRPr="00777734">
        <w:rPr>
          <w:rFonts w:ascii="Arial" w:hAnsi="Arial" w:cs="Arial"/>
          <w:bCs/>
          <w:sz w:val="22"/>
          <w:szCs w:val="22"/>
          <w:lang w:eastAsia="pl-PL"/>
        </w:rPr>
        <w:t xml:space="preserve"> jest osobą fizyczną nieprowadzącą działalności gospodarczej</w:t>
      </w:r>
    </w:p>
    <w:p w14:paraId="2E5265DD" w14:textId="77777777" w:rsidR="00E1504F" w:rsidRPr="00777734" w:rsidRDefault="00E1504F" w:rsidP="00E1504F">
      <w:pPr>
        <w:suppressAutoHyphens w:val="0"/>
        <w:spacing w:before="120"/>
        <w:ind w:left="709"/>
        <w:jc w:val="both"/>
        <w:rPr>
          <w:rFonts w:ascii="Arial" w:hAnsi="Arial" w:cs="Arial"/>
          <w:bCs/>
          <w:sz w:val="22"/>
          <w:szCs w:val="22"/>
          <w:lang w:eastAsia="pl-PL"/>
        </w:rPr>
      </w:pPr>
      <w:r w:rsidRPr="00777734">
        <w:rPr>
          <w:rFonts w:ascii="Arial" w:hAnsi="Arial" w:cs="Arial"/>
          <w:bCs/>
          <w:sz w:val="22"/>
          <w:szCs w:val="22"/>
          <w:lang w:eastAsia="pl-PL"/>
        </w:rPr>
        <w:sym w:font="Wingdings" w:char="F071"/>
      </w:r>
      <w:r w:rsidRPr="00777734">
        <w:rPr>
          <w:rFonts w:ascii="Arial" w:hAnsi="Arial" w:cs="Arial"/>
          <w:bCs/>
          <w:sz w:val="22"/>
          <w:szCs w:val="22"/>
          <w:lang w:eastAsia="pl-PL"/>
        </w:rPr>
        <w:t xml:space="preserve"> inny rodzaj</w:t>
      </w:r>
    </w:p>
    <w:p w14:paraId="2A1A992B" w14:textId="77777777" w:rsidR="00E1504F" w:rsidRPr="00777734" w:rsidRDefault="00E1504F" w:rsidP="00E1504F">
      <w:pPr>
        <w:spacing w:before="12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 w:rsidRPr="00777734">
        <w:rPr>
          <w:rFonts w:ascii="Arial" w:hAnsi="Arial" w:cs="Arial"/>
          <w:bCs/>
          <w:sz w:val="22"/>
          <w:szCs w:val="22"/>
        </w:rPr>
        <w:t>1</w:t>
      </w:r>
      <w:r>
        <w:rPr>
          <w:rFonts w:ascii="Arial" w:hAnsi="Arial" w:cs="Arial"/>
          <w:bCs/>
          <w:sz w:val="22"/>
          <w:szCs w:val="22"/>
        </w:rPr>
        <w:t>4</w:t>
      </w:r>
      <w:r w:rsidRPr="00777734">
        <w:rPr>
          <w:rFonts w:ascii="Arial" w:hAnsi="Arial" w:cs="Arial"/>
          <w:bCs/>
          <w:sz w:val="22"/>
          <w:szCs w:val="22"/>
        </w:rPr>
        <w:t>.</w:t>
      </w:r>
      <w:r w:rsidRPr="00777734">
        <w:rPr>
          <w:rFonts w:ascii="Arial" w:hAnsi="Arial" w:cs="Arial"/>
          <w:bCs/>
          <w:sz w:val="22"/>
          <w:szCs w:val="22"/>
        </w:rPr>
        <w:tab/>
        <w:t>Załącznikami do niniejszej oferty są:</w:t>
      </w:r>
    </w:p>
    <w:p w14:paraId="5972BDD8" w14:textId="77777777" w:rsidR="00E1504F" w:rsidRPr="007F668C" w:rsidRDefault="00E1504F" w:rsidP="00E1504F">
      <w:pPr>
        <w:spacing w:before="120"/>
        <w:jc w:val="both"/>
        <w:rPr>
          <w:rFonts w:ascii="Arial" w:hAnsi="Arial" w:cs="Arial"/>
          <w:bCs/>
        </w:rPr>
      </w:pPr>
      <w:r w:rsidRPr="007F668C">
        <w:rPr>
          <w:rFonts w:ascii="Arial" w:hAnsi="Arial" w:cs="Arial"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1E9DC4A" w14:textId="77777777" w:rsidR="00E1504F" w:rsidRPr="007F668C" w:rsidRDefault="00E1504F" w:rsidP="00E1504F">
      <w:pPr>
        <w:spacing w:before="120"/>
        <w:ind w:left="3969"/>
        <w:jc w:val="center"/>
        <w:rPr>
          <w:rFonts w:ascii="Arial" w:hAnsi="Arial" w:cs="Arial"/>
          <w:bCs/>
        </w:rPr>
      </w:pPr>
      <w:bookmarkStart w:id="1" w:name="_Hlk43743063"/>
    </w:p>
    <w:p w14:paraId="23B4CE0A" w14:textId="77777777" w:rsidR="00E1504F" w:rsidRDefault="00E1504F" w:rsidP="00E1504F">
      <w:pPr>
        <w:spacing w:before="120"/>
        <w:ind w:left="3969"/>
        <w:jc w:val="center"/>
        <w:rPr>
          <w:rFonts w:ascii="Arial" w:hAnsi="Arial" w:cs="Arial"/>
          <w:bCs/>
          <w:sz w:val="22"/>
          <w:szCs w:val="22"/>
          <w:vertAlign w:val="superscript"/>
        </w:rPr>
      </w:pPr>
      <w:r w:rsidRPr="007F668C">
        <w:rPr>
          <w:rFonts w:ascii="Arial" w:hAnsi="Arial" w:cs="Arial"/>
          <w:bCs/>
        </w:rPr>
        <w:t xml:space="preserve">…………………………………………………….. </w:t>
      </w:r>
      <w:r w:rsidRPr="007F668C">
        <w:rPr>
          <w:rFonts w:ascii="Arial" w:hAnsi="Arial" w:cs="Arial"/>
          <w:bCs/>
        </w:rPr>
        <w:br/>
      </w:r>
      <w:bookmarkStart w:id="2" w:name="_Hlk43743043"/>
      <w:r w:rsidRPr="00724296">
        <w:rPr>
          <w:rFonts w:ascii="Arial" w:hAnsi="Arial" w:cs="Arial"/>
          <w:bCs/>
          <w:sz w:val="22"/>
          <w:szCs w:val="22"/>
        </w:rPr>
        <w:br/>
      </w:r>
      <w:r w:rsidRPr="008308B8">
        <w:rPr>
          <w:rFonts w:ascii="Arial" w:hAnsi="Arial" w:cs="Arial"/>
          <w:bCs/>
          <w:sz w:val="22"/>
          <w:szCs w:val="22"/>
          <w:vertAlign w:val="superscript"/>
        </w:rPr>
        <w:t>(podpis)</w:t>
      </w:r>
    </w:p>
    <w:p w14:paraId="6A511039" w14:textId="77777777" w:rsidR="00E1504F" w:rsidRDefault="00E1504F" w:rsidP="00E1504F">
      <w:pPr>
        <w:spacing w:before="120"/>
        <w:ind w:left="3969"/>
        <w:jc w:val="center"/>
        <w:rPr>
          <w:rFonts w:ascii="Arial" w:hAnsi="Arial" w:cs="Arial"/>
          <w:bCs/>
          <w:sz w:val="22"/>
          <w:szCs w:val="22"/>
          <w:vertAlign w:val="superscript"/>
        </w:rPr>
      </w:pPr>
    </w:p>
    <w:p w14:paraId="42E85C8F" w14:textId="77777777" w:rsidR="00E1504F" w:rsidRPr="008308B8" w:rsidRDefault="00E1504F" w:rsidP="00E1504F">
      <w:pPr>
        <w:spacing w:before="120"/>
        <w:ind w:left="3969"/>
        <w:jc w:val="center"/>
        <w:rPr>
          <w:rFonts w:ascii="Arial" w:hAnsi="Arial" w:cs="Arial"/>
          <w:bCs/>
          <w:sz w:val="22"/>
          <w:szCs w:val="22"/>
          <w:vertAlign w:val="superscript"/>
        </w:rPr>
      </w:pPr>
    </w:p>
    <w:p w14:paraId="6733AB78" w14:textId="77777777" w:rsidR="00E1504F" w:rsidRPr="00B018B6" w:rsidRDefault="00E1504F" w:rsidP="00E1504F">
      <w:pPr>
        <w:spacing w:before="120"/>
        <w:jc w:val="both"/>
        <w:rPr>
          <w:rFonts w:ascii="Arial" w:hAnsi="Arial" w:cs="Arial"/>
          <w:iCs/>
        </w:rPr>
      </w:pPr>
      <w:bookmarkStart w:id="3" w:name="_Hlk60047166"/>
      <w:r w:rsidRPr="00B018B6">
        <w:rPr>
          <w:rFonts w:ascii="Arial" w:hAnsi="Arial" w:cs="Arial"/>
          <w:iCs/>
        </w:rPr>
        <w:t>Dokument musi być złożony pod rygorem nieważności w formie elektronicznej (tj. w postaci elektronicznej opatrzonej kwalifikowanym podpisem elektronicznym</w:t>
      </w:r>
      <w:bookmarkEnd w:id="2"/>
      <w:r w:rsidRPr="00B018B6">
        <w:rPr>
          <w:rFonts w:ascii="Arial" w:hAnsi="Arial" w:cs="Arial"/>
          <w:iCs/>
        </w:rPr>
        <w:t>)</w:t>
      </w:r>
    </w:p>
    <w:p w14:paraId="44460C69" w14:textId="77777777" w:rsidR="00E1504F" w:rsidRPr="0090455F" w:rsidRDefault="00E1504F" w:rsidP="00E1504F">
      <w:pPr>
        <w:spacing w:before="120"/>
        <w:rPr>
          <w:rFonts w:ascii="Arial" w:hAnsi="Arial" w:cs="Arial"/>
          <w:iCs/>
          <w:sz w:val="22"/>
          <w:szCs w:val="22"/>
        </w:rPr>
      </w:pPr>
    </w:p>
    <w:bookmarkEnd w:id="1"/>
    <w:bookmarkEnd w:id="3"/>
    <w:p w14:paraId="4E56EE9C" w14:textId="77777777" w:rsidR="00E1504F" w:rsidRPr="008308B8" w:rsidRDefault="00E1504F" w:rsidP="00E1504F">
      <w:pPr>
        <w:spacing w:before="120"/>
        <w:rPr>
          <w:rFonts w:ascii="Arial" w:hAnsi="Arial" w:cs="Arial"/>
          <w:bCs/>
          <w:sz w:val="22"/>
          <w:szCs w:val="22"/>
          <w:vertAlign w:val="superscript"/>
        </w:rPr>
      </w:pPr>
      <w:r w:rsidRPr="008308B8">
        <w:rPr>
          <w:rFonts w:ascii="Arial" w:hAnsi="Arial" w:cs="Arial"/>
          <w:bCs/>
          <w:sz w:val="22"/>
          <w:szCs w:val="22"/>
          <w:vertAlign w:val="superscript"/>
        </w:rPr>
        <w:t xml:space="preserve">* - niepotrzebne skreślić </w:t>
      </w:r>
    </w:p>
    <w:p w14:paraId="54C6571C" w14:textId="77777777" w:rsidR="00177E71" w:rsidRPr="00777734" w:rsidRDefault="00177E71" w:rsidP="00E1504F">
      <w:pPr>
        <w:spacing w:before="120"/>
        <w:jc w:val="both"/>
      </w:pPr>
    </w:p>
    <w:sectPr w:rsidR="00177E71" w:rsidRPr="0077773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531" w:right="1531" w:bottom="1531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569772" w14:textId="77777777" w:rsidR="00DF7E57" w:rsidRDefault="00DF7E57">
      <w:r>
        <w:separator/>
      </w:r>
    </w:p>
  </w:endnote>
  <w:endnote w:type="continuationSeparator" w:id="0">
    <w:p w14:paraId="10FDEB45" w14:textId="77777777" w:rsidR="00DF7E57" w:rsidRDefault="00DF7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0"/>
    <w:family w:val="roman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Symbol">
    <w:altName w:val="Segoe UI Symbol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3EAD7" w14:textId="46C9FD82" w:rsidR="00A16F63" w:rsidRDefault="0055368A">
    <w:pPr>
      <w:pStyle w:val="Stopka"/>
      <w:pBdr>
        <w:top w:val="single" w:sz="4" w:space="1" w:color="D9D9D9"/>
        <w:left w:val="none" w:sz="0" w:space="0" w:color="000000"/>
        <w:bottom w:val="none" w:sz="0" w:space="0" w:color="000000"/>
        <w:right w:val="none" w:sz="0" w:space="0" w:color="000000"/>
      </w:pBdr>
      <w:jc w:val="right"/>
    </w:pPr>
    <w:r>
      <w:rPr>
        <w:rFonts w:ascii="Cambria" w:hAnsi="Cambria" w:cs="Cambria"/>
        <w:noProof/>
      </w:rPr>
      <w:drawing>
        <wp:inline distT="0" distB="0" distL="0" distR="0" wp14:anchorId="2E91DF2F" wp14:editId="76697568">
          <wp:extent cx="5476875" cy="781050"/>
          <wp:effectExtent l="0" t="0" r="0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76875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E05166A" w14:textId="77777777" w:rsidR="00A16F63" w:rsidRDefault="00A16F63">
    <w:pPr>
      <w:pStyle w:val="Stopka"/>
      <w:pBdr>
        <w:top w:val="single" w:sz="4" w:space="1" w:color="D9D9D9"/>
        <w:left w:val="none" w:sz="0" w:space="0" w:color="000000"/>
        <w:bottom w:val="none" w:sz="0" w:space="0" w:color="000000"/>
        <w:right w:val="none" w:sz="0" w:space="0" w:color="000000"/>
      </w:pBdr>
      <w:jc w:val="right"/>
      <w:rPr>
        <w:rFonts w:ascii="Cambria" w:hAnsi="Cambria" w:cs="Cambria"/>
      </w:rPr>
    </w:pPr>
    <w:r>
      <w:rPr>
        <w:rFonts w:cs="Cambria"/>
      </w:rPr>
      <w:fldChar w:fldCharType="begin"/>
    </w:r>
    <w:r>
      <w:rPr>
        <w:rFonts w:cs="Cambria"/>
      </w:rPr>
      <w:instrText xml:space="preserve"> PAGE </w:instrText>
    </w:r>
    <w:r>
      <w:rPr>
        <w:rFonts w:cs="Cambria"/>
      </w:rPr>
      <w:fldChar w:fldCharType="separate"/>
    </w:r>
    <w:r w:rsidR="00943B60">
      <w:rPr>
        <w:rFonts w:cs="Cambria"/>
        <w:noProof/>
      </w:rPr>
      <w:t>31</w:t>
    </w:r>
    <w:r>
      <w:rPr>
        <w:rFonts w:cs="Cambria"/>
      </w:rPr>
      <w:fldChar w:fldCharType="end"/>
    </w:r>
    <w:r>
      <w:rPr>
        <w:rFonts w:ascii="Cambria" w:eastAsia="Cambria" w:hAnsi="Cambria" w:cs="Cambria"/>
      </w:rPr>
      <w:t xml:space="preserve"> </w:t>
    </w:r>
    <w:r>
      <w:rPr>
        <w:rFonts w:ascii="Cambria" w:hAnsi="Cambria" w:cs="Cambria"/>
      </w:rPr>
      <w:t xml:space="preserve">| </w:t>
    </w:r>
    <w:r>
      <w:rPr>
        <w:rFonts w:ascii="Cambria" w:hAnsi="Cambria" w:cs="Cambria"/>
        <w:color w:val="7F7F7F"/>
        <w:spacing w:val="60"/>
      </w:rPr>
      <w:t>Strona</w:t>
    </w:r>
  </w:p>
  <w:p w14:paraId="0439D852" w14:textId="77777777" w:rsidR="00A16F63" w:rsidRDefault="00A16F63">
    <w:pPr>
      <w:pStyle w:val="Stopka"/>
      <w:rPr>
        <w:rFonts w:ascii="Cambria" w:hAnsi="Cambria" w:cs="Cambr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AA8AB" w14:textId="239F7DC2" w:rsidR="00A16F63" w:rsidRDefault="0055368A">
    <w:pPr>
      <w:pStyle w:val="Stopka"/>
      <w:pBdr>
        <w:top w:val="single" w:sz="4" w:space="1" w:color="D9D9D9"/>
        <w:left w:val="none" w:sz="0" w:space="0" w:color="000000"/>
        <w:bottom w:val="none" w:sz="0" w:space="0" w:color="000000"/>
        <w:right w:val="none" w:sz="0" w:space="0" w:color="000000"/>
      </w:pBdr>
      <w:jc w:val="right"/>
    </w:pPr>
    <w:r>
      <w:rPr>
        <w:rFonts w:ascii="Cambria" w:hAnsi="Cambria" w:cs="Cambria"/>
        <w:noProof/>
      </w:rPr>
      <w:drawing>
        <wp:inline distT="0" distB="0" distL="0" distR="0" wp14:anchorId="2D2BDA47" wp14:editId="115FCF46">
          <wp:extent cx="5476875" cy="7810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76875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77568B6" w14:textId="77777777" w:rsidR="00A16F63" w:rsidRDefault="00A16F63">
    <w:pPr>
      <w:pStyle w:val="Stopka"/>
      <w:pBdr>
        <w:top w:val="single" w:sz="4" w:space="1" w:color="D9D9D9"/>
        <w:left w:val="none" w:sz="0" w:space="0" w:color="000000"/>
        <w:bottom w:val="none" w:sz="0" w:space="0" w:color="000000"/>
        <w:right w:val="none" w:sz="0" w:space="0" w:color="000000"/>
      </w:pBdr>
      <w:jc w:val="right"/>
      <w:rPr>
        <w:rFonts w:ascii="Cambria" w:hAnsi="Cambria" w:cs="Cambria"/>
      </w:rPr>
    </w:pPr>
    <w:r>
      <w:rPr>
        <w:rFonts w:cs="Cambria"/>
      </w:rPr>
      <w:fldChar w:fldCharType="begin"/>
    </w:r>
    <w:r>
      <w:rPr>
        <w:rFonts w:cs="Cambria"/>
      </w:rPr>
      <w:instrText xml:space="preserve"> PAGE </w:instrText>
    </w:r>
    <w:r>
      <w:rPr>
        <w:rFonts w:cs="Cambria"/>
      </w:rPr>
      <w:fldChar w:fldCharType="separate"/>
    </w:r>
    <w:r w:rsidR="00943B60">
      <w:rPr>
        <w:rFonts w:cs="Cambria"/>
        <w:noProof/>
      </w:rPr>
      <w:t>1</w:t>
    </w:r>
    <w:r>
      <w:rPr>
        <w:rFonts w:cs="Cambria"/>
      </w:rPr>
      <w:fldChar w:fldCharType="end"/>
    </w:r>
    <w:r>
      <w:rPr>
        <w:rFonts w:ascii="Cambria" w:eastAsia="Cambria" w:hAnsi="Cambria" w:cs="Cambria"/>
      </w:rPr>
      <w:t xml:space="preserve"> </w:t>
    </w:r>
    <w:r>
      <w:rPr>
        <w:rFonts w:ascii="Cambria" w:hAnsi="Cambria" w:cs="Cambria"/>
      </w:rPr>
      <w:t xml:space="preserve">| </w:t>
    </w:r>
    <w:r>
      <w:rPr>
        <w:rFonts w:ascii="Cambria" w:hAnsi="Cambria" w:cs="Cambria"/>
        <w:color w:val="7F7F7F"/>
        <w:spacing w:val="60"/>
      </w:rPr>
      <w:t>Strona</w:t>
    </w:r>
  </w:p>
  <w:p w14:paraId="5E3ED79F" w14:textId="77777777" w:rsidR="00A16F63" w:rsidRDefault="00A16F63">
    <w:pPr>
      <w:pStyle w:val="Stopka"/>
      <w:jc w:val="right"/>
      <w:rPr>
        <w:rFonts w:ascii="Cambria" w:hAnsi="Cambria" w:cs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A19158" w14:textId="77777777" w:rsidR="00DF7E57" w:rsidRDefault="00DF7E57">
      <w:r>
        <w:separator/>
      </w:r>
    </w:p>
  </w:footnote>
  <w:footnote w:type="continuationSeparator" w:id="0">
    <w:p w14:paraId="1B15BDED" w14:textId="77777777" w:rsidR="00DF7E57" w:rsidRDefault="00DF7E57">
      <w:r>
        <w:continuationSeparator/>
      </w:r>
    </w:p>
  </w:footnote>
  <w:footnote w:id="1">
    <w:p w14:paraId="780CC809" w14:textId="77777777" w:rsidR="00E1504F" w:rsidRDefault="00E1504F" w:rsidP="00E1504F">
      <w:pPr>
        <w:pStyle w:val="Tekstprzypisudolnego"/>
        <w:tabs>
          <w:tab w:val="left" w:pos="142"/>
        </w:tabs>
        <w:spacing w:before="240" w:after="240"/>
        <w:ind w:left="142" w:hanging="142"/>
        <w:rPr>
          <w:rFonts w:ascii="Cambria" w:hAnsi="Cambria"/>
          <w:lang w:eastAsia="en-US"/>
        </w:rPr>
      </w:pPr>
      <w:r>
        <w:rPr>
          <w:rStyle w:val="Odwoanieprzypisudolnego"/>
          <w:rFonts w:ascii="Cambria" w:hAnsi="Cambria"/>
          <w:sz w:val="16"/>
        </w:rPr>
        <w:footnoteRef/>
      </w:r>
      <w:r>
        <w:rPr>
          <w:rFonts w:ascii="Cambria" w:hAnsi="Cambria"/>
          <w:sz w:val="16"/>
        </w:rPr>
        <w:t xml:space="preserve"> </w:t>
      </w:r>
      <w:r>
        <w:rPr>
          <w:rFonts w:ascii="Cambria" w:hAnsi="Cambria"/>
          <w:sz w:val="16"/>
        </w:rPr>
        <w:tab/>
        <w:t>Oświadczenie, zgodnie z art. 117 ust. 4 PZP składają Wykonawcy wspólnie ubiegający się o udzielenie zamówienia oraz działający w formie spółki cywilnej.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50094" w14:textId="77777777" w:rsidR="00A16F63" w:rsidRDefault="00A16F63">
    <w:pPr>
      <w:pStyle w:val="Tekstpodstawowy"/>
      <w:spacing w:line="276" w:lineRule="auto"/>
      <w:jc w:val="both"/>
    </w:pPr>
    <w:r>
      <w:t> 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5B341" w14:textId="1DCD2925" w:rsidR="00556F13" w:rsidRDefault="00556F13" w:rsidP="00556F13">
    <w:pPr>
      <w:spacing w:after="120"/>
      <w:jc w:val="right"/>
      <w:rPr>
        <w:rFonts w:ascii="Arial" w:hAnsi="Arial" w:cs="Arial"/>
      </w:rPr>
    </w:pPr>
    <w:r>
      <w:rPr>
        <w:rFonts w:ascii="Arial" w:hAnsi="Arial" w:cs="Arial"/>
      </w:rPr>
      <w:t xml:space="preserve">Zn. </w:t>
    </w:r>
    <w:proofErr w:type="spellStart"/>
    <w:r>
      <w:rPr>
        <w:rFonts w:ascii="Arial" w:hAnsi="Arial" w:cs="Arial"/>
      </w:rPr>
      <w:t>spr</w:t>
    </w:r>
    <w:proofErr w:type="spellEnd"/>
    <w:r>
      <w:rPr>
        <w:rFonts w:ascii="Arial" w:hAnsi="Arial" w:cs="Arial"/>
      </w:rPr>
      <w:t xml:space="preserve">.: </w:t>
    </w:r>
    <w:r w:rsidR="00E809BE" w:rsidRPr="00E809BE">
      <w:rPr>
        <w:rFonts w:ascii="Arial" w:hAnsi="Arial" w:cs="Arial"/>
      </w:rPr>
      <w:t>SA.270.</w:t>
    </w:r>
    <w:r w:rsidR="00E1504F">
      <w:rPr>
        <w:rFonts w:ascii="Arial" w:hAnsi="Arial" w:cs="Arial"/>
      </w:rPr>
      <w:t>6</w:t>
    </w:r>
    <w:r w:rsidR="00E809BE" w:rsidRPr="00E809BE">
      <w:rPr>
        <w:rFonts w:ascii="Arial" w:hAnsi="Arial" w:cs="Arial"/>
      </w:rPr>
      <w:t>.2026</w:t>
    </w:r>
  </w:p>
  <w:p w14:paraId="59280604" w14:textId="4BD1DC85" w:rsidR="00777734" w:rsidRPr="00556F13" w:rsidRDefault="00777734" w:rsidP="00556F13">
    <w:pPr>
      <w:spacing w:after="120"/>
      <w:jc w:val="right"/>
      <w:rPr>
        <w:rFonts w:ascii="Arial" w:hAnsi="Arial" w:cs="Arial"/>
        <w:b/>
        <w:bCs/>
        <w:lang w:eastAsia="pl-PL"/>
      </w:rPr>
    </w:pPr>
    <w:r w:rsidRPr="00556F13">
      <w:rPr>
        <w:rFonts w:ascii="Arial" w:hAnsi="Arial" w:cs="Arial"/>
        <w:b/>
        <w:bCs/>
      </w:rPr>
      <w:t>Załącznik nr 1 do SWZ</w:t>
    </w:r>
  </w:p>
  <w:p w14:paraId="785FC3F4" w14:textId="77777777" w:rsidR="00777734" w:rsidRDefault="0077773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8EFCDF86"/>
    <w:name w:val="WW8Num3"/>
    <w:lvl w:ilvl="0">
      <w:start w:val="3"/>
      <w:numFmt w:val="decimal"/>
      <w:lvlText w:val="%1."/>
      <w:lvlJc w:val="left"/>
      <w:pPr>
        <w:tabs>
          <w:tab w:val="num" w:pos="0"/>
        </w:tabs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rFonts w:hint="default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465" w:hanging="465"/>
      </w:pPr>
      <w:rPr>
        <w:rFonts w:ascii="Cambria" w:hAnsi="Cambria" w:cs="Arial" w:hint="default"/>
        <w:bCs/>
        <w:sz w:val="22"/>
        <w:szCs w:val="22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465" w:hanging="465"/>
      </w:pPr>
      <w:rPr>
        <w:rFonts w:ascii="Cambria" w:hAnsi="Cambria" w:cs="Arial" w:hint="default"/>
        <w:bCs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Cambria" w:hAnsi="Cambria" w:cs="Arial" w:hint="default"/>
        <w:bCs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Cambria" w:hAnsi="Cambria" w:cs="Arial" w:hint="default"/>
        <w:bCs/>
        <w:sz w:val="22"/>
        <w:szCs w:val="22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ascii="Cambria" w:hAnsi="Cambria" w:cs="Arial" w:hint="default"/>
        <w:bCs/>
        <w:sz w:val="22"/>
        <w:szCs w:val="2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Cambria" w:hAnsi="Cambria" w:cs="Arial" w:hint="default"/>
        <w:bCs/>
        <w:sz w:val="22"/>
        <w:szCs w:val="22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ascii="Cambria" w:hAnsi="Cambria" w:cs="Arial" w:hint="default"/>
        <w:bCs/>
        <w:sz w:val="22"/>
        <w:szCs w:val="22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>
        <w:rFonts w:ascii="Cambria" w:hAnsi="Cambria" w:cs="Arial" w:hint="default"/>
        <w:bCs/>
        <w:sz w:val="22"/>
        <w:szCs w:val="22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ascii="Cambria" w:hAnsi="Cambria" w:cs="Arial" w:hint="default"/>
        <w:bCs/>
        <w:sz w:val="22"/>
        <w:szCs w:val="22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928" w:hanging="360"/>
      </w:pPr>
      <w:rPr>
        <w:rFonts w:ascii="Cambria" w:hAnsi="Cambria" w:cs="Cambria" w:hint="default"/>
        <w:sz w:val="22"/>
        <w:szCs w:val="22"/>
        <w:lang w:eastAsia="pl-PL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2"/>
      <w:numFmt w:val="decimal"/>
      <w:lvlText w:val="%1)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00000008"/>
    <w:multiLevelType w:val="multilevel"/>
    <w:tmpl w:val="00000008"/>
    <w:name w:val="WW8Num9"/>
    <w:lvl w:ilvl="0">
      <w:start w:val="1"/>
      <w:numFmt w:val="decimal"/>
      <w:pStyle w:val="NumPar3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8" w15:restartNumberingAfterBreak="0">
    <w:nsid w:val="00000009"/>
    <w:multiLevelType w:val="multilevel"/>
    <w:tmpl w:val="00000009"/>
    <w:name w:val="WW8Num10"/>
    <w:lvl w:ilvl="0">
      <w:start w:val="1"/>
      <w:numFmt w:val="lowerLetter"/>
      <w:lvlText w:val="%1)"/>
      <w:lvlJc w:val="left"/>
      <w:pPr>
        <w:tabs>
          <w:tab w:val="num" w:pos="708"/>
        </w:tabs>
        <w:ind w:left="1429" w:hanging="360"/>
      </w:pPr>
      <w:rPr>
        <w:rFonts w:ascii="Cambria" w:hAnsi="Cambria" w:cs="Cambria" w:hint="default"/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9" w15:restartNumberingAfterBreak="0">
    <w:nsid w:val="0000000A"/>
    <w:multiLevelType w:val="singleLevel"/>
    <w:tmpl w:val="0000000A"/>
    <w:name w:val="WW8Num1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  <w:rPr>
        <w:rFonts w:ascii="Liberation Serif" w:hAnsi="Liberation Serif"/>
      </w:rPr>
    </w:lvl>
  </w:abstractNum>
  <w:abstractNum w:abstractNumId="10" w15:restartNumberingAfterBreak="0">
    <w:nsid w:val="0000000B"/>
    <w:multiLevelType w:val="multilevel"/>
    <w:tmpl w:val="0000000B"/>
    <w:name w:val="WW8Num13"/>
    <w:lvl w:ilvl="0">
      <w:start w:val="3"/>
      <w:numFmt w:val="decimal"/>
      <w:lvlText w:val="%1."/>
      <w:lvlJc w:val="left"/>
      <w:pPr>
        <w:tabs>
          <w:tab w:val="num" w:pos="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rFonts w:hint="default"/>
      </w:rPr>
    </w:lvl>
  </w:abstractNum>
  <w:abstractNum w:abstractNumId="11" w15:restartNumberingAfterBreak="0">
    <w:nsid w:val="0000000C"/>
    <w:multiLevelType w:val="singleLevel"/>
    <w:tmpl w:val="0000000C"/>
    <w:name w:val="WW8Num15"/>
    <w:lvl w:ilvl="0">
      <w:start w:val="7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12" w15:restartNumberingAfterBreak="0">
    <w:nsid w:val="0000000D"/>
    <w:multiLevelType w:val="singleLevel"/>
    <w:tmpl w:val="0000000D"/>
    <w:name w:val="WW8Num16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  <w:rPr>
        <w:rFonts w:ascii="Liberation Serif" w:hAnsi="Liberation Serif"/>
      </w:rPr>
    </w:lvl>
  </w:abstractNum>
  <w:abstractNum w:abstractNumId="13" w15:restartNumberingAfterBreak="0">
    <w:nsid w:val="0000000E"/>
    <w:multiLevelType w:val="singleLevel"/>
    <w:tmpl w:val="0000000E"/>
    <w:name w:val="WW8Num17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  <w:rPr>
        <w:rFonts w:ascii="Liberation Serif" w:hAnsi="Liberation Serif"/>
      </w:rPr>
    </w:lvl>
  </w:abstractNum>
  <w:abstractNum w:abstractNumId="14" w15:restartNumberingAfterBreak="0">
    <w:nsid w:val="082A74F0"/>
    <w:multiLevelType w:val="hybridMultilevel"/>
    <w:tmpl w:val="D13684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CBF3992"/>
    <w:multiLevelType w:val="hybridMultilevel"/>
    <w:tmpl w:val="B68C912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132363D9"/>
    <w:multiLevelType w:val="hybridMultilevel"/>
    <w:tmpl w:val="A5FC4082"/>
    <w:lvl w:ilvl="0" w:tplc="0000000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38C2535"/>
    <w:multiLevelType w:val="hybridMultilevel"/>
    <w:tmpl w:val="1AAA36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78332E5"/>
    <w:multiLevelType w:val="hybridMultilevel"/>
    <w:tmpl w:val="466AE598"/>
    <w:lvl w:ilvl="0" w:tplc="04150019">
      <w:start w:val="1"/>
      <w:numFmt w:val="lowerLetter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17A01A85"/>
    <w:multiLevelType w:val="hybridMultilevel"/>
    <w:tmpl w:val="53F41F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302358E"/>
    <w:multiLevelType w:val="hybridMultilevel"/>
    <w:tmpl w:val="6FC2D7C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43C3E36"/>
    <w:multiLevelType w:val="hybridMultilevel"/>
    <w:tmpl w:val="89F876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63E4AA7"/>
    <w:multiLevelType w:val="hybridMultilevel"/>
    <w:tmpl w:val="4C48CCE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28562480"/>
    <w:multiLevelType w:val="hybridMultilevel"/>
    <w:tmpl w:val="1220A8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B1A4FBA"/>
    <w:multiLevelType w:val="hybridMultilevel"/>
    <w:tmpl w:val="8E0CD32E"/>
    <w:lvl w:ilvl="0" w:tplc="80D020CA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CF26B17"/>
    <w:multiLevelType w:val="hybridMultilevel"/>
    <w:tmpl w:val="EB48C96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331E3F9C"/>
    <w:multiLevelType w:val="hybridMultilevel"/>
    <w:tmpl w:val="343EB066"/>
    <w:lvl w:ilvl="0" w:tplc="1082CE82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3F03056"/>
    <w:multiLevelType w:val="hybridMultilevel"/>
    <w:tmpl w:val="36129CDA"/>
    <w:lvl w:ilvl="0" w:tplc="80D020CA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88870F3"/>
    <w:multiLevelType w:val="hybridMultilevel"/>
    <w:tmpl w:val="154685A0"/>
    <w:lvl w:ilvl="0" w:tplc="2898A9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9441FC0"/>
    <w:multiLevelType w:val="hybridMultilevel"/>
    <w:tmpl w:val="7EE2098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C6941EB"/>
    <w:multiLevelType w:val="hybridMultilevel"/>
    <w:tmpl w:val="89F876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C21969"/>
    <w:multiLevelType w:val="hybridMultilevel"/>
    <w:tmpl w:val="335E22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11B3BC3"/>
    <w:multiLevelType w:val="hybridMultilevel"/>
    <w:tmpl w:val="4F7EFE8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BC7EEB"/>
    <w:multiLevelType w:val="hybridMultilevel"/>
    <w:tmpl w:val="CA62B26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65533C"/>
    <w:multiLevelType w:val="hybridMultilevel"/>
    <w:tmpl w:val="C5166D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C35E67"/>
    <w:multiLevelType w:val="hybridMultilevel"/>
    <w:tmpl w:val="5148CB96"/>
    <w:lvl w:ilvl="0" w:tplc="D3421D7A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511478"/>
    <w:multiLevelType w:val="hybridMultilevel"/>
    <w:tmpl w:val="CDB4074E"/>
    <w:lvl w:ilvl="0" w:tplc="0415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7" w15:restartNumberingAfterBreak="0">
    <w:nsid w:val="69C912D3"/>
    <w:multiLevelType w:val="hybridMultilevel"/>
    <w:tmpl w:val="5434A3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0B48AC"/>
    <w:multiLevelType w:val="hybridMultilevel"/>
    <w:tmpl w:val="69C6321A"/>
    <w:lvl w:ilvl="0" w:tplc="5FF21D2E">
      <w:start w:val="4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3A5037"/>
    <w:multiLevelType w:val="hybridMultilevel"/>
    <w:tmpl w:val="02C4564E"/>
    <w:lvl w:ilvl="0" w:tplc="EA2E99C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C7462F"/>
    <w:multiLevelType w:val="hybridMultilevel"/>
    <w:tmpl w:val="8DB6FDB2"/>
    <w:lvl w:ilvl="0" w:tplc="BDE0D13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7913662">
    <w:abstractNumId w:val="0"/>
  </w:num>
  <w:num w:numId="2" w16cid:durableId="1792283474">
    <w:abstractNumId w:val="1"/>
  </w:num>
  <w:num w:numId="3" w16cid:durableId="1386099553">
    <w:abstractNumId w:val="2"/>
  </w:num>
  <w:num w:numId="4" w16cid:durableId="1388720247">
    <w:abstractNumId w:val="3"/>
  </w:num>
  <w:num w:numId="5" w16cid:durableId="166553516">
    <w:abstractNumId w:val="4"/>
  </w:num>
  <w:num w:numId="6" w16cid:durableId="177933895">
    <w:abstractNumId w:val="5"/>
  </w:num>
  <w:num w:numId="7" w16cid:durableId="1594702721">
    <w:abstractNumId w:val="6"/>
  </w:num>
  <w:num w:numId="8" w16cid:durableId="194320140">
    <w:abstractNumId w:val="7"/>
  </w:num>
  <w:num w:numId="9" w16cid:durableId="1286497199">
    <w:abstractNumId w:val="8"/>
  </w:num>
  <w:num w:numId="10" w16cid:durableId="1801218835">
    <w:abstractNumId w:val="9"/>
  </w:num>
  <w:num w:numId="11" w16cid:durableId="270750656">
    <w:abstractNumId w:val="10"/>
  </w:num>
  <w:num w:numId="12" w16cid:durableId="748385831">
    <w:abstractNumId w:val="11"/>
  </w:num>
  <w:num w:numId="13" w16cid:durableId="22555098">
    <w:abstractNumId w:val="12"/>
  </w:num>
  <w:num w:numId="14" w16cid:durableId="1139349163">
    <w:abstractNumId w:val="13"/>
  </w:num>
  <w:num w:numId="15" w16cid:durableId="1113673421">
    <w:abstractNumId w:val="19"/>
  </w:num>
  <w:num w:numId="16" w16cid:durableId="1104807192">
    <w:abstractNumId w:val="18"/>
  </w:num>
  <w:num w:numId="17" w16cid:durableId="540868831">
    <w:abstractNumId w:val="29"/>
  </w:num>
  <w:num w:numId="18" w16cid:durableId="600063905">
    <w:abstractNumId w:val="33"/>
  </w:num>
  <w:num w:numId="19" w16cid:durableId="1234850552">
    <w:abstractNumId w:val="20"/>
  </w:num>
  <w:num w:numId="20" w16cid:durableId="1241477249">
    <w:abstractNumId w:val="36"/>
  </w:num>
  <w:num w:numId="21" w16cid:durableId="1729720953">
    <w:abstractNumId w:val="32"/>
  </w:num>
  <w:num w:numId="22" w16cid:durableId="1787386963">
    <w:abstractNumId w:val="40"/>
  </w:num>
  <w:num w:numId="23" w16cid:durableId="470362976">
    <w:abstractNumId w:val="27"/>
  </w:num>
  <w:num w:numId="24" w16cid:durableId="1341547763">
    <w:abstractNumId w:val="22"/>
  </w:num>
  <w:num w:numId="25" w16cid:durableId="168909544">
    <w:abstractNumId w:val="23"/>
  </w:num>
  <w:num w:numId="26" w16cid:durableId="1384017948">
    <w:abstractNumId w:val="39"/>
  </w:num>
  <w:num w:numId="27" w16cid:durableId="791561579">
    <w:abstractNumId w:val="38"/>
  </w:num>
  <w:num w:numId="28" w16cid:durableId="1663465141">
    <w:abstractNumId w:val="34"/>
  </w:num>
  <w:num w:numId="29" w16cid:durableId="1073431851">
    <w:abstractNumId w:val="17"/>
  </w:num>
  <w:num w:numId="30" w16cid:durableId="880170327">
    <w:abstractNumId w:val="21"/>
  </w:num>
  <w:num w:numId="31" w16cid:durableId="743260865">
    <w:abstractNumId w:val="15"/>
  </w:num>
  <w:num w:numId="32" w16cid:durableId="790828543">
    <w:abstractNumId w:val="31"/>
  </w:num>
  <w:num w:numId="33" w16cid:durableId="191041901">
    <w:abstractNumId w:val="30"/>
  </w:num>
  <w:num w:numId="34" w16cid:durableId="829642004">
    <w:abstractNumId w:val="26"/>
  </w:num>
  <w:num w:numId="35" w16cid:durableId="533924595">
    <w:abstractNumId w:val="37"/>
  </w:num>
  <w:num w:numId="36" w16cid:durableId="785081834">
    <w:abstractNumId w:val="14"/>
  </w:num>
  <w:num w:numId="37" w16cid:durableId="386103701">
    <w:abstractNumId w:val="28"/>
  </w:num>
  <w:num w:numId="38" w16cid:durableId="744107196">
    <w:abstractNumId w:val="16"/>
  </w:num>
  <w:num w:numId="39" w16cid:durableId="1531912467">
    <w:abstractNumId w:val="35"/>
  </w:num>
  <w:num w:numId="40" w16cid:durableId="409274379">
    <w:abstractNumId w:val="25"/>
  </w:num>
  <w:num w:numId="41" w16cid:durableId="204219573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FB8"/>
    <w:rsid w:val="00020C8F"/>
    <w:rsid w:val="0002569A"/>
    <w:rsid w:val="000322E0"/>
    <w:rsid w:val="00034FB8"/>
    <w:rsid w:val="00036863"/>
    <w:rsid w:val="00041F5F"/>
    <w:rsid w:val="00047937"/>
    <w:rsid w:val="000C3A35"/>
    <w:rsid w:val="000E1A03"/>
    <w:rsid w:val="00116D69"/>
    <w:rsid w:val="00120C01"/>
    <w:rsid w:val="00120F29"/>
    <w:rsid w:val="001232C0"/>
    <w:rsid w:val="001241A2"/>
    <w:rsid w:val="001333F5"/>
    <w:rsid w:val="001419D2"/>
    <w:rsid w:val="0014503D"/>
    <w:rsid w:val="00151EDA"/>
    <w:rsid w:val="001553F7"/>
    <w:rsid w:val="0016226E"/>
    <w:rsid w:val="001658BC"/>
    <w:rsid w:val="00165C83"/>
    <w:rsid w:val="00171A2C"/>
    <w:rsid w:val="0017293F"/>
    <w:rsid w:val="00176D73"/>
    <w:rsid w:val="00177D0C"/>
    <w:rsid w:val="00177E71"/>
    <w:rsid w:val="00195CAC"/>
    <w:rsid w:val="001B14DB"/>
    <w:rsid w:val="001B44D3"/>
    <w:rsid w:val="001C3874"/>
    <w:rsid w:val="001C3A18"/>
    <w:rsid w:val="001D1E48"/>
    <w:rsid w:val="001E0CFA"/>
    <w:rsid w:val="001E717B"/>
    <w:rsid w:val="001F416D"/>
    <w:rsid w:val="002112FD"/>
    <w:rsid w:val="00235FC3"/>
    <w:rsid w:val="00244158"/>
    <w:rsid w:val="00254084"/>
    <w:rsid w:val="00263A82"/>
    <w:rsid w:val="002719A8"/>
    <w:rsid w:val="002878FA"/>
    <w:rsid w:val="00295EA4"/>
    <w:rsid w:val="002B4F24"/>
    <w:rsid w:val="002C0F43"/>
    <w:rsid w:val="002C46A7"/>
    <w:rsid w:val="002C51C0"/>
    <w:rsid w:val="002C7771"/>
    <w:rsid w:val="002F675B"/>
    <w:rsid w:val="002F7FDD"/>
    <w:rsid w:val="00300B0A"/>
    <w:rsid w:val="003026EF"/>
    <w:rsid w:val="00307540"/>
    <w:rsid w:val="00310846"/>
    <w:rsid w:val="003208D1"/>
    <w:rsid w:val="00332A8D"/>
    <w:rsid w:val="003347CB"/>
    <w:rsid w:val="00336B56"/>
    <w:rsid w:val="003406CB"/>
    <w:rsid w:val="00350F6E"/>
    <w:rsid w:val="003519E2"/>
    <w:rsid w:val="003532C3"/>
    <w:rsid w:val="00366FBB"/>
    <w:rsid w:val="00374B60"/>
    <w:rsid w:val="00391480"/>
    <w:rsid w:val="003A2A02"/>
    <w:rsid w:val="003A3B24"/>
    <w:rsid w:val="003A6DC2"/>
    <w:rsid w:val="003B17C0"/>
    <w:rsid w:val="003C291D"/>
    <w:rsid w:val="003D15D5"/>
    <w:rsid w:val="003D2E16"/>
    <w:rsid w:val="003D6B7D"/>
    <w:rsid w:val="003E1952"/>
    <w:rsid w:val="003F491B"/>
    <w:rsid w:val="00412C52"/>
    <w:rsid w:val="00417842"/>
    <w:rsid w:val="00422E54"/>
    <w:rsid w:val="00423358"/>
    <w:rsid w:val="00444F00"/>
    <w:rsid w:val="0044783D"/>
    <w:rsid w:val="00454758"/>
    <w:rsid w:val="00461C71"/>
    <w:rsid w:val="00486853"/>
    <w:rsid w:val="004B4F96"/>
    <w:rsid w:val="004C3312"/>
    <w:rsid w:val="004D3D88"/>
    <w:rsid w:val="004E5AF0"/>
    <w:rsid w:val="004F1ABA"/>
    <w:rsid w:val="0050264B"/>
    <w:rsid w:val="005061EF"/>
    <w:rsid w:val="005366C0"/>
    <w:rsid w:val="0055368A"/>
    <w:rsid w:val="00556F13"/>
    <w:rsid w:val="0055797B"/>
    <w:rsid w:val="00562EFB"/>
    <w:rsid w:val="00566004"/>
    <w:rsid w:val="005704B1"/>
    <w:rsid w:val="0057502D"/>
    <w:rsid w:val="00591055"/>
    <w:rsid w:val="0059447E"/>
    <w:rsid w:val="005B4F0F"/>
    <w:rsid w:val="005D193A"/>
    <w:rsid w:val="005E5200"/>
    <w:rsid w:val="005E7C13"/>
    <w:rsid w:val="00601A5C"/>
    <w:rsid w:val="00625457"/>
    <w:rsid w:val="00625C30"/>
    <w:rsid w:val="00625E66"/>
    <w:rsid w:val="00630F07"/>
    <w:rsid w:val="00660F6A"/>
    <w:rsid w:val="006659D8"/>
    <w:rsid w:val="00685690"/>
    <w:rsid w:val="00686A60"/>
    <w:rsid w:val="00687527"/>
    <w:rsid w:val="006972BE"/>
    <w:rsid w:val="006A5590"/>
    <w:rsid w:val="006A7722"/>
    <w:rsid w:val="006C39CB"/>
    <w:rsid w:val="006C3E2D"/>
    <w:rsid w:val="006E6B1C"/>
    <w:rsid w:val="006F286B"/>
    <w:rsid w:val="007148AF"/>
    <w:rsid w:val="00726D28"/>
    <w:rsid w:val="00743E26"/>
    <w:rsid w:val="00771570"/>
    <w:rsid w:val="00773D52"/>
    <w:rsid w:val="00777734"/>
    <w:rsid w:val="00785765"/>
    <w:rsid w:val="00793736"/>
    <w:rsid w:val="00793CCC"/>
    <w:rsid w:val="007B1578"/>
    <w:rsid w:val="007B3803"/>
    <w:rsid w:val="007E1D8C"/>
    <w:rsid w:val="007F00F1"/>
    <w:rsid w:val="007F4147"/>
    <w:rsid w:val="008211D4"/>
    <w:rsid w:val="008339AA"/>
    <w:rsid w:val="008411B5"/>
    <w:rsid w:val="00842676"/>
    <w:rsid w:val="00847119"/>
    <w:rsid w:val="0087334C"/>
    <w:rsid w:val="00874897"/>
    <w:rsid w:val="00882039"/>
    <w:rsid w:val="008853DB"/>
    <w:rsid w:val="008C0EF6"/>
    <w:rsid w:val="008C4423"/>
    <w:rsid w:val="008C58C4"/>
    <w:rsid w:val="008D2D97"/>
    <w:rsid w:val="008D369F"/>
    <w:rsid w:val="008D5B95"/>
    <w:rsid w:val="008D66ED"/>
    <w:rsid w:val="008E39B9"/>
    <w:rsid w:val="008E5161"/>
    <w:rsid w:val="008E5591"/>
    <w:rsid w:val="00901FDC"/>
    <w:rsid w:val="009026BF"/>
    <w:rsid w:val="00904276"/>
    <w:rsid w:val="0090455F"/>
    <w:rsid w:val="00911E39"/>
    <w:rsid w:val="00920884"/>
    <w:rsid w:val="009337E0"/>
    <w:rsid w:val="00940772"/>
    <w:rsid w:val="00940DF1"/>
    <w:rsid w:val="00943B60"/>
    <w:rsid w:val="00951C12"/>
    <w:rsid w:val="0096414C"/>
    <w:rsid w:val="00994DF4"/>
    <w:rsid w:val="00995A1C"/>
    <w:rsid w:val="009A04B2"/>
    <w:rsid w:val="009A04F8"/>
    <w:rsid w:val="009C381B"/>
    <w:rsid w:val="009E21C4"/>
    <w:rsid w:val="009E3240"/>
    <w:rsid w:val="009E41D2"/>
    <w:rsid w:val="009E6723"/>
    <w:rsid w:val="009F6C33"/>
    <w:rsid w:val="00A04B0A"/>
    <w:rsid w:val="00A052D3"/>
    <w:rsid w:val="00A05714"/>
    <w:rsid w:val="00A05725"/>
    <w:rsid w:val="00A16D44"/>
    <w:rsid w:val="00A16F63"/>
    <w:rsid w:val="00A32866"/>
    <w:rsid w:val="00A47FF5"/>
    <w:rsid w:val="00A62F67"/>
    <w:rsid w:val="00A86679"/>
    <w:rsid w:val="00AA2254"/>
    <w:rsid w:val="00AC3B7E"/>
    <w:rsid w:val="00AC6194"/>
    <w:rsid w:val="00AD701B"/>
    <w:rsid w:val="00AE56CF"/>
    <w:rsid w:val="00AF1BD1"/>
    <w:rsid w:val="00B77177"/>
    <w:rsid w:val="00B801DC"/>
    <w:rsid w:val="00B80EA2"/>
    <w:rsid w:val="00BA6EAD"/>
    <w:rsid w:val="00BB795C"/>
    <w:rsid w:val="00BC0A90"/>
    <w:rsid w:val="00BC3AA2"/>
    <w:rsid w:val="00BC7640"/>
    <w:rsid w:val="00BD730C"/>
    <w:rsid w:val="00C03863"/>
    <w:rsid w:val="00C05C08"/>
    <w:rsid w:val="00C1384E"/>
    <w:rsid w:val="00C149B4"/>
    <w:rsid w:val="00C252CB"/>
    <w:rsid w:val="00C25A2A"/>
    <w:rsid w:val="00C41D0E"/>
    <w:rsid w:val="00C4484D"/>
    <w:rsid w:val="00C45964"/>
    <w:rsid w:val="00C545A3"/>
    <w:rsid w:val="00C570E5"/>
    <w:rsid w:val="00C57D82"/>
    <w:rsid w:val="00C725EF"/>
    <w:rsid w:val="00C7793E"/>
    <w:rsid w:val="00C96F41"/>
    <w:rsid w:val="00CC4A33"/>
    <w:rsid w:val="00CC51E8"/>
    <w:rsid w:val="00CD47B0"/>
    <w:rsid w:val="00CD58C4"/>
    <w:rsid w:val="00CF52E7"/>
    <w:rsid w:val="00CF70F2"/>
    <w:rsid w:val="00D12B27"/>
    <w:rsid w:val="00D13475"/>
    <w:rsid w:val="00D1471B"/>
    <w:rsid w:val="00D27515"/>
    <w:rsid w:val="00D36302"/>
    <w:rsid w:val="00D41417"/>
    <w:rsid w:val="00D44198"/>
    <w:rsid w:val="00D56003"/>
    <w:rsid w:val="00D575AE"/>
    <w:rsid w:val="00D6060A"/>
    <w:rsid w:val="00D6149E"/>
    <w:rsid w:val="00D712BC"/>
    <w:rsid w:val="00D76B3B"/>
    <w:rsid w:val="00D83699"/>
    <w:rsid w:val="00D83867"/>
    <w:rsid w:val="00D83E65"/>
    <w:rsid w:val="00D96814"/>
    <w:rsid w:val="00DA08A9"/>
    <w:rsid w:val="00DA2262"/>
    <w:rsid w:val="00DC7F1B"/>
    <w:rsid w:val="00DE1C80"/>
    <w:rsid w:val="00DF509A"/>
    <w:rsid w:val="00DF6F96"/>
    <w:rsid w:val="00DF7E57"/>
    <w:rsid w:val="00E1504F"/>
    <w:rsid w:val="00E20C6C"/>
    <w:rsid w:val="00E24CB9"/>
    <w:rsid w:val="00E40287"/>
    <w:rsid w:val="00E41B75"/>
    <w:rsid w:val="00E42A68"/>
    <w:rsid w:val="00E64816"/>
    <w:rsid w:val="00E809BE"/>
    <w:rsid w:val="00E84FB7"/>
    <w:rsid w:val="00E85CB7"/>
    <w:rsid w:val="00EA41FD"/>
    <w:rsid w:val="00EB078C"/>
    <w:rsid w:val="00EB2E1D"/>
    <w:rsid w:val="00EC5E3D"/>
    <w:rsid w:val="00EC6B7A"/>
    <w:rsid w:val="00F1094F"/>
    <w:rsid w:val="00F110CB"/>
    <w:rsid w:val="00F140E7"/>
    <w:rsid w:val="00F17540"/>
    <w:rsid w:val="00F44AE9"/>
    <w:rsid w:val="00F46D9D"/>
    <w:rsid w:val="00F51579"/>
    <w:rsid w:val="00F53CA9"/>
    <w:rsid w:val="00F562EB"/>
    <w:rsid w:val="00F65266"/>
    <w:rsid w:val="00F65568"/>
    <w:rsid w:val="00F74D03"/>
    <w:rsid w:val="00F826D5"/>
    <w:rsid w:val="00F86F7D"/>
    <w:rsid w:val="00F94DDE"/>
    <w:rsid w:val="00FB43E9"/>
    <w:rsid w:val="00FD0E77"/>
    <w:rsid w:val="00FD4BDF"/>
    <w:rsid w:val="00FF0947"/>
    <w:rsid w:val="00FF7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762ADBA"/>
  <w15:chartTrackingRefBased/>
  <w15:docId w15:val="{476A9AB8-8DCD-41A9-89AF-6E67AF343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B4F24"/>
    <w:pPr>
      <w:suppressAutoHyphens/>
    </w:pPr>
    <w:rPr>
      <w:lang w:eastAsia="zh-CN"/>
    </w:rPr>
  </w:style>
  <w:style w:type="paragraph" w:styleId="Nagwek1">
    <w:name w:val="heading 1"/>
    <w:basedOn w:val="Normalny"/>
    <w:next w:val="Normalny"/>
    <w:qFormat/>
    <w:pPr>
      <w:keepNext/>
      <w:keepLines/>
      <w:numPr>
        <w:numId w:val="1"/>
      </w:numPr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2z0">
    <w:name w:val="WW8Num2z0"/>
    <w:rPr>
      <w:rFonts w:cs="Cambria" w:hint="default"/>
      <w:b/>
    </w:rPr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  <w:rPr>
      <w:rFonts w:ascii="Cambria" w:hAnsi="Cambria" w:cs="Cambria" w:hint="default"/>
      <w:b/>
      <w:sz w:val="22"/>
      <w:szCs w:val="22"/>
    </w:rPr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  <w:rPr>
      <w:rFonts w:ascii="Cambria" w:hAnsi="Cambria" w:cs="Arial" w:hint="default"/>
      <w:bCs/>
      <w:sz w:val="22"/>
      <w:szCs w:val="22"/>
    </w:rPr>
  </w:style>
  <w:style w:type="character" w:customStyle="1" w:styleId="WW8Num6z0">
    <w:name w:val="WW8Num6z0"/>
    <w:rPr>
      <w:rFonts w:ascii="Cambria" w:hAnsi="Cambria" w:cs="Cambria" w:hint="default"/>
      <w:sz w:val="22"/>
      <w:szCs w:val="22"/>
      <w:lang w:eastAsia="pl-PL"/>
    </w:rPr>
  </w:style>
  <w:style w:type="character" w:customStyle="1" w:styleId="WW8Num7z0">
    <w:name w:val="WW8Num7z0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Cambria" w:hAnsi="Cambria" w:cs="Cambria" w:hint="default"/>
      <w:b w:val="0"/>
      <w:sz w:val="22"/>
      <w:szCs w:val="22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3z0">
    <w:name w:val="WW8Num13z0"/>
    <w:rPr>
      <w:rFonts w:hint="default"/>
    </w:rPr>
  </w:style>
  <w:style w:type="character" w:customStyle="1" w:styleId="WW8Num13z1">
    <w:name w:val="WW8Num13z1"/>
    <w:rPr>
      <w:rFonts w:hint="default"/>
      <w:b/>
    </w:rPr>
  </w:style>
  <w:style w:type="character" w:customStyle="1" w:styleId="WW8Num14z0">
    <w:name w:val="WW8Num14z0"/>
    <w:rPr>
      <w:rFonts w:hint="default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7z0">
    <w:name w:val="WW8Num17z0"/>
  </w:style>
  <w:style w:type="character" w:customStyle="1" w:styleId="WW8Num18z0">
    <w:name w:val="WW8Num18z0"/>
    <w:rPr>
      <w:rFonts w:hint="default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Domylnaczcionkaakapitu2">
    <w:name w:val="Domyślna czcionka akapitu2"/>
  </w:style>
  <w:style w:type="character" w:customStyle="1" w:styleId="WW8Num21z3">
    <w:name w:val="WW8Num21z3"/>
  </w:style>
  <w:style w:type="character" w:customStyle="1" w:styleId="WW8Num12z7">
    <w:name w:val="WW8Num12z7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4z5">
    <w:name w:val="WW8Num4z5"/>
  </w:style>
  <w:style w:type="character" w:customStyle="1" w:styleId="WW8Num16z5">
    <w:name w:val="WW8Num16z5"/>
  </w:style>
  <w:style w:type="character" w:customStyle="1" w:styleId="SIWZtekstZnak">
    <w:name w:val="SIWZ_tekst Znak"/>
    <w:rPr>
      <w:rFonts w:ascii="Arial" w:hAnsi="Arial" w:cs="Arial"/>
      <w:sz w:val="22"/>
      <w:szCs w:val="22"/>
    </w:rPr>
  </w:style>
  <w:style w:type="character" w:customStyle="1" w:styleId="WW8Num37z5">
    <w:name w:val="WW8Num37z5"/>
  </w:style>
  <w:style w:type="character" w:customStyle="1" w:styleId="WW8Num39z1">
    <w:name w:val="WW8Num39z1"/>
  </w:style>
  <w:style w:type="character" w:customStyle="1" w:styleId="WW8Num34z6">
    <w:name w:val="WW8Num34z6"/>
  </w:style>
  <w:style w:type="character" w:customStyle="1" w:styleId="WW8Num35z3">
    <w:name w:val="WW8Num35z3"/>
  </w:style>
  <w:style w:type="character" w:customStyle="1" w:styleId="Odwoaniedokomentarza2">
    <w:name w:val="Odwołanie do komentarza2"/>
    <w:rPr>
      <w:sz w:val="16"/>
      <w:szCs w:val="16"/>
    </w:rPr>
  </w:style>
  <w:style w:type="character" w:customStyle="1" w:styleId="WW8Num20z2">
    <w:name w:val="WW8Num20z2"/>
  </w:style>
  <w:style w:type="character" w:customStyle="1" w:styleId="WW8Num40z0">
    <w:name w:val="WW8Num40z0"/>
    <w:rPr>
      <w:rFonts w:hint="default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z3">
    <w:name w:val="WW8Num4z3"/>
  </w:style>
  <w:style w:type="character" w:customStyle="1" w:styleId="WW8Num5z4">
    <w:name w:val="WW8Num5z4"/>
  </w:style>
  <w:style w:type="character" w:styleId="Hipercze">
    <w:name w:val="Hyperlink"/>
    <w:rPr>
      <w:color w:val="0000FF"/>
      <w:u w:val="single"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TekstpodstawowywcityZnak">
    <w:name w:val="Tekst podstawowy wcięty Znak"/>
  </w:style>
  <w:style w:type="character" w:customStyle="1" w:styleId="Znakiprzypiswdolnych">
    <w:name w:val="Znaki przypisów dolnych"/>
    <w:rPr>
      <w:shd w:val="clear" w:color="auto" w:fill="auto"/>
      <w:vertAlign w:val="superscript"/>
    </w:rPr>
  </w:style>
  <w:style w:type="character" w:customStyle="1" w:styleId="WW8Num5z8">
    <w:name w:val="WW8Num5z8"/>
  </w:style>
  <w:style w:type="character" w:customStyle="1" w:styleId="WW8Num40z5">
    <w:name w:val="WW8Num40z5"/>
  </w:style>
  <w:style w:type="character" w:customStyle="1" w:styleId="Tekstpodstawowywcity3Znak">
    <w:name w:val="Tekst podstawowy wcięty 3 Znak"/>
    <w:rPr>
      <w:sz w:val="16"/>
      <w:szCs w:val="16"/>
    </w:rPr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TekstprzypisudolnegoZnak">
    <w:name w:val="Tekst przypisu dolnego Znak"/>
    <w:uiPriority w:val="99"/>
    <w:rPr>
      <w:rFonts w:eastAsia="Calibri"/>
    </w:rPr>
  </w:style>
  <w:style w:type="character" w:customStyle="1" w:styleId="WW8Num31z2">
    <w:name w:val="WW8Num31z2"/>
  </w:style>
  <w:style w:type="character" w:customStyle="1" w:styleId="WW8Num44z6">
    <w:name w:val="WW8Num44z6"/>
  </w:style>
  <w:style w:type="character" w:customStyle="1" w:styleId="WW8Num43z6">
    <w:name w:val="WW8Num43z6"/>
  </w:style>
  <w:style w:type="character" w:customStyle="1" w:styleId="WW8Num36z6">
    <w:name w:val="WW8Num36z6"/>
  </w:style>
  <w:style w:type="character" w:styleId="UyteHipercze">
    <w:name w:val="FollowedHyperlink"/>
    <w:rPr>
      <w:color w:val="954F72"/>
      <w:u w:val="single"/>
    </w:rPr>
  </w:style>
  <w:style w:type="character" w:customStyle="1" w:styleId="WW8Num39z4">
    <w:name w:val="WW8Num39z4"/>
  </w:style>
  <w:style w:type="character" w:customStyle="1" w:styleId="WW8Num1z6">
    <w:name w:val="WW8Num1z6"/>
  </w:style>
  <w:style w:type="character" w:customStyle="1" w:styleId="WW8Num39z5">
    <w:name w:val="WW8Num39z5"/>
  </w:style>
  <w:style w:type="character" w:customStyle="1" w:styleId="WW8Num35z5">
    <w:name w:val="WW8Num35z5"/>
  </w:style>
  <w:style w:type="character" w:customStyle="1" w:styleId="WW8Num16z2">
    <w:name w:val="WW8Num16z2"/>
  </w:style>
  <w:style w:type="character" w:customStyle="1" w:styleId="WW8Num5z5">
    <w:name w:val="WW8Num5z5"/>
  </w:style>
  <w:style w:type="character" w:customStyle="1" w:styleId="WW8Num28z1">
    <w:name w:val="WW8Num28z1"/>
  </w:style>
  <w:style w:type="character" w:customStyle="1" w:styleId="WW8Num12z8">
    <w:name w:val="WW8Num12z8"/>
  </w:style>
  <w:style w:type="character" w:customStyle="1" w:styleId="WW8Num28z0">
    <w:name w:val="WW8Num28z0"/>
    <w:rPr>
      <w:rFonts w:hint="default"/>
    </w:rPr>
  </w:style>
  <w:style w:type="character" w:customStyle="1" w:styleId="WW8Num28z5">
    <w:name w:val="WW8Num28z5"/>
  </w:style>
  <w:style w:type="character" w:customStyle="1" w:styleId="WW8Num40z1">
    <w:name w:val="WW8Num40z1"/>
  </w:style>
  <w:style w:type="character" w:customStyle="1" w:styleId="WW8Num13z6">
    <w:name w:val="WW8Num13z6"/>
  </w:style>
  <w:style w:type="character" w:customStyle="1" w:styleId="WW8Num26z7">
    <w:name w:val="WW8Num26z7"/>
  </w:style>
  <w:style w:type="character" w:customStyle="1" w:styleId="WW8Num20z7">
    <w:name w:val="WW8Num20z7"/>
  </w:style>
  <w:style w:type="character" w:customStyle="1" w:styleId="WW8Num16z1">
    <w:name w:val="WW8Num16z1"/>
  </w:style>
  <w:style w:type="character" w:customStyle="1" w:styleId="WW8Num25z8">
    <w:name w:val="WW8Num25z8"/>
  </w:style>
  <w:style w:type="character" w:customStyle="1" w:styleId="WW8Num26z5">
    <w:name w:val="WW8Num26z5"/>
  </w:style>
  <w:style w:type="character" w:customStyle="1" w:styleId="WW8Num38z3">
    <w:name w:val="WW8Num38z3"/>
  </w:style>
  <w:style w:type="character" w:customStyle="1" w:styleId="WW8Num22z5">
    <w:name w:val="WW8Num22z5"/>
  </w:style>
  <w:style w:type="character" w:customStyle="1" w:styleId="WW8Num25z5">
    <w:name w:val="WW8Num25z5"/>
  </w:style>
  <w:style w:type="character" w:customStyle="1" w:styleId="WW8Num27z3">
    <w:name w:val="WW8Num27z3"/>
  </w:style>
  <w:style w:type="character" w:customStyle="1" w:styleId="FontStyle30">
    <w:name w:val="Font Style30"/>
    <w:rPr>
      <w:rFonts w:ascii="Times New Roman" w:hAnsi="Times New Roman" w:cs="Times New Roman"/>
      <w:b/>
      <w:sz w:val="26"/>
    </w:rPr>
  </w:style>
  <w:style w:type="character" w:customStyle="1" w:styleId="WW8Num32z7">
    <w:name w:val="WW8Num32z7"/>
  </w:style>
  <w:style w:type="character" w:customStyle="1" w:styleId="WW8Num43z0">
    <w:name w:val="WW8Num43z0"/>
    <w:rPr>
      <w:rFonts w:hint="default"/>
    </w:rPr>
  </w:style>
  <w:style w:type="character" w:customStyle="1" w:styleId="WW8Num28z4">
    <w:name w:val="WW8Num28z4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6z6">
    <w:name w:val="WW8Num6z6"/>
  </w:style>
  <w:style w:type="character" w:customStyle="1" w:styleId="WW8Num1z5">
    <w:name w:val="WW8Num1z5"/>
  </w:style>
  <w:style w:type="character" w:customStyle="1" w:styleId="WW8Num17z6">
    <w:name w:val="WW8Num17z6"/>
  </w:style>
  <w:style w:type="character" w:customStyle="1" w:styleId="NagwekZnak">
    <w:name w:val="Nagłówek Znak"/>
  </w:style>
  <w:style w:type="character" w:customStyle="1" w:styleId="WW8Num16z3">
    <w:name w:val="WW8Num16z3"/>
  </w:style>
  <w:style w:type="character" w:customStyle="1" w:styleId="WW8Num20z8">
    <w:name w:val="WW8Num20z8"/>
  </w:style>
  <w:style w:type="character" w:customStyle="1" w:styleId="WW8Num27z1">
    <w:name w:val="WW8Num27z1"/>
  </w:style>
  <w:style w:type="character" w:customStyle="1" w:styleId="ZwykytekstZnak">
    <w:name w:val="Zwykły tekst Znak"/>
    <w:rPr>
      <w:rFonts w:ascii="Calibri" w:hAnsi="Calibri" w:cs="Calibri"/>
      <w:sz w:val="22"/>
      <w:szCs w:val="21"/>
    </w:rPr>
  </w:style>
  <w:style w:type="character" w:customStyle="1" w:styleId="WW8Num36z4">
    <w:name w:val="WW8Num36z4"/>
  </w:style>
  <w:style w:type="character" w:customStyle="1" w:styleId="WW8Num17z2">
    <w:name w:val="WW8Num17z2"/>
  </w:style>
  <w:style w:type="character" w:customStyle="1" w:styleId="WW8Num7z1">
    <w:name w:val="WW8Num7z1"/>
  </w:style>
  <w:style w:type="character" w:customStyle="1" w:styleId="WW8Num17z4">
    <w:name w:val="WW8Num17z4"/>
  </w:style>
  <w:style w:type="character" w:customStyle="1" w:styleId="WW8Num31z4">
    <w:name w:val="WW8Num31z4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7z2">
    <w:name w:val="WW8Num7z2"/>
  </w:style>
  <w:style w:type="character" w:customStyle="1" w:styleId="WW8Num45z3">
    <w:name w:val="WW8Num45z3"/>
  </w:style>
  <w:style w:type="character" w:customStyle="1" w:styleId="WW8Num33z7">
    <w:name w:val="WW8Num33z7"/>
  </w:style>
  <w:style w:type="character" w:customStyle="1" w:styleId="TekstprzypisukocowegoZnak">
    <w:name w:val="Tekst przypisu końcowego Znak"/>
  </w:style>
  <w:style w:type="character" w:customStyle="1" w:styleId="WW8Num2z4">
    <w:name w:val="WW8Num2z4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5z7">
    <w:name w:val="WW8Num5z7"/>
  </w:style>
  <w:style w:type="character" w:customStyle="1" w:styleId="WW8Num45z6">
    <w:name w:val="WW8Num45z6"/>
  </w:style>
  <w:style w:type="character" w:customStyle="1" w:styleId="WW8Num37z0">
    <w:name w:val="WW8Num37z0"/>
    <w:rPr>
      <w:rFonts w:hint="default"/>
    </w:rPr>
  </w:style>
  <w:style w:type="character" w:customStyle="1" w:styleId="WW8Num37z3">
    <w:name w:val="WW8Num37z3"/>
  </w:style>
  <w:style w:type="character" w:customStyle="1" w:styleId="WW8Num37z1">
    <w:name w:val="WW8Num37z1"/>
  </w:style>
  <w:style w:type="character" w:customStyle="1" w:styleId="WW8Num46z2">
    <w:name w:val="WW8Num46z2"/>
  </w:style>
  <w:style w:type="character" w:customStyle="1" w:styleId="WW8Num43z5">
    <w:name w:val="WW8Num43z5"/>
  </w:style>
  <w:style w:type="character" w:customStyle="1" w:styleId="WW8Num2z2">
    <w:name w:val="WW8Num2z2"/>
  </w:style>
  <w:style w:type="character" w:customStyle="1" w:styleId="WW8Num3z7">
    <w:name w:val="WW8Num3z7"/>
  </w:style>
  <w:style w:type="character" w:customStyle="1" w:styleId="WW8Num2z8">
    <w:name w:val="WW8Num2z8"/>
  </w:style>
  <w:style w:type="character" w:customStyle="1" w:styleId="WW8Num29z5">
    <w:name w:val="WW8Num29z5"/>
  </w:style>
  <w:style w:type="character" w:customStyle="1" w:styleId="WW8Num16z8">
    <w:name w:val="WW8Num16z8"/>
  </w:style>
  <w:style w:type="character" w:customStyle="1" w:styleId="WW8Num39z8">
    <w:name w:val="WW8Num39z8"/>
  </w:style>
  <w:style w:type="character" w:customStyle="1" w:styleId="WW8Num13z7">
    <w:name w:val="WW8Num13z7"/>
  </w:style>
  <w:style w:type="character" w:customStyle="1" w:styleId="WW8Num20z0">
    <w:name w:val="WW8Num20z0"/>
    <w:rPr>
      <w:rFonts w:hint="default"/>
    </w:rPr>
  </w:style>
  <w:style w:type="character" w:customStyle="1" w:styleId="WW8Num13z3">
    <w:name w:val="WW8Num13z3"/>
  </w:style>
  <w:style w:type="character" w:customStyle="1" w:styleId="TekstkomentarzaZnak">
    <w:name w:val="Tekst komentarza Znak"/>
  </w:style>
  <w:style w:type="character" w:customStyle="1" w:styleId="WW8Num2z5">
    <w:name w:val="WW8Num2z5"/>
  </w:style>
  <w:style w:type="character" w:customStyle="1" w:styleId="WW8Num2z3">
    <w:name w:val="WW8Num2z3"/>
  </w:style>
  <w:style w:type="character" w:customStyle="1" w:styleId="WW8Num35z6">
    <w:name w:val="WW8Num35z6"/>
  </w:style>
  <w:style w:type="character" w:customStyle="1" w:styleId="WW8Num46z4">
    <w:name w:val="WW8Num46z4"/>
  </w:style>
  <w:style w:type="character" w:customStyle="1" w:styleId="WW8Num25z4">
    <w:name w:val="WW8Num25z4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z6">
    <w:name w:val="WW8Num2z6"/>
  </w:style>
  <w:style w:type="character" w:customStyle="1" w:styleId="WW8Num43z8">
    <w:name w:val="WW8Num43z8"/>
  </w:style>
  <w:style w:type="character" w:customStyle="1" w:styleId="WW8Num34z3">
    <w:name w:val="WW8Num34z3"/>
  </w:style>
  <w:style w:type="character" w:customStyle="1" w:styleId="WW8Num33z5">
    <w:name w:val="WW8Num33z5"/>
  </w:style>
  <w:style w:type="character" w:customStyle="1" w:styleId="WW8Num7z5">
    <w:name w:val="WW8Num7z5"/>
  </w:style>
  <w:style w:type="character" w:customStyle="1" w:styleId="WW8Num44z0">
    <w:name w:val="WW8Num44z0"/>
    <w:rPr>
      <w:rFonts w:hint="default"/>
    </w:rPr>
  </w:style>
  <w:style w:type="character" w:customStyle="1" w:styleId="WW8Num19z4">
    <w:name w:val="WW8Num19z4"/>
  </w:style>
  <w:style w:type="character" w:customStyle="1" w:styleId="WW8Num21z4">
    <w:name w:val="WW8Num21z4"/>
  </w:style>
  <w:style w:type="character" w:customStyle="1" w:styleId="WW-Absatz-Standardschriftart">
    <w:name w:val="WW-Absatz-Standardschriftart"/>
  </w:style>
  <w:style w:type="character" w:customStyle="1" w:styleId="WW8Num37z6">
    <w:name w:val="WW8Num37z6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17z1">
    <w:name w:val="WW8Num17z1"/>
  </w:style>
  <w:style w:type="character" w:customStyle="1" w:styleId="WW8Num41z1">
    <w:name w:val="WW8Num41z1"/>
  </w:style>
  <w:style w:type="character" w:customStyle="1" w:styleId="WW8Num38z4">
    <w:name w:val="WW8Num38z4"/>
  </w:style>
  <w:style w:type="character" w:customStyle="1" w:styleId="WW8Num42z3">
    <w:name w:val="WW8Num42z3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2z4">
    <w:name w:val="WW8Num12z4"/>
  </w:style>
  <w:style w:type="character" w:customStyle="1" w:styleId="WW8Num19z3">
    <w:name w:val="WW8Num19z3"/>
  </w:style>
  <w:style w:type="character" w:customStyle="1" w:styleId="highlightedsearchterm">
    <w:name w:val="highlightedsearchterm"/>
    <w:basedOn w:val="Domylnaczcionkaakapitu2"/>
  </w:style>
  <w:style w:type="character" w:customStyle="1" w:styleId="WW8Num37z4">
    <w:name w:val="WW8Num37z4"/>
  </w:style>
  <w:style w:type="character" w:customStyle="1" w:styleId="WW8Num45z0">
    <w:name w:val="WW8Num45z0"/>
    <w:rPr>
      <w:rFonts w:hint="default"/>
    </w:rPr>
  </w:style>
  <w:style w:type="character" w:customStyle="1" w:styleId="WW8Num7z7">
    <w:name w:val="WW8Num7z7"/>
  </w:style>
  <w:style w:type="character" w:customStyle="1" w:styleId="WW8Num12z3">
    <w:name w:val="WW8Num12z3"/>
  </w:style>
  <w:style w:type="character" w:customStyle="1" w:styleId="WW8Num13z2">
    <w:name w:val="WW8Num13z2"/>
  </w:style>
  <w:style w:type="character" w:customStyle="1" w:styleId="WW8Num41z6">
    <w:name w:val="WW8Num41z6"/>
  </w:style>
  <w:style w:type="character" w:customStyle="1" w:styleId="WW8Num41z5">
    <w:name w:val="WW8Num41z5"/>
  </w:style>
  <w:style w:type="character" w:customStyle="1" w:styleId="WW8Num40z8">
    <w:name w:val="WW8Num40z8"/>
  </w:style>
  <w:style w:type="character" w:customStyle="1" w:styleId="WW8Num30z8">
    <w:name w:val="WW8Num30z8"/>
  </w:style>
  <w:style w:type="character" w:customStyle="1" w:styleId="Nagwek1Znak">
    <w:name w:val="Nagłówek 1 Znak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WW8Num38z1">
    <w:name w:val="WW8Num38z1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StopkaZnak">
    <w:name w:val="Stopka Znak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22z1">
    <w:name w:val="WW8Num22z1"/>
  </w:style>
  <w:style w:type="character" w:customStyle="1" w:styleId="WW8Num20z6">
    <w:name w:val="WW8Num20z6"/>
  </w:style>
  <w:style w:type="character" w:customStyle="1" w:styleId="WW8Num23z7">
    <w:name w:val="WW8Num23z7"/>
  </w:style>
  <w:style w:type="character" w:customStyle="1" w:styleId="WW8Num2z7">
    <w:name w:val="WW8Num2z7"/>
  </w:style>
  <w:style w:type="character" w:customStyle="1" w:styleId="WW8Num29z7">
    <w:name w:val="WW8Num29z7"/>
  </w:style>
  <w:style w:type="character" w:customStyle="1" w:styleId="WW8Num13z8">
    <w:name w:val="WW8Num13z8"/>
  </w:style>
  <w:style w:type="character" w:customStyle="1" w:styleId="WW8Num35z2">
    <w:name w:val="WW8Num35z2"/>
  </w:style>
  <w:style w:type="character" w:customStyle="1" w:styleId="WW8Num26z6">
    <w:name w:val="WW8Num26z6"/>
  </w:style>
  <w:style w:type="character" w:customStyle="1" w:styleId="WW8Num23z2">
    <w:name w:val="WW8Num23z2"/>
  </w:style>
  <w:style w:type="character" w:customStyle="1" w:styleId="WW8Num33z6">
    <w:name w:val="WW8Num33z6"/>
  </w:style>
  <w:style w:type="character" w:customStyle="1" w:styleId="WW8Num31z6">
    <w:name w:val="WW8Num31z6"/>
  </w:style>
  <w:style w:type="character" w:customStyle="1" w:styleId="Domylnaczcionkaakapitu1">
    <w:name w:val="Domyślna czcionka akapitu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z1">
    <w:name w:val="WW8Num1z1"/>
  </w:style>
  <w:style w:type="character" w:customStyle="1" w:styleId="PodtytuZnak">
    <w:name w:val="Podtytuł Znak"/>
    <w:rPr>
      <w:rFonts w:ascii="Arial" w:eastAsia="Calibri" w:hAnsi="Arial" w:cs="Arial"/>
    </w:rPr>
  </w:style>
  <w:style w:type="character" w:customStyle="1" w:styleId="WW8Num12z5">
    <w:name w:val="WW8Num12z5"/>
  </w:style>
  <w:style w:type="character" w:customStyle="1" w:styleId="WW8Num22z4">
    <w:name w:val="WW8Num22z4"/>
  </w:style>
  <w:style w:type="character" w:customStyle="1" w:styleId="WW8Num23z4">
    <w:name w:val="WW8Num23z4"/>
  </w:style>
  <w:style w:type="character" w:customStyle="1" w:styleId="WW8Num37z2">
    <w:name w:val="WW8Num37z2"/>
  </w:style>
  <w:style w:type="character" w:customStyle="1" w:styleId="WW8Num43z3">
    <w:name w:val="WW8Num43z3"/>
  </w:style>
  <w:style w:type="character" w:customStyle="1" w:styleId="WW8Num35z7">
    <w:name w:val="WW8Num35z7"/>
  </w:style>
  <w:style w:type="character" w:customStyle="1" w:styleId="WW8Num29z6">
    <w:name w:val="WW8Num29z6"/>
  </w:style>
  <w:style w:type="character" w:customStyle="1" w:styleId="WW8Num28z7">
    <w:name w:val="WW8Num28z7"/>
  </w:style>
  <w:style w:type="character" w:customStyle="1" w:styleId="WW8Num36z8">
    <w:name w:val="WW8Num36z8"/>
  </w:style>
  <w:style w:type="character" w:customStyle="1" w:styleId="Teksttreci">
    <w:name w:val="Tekst treści_"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z3">
    <w:name w:val="WW8Num3z3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27z5">
    <w:name w:val="WW8Num27z5"/>
  </w:style>
  <w:style w:type="character" w:customStyle="1" w:styleId="WW8Num4z2">
    <w:name w:val="WW8Num4z2"/>
  </w:style>
  <w:style w:type="character" w:customStyle="1" w:styleId="WW8Num26z2">
    <w:name w:val="WW8Num26z2"/>
  </w:style>
  <w:style w:type="character" w:customStyle="1" w:styleId="WW8Num35z1">
    <w:name w:val="WW8Num35z1"/>
  </w:style>
  <w:style w:type="character" w:customStyle="1" w:styleId="WW8Num30z3">
    <w:name w:val="WW8Num30z3"/>
  </w:style>
  <w:style w:type="character" w:customStyle="1" w:styleId="WW8Num39z0">
    <w:name w:val="WW8Num39z0"/>
    <w:rPr>
      <w:rFonts w:hint="default"/>
    </w:rPr>
  </w:style>
  <w:style w:type="character" w:customStyle="1" w:styleId="WW8Num27z0">
    <w:name w:val="WW8Num27z0"/>
    <w:rPr>
      <w:rFonts w:hint="default"/>
    </w:rPr>
  </w:style>
  <w:style w:type="character" w:customStyle="1" w:styleId="WW8Num3z5">
    <w:name w:val="WW8Num3z5"/>
  </w:style>
  <w:style w:type="character" w:customStyle="1" w:styleId="WW8Num5z1">
    <w:name w:val="WW8Num5z1"/>
  </w:style>
  <w:style w:type="character" w:customStyle="1" w:styleId="WW8Num44z4">
    <w:name w:val="WW8Num44z4"/>
  </w:style>
  <w:style w:type="character" w:customStyle="1" w:styleId="WW8Num21z1">
    <w:name w:val="WW8Num21z1"/>
  </w:style>
  <w:style w:type="character" w:customStyle="1" w:styleId="WW8Num33z3">
    <w:name w:val="WW8Num33z3"/>
  </w:style>
  <w:style w:type="character" w:customStyle="1" w:styleId="WW8Num6z2">
    <w:name w:val="WW8Num6z2"/>
  </w:style>
  <w:style w:type="character" w:customStyle="1" w:styleId="WW8Num1z2">
    <w:name w:val="WW8Num1z2"/>
  </w:style>
  <w:style w:type="character" w:customStyle="1" w:styleId="WW8Num25z1">
    <w:name w:val="WW8Num25z1"/>
  </w:style>
  <w:style w:type="character" w:customStyle="1" w:styleId="WW8Num2z1">
    <w:name w:val="WW8Num2z1"/>
  </w:style>
  <w:style w:type="character" w:customStyle="1" w:styleId="WW8Num30z6">
    <w:name w:val="WW8Num30z6"/>
  </w:style>
  <w:style w:type="character" w:customStyle="1" w:styleId="WW8Num39z7">
    <w:name w:val="WW8Num39z7"/>
  </w:style>
  <w:style w:type="character" w:customStyle="1" w:styleId="WW8Num30z4">
    <w:name w:val="WW8Num30z4"/>
  </w:style>
  <w:style w:type="character" w:customStyle="1" w:styleId="WW8Num31z5">
    <w:name w:val="WW8Num31z5"/>
  </w:style>
  <w:style w:type="character" w:customStyle="1" w:styleId="WW8Num46z1">
    <w:name w:val="WW8Num46z1"/>
  </w:style>
  <w:style w:type="character" w:customStyle="1" w:styleId="WW8Num42z4">
    <w:name w:val="WW8Num42z4"/>
  </w:style>
  <w:style w:type="character" w:customStyle="1" w:styleId="WW8Num29z2">
    <w:name w:val="WW8Num29z2"/>
  </w:style>
  <w:style w:type="character" w:customStyle="1" w:styleId="WW8Num3z2">
    <w:name w:val="WW8Num3z2"/>
  </w:style>
  <w:style w:type="character" w:customStyle="1" w:styleId="WW8Num16z4">
    <w:name w:val="WW8Num16z4"/>
  </w:style>
  <w:style w:type="character" w:customStyle="1" w:styleId="WW8Num22z8">
    <w:name w:val="WW8Num22z8"/>
  </w:style>
  <w:style w:type="character" w:customStyle="1" w:styleId="WW8Num36z1">
    <w:name w:val="WW8Num36z1"/>
  </w:style>
  <w:style w:type="character" w:customStyle="1" w:styleId="WW8Num34z5">
    <w:name w:val="WW8Num34z5"/>
  </w:style>
  <w:style w:type="character" w:customStyle="1" w:styleId="WW8Num19z7">
    <w:name w:val="WW8Num19z7"/>
  </w:style>
  <w:style w:type="character" w:customStyle="1" w:styleId="WW8Num27z6">
    <w:name w:val="WW8Num27z6"/>
  </w:style>
  <w:style w:type="character" w:customStyle="1" w:styleId="WW8Num28z3">
    <w:name w:val="WW8Num28z3"/>
  </w:style>
  <w:style w:type="character" w:customStyle="1" w:styleId="WW8Num40z4">
    <w:name w:val="WW8Num40z4"/>
  </w:style>
  <w:style w:type="character" w:customStyle="1" w:styleId="WW8Num5z6">
    <w:name w:val="WW8Num5z6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36z3">
    <w:name w:val="WW8Num36z3"/>
  </w:style>
  <w:style w:type="character" w:customStyle="1" w:styleId="WW8Num29z0">
    <w:name w:val="WW8Num29z0"/>
    <w:rPr>
      <w:rFonts w:hint="default"/>
    </w:rPr>
  </w:style>
  <w:style w:type="character" w:customStyle="1" w:styleId="WW8Num40z2">
    <w:name w:val="WW8Num40z2"/>
  </w:style>
  <w:style w:type="character" w:customStyle="1" w:styleId="WW8Num29z3">
    <w:name w:val="WW8Num29z3"/>
  </w:style>
  <w:style w:type="character" w:customStyle="1" w:styleId="WW8Num16z7">
    <w:name w:val="WW8Num16z7"/>
  </w:style>
  <w:style w:type="character" w:customStyle="1" w:styleId="WW8Num28z2">
    <w:name w:val="WW8Num28z2"/>
  </w:style>
  <w:style w:type="character" w:customStyle="1" w:styleId="WW8Num21z2">
    <w:name w:val="WW8Num21z2"/>
  </w:style>
  <w:style w:type="character" w:customStyle="1" w:styleId="WW8Num42z2">
    <w:name w:val="WW8Num42z2"/>
  </w:style>
  <w:style w:type="character" w:customStyle="1" w:styleId="WW8Num43z1">
    <w:name w:val="WW8Num43z1"/>
  </w:style>
  <w:style w:type="character" w:customStyle="1" w:styleId="WW8Num37z8">
    <w:name w:val="WW8Num37z8"/>
  </w:style>
  <w:style w:type="character" w:customStyle="1" w:styleId="WW8Num19z5">
    <w:name w:val="WW8Num19z5"/>
  </w:style>
  <w:style w:type="character" w:customStyle="1" w:styleId="WW8Num38z5">
    <w:name w:val="WW8Num38z5"/>
  </w:style>
  <w:style w:type="character" w:customStyle="1" w:styleId="WW8Num41z2">
    <w:name w:val="WW8Num41z2"/>
  </w:style>
  <w:style w:type="character" w:customStyle="1" w:styleId="WW8Num21z8">
    <w:name w:val="WW8Num21z8"/>
  </w:style>
  <w:style w:type="character" w:customStyle="1" w:styleId="WW8Num33z2">
    <w:name w:val="WW8Num33z2"/>
  </w:style>
  <w:style w:type="character" w:customStyle="1" w:styleId="WW8Num27z4">
    <w:name w:val="WW8Num27z4"/>
  </w:style>
  <w:style w:type="character" w:customStyle="1" w:styleId="WW8Num27z8">
    <w:name w:val="WW8Num27z8"/>
  </w:style>
  <w:style w:type="character" w:customStyle="1" w:styleId="WW8Num46z3">
    <w:name w:val="WW8Num46z3"/>
  </w:style>
  <w:style w:type="character" w:customStyle="1" w:styleId="WW8Num25z2">
    <w:name w:val="WW8Num25z2"/>
  </w:style>
  <w:style w:type="character" w:customStyle="1" w:styleId="WW8Num45z2">
    <w:name w:val="WW8Num45z2"/>
  </w:style>
  <w:style w:type="character" w:customStyle="1" w:styleId="WW8Num7z4">
    <w:name w:val="WW8Num7z4"/>
  </w:style>
  <w:style w:type="character" w:customStyle="1" w:styleId="WW8Num25z7">
    <w:name w:val="WW8Num25z7"/>
  </w:style>
  <w:style w:type="character" w:customStyle="1" w:styleId="WW8Num13z4">
    <w:name w:val="WW8Num13z4"/>
  </w:style>
  <w:style w:type="character" w:customStyle="1" w:styleId="WW8Num5z2">
    <w:name w:val="WW8Num5z2"/>
  </w:style>
  <w:style w:type="character" w:customStyle="1" w:styleId="WW8Num34z4">
    <w:name w:val="WW8Num34z4"/>
  </w:style>
  <w:style w:type="character" w:customStyle="1" w:styleId="WW8Num19z2">
    <w:name w:val="WW8Num19z2"/>
  </w:style>
  <w:style w:type="character" w:customStyle="1" w:styleId="WW8Num40z7">
    <w:name w:val="WW8Num40z7"/>
  </w:style>
  <w:style w:type="character" w:customStyle="1" w:styleId="WW8Num31z3">
    <w:name w:val="WW8Num31z3"/>
  </w:style>
  <w:style w:type="character" w:customStyle="1" w:styleId="WW8Num34z1">
    <w:name w:val="WW8Num34z1"/>
  </w:style>
  <w:style w:type="character" w:customStyle="1" w:styleId="WW8Num39z6">
    <w:name w:val="WW8Num39z6"/>
  </w:style>
  <w:style w:type="character" w:customStyle="1" w:styleId="WW8Num42z7">
    <w:name w:val="WW8Num42z7"/>
  </w:style>
  <w:style w:type="character" w:customStyle="1" w:styleId="WW8Num29z8">
    <w:name w:val="WW8Num29z8"/>
  </w:style>
  <w:style w:type="character" w:customStyle="1" w:styleId="WW8Num38z8">
    <w:name w:val="WW8Num38z8"/>
  </w:style>
  <w:style w:type="character" w:customStyle="1" w:styleId="WW8Num3z8">
    <w:name w:val="WW8Num3z8"/>
  </w:style>
  <w:style w:type="character" w:customStyle="1" w:styleId="FontStyle35">
    <w:name w:val="Font Style35"/>
    <w:rPr>
      <w:rFonts w:ascii="Times New Roman" w:hAnsi="Times New Roman" w:cs="Times New Roman"/>
      <w:sz w:val="22"/>
    </w:rPr>
  </w:style>
  <w:style w:type="character" w:customStyle="1" w:styleId="WW8Num33z8">
    <w:name w:val="WW8Num33z8"/>
  </w:style>
  <w:style w:type="character" w:customStyle="1" w:styleId="WW8Num28z8">
    <w:name w:val="WW8Num28z8"/>
  </w:style>
  <w:style w:type="character" w:customStyle="1" w:styleId="WW8Num42z0">
    <w:name w:val="WW8Num42z0"/>
    <w:rPr>
      <w:rFonts w:hint="default"/>
    </w:rPr>
  </w:style>
  <w:style w:type="character" w:customStyle="1" w:styleId="TekstpodstawowyZnak">
    <w:name w:val="Tekst podstawowy Znak"/>
  </w:style>
  <w:style w:type="character" w:customStyle="1" w:styleId="WW8Num7z6">
    <w:name w:val="WW8Num7z6"/>
  </w:style>
  <w:style w:type="character" w:customStyle="1" w:styleId="WW8Num1z4">
    <w:name w:val="WW8Num1z4"/>
  </w:style>
  <w:style w:type="character" w:customStyle="1" w:styleId="WW8Num37z7">
    <w:name w:val="WW8Num37z7"/>
  </w:style>
  <w:style w:type="character" w:customStyle="1" w:styleId="WW8Num1z7">
    <w:name w:val="WW8Num1z7"/>
  </w:style>
  <w:style w:type="character" w:customStyle="1" w:styleId="WW8Num32z6">
    <w:name w:val="WW8Num32z6"/>
  </w:style>
  <w:style w:type="character" w:customStyle="1" w:styleId="WW8Num45z4">
    <w:name w:val="WW8Num45z4"/>
  </w:style>
  <w:style w:type="character" w:customStyle="1" w:styleId="WW8Num13z5">
    <w:name w:val="WW8Num13z5"/>
  </w:style>
  <w:style w:type="character" w:customStyle="1" w:styleId="WW8Num12z1">
    <w:name w:val="WW8Num12z1"/>
  </w:style>
  <w:style w:type="character" w:customStyle="1" w:styleId="WW8Num42z6">
    <w:name w:val="WW8Num42z6"/>
  </w:style>
  <w:style w:type="character" w:customStyle="1" w:styleId="WW8Num34z8">
    <w:name w:val="WW8Num34z8"/>
  </w:style>
  <w:style w:type="character" w:customStyle="1" w:styleId="WW8Num44z5">
    <w:name w:val="WW8Num44z5"/>
  </w:style>
  <w:style w:type="character" w:customStyle="1" w:styleId="FontStyle34">
    <w:name w:val="Font Style34"/>
    <w:rPr>
      <w:rFonts w:ascii="Times New Roman" w:hAnsi="Times New Roman" w:cs="Times New Roman"/>
      <w:sz w:val="20"/>
    </w:rPr>
  </w:style>
  <w:style w:type="character" w:customStyle="1" w:styleId="WW8Num19z8">
    <w:name w:val="WW8Num19z8"/>
  </w:style>
  <w:style w:type="character" w:customStyle="1" w:styleId="WW8Num4z1">
    <w:name w:val="WW8Num4z1"/>
  </w:style>
  <w:style w:type="character" w:customStyle="1" w:styleId="WW8Num45z5">
    <w:name w:val="WW8Num45z5"/>
  </w:style>
  <w:style w:type="character" w:customStyle="1" w:styleId="WW8Num6z1">
    <w:name w:val="WW8Num6z1"/>
  </w:style>
  <w:style w:type="character" w:customStyle="1" w:styleId="WW8Num6z4">
    <w:name w:val="WW8Num6z4"/>
  </w:style>
  <w:style w:type="character" w:customStyle="1" w:styleId="WW8Num17z7">
    <w:name w:val="WW8Num17z7"/>
  </w:style>
  <w:style w:type="character" w:customStyle="1" w:styleId="WW8Num12z6">
    <w:name w:val="WW8Num12z6"/>
  </w:style>
  <w:style w:type="character" w:customStyle="1" w:styleId="WW8Num43z4">
    <w:name w:val="WW8Num43z4"/>
  </w:style>
  <w:style w:type="character" w:customStyle="1" w:styleId="WW8Num20z5">
    <w:name w:val="WW8Num20z5"/>
  </w:style>
  <w:style w:type="character" w:customStyle="1" w:styleId="WW8Num23z0">
    <w:name w:val="WW8Num23z0"/>
    <w:rPr>
      <w:rFonts w:hint="default"/>
    </w:rPr>
  </w:style>
  <w:style w:type="character" w:customStyle="1" w:styleId="TematkomentarzaZnak">
    <w:name w:val="Temat komentarza Znak"/>
    <w:rPr>
      <w:b/>
      <w:bCs/>
    </w:rPr>
  </w:style>
  <w:style w:type="character" w:customStyle="1" w:styleId="WW8Num34z2">
    <w:name w:val="WW8Num34z2"/>
  </w:style>
  <w:style w:type="character" w:customStyle="1" w:styleId="WW8Num27z7">
    <w:name w:val="WW8Num27z7"/>
  </w:style>
  <w:style w:type="character" w:customStyle="1" w:styleId="WW8Num40z3">
    <w:name w:val="WW8Num40z3"/>
  </w:style>
  <w:style w:type="character" w:customStyle="1" w:styleId="WW8Num42z5">
    <w:name w:val="WW8Num42z5"/>
  </w:style>
  <w:style w:type="character" w:customStyle="1" w:styleId="WW8Num35z0">
    <w:name w:val="WW8Num35z0"/>
    <w:rPr>
      <w:rFonts w:hint="default"/>
    </w:rPr>
  </w:style>
  <w:style w:type="character" w:customStyle="1" w:styleId="WW8Num44z3">
    <w:name w:val="WW8Num44z3"/>
  </w:style>
  <w:style w:type="character" w:customStyle="1" w:styleId="WW8Num34z7">
    <w:name w:val="WW8Num34z7"/>
  </w:style>
  <w:style w:type="character" w:customStyle="1" w:styleId="Nagwek3Znak">
    <w:name w:val="Nagłówek 3 Znak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WW8Num45z7">
    <w:name w:val="WW8Num45z7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38z2">
    <w:name w:val="WW8Num38z2"/>
  </w:style>
  <w:style w:type="character" w:customStyle="1" w:styleId="WW8Num19z1">
    <w:name w:val="WW8Num19z1"/>
  </w:style>
  <w:style w:type="character" w:customStyle="1" w:styleId="WW8Num44z7">
    <w:name w:val="WW8Num44z7"/>
  </w:style>
  <w:style w:type="character" w:customStyle="1" w:styleId="WW8Num41z3">
    <w:name w:val="WW8Num41z3"/>
  </w:style>
  <w:style w:type="character" w:customStyle="1" w:styleId="WW8Num16z6">
    <w:name w:val="WW8Num16z6"/>
  </w:style>
  <w:style w:type="character" w:customStyle="1" w:styleId="WW8Num35z4">
    <w:name w:val="WW8Num35z4"/>
  </w:style>
  <w:style w:type="character" w:customStyle="1" w:styleId="WW8Num1z8">
    <w:name w:val="WW8Num1z8"/>
  </w:style>
  <w:style w:type="character" w:customStyle="1" w:styleId="WW8Num26z1">
    <w:name w:val="WW8Num26z1"/>
  </w:style>
  <w:style w:type="character" w:customStyle="1" w:styleId="WW8Num30z1">
    <w:name w:val="WW8Num30z1"/>
  </w:style>
  <w:style w:type="character" w:customStyle="1" w:styleId="WW8Num36z5">
    <w:name w:val="WW8Num36z5"/>
  </w:style>
  <w:style w:type="character" w:customStyle="1" w:styleId="WW8Num23z6">
    <w:name w:val="WW8Num23z6"/>
  </w:style>
  <w:style w:type="character" w:customStyle="1" w:styleId="WW8Num22z3">
    <w:name w:val="WW8Num22z3"/>
  </w:style>
  <w:style w:type="character" w:customStyle="1" w:styleId="WW8Num1z3">
    <w:name w:val="WW8Num1z3"/>
  </w:style>
  <w:style w:type="character" w:customStyle="1" w:styleId="WW8Num26z8">
    <w:name w:val="WW8Num26z8"/>
  </w:style>
  <w:style w:type="character" w:customStyle="1" w:styleId="WW8Num7z8">
    <w:name w:val="WW8Num7z8"/>
  </w:style>
  <w:style w:type="character" w:customStyle="1" w:styleId="WW8Num26z0">
    <w:name w:val="WW8Num26z0"/>
  </w:style>
  <w:style w:type="character" w:customStyle="1" w:styleId="WW8Num32z4">
    <w:name w:val="WW8Num32z4"/>
  </w:style>
  <w:style w:type="character" w:customStyle="1" w:styleId="WW8Num17z5">
    <w:name w:val="WW8Num17z5"/>
  </w:style>
  <w:style w:type="character" w:customStyle="1" w:styleId="WW8Num39z3">
    <w:name w:val="WW8Num39z3"/>
  </w:style>
  <w:style w:type="character" w:customStyle="1" w:styleId="WW8Num5z3">
    <w:name w:val="WW8Num5z3"/>
  </w:style>
  <w:style w:type="character" w:customStyle="1" w:styleId="WW8Num22z7">
    <w:name w:val="WW8Num22z7"/>
  </w:style>
  <w:style w:type="character" w:customStyle="1" w:styleId="WW8Num17z8">
    <w:name w:val="WW8Num17z8"/>
  </w:style>
  <w:style w:type="character" w:customStyle="1" w:styleId="WW8Num22z2">
    <w:name w:val="WW8Num22z2"/>
  </w:style>
  <w:style w:type="character" w:customStyle="1" w:styleId="WW8Num6z7">
    <w:name w:val="WW8Num6z7"/>
  </w:style>
  <w:style w:type="character" w:customStyle="1" w:styleId="WW8Num44z1">
    <w:name w:val="WW8Num44z1"/>
  </w:style>
  <w:style w:type="character" w:customStyle="1" w:styleId="WW8Num23z8">
    <w:name w:val="WW8Num23z8"/>
  </w:style>
  <w:style w:type="character" w:customStyle="1" w:styleId="WW8Num32z3">
    <w:name w:val="WW8Num32z3"/>
  </w:style>
  <w:style w:type="character" w:customStyle="1" w:styleId="WW8Num20z1">
    <w:name w:val="WW8Num20z1"/>
  </w:style>
  <w:style w:type="character" w:customStyle="1" w:styleId="WW8Num6z3">
    <w:name w:val="WW8Num6z3"/>
  </w:style>
  <w:style w:type="character" w:customStyle="1" w:styleId="WW8Num44z8">
    <w:name w:val="WW8Num44z8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12z2">
    <w:name w:val="WW8Num12z2"/>
  </w:style>
  <w:style w:type="character" w:customStyle="1" w:styleId="WW8Num39z2">
    <w:name w:val="WW8Num39z2"/>
  </w:style>
  <w:style w:type="character" w:customStyle="1" w:styleId="WW8Num32z0">
    <w:name w:val="WW8Num32z0"/>
    <w:rPr>
      <w:rFonts w:hint="default"/>
    </w:rPr>
  </w:style>
  <w:style w:type="character" w:customStyle="1" w:styleId="WW8Num31z7">
    <w:name w:val="WW8Num31z7"/>
  </w:style>
  <w:style w:type="character" w:customStyle="1" w:styleId="WW8Num32z5">
    <w:name w:val="WW8Num32z5"/>
  </w:style>
  <w:style w:type="character" w:customStyle="1" w:styleId="Absatz-Standardschriftart">
    <w:name w:val="Absatz-Standardschriftart"/>
  </w:style>
  <w:style w:type="character" w:customStyle="1" w:styleId="WW8Num25z3">
    <w:name w:val="WW8Num25z3"/>
  </w:style>
  <w:style w:type="character" w:customStyle="1" w:styleId="WW8Num17z3">
    <w:name w:val="WW8Num17z3"/>
  </w:style>
  <w:style w:type="character" w:customStyle="1" w:styleId="WW8Num23z1">
    <w:name w:val="WW8Num23z1"/>
  </w:style>
  <w:style w:type="character" w:customStyle="1" w:styleId="WW8Num44z2">
    <w:name w:val="WW8Num44z2"/>
  </w:style>
  <w:style w:type="character" w:customStyle="1" w:styleId="WW8Num45z1">
    <w:name w:val="WW8Num45z1"/>
  </w:style>
  <w:style w:type="character" w:customStyle="1" w:styleId="WW8Num4z6">
    <w:name w:val="WW8Num4z6"/>
  </w:style>
  <w:style w:type="character" w:customStyle="1" w:styleId="WW8Num6z5">
    <w:name w:val="WW8Num6z5"/>
  </w:style>
  <w:style w:type="character" w:customStyle="1" w:styleId="WW8Num38z7">
    <w:name w:val="WW8Num38z7"/>
  </w:style>
  <w:style w:type="character" w:customStyle="1" w:styleId="WW8Num42z8">
    <w:name w:val="WW8Num42z8"/>
  </w:style>
  <w:style w:type="character" w:customStyle="1" w:styleId="WW8Num33z4">
    <w:name w:val="WW8Num33z4"/>
  </w:style>
  <w:style w:type="character" w:customStyle="1" w:styleId="WW8Num43z7">
    <w:name w:val="WW8Num43z7"/>
  </w:style>
  <w:style w:type="character" w:customStyle="1" w:styleId="WW8Num41z4">
    <w:name w:val="WW8Num41z4"/>
  </w:style>
  <w:style w:type="character" w:customStyle="1" w:styleId="WW8Num19z6">
    <w:name w:val="WW8Num19z6"/>
  </w:style>
  <w:style w:type="character" w:customStyle="1" w:styleId="WW8Num26z4">
    <w:name w:val="WW8Num26z4"/>
  </w:style>
  <w:style w:type="character" w:customStyle="1" w:styleId="WW8Num36z2">
    <w:name w:val="WW8Num36z2"/>
  </w:style>
  <w:style w:type="character" w:customStyle="1" w:styleId="WW8Num29z1">
    <w:name w:val="WW8Num29z1"/>
  </w:style>
  <w:style w:type="character" w:customStyle="1" w:styleId="WW8Num7z3">
    <w:name w:val="WW8Num7z3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3z6">
    <w:name w:val="WW8Num3z6"/>
  </w:style>
  <w:style w:type="character" w:customStyle="1" w:styleId="WW8Num41z7">
    <w:name w:val="WW8Num41z7"/>
  </w:style>
  <w:style w:type="character" w:customStyle="1" w:styleId="WW8Num4z7">
    <w:name w:val="WW8Num4z7"/>
  </w:style>
  <w:style w:type="character" w:customStyle="1" w:styleId="WW8Num31z1">
    <w:name w:val="WW8Num31z1"/>
  </w:style>
  <w:style w:type="character" w:customStyle="1" w:styleId="WW8Num29z4">
    <w:name w:val="WW8Num29z4"/>
  </w:style>
  <w:style w:type="character" w:customStyle="1" w:styleId="WW8Num36z7">
    <w:name w:val="WW8Num36z7"/>
  </w:style>
  <w:style w:type="character" w:customStyle="1" w:styleId="WW8Num4z8">
    <w:name w:val="WW8Num4z8"/>
  </w:style>
  <w:style w:type="character" w:customStyle="1" w:styleId="WW8Num30z5">
    <w:name w:val="WW8Num30z5"/>
  </w:style>
  <w:style w:type="character" w:customStyle="1" w:styleId="TytuZnak">
    <w:name w:val="Tytuł Znak"/>
    <w:rPr>
      <w:b/>
      <w:sz w:val="24"/>
    </w:rPr>
  </w:style>
  <w:style w:type="character" w:customStyle="1" w:styleId="WW8Num21z6">
    <w:name w:val="WW8Num21z6"/>
  </w:style>
  <w:style w:type="character" w:customStyle="1" w:styleId="WW-Absatz-Standardschriftart1">
    <w:name w:val="WW-Absatz-Standardschriftart1"/>
  </w:style>
  <w:style w:type="character" w:customStyle="1" w:styleId="WW8Num31z8">
    <w:name w:val="WW8Num31z8"/>
  </w:style>
  <w:style w:type="character" w:customStyle="1" w:styleId="WW8Num6z8">
    <w:name w:val="WW8Num6z8"/>
  </w:style>
  <w:style w:type="character" w:customStyle="1" w:styleId="WW8Num22z6">
    <w:name w:val="WW8Num22z6"/>
  </w:style>
  <w:style w:type="character" w:customStyle="1" w:styleId="WW8Num4z4">
    <w:name w:val="WW8Num4z4"/>
  </w:style>
  <w:style w:type="character" w:customStyle="1" w:styleId="WW8Num41z8">
    <w:name w:val="WW8Num41z8"/>
  </w:style>
  <w:style w:type="character" w:customStyle="1" w:styleId="WW8Num26z3">
    <w:name w:val="WW8Num26z3"/>
  </w:style>
  <w:style w:type="character" w:customStyle="1" w:styleId="WW8Num30z7">
    <w:name w:val="WW8Num30z7"/>
  </w:style>
  <w:style w:type="character" w:customStyle="1" w:styleId="WW8Num21z7">
    <w:name w:val="WW8Num21z7"/>
  </w:style>
  <w:style w:type="character" w:customStyle="1" w:styleId="WW8Num32z8">
    <w:name w:val="WW8Num32z8"/>
  </w:style>
  <w:style w:type="character" w:customStyle="1" w:styleId="WW8Num3z4">
    <w:name w:val="WW8Num3z4"/>
  </w:style>
  <w:style w:type="character" w:customStyle="1" w:styleId="WW8Num28z6">
    <w:name w:val="WW8Num28z6"/>
  </w:style>
  <w:style w:type="character" w:customStyle="1" w:styleId="WW8Num35z8">
    <w:name w:val="WW8Num35z8"/>
  </w:style>
  <w:style w:type="character" w:customStyle="1" w:styleId="WW8Num38z6">
    <w:name w:val="WW8Num38z6"/>
  </w:style>
  <w:style w:type="character" w:customStyle="1" w:styleId="WW8Num45z8">
    <w:name w:val="WW8Num45z8"/>
  </w:style>
  <w:style w:type="character" w:customStyle="1" w:styleId="NormalBoldChar">
    <w:name w:val="NormalBold Char"/>
    <w:rPr>
      <w:b/>
      <w:sz w:val="24"/>
      <w:szCs w:val="22"/>
    </w:rPr>
  </w:style>
  <w:style w:type="character" w:customStyle="1" w:styleId="WW8Num40z6">
    <w:name w:val="WW8Num40z6"/>
  </w:style>
  <w:style w:type="character" w:customStyle="1" w:styleId="WW8Num21z5">
    <w:name w:val="WW8Num21z5"/>
  </w:style>
  <w:style w:type="character" w:customStyle="1" w:styleId="WW8Num20z3">
    <w:name w:val="WW8Num20z3"/>
  </w:style>
  <w:style w:type="character" w:customStyle="1" w:styleId="Znakinumeracji">
    <w:name w:val="Znaki numeracji"/>
  </w:style>
  <w:style w:type="character" w:customStyle="1" w:styleId="WW8Num43z2">
    <w:name w:val="WW8Num43z2"/>
  </w:style>
  <w:style w:type="character" w:customStyle="1" w:styleId="WW8Num42z1">
    <w:name w:val="WW8Num42z1"/>
  </w:style>
  <w:style w:type="character" w:customStyle="1" w:styleId="WW8Num23z3">
    <w:name w:val="WW8Num23z3"/>
  </w:style>
  <w:style w:type="character" w:customStyle="1" w:styleId="WW8Num23z5">
    <w:name w:val="WW8Num23z5"/>
  </w:style>
  <w:style w:type="character" w:customStyle="1" w:styleId="WW8Num33z1">
    <w:name w:val="WW8Num33z1"/>
  </w:style>
  <w:style w:type="character" w:customStyle="1" w:styleId="WW8Num30z2">
    <w:name w:val="WW8Num30z2"/>
  </w:style>
  <w:style w:type="character" w:customStyle="1" w:styleId="WW8Num25z6">
    <w:name w:val="WW8Num25z6"/>
  </w:style>
  <w:style w:type="character" w:customStyle="1" w:styleId="WW8Num20z4">
    <w:name w:val="WW8Num20z4"/>
  </w:style>
  <w:style w:type="character" w:customStyle="1" w:styleId="WW8Num32z2">
    <w:name w:val="WW8Num32z2"/>
  </w:style>
  <w:style w:type="character" w:customStyle="1" w:styleId="WW8Num27z2">
    <w:name w:val="WW8Num27z2"/>
  </w:style>
  <w:style w:type="character" w:customStyle="1" w:styleId="WW8Num32z1">
    <w:name w:val="WW8Num32z1"/>
  </w:style>
  <w:style w:type="character" w:customStyle="1" w:styleId="WW8Num46z5">
    <w:name w:val="WW8Num46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rPr>
      <w:rFonts w:ascii="Calibri" w:eastAsia="Calibri" w:hAnsi="Calibri" w:cs="Calibri"/>
    </w:rPr>
  </w:style>
  <w:style w:type="character" w:customStyle="1" w:styleId="AkapitzlistZnak">
    <w:name w:val="Akapit z listą Znak"/>
  </w:style>
  <w:style w:type="paragraph" w:customStyle="1" w:styleId="Nagwek2">
    <w:name w:val="Nagłówek2"/>
    <w:basedOn w:val="Normalny"/>
    <w:next w:val="Tekstpodstawowy"/>
    <w:pPr>
      <w:suppressAutoHyphens w:val="0"/>
      <w:jc w:val="center"/>
    </w:pPr>
    <w:rPr>
      <w:b/>
      <w:sz w:val="24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</w:rPr>
  </w:style>
  <w:style w:type="paragraph" w:customStyle="1" w:styleId="Tiret0">
    <w:name w:val="Tiret 0"/>
    <w:basedOn w:val="Point0"/>
    <w:pPr>
      <w:numPr>
        <w:numId w:val="13"/>
      </w:numPr>
      <w:tabs>
        <w:tab w:val="left" w:pos="850"/>
      </w:tabs>
    </w:pPr>
  </w:style>
  <w:style w:type="paragraph" w:customStyle="1" w:styleId="SIWZtekst">
    <w:name w:val="SIWZ_tekst"/>
    <w:basedOn w:val="Normalny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customStyle="1" w:styleId="NormalBold">
    <w:name w:val="NormalBold"/>
    <w:basedOn w:val="Normalny"/>
    <w:pPr>
      <w:widowControl w:val="0"/>
      <w:suppressAutoHyphens w:val="0"/>
    </w:pPr>
    <w:rPr>
      <w:b/>
      <w:sz w:val="24"/>
      <w:szCs w:val="22"/>
    </w:rPr>
  </w:style>
  <w:style w:type="paragraph" w:customStyle="1" w:styleId="Tekstpodstawowywcity31">
    <w:name w:val="Tekst podstawowy wcięty 31"/>
    <w:basedOn w:val="Normalny"/>
    <w:pPr>
      <w:spacing w:after="120"/>
      <w:ind w:left="283"/>
    </w:pPr>
    <w:rPr>
      <w:sz w:val="16"/>
      <w:szCs w:val="16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</w:rPr>
  </w:style>
  <w:style w:type="paragraph" w:customStyle="1" w:styleId="Tiret2">
    <w:name w:val="Tiret 2"/>
    <w:basedOn w:val="Point2"/>
    <w:pPr>
      <w:numPr>
        <w:numId w:val="14"/>
      </w:numPr>
      <w:tabs>
        <w:tab w:val="left" w:pos="1984"/>
      </w:tabs>
    </w:p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customStyle="1" w:styleId="Tekstkomentarza2">
    <w:name w:val="Tekst komentarza2"/>
    <w:basedOn w:val="Normalny"/>
  </w:style>
  <w:style w:type="paragraph" w:customStyle="1" w:styleId="redniasiatka1akcent21">
    <w:name w:val="Średnia siatka 1 — akcent 21"/>
    <w:basedOn w:val="Normalny"/>
    <w:pPr>
      <w:ind w:left="708"/>
    </w:p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280" w:after="280"/>
      <w:jc w:val="center"/>
    </w:pPr>
    <w:rPr>
      <w:sz w:val="16"/>
      <w:szCs w:val="16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Tekstpodstawowy23">
    <w:name w:val="Tekst podstawowy 23"/>
    <w:basedOn w:val="Normalny"/>
    <w:pPr>
      <w:jc w:val="both"/>
    </w:pPr>
    <w:rPr>
      <w:rFonts w:ascii="Arial" w:hAnsi="Arial" w:cs="Arial"/>
      <w:sz w:val="24"/>
      <w:szCs w:val="24"/>
    </w:rPr>
  </w:style>
  <w:style w:type="paragraph" w:customStyle="1" w:styleId="Tekstpodstawowy31">
    <w:name w:val="Tekst podstawowy 31"/>
    <w:basedOn w:val="Normalny"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NumPar3">
    <w:name w:val="NumPar 3"/>
    <w:basedOn w:val="Normalny"/>
    <w:next w:val="Text1"/>
    <w:pPr>
      <w:numPr>
        <w:numId w:val="8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</w:rPr>
  </w:style>
  <w:style w:type="paragraph" w:styleId="Tematkomentarza">
    <w:name w:val="annotation subject"/>
    <w:basedOn w:val="Tekstkomentarza2"/>
    <w:next w:val="Tekstkomentarza2"/>
    <w:rPr>
      <w:b/>
      <w:bCs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</w:rPr>
  </w:style>
  <w:style w:type="paragraph" w:styleId="Bezodstpw">
    <w:name w:val="No Spacing"/>
    <w:qFormat/>
    <w:pPr>
      <w:suppressAutoHyphens/>
    </w:pPr>
    <w:rPr>
      <w:lang w:eastAsia="zh-CN"/>
    </w:rPr>
  </w:style>
  <w:style w:type="paragraph" w:customStyle="1" w:styleId="Tabela">
    <w:name w:val="Tabela"/>
    <w:next w:val="Normalny"/>
    <w:pPr>
      <w:widowControl w:val="0"/>
      <w:suppressAutoHyphens/>
      <w:autoSpaceDE w:val="0"/>
    </w:pPr>
    <w:rPr>
      <w:rFonts w:ascii="SimSun" w:hAnsi="SimSun" w:cs="SimSun" w:hint="eastAsia"/>
      <w:szCs w:val="24"/>
      <w:lang w:eastAsia="zh-CN"/>
    </w:rPr>
  </w:style>
  <w:style w:type="paragraph" w:customStyle="1" w:styleId="xl64">
    <w:name w:val="xl64"/>
    <w:basedOn w:val="Normalny"/>
    <w:pPr>
      <w:shd w:val="clear" w:color="auto" w:fill="FFFFFF"/>
      <w:suppressAutoHyphens w:val="0"/>
      <w:spacing w:before="280" w:after="280"/>
    </w:pPr>
    <w:rPr>
      <w:color w:val="333333"/>
      <w:sz w:val="18"/>
      <w:szCs w:val="18"/>
    </w:rPr>
  </w:style>
  <w:style w:type="paragraph" w:customStyle="1" w:styleId="Textbody">
    <w:name w:val="Text body"/>
    <w:basedOn w:val="Normalny"/>
    <w:pPr>
      <w:widowControl w:val="0"/>
      <w:spacing w:after="120"/>
    </w:pPr>
    <w:rPr>
      <w:rFonts w:eastAsia="Arial Unicode MS" w:cs="Tahoma"/>
      <w:kern w:val="1"/>
      <w:sz w:val="24"/>
      <w:szCs w:val="24"/>
    </w:rPr>
  </w:style>
  <w:style w:type="paragraph" w:styleId="Nagwek">
    <w:name w:val="header"/>
    <w:basedOn w:val="Normalny"/>
    <w:pPr>
      <w:suppressLineNumbers/>
      <w:tabs>
        <w:tab w:val="center" w:pos="4535"/>
        <w:tab w:val="right" w:pos="9071"/>
      </w:tabs>
    </w:pPr>
  </w:style>
  <w:style w:type="paragraph" w:customStyle="1" w:styleId="Default">
    <w:name w:val="Default"/>
    <w:pPr>
      <w:suppressAutoHyphens/>
      <w:autoSpaceDE w:val="0"/>
    </w:pPr>
    <w:rPr>
      <w:rFonts w:eastAsia="Calibri"/>
      <w:color w:val="000000"/>
      <w:sz w:val="24"/>
      <w:szCs w:val="24"/>
      <w:lang w:eastAsia="zh-CN"/>
    </w:rPr>
  </w:style>
  <w:style w:type="paragraph" w:customStyle="1" w:styleId="Zawartoramki">
    <w:name w:val="Zawartość ramki"/>
    <w:basedOn w:val="Tekstpodstawowy"/>
  </w:style>
  <w:style w:type="paragraph" w:customStyle="1" w:styleId="xl63">
    <w:name w:val="xl63"/>
    <w:basedOn w:val="Normalny"/>
    <w:pPr>
      <w:shd w:val="clear" w:color="auto" w:fill="FFFFFF"/>
      <w:suppressAutoHyphens w:val="0"/>
      <w:spacing w:before="280" w:after="280"/>
    </w:pPr>
    <w:rPr>
      <w:sz w:val="12"/>
      <w:szCs w:val="12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</w:rPr>
  </w:style>
  <w:style w:type="paragraph" w:styleId="Tekstprzypisudolnego">
    <w:name w:val="footnote text"/>
    <w:basedOn w:val="Normalny"/>
    <w:uiPriority w:val="99"/>
    <w:pPr>
      <w:suppressAutoHyphens w:val="0"/>
      <w:ind w:left="720" w:hanging="720"/>
      <w:jc w:val="both"/>
    </w:pPr>
    <w:rPr>
      <w:rFonts w:eastAsia="Calibri"/>
    </w:rPr>
  </w:style>
  <w:style w:type="paragraph" w:styleId="Tekstprzypisukocowego">
    <w:name w:val="endnote text"/>
    <w:basedOn w:val="Normalny"/>
  </w:style>
  <w:style w:type="paragraph" w:styleId="NormalnyWeb">
    <w:name w:val="Normal (Web)"/>
    <w:basedOn w:val="Normalny"/>
    <w:rPr>
      <w:sz w:val="24"/>
      <w:szCs w:val="24"/>
    </w:rPr>
  </w:style>
  <w:style w:type="paragraph" w:customStyle="1" w:styleId="Zwykytekst1">
    <w:name w:val="Zwykły tekst1"/>
    <w:basedOn w:val="Normalny"/>
    <w:pPr>
      <w:suppressAutoHyphens w:val="0"/>
    </w:pPr>
    <w:rPr>
      <w:rFonts w:ascii="Calibri" w:hAnsi="Calibri" w:cs="Calibri"/>
      <w:sz w:val="22"/>
      <w:szCs w:val="21"/>
    </w:rPr>
  </w:style>
  <w:style w:type="paragraph" w:styleId="Podtytu">
    <w:name w:val="Subtitle"/>
    <w:basedOn w:val="Normalny"/>
    <w:next w:val="Tekstpodstawowy"/>
    <w:qFormat/>
    <w:pPr>
      <w:suppressAutoHyphens w:val="0"/>
      <w:jc w:val="both"/>
    </w:pPr>
    <w:rPr>
      <w:rFonts w:ascii="Arial" w:eastAsia="Calibri" w:hAnsi="Arial" w:cs="Aria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Liniapozioma">
    <w:name w:val="Linia pozioma"/>
    <w:basedOn w:val="Normalny"/>
    <w:next w:val="Tekstpodstawowy"/>
    <w:pPr>
      <w:suppressLineNumbers/>
      <w:pBdr>
        <w:top w:val="none" w:sz="0" w:space="0" w:color="000000"/>
        <w:left w:val="none" w:sz="0" w:space="0" w:color="000000"/>
        <w:bottom w:val="double" w:sz="6" w:space="0" w:color="808080"/>
        <w:right w:val="none" w:sz="0" w:space="0" w:color="000000"/>
      </w:pBdr>
      <w:spacing w:after="283"/>
    </w:pPr>
    <w:rPr>
      <w:sz w:val="12"/>
      <w:szCs w:val="12"/>
    </w:rPr>
  </w:style>
  <w:style w:type="paragraph" w:customStyle="1" w:styleId="Akapitzlist1">
    <w:name w:val="Akapit z listą1"/>
    <w:basedOn w:val="Normalny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styleId="Poprawka">
    <w:name w:val="Revision"/>
    <w:pPr>
      <w:suppressAutoHyphens/>
    </w:pPr>
    <w:rPr>
      <w:lang w:eastAsia="zh-CN"/>
    </w:rPr>
  </w:style>
  <w:style w:type="paragraph" w:customStyle="1" w:styleId="Style21">
    <w:name w:val="Style21"/>
    <w:basedOn w:val="Normalny"/>
    <w:pPr>
      <w:widowControl w:val="0"/>
      <w:suppressAutoHyphens w:val="0"/>
      <w:autoSpaceDE w:val="0"/>
      <w:spacing w:line="293" w:lineRule="exact"/>
      <w:jc w:val="center"/>
    </w:pPr>
    <w:rPr>
      <w:sz w:val="24"/>
      <w:szCs w:val="24"/>
    </w:rPr>
  </w:style>
  <w:style w:type="paragraph" w:customStyle="1" w:styleId="Kolorowecieniowanieakcent11">
    <w:name w:val="Kolorowe cieniowanie — akcent 11"/>
    <w:pPr>
      <w:suppressAutoHyphens/>
    </w:pPr>
    <w:rPr>
      <w:lang w:eastAsia="zh-CN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280" w:after="280"/>
      <w:jc w:val="right"/>
      <w:textAlignment w:val="center"/>
    </w:pPr>
    <w:rPr>
      <w:b/>
      <w:bCs/>
      <w:color w:val="333333"/>
      <w:sz w:val="14"/>
      <w:szCs w:val="14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jc w:val="both"/>
      <w:textAlignment w:val="baseline"/>
    </w:pPr>
    <w:rPr>
      <w:sz w:val="28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</w:rPr>
  </w:style>
  <w:style w:type="paragraph" w:customStyle="1" w:styleId="NumPar1">
    <w:name w:val="NumPar 1"/>
    <w:basedOn w:val="Normalny"/>
    <w:next w:val="Text1"/>
    <w:pPr>
      <w:tabs>
        <w:tab w:val="left" w:pos="850"/>
      </w:tabs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</w:rPr>
  </w:style>
  <w:style w:type="paragraph" w:customStyle="1" w:styleId="NumPar4">
    <w:name w:val="NumPar 4"/>
    <w:basedOn w:val="Normalny"/>
    <w:next w:val="Text1"/>
    <w:pPr>
      <w:tabs>
        <w:tab w:val="left" w:pos="850"/>
      </w:tabs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</w:rPr>
  </w:style>
  <w:style w:type="paragraph" w:customStyle="1" w:styleId="Standard">
    <w:name w:val="Standard"/>
    <w:pPr>
      <w:widowControl w:val="0"/>
      <w:suppressAutoHyphens/>
    </w:pPr>
    <w:rPr>
      <w:rFonts w:eastAsia="Arial Unicode MS" w:cs="Tahoma"/>
      <w:kern w:val="1"/>
      <w:sz w:val="24"/>
      <w:szCs w:val="24"/>
      <w:lang w:val="cs-CZ" w:eastAsia="zh-CN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Kolorowalistaakcent11">
    <w:name w:val="Kolorowa lista — akcent 11"/>
    <w:basedOn w:val="Normalny"/>
    <w:pPr>
      <w:ind w:left="720"/>
      <w:contextualSpacing/>
    </w:pPr>
  </w:style>
  <w:style w:type="paragraph" w:customStyle="1" w:styleId="xl75">
    <w:name w:val="xl75"/>
    <w:basedOn w:val="Normalny"/>
    <w:pPr>
      <w:pBdr>
        <w:top w:val="single" w:sz="4" w:space="0" w:color="CAC9D9"/>
        <w:left w:val="none" w:sz="0" w:space="0" w:color="000000"/>
        <w:bottom w:val="none" w:sz="0" w:space="0" w:color="000000"/>
        <w:right w:val="single" w:sz="4" w:space="0" w:color="3877A6"/>
      </w:pBdr>
      <w:shd w:val="clear" w:color="auto" w:fill="FFFFFF"/>
      <w:suppressAutoHyphens w:val="0"/>
      <w:spacing w:before="280" w:after="280"/>
      <w:textAlignment w:val="center"/>
    </w:pPr>
    <w:rPr>
      <w:b/>
      <w:bCs/>
      <w:sz w:val="14"/>
      <w:szCs w:val="14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0F0F4"/>
      <w:suppressAutoHyphens w:val="0"/>
      <w:spacing w:before="280" w:after="280"/>
      <w:jc w:val="center"/>
    </w:pPr>
    <w:rPr>
      <w:sz w:val="16"/>
      <w:szCs w:val="16"/>
    </w:rPr>
  </w:style>
  <w:style w:type="paragraph" w:customStyle="1" w:styleId="Teksttreci1">
    <w:name w:val="Tekst treści1"/>
    <w:basedOn w:val="Normalny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Tiret1">
    <w:name w:val="Tiret 1"/>
    <w:basedOn w:val="Point1"/>
    <w:pPr>
      <w:numPr>
        <w:numId w:val="10"/>
      </w:numPr>
      <w:tabs>
        <w:tab w:val="left" w:pos="1417"/>
      </w:tabs>
    </w:p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EFFCE"/>
      <w:suppressAutoHyphens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0F0F4"/>
      <w:suppressAutoHyphens w:val="0"/>
      <w:spacing w:before="280" w:after="280"/>
      <w:jc w:val="center"/>
      <w:textAlignment w:val="center"/>
    </w:pPr>
    <w:rPr>
      <w:sz w:val="16"/>
      <w:szCs w:val="16"/>
    </w:rPr>
  </w:style>
  <w:style w:type="paragraph" w:styleId="Akapitzlist">
    <w:name w:val="List Paragraph"/>
    <w:aliases w:val="CW_Lista"/>
    <w:basedOn w:val="Normalny"/>
    <w:uiPriority w:val="34"/>
    <w:qFormat/>
    <w:pPr>
      <w:ind w:left="720"/>
      <w:contextualSpacing/>
    </w:pPr>
  </w:style>
  <w:style w:type="paragraph" w:customStyle="1" w:styleId="xl74">
    <w:name w:val="xl74"/>
    <w:basedOn w:val="Normalny"/>
    <w:pPr>
      <w:shd w:val="clear" w:color="auto" w:fill="FFFFFF"/>
      <w:suppressAutoHyphens w:val="0"/>
      <w:spacing w:before="280" w:after="280"/>
    </w:pPr>
    <w:rPr>
      <w:b/>
      <w:bCs/>
      <w:color w:val="333333"/>
      <w:sz w:val="18"/>
      <w:szCs w:val="18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0F0F4"/>
      <w:suppressAutoHyphens w:val="0"/>
      <w:spacing w:before="280" w:after="280"/>
      <w:jc w:val="center"/>
      <w:textAlignment w:val="center"/>
    </w:pPr>
    <w:rPr>
      <w:sz w:val="16"/>
      <w:szCs w:val="16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 w:cs="Calibri"/>
    </w:rPr>
  </w:style>
  <w:style w:type="paragraph" w:customStyle="1" w:styleId="ust">
    <w:name w:val="ust"/>
    <w:pPr>
      <w:suppressAutoHyphens/>
      <w:spacing w:before="60" w:after="60"/>
      <w:ind w:left="426" w:hanging="284"/>
      <w:jc w:val="both"/>
    </w:pPr>
    <w:rPr>
      <w:sz w:val="24"/>
      <w:lang w:eastAsia="zh-CN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 w:val="0"/>
      <w:spacing w:before="280" w:after="280"/>
      <w:jc w:val="center"/>
      <w:textAlignment w:val="center"/>
    </w:pPr>
    <w:rPr>
      <w:b/>
      <w:bCs/>
      <w:sz w:val="14"/>
      <w:szCs w:val="14"/>
    </w:rPr>
  </w:style>
  <w:style w:type="paragraph" w:customStyle="1" w:styleId="xl72">
    <w:name w:val="xl72"/>
    <w:basedOn w:val="Normalny"/>
    <w:pPr>
      <w:pBdr>
        <w:top w:val="none" w:sz="0" w:space="0" w:color="000000"/>
        <w:left w:val="none" w:sz="0" w:space="0" w:color="000000"/>
        <w:bottom w:val="single" w:sz="4" w:space="0" w:color="000000"/>
        <w:right w:val="none" w:sz="0" w:space="0" w:color="000000"/>
      </w:pBdr>
      <w:shd w:val="clear" w:color="auto" w:fill="FFFFFF"/>
      <w:suppressAutoHyphens w:val="0"/>
      <w:spacing w:before="280" w:after="280"/>
      <w:textAlignment w:val="center"/>
    </w:pPr>
    <w:rPr>
      <w:b/>
      <w:bCs/>
      <w:sz w:val="24"/>
      <w:szCs w:val="24"/>
    </w:rPr>
  </w:style>
  <w:style w:type="paragraph" w:customStyle="1" w:styleId="NumPar2">
    <w:name w:val="NumPar 2"/>
    <w:basedOn w:val="Normalny"/>
    <w:next w:val="Text1"/>
    <w:pPr>
      <w:tabs>
        <w:tab w:val="left" w:pos="850"/>
      </w:tabs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</w:rPr>
  </w:style>
  <w:style w:type="paragraph" w:customStyle="1" w:styleId="Style2">
    <w:name w:val="Style2"/>
    <w:basedOn w:val="Normalny"/>
    <w:pPr>
      <w:widowControl w:val="0"/>
      <w:suppressAutoHyphens w:val="0"/>
      <w:autoSpaceDE w:val="0"/>
    </w:pPr>
    <w:rPr>
      <w:sz w:val="24"/>
      <w:szCs w:val="24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uppressAutoHyphens w:val="0"/>
      <w:spacing w:before="280" w:after="280"/>
      <w:jc w:val="center"/>
      <w:textAlignment w:val="center"/>
    </w:pPr>
    <w:rPr>
      <w:sz w:val="16"/>
      <w:szCs w:val="16"/>
    </w:rPr>
  </w:style>
  <w:style w:type="table" w:styleId="Tabela-Siatka">
    <w:name w:val="Table Grid"/>
    <w:basedOn w:val="Standardowy"/>
    <w:uiPriority w:val="39"/>
    <w:rsid w:val="00BC3A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fotele">
    <w:name w:val="infotele"/>
    <w:rsid w:val="0014503D"/>
  </w:style>
  <w:style w:type="character" w:styleId="Nierozpoznanawzmianka">
    <w:name w:val="Unresolved Mention"/>
    <w:uiPriority w:val="99"/>
    <w:semiHidden/>
    <w:unhideWhenUsed/>
    <w:rsid w:val="008211D4"/>
    <w:rPr>
      <w:color w:val="605E5C"/>
      <w:shd w:val="clear" w:color="auto" w:fill="E1DFDD"/>
    </w:rPr>
  </w:style>
  <w:style w:type="character" w:styleId="Odwoanieprzypisudolnego">
    <w:name w:val="footnote reference"/>
    <w:aliases w:val="Footnote Reference Number,Footnote symbol,Footnote"/>
    <w:uiPriority w:val="99"/>
    <w:unhideWhenUsed/>
    <w:rsid w:val="00777734"/>
    <w:rPr>
      <w:shd w:val="clear" w:color="auto" w:fill="auto"/>
      <w:vertAlign w:val="superscript"/>
    </w:rPr>
  </w:style>
  <w:style w:type="character" w:styleId="Odwoaniedokomentarza">
    <w:name w:val="annotation reference"/>
    <w:uiPriority w:val="99"/>
    <w:semiHidden/>
    <w:unhideWhenUsed/>
    <w:rsid w:val="001553F7"/>
    <w:rPr>
      <w:sz w:val="16"/>
      <w:szCs w:val="16"/>
    </w:rPr>
  </w:style>
  <w:style w:type="paragraph" w:styleId="Tekstkomentarza">
    <w:name w:val="annotation text"/>
    <w:basedOn w:val="Normalny"/>
    <w:link w:val="TekstkomentarzaZnak2"/>
    <w:uiPriority w:val="99"/>
    <w:unhideWhenUsed/>
    <w:rsid w:val="001553F7"/>
  </w:style>
  <w:style w:type="character" w:customStyle="1" w:styleId="TekstkomentarzaZnak2">
    <w:name w:val="Tekst komentarza Znak2"/>
    <w:link w:val="Tekstkomentarza"/>
    <w:uiPriority w:val="99"/>
    <w:rsid w:val="001553F7"/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68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4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C384C6-9339-4B9A-BE8B-E463DFA25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5</Pages>
  <Words>1419</Words>
  <Characters>8518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cezary.mazur@katowice.lasy.gov.pl</dc:creator>
  <cp:keywords/>
  <dc:description/>
  <cp:lastModifiedBy>Cezary Mazur</cp:lastModifiedBy>
  <cp:revision>11</cp:revision>
  <cp:lastPrinted>2025-07-09T10:19:00Z</cp:lastPrinted>
  <dcterms:created xsi:type="dcterms:W3CDTF">2025-09-03T09:54:00Z</dcterms:created>
  <dcterms:modified xsi:type="dcterms:W3CDTF">2026-02-19T11:39:00Z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1045-11.2.0.9747</vt:lpwstr>
  </property>
</Properties>
</file>