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05D4B" w14:textId="58DC5E2F" w:rsidR="00555A2D" w:rsidRPr="00AB597E" w:rsidRDefault="00555A2D" w:rsidP="00E70E68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511E3">
        <w:rPr>
          <w:rFonts w:ascii="Arial" w:hAnsi="Arial" w:cs="Arial"/>
          <w:b/>
          <w:bCs/>
          <w:sz w:val="22"/>
          <w:szCs w:val="22"/>
        </w:rPr>
        <w:t>6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DF6E53" w:rsidRPr="00AB59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7DCDD" w14:textId="443E0B74" w:rsidR="00561AEB" w:rsidRPr="00AB597E" w:rsidRDefault="00274E07" w:rsidP="00AB597E">
      <w:pPr>
        <w:pStyle w:val="Nagwek4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Umowa nr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5B445F20" w14:textId="77777777" w:rsidR="00783683" w:rsidRPr="00AB597E" w:rsidRDefault="00783683" w:rsidP="00AB597E">
      <w:pPr>
        <w:spacing w:line="360" w:lineRule="auto"/>
        <w:rPr>
          <w:rFonts w:ascii="Arial" w:hAnsi="Arial" w:cs="Arial"/>
          <w:sz w:val="22"/>
          <w:szCs w:val="22"/>
        </w:rPr>
      </w:pPr>
    </w:p>
    <w:p w14:paraId="1D30E33A" w14:textId="48395CF8" w:rsidR="00B92B70" w:rsidRPr="00AB597E" w:rsidRDefault="00B92B70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zawarta w </w:t>
      </w:r>
      <w:r w:rsidR="00ED6A93" w:rsidRPr="00AB597E">
        <w:rPr>
          <w:rFonts w:ascii="Arial" w:hAnsi="Arial" w:cs="Arial"/>
          <w:sz w:val="22"/>
          <w:szCs w:val="22"/>
        </w:rPr>
        <w:t xml:space="preserve">dniu </w:t>
      </w:r>
      <w:r w:rsidR="009B4A3B" w:rsidRPr="00AB597E">
        <w:rPr>
          <w:rFonts w:ascii="Arial" w:hAnsi="Arial" w:cs="Arial"/>
          <w:sz w:val="22"/>
          <w:szCs w:val="22"/>
        </w:rPr>
        <w:t>…</w:t>
      </w:r>
      <w:r w:rsidR="00443590" w:rsidRPr="00AB597E">
        <w:rPr>
          <w:rFonts w:ascii="Arial" w:hAnsi="Arial" w:cs="Arial"/>
          <w:sz w:val="22"/>
          <w:szCs w:val="22"/>
        </w:rPr>
        <w:t>…</w:t>
      </w:r>
      <w:r w:rsidR="001F4C76" w:rsidRPr="00AB597E">
        <w:rPr>
          <w:rFonts w:ascii="Arial" w:hAnsi="Arial" w:cs="Arial"/>
          <w:sz w:val="22"/>
          <w:szCs w:val="22"/>
        </w:rPr>
        <w:t xml:space="preserve">  </w:t>
      </w:r>
      <w:r w:rsidR="007B2042">
        <w:rPr>
          <w:rFonts w:ascii="Arial" w:hAnsi="Arial" w:cs="Arial"/>
          <w:sz w:val="22"/>
          <w:szCs w:val="22"/>
        </w:rPr>
        <w:t xml:space="preserve">  </w:t>
      </w:r>
      <w:r w:rsidRPr="00AB597E">
        <w:rPr>
          <w:rFonts w:ascii="Arial" w:hAnsi="Arial" w:cs="Arial"/>
          <w:sz w:val="22"/>
          <w:szCs w:val="22"/>
        </w:rPr>
        <w:t>w Rzeszowie</w:t>
      </w:r>
      <w:r w:rsidR="00A9322F">
        <w:rPr>
          <w:rFonts w:ascii="Arial" w:hAnsi="Arial" w:cs="Arial"/>
          <w:sz w:val="22"/>
          <w:szCs w:val="22"/>
        </w:rPr>
        <w:t>*</w:t>
      </w:r>
      <w:r w:rsidRPr="00AB597E">
        <w:rPr>
          <w:rFonts w:ascii="Arial" w:hAnsi="Arial" w:cs="Arial"/>
          <w:sz w:val="22"/>
          <w:szCs w:val="22"/>
        </w:rPr>
        <w:t xml:space="preserve"> pomi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dzy:</w:t>
      </w:r>
    </w:p>
    <w:p w14:paraId="7789F2D8" w14:textId="77777777" w:rsidR="00B92B70" w:rsidRPr="00AB597E" w:rsidRDefault="00204DD9" w:rsidP="00AB597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Regionalną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AB597E">
        <w:rPr>
          <w:rFonts w:ascii="Arial" w:hAnsi="Arial" w:cs="Arial"/>
          <w:sz w:val="22"/>
          <w:szCs w:val="22"/>
        </w:rPr>
        <w:t xml:space="preserve"> z siedzibą </w:t>
      </w:r>
      <w:r w:rsidRPr="00AB597E">
        <w:rPr>
          <w:rFonts w:ascii="Arial" w:hAnsi="Arial" w:cs="Arial"/>
          <w:sz w:val="22"/>
          <w:szCs w:val="22"/>
        </w:rPr>
        <w:br/>
      </w:r>
      <w:r w:rsidR="00A87F87" w:rsidRPr="00AB597E">
        <w:rPr>
          <w:rFonts w:ascii="Arial" w:hAnsi="Arial" w:cs="Arial"/>
          <w:sz w:val="22"/>
          <w:szCs w:val="22"/>
        </w:rPr>
        <w:t>w Rzeszowie przy</w:t>
      </w:r>
      <w:r w:rsidRPr="00AB597E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AB597E">
        <w:rPr>
          <w:rFonts w:ascii="Arial" w:hAnsi="Arial" w:cs="Arial"/>
          <w:sz w:val="22"/>
          <w:szCs w:val="22"/>
        </w:rPr>
        <w:t>a</w:t>
      </w:r>
      <w:r w:rsidR="00A87F87" w:rsidRPr="00AB597E">
        <w:rPr>
          <w:rFonts w:ascii="Arial" w:hAnsi="Arial" w:cs="Arial"/>
          <w:sz w:val="22"/>
          <w:szCs w:val="22"/>
        </w:rPr>
        <w:t>l. Józefa Piłsudskiego 38,</w:t>
      </w:r>
      <w:r w:rsidR="00561AEB" w:rsidRPr="00AB597E">
        <w:rPr>
          <w:rFonts w:ascii="Arial" w:hAnsi="Arial" w:cs="Arial"/>
          <w:sz w:val="22"/>
          <w:szCs w:val="22"/>
        </w:rPr>
        <w:t xml:space="preserve"> 35-001 Rzeszów</w:t>
      </w:r>
      <w:r w:rsidR="00AC5096" w:rsidRPr="00AB597E">
        <w:rPr>
          <w:rFonts w:ascii="Arial" w:hAnsi="Arial" w:cs="Arial"/>
          <w:sz w:val="22"/>
          <w:szCs w:val="22"/>
        </w:rPr>
        <w:t>, NIP: 813 35 69 045,</w:t>
      </w:r>
      <w:r w:rsidR="00A87F87" w:rsidRPr="00AB597E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AB597E">
        <w:rPr>
          <w:rFonts w:ascii="Arial" w:hAnsi="Arial" w:cs="Arial"/>
          <w:sz w:val="22"/>
          <w:szCs w:val="22"/>
        </w:rPr>
        <w:t>……….</w:t>
      </w:r>
      <w:r w:rsidR="00C074FC" w:rsidRPr="00AB597E">
        <w:rPr>
          <w:rFonts w:ascii="Arial" w:hAnsi="Arial" w:cs="Arial"/>
          <w:sz w:val="22"/>
          <w:szCs w:val="22"/>
        </w:rPr>
        <w:t>, zwaną</w:t>
      </w:r>
      <w:r w:rsidR="00A87F87" w:rsidRPr="00AB597E">
        <w:rPr>
          <w:rFonts w:ascii="Arial" w:hAnsi="Arial" w:cs="Arial"/>
          <w:sz w:val="22"/>
          <w:szCs w:val="22"/>
        </w:rPr>
        <w:t xml:space="preserve"> dalej</w:t>
      </w:r>
      <w:r w:rsidR="00A87F87" w:rsidRPr="00AB597E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AB597E">
        <w:rPr>
          <w:rFonts w:ascii="Arial" w:hAnsi="Arial" w:cs="Arial"/>
          <w:sz w:val="22"/>
          <w:szCs w:val="22"/>
        </w:rPr>
        <w:t>,</w:t>
      </w:r>
    </w:p>
    <w:p w14:paraId="02365351" w14:textId="77777777" w:rsidR="00256B2B" w:rsidRPr="00AB597E" w:rsidRDefault="00256B2B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a</w:t>
      </w:r>
    </w:p>
    <w:p w14:paraId="7926EDDD" w14:textId="77777777" w:rsidR="00256B2B" w:rsidRPr="00AB597E" w:rsidRDefault="006275B7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AB597E">
        <w:rPr>
          <w:rFonts w:ascii="Arial" w:hAnsi="Arial" w:cs="Arial"/>
          <w:sz w:val="22"/>
          <w:szCs w:val="22"/>
        </w:rPr>
        <w:t>zwanym</w:t>
      </w:r>
      <w:r w:rsidR="00C074FC" w:rsidRPr="00AB597E">
        <w:rPr>
          <w:rFonts w:ascii="Arial" w:hAnsi="Arial" w:cs="Arial"/>
          <w:sz w:val="22"/>
          <w:szCs w:val="22"/>
        </w:rPr>
        <w:t>/ą</w:t>
      </w:r>
      <w:r w:rsidR="00256B2B" w:rsidRPr="00AB597E">
        <w:rPr>
          <w:rFonts w:ascii="Arial" w:hAnsi="Arial" w:cs="Arial"/>
          <w:sz w:val="22"/>
          <w:szCs w:val="22"/>
        </w:rPr>
        <w:t xml:space="preserve"> dalej „</w:t>
      </w:r>
      <w:r w:rsidR="00256B2B" w:rsidRPr="00AB597E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AB597E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AB597E">
        <w:rPr>
          <w:rFonts w:ascii="Arial" w:hAnsi="Arial" w:cs="Arial"/>
          <w:sz w:val="22"/>
          <w:szCs w:val="22"/>
        </w:rPr>
        <w:t>.</w:t>
      </w:r>
    </w:p>
    <w:p w14:paraId="0427FF8F" w14:textId="7418FEB2" w:rsidR="00A9322F" w:rsidRPr="00E70E68" w:rsidRDefault="001B35BB" w:rsidP="00A9322F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AB597E">
        <w:rPr>
          <w:rFonts w:ascii="Arial" w:hAnsi="Arial" w:cs="Arial"/>
          <w:sz w:val="22"/>
          <w:szCs w:val="22"/>
        </w:rPr>
        <w:t xml:space="preserve"> bez negocjacji</w:t>
      </w:r>
      <w:r w:rsidRPr="00AB597E">
        <w:rPr>
          <w:rFonts w:ascii="Arial" w:hAnsi="Arial" w:cs="Arial"/>
          <w:sz w:val="22"/>
          <w:szCs w:val="22"/>
        </w:rPr>
        <w:t xml:space="preserve"> pn.:</w:t>
      </w:r>
      <w:r w:rsidR="003716CF" w:rsidRPr="00AB597E">
        <w:rPr>
          <w:rFonts w:ascii="Arial" w:hAnsi="Arial" w:cs="Arial"/>
          <w:sz w:val="22"/>
          <w:szCs w:val="22"/>
        </w:rPr>
        <w:t xml:space="preserve"> </w:t>
      </w:r>
      <w:r w:rsidR="00A9322F" w:rsidRPr="00A9322F">
        <w:rPr>
          <w:rFonts w:ascii="Arial" w:hAnsi="Arial" w:cs="Arial"/>
          <w:b/>
          <w:bCs/>
          <w:sz w:val="22"/>
          <w:szCs w:val="22"/>
        </w:rPr>
        <w:t>Zakup samochodów na potrzeby RDOŚ w Rzeszowie.</w:t>
      </w:r>
    </w:p>
    <w:p w14:paraId="58904EE0" w14:textId="08A66FBB" w:rsidR="00AB597E" w:rsidRPr="00AB597E" w:rsidRDefault="001C0C72" w:rsidP="00AB597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Dostawa </w:t>
      </w:r>
      <w:r w:rsidR="006275B7" w:rsidRPr="00AB597E">
        <w:rPr>
          <w:rFonts w:ascii="Arial" w:hAnsi="Arial" w:cs="Arial"/>
          <w:sz w:val="22"/>
          <w:szCs w:val="22"/>
        </w:rPr>
        <w:t xml:space="preserve">realizowana w </w:t>
      </w:r>
      <w:r w:rsidR="00F906C6" w:rsidRPr="00AB597E">
        <w:rPr>
          <w:rFonts w:ascii="Arial" w:hAnsi="Arial" w:cs="Arial"/>
          <w:sz w:val="22"/>
          <w:szCs w:val="22"/>
        </w:rPr>
        <w:t xml:space="preserve">ramach umowy o dofinansowanie nr </w:t>
      </w:r>
      <w:r w:rsidR="00A9322F">
        <w:rPr>
          <w:rFonts w:ascii="Arial" w:hAnsi="Arial" w:cs="Arial"/>
          <w:sz w:val="22"/>
          <w:szCs w:val="22"/>
        </w:rPr>
        <w:t>……………………..**</w:t>
      </w:r>
    </w:p>
    <w:p w14:paraId="33F4E6A6" w14:textId="77777777" w:rsidR="00B92B70" w:rsidRPr="00AB597E" w:rsidRDefault="00ED6A9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</w:p>
    <w:p w14:paraId="55414F54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458D1CB9" w14:textId="0042B0CC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zobowiązuje się</w:t>
      </w:r>
      <w:r w:rsidR="00045F71" w:rsidRPr="00AB597E">
        <w:rPr>
          <w:rFonts w:ascii="Arial" w:hAnsi="Arial" w:cs="Arial"/>
          <w:sz w:val="22"/>
          <w:szCs w:val="22"/>
        </w:rPr>
        <w:t xml:space="preserve"> dostarczyć</w:t>
      </w:r>
      <w:r w:rsidR="007B2042">
        <w:rPr>
          <w:rFonts w:ascii="Arial" w:hAnsi="Arial" w:cs="Arial"/>
          <w:sz w:val="22"/>
          <w:szCs w:val="22"/>
        </w:rPr>
        <w:t xml:space="preserve"> do siedziby Zamawiającego samochód</w:t>
      </w:r>
      <w:r w:rsidR="001F7D8C">
        <w:rPr>
          <w:rFonts w:ascii="Arial" w:hAnsi="Arial" w:cs="Arial"/>
          <w:sz w:val="22"/>
          <w:szCs w:val="22"/>
        </w:rPr>
        <w:t xml:space="preserve"> typu </w:t>
      </w:r>
      <w:r w:rsidR="007B2042" w:rsidRPr="00AB597E">
        <w:rPr>
          <w:rFonts w:ascii="Arial" w:hAnsi="Arial" w:cs="Arial"/>
          <w:sz w:val="22"/>
          <w:szCs w:val="22"/>
        </w:rPr>
        <w:t>…</w:t>
      </w:r>
      <w:r w:rsidR="004E5986" w:rsidRPr="00AB597E">
        <w:rPr>
          <w:rFonts w:ascii="Arial" w:hAnsi="Arial" w:cs="Arial"/>
          <w:sz w:val="22"/>
          <w:szCs w:val="22"/>
        </w:rPr>
        <w:t>………… *</w:t>
      </w:r>
      <w:r w:rsidR="00A9322F">
        <w:rPr>
          <w:rFonts w:ascii="Arial" w:hAnsi="Arial" w:cs="Arial"/>
          <w:sz w:val="22"/>
          <w:szCs w:val="22"/>
        </w:rPr>
        <w:t>*</w:t>
      </w:r>
      <w:r w:rsidR="00D511E3">
        <w:rPr>
          <w:rFonts w:ascii="Arial" w:hAnsi="Arial" w:cs="Arial"/>
          <w:sz w:val="22"/>
          <w:szCs w:val="22"/>
        </w:rPr>
        <w:t xml:space="preserve"> zwany dalej „pojazdem”</w:t>
      </w:r>
      <w:r w:rsidR="004E5986" w:rsidRPr="00AB597E">
        <w:rPr>
          <w:rFonts w:ascii="Arial" w:hAnsi="Arial" w:cs="Arial"/>
          <w:sz w:val="22"/>
          <w:szCs w:val="22"/>
        </w:rPr>
        <w:t>.</w:t>
      </w:r>
    </w:p>
    <w:p w14:paraId="5193C736" w14:textId="58F6703D" w:rsidR="00B62DF2" w:rsidRPr="00A9322F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AB597E">
        <w:rPr>
          <w:rFonts w:ascii="Arial" w:hAnsi="Arial" w:cs="Arial"/>
          <w:sz w:val="22"/>
          <w:szCs w:val="22"/>
        </w:rPr>
        <w:br/>
        <w:t xml:space="preserve">z postanowieniami umowy, w sposób zgodny ze SWZ wraz z </w:t>
      </w:r>
      <w:r w:rsidR="007B2042" w:rsidRPr="00AB597E">
        <w:rPr>
          <w:rFonts w:ascii="Arial" w:hAnsi="Arial" w:cs="Arial"/>
          <w:sz w:val="22"/>
          <w:szCs w:val="22"/>
        </w:rPr>
        <w:t>załącznikami</w:t>
      </w:r>
      <w:r w:rsidRPr="00AB597E">
        <w:rPr>
          <w:rFonts w:ascii="Arial" w:hAnsi="Arial" w:cs="Arial"/>
          <w:sz w:val="22"/>
          <w:szCs w:val="22"/>
        </w:rPr>
        <w:t xml:space="preserve"> oraz innymi aktami prawnymi, aktualnymi na dzień odbioru przedmiotu umowy, dotyczącymi przedmiotu umowy</w:t>
      </w:r>
      <w:r w:rsidRPr="00AB597E">
        <w:rPr>
          <w:rFonts w:ascii="Arial" w:hAnsi="Arial" w:cs="Arial"/>
          <w:color w:val="000000"/>
          <w:sz w:val="22"/>
          <w:szCs w:val="22"/>
        </w:rPr>
        <w:t>.</w:t>
      </w:r>
    </w:p>
    <w:p w14:paraId="23525122" w14:textId="6672774A" w:rsidR="007B2042" w:rsidRPr="007B2042" w:rsidRDefault="00A9322F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</w:t>
      </w:r>
      <w:r w:rsidR="007B2042">
        <w:rPr>
          <w:rFonts w:ascii="Arial" w:hAnsi="Arial" w:cs="Arial"/>
          <w:color w:val="000000"/>
          <w:sz w:val="22"/>
          <w:szCs w:val="22"/>
        </w:rPr>
        <w:t>posiada parametry, wyposażenie i inne cechy określone w</w:t>
      </w:r>
      <w:r w:rsidR="00D511E3">
        <w:rPr>
          <w:rFonts w:ascii="Arial" w:hAnsi="Arial" w:cs="Arial"/>
          <w:color w:val="000000"/>
          <w:sz w:val="22"/>
          <w:szCs w:val="22"/>
        </w:rPr>
        <w:t xml:space="preserve"> szczegółowym</w:t>
      </w:r>
      <w:r w:rsidR="007B2042">
        <w:rPr>
          <w:rFonts w:ascii="Arial" w:hAnsi="Arial" w:cs="Arial"/>
          <w:color w:val="000000"/>
          <w:sz w:val="22"/>
          <w:szCs w:val="22"/>
        </w:rPr>
        <w:t xml:space="preserve"> opisie przedmiotu zamówienia</w:t>
      </w:r>
      <w:r w:rsidR="00D511E3">
        <w:rPr>
          <w:rFonts w:ascii="Arial" w:hAnsi="Arial" w:cs="Arial"/>
          <w:color w:val="000000"/>
          <w:sz w:val="22"/>
          <w:szCs w:val="22"/>
        </w:rPr>
        <w:t xml:space="preserve"> stanowiącym załącznik nr 1 do SWZ</w:t>
      </w:r>
      <w:r w:rsidR="007B2042">
        <w:rPr>
          <w:rFonts w:ascii="Arial" w:hAnsi="Arial" w:cs="Arial"/>
          <w:color w:val="000000"/>
          <w:sz w:val="22"/>
          <w:szCs w:val="22"/>
        </w:rPr>
        <w:t xml:space="preserve"> oraz w </w:t>
      </w:r>
      <w:r w:rsidR="001F7D8C">
        <w:rPr>
          <w:rFonts w:ascii="Arial" w:hAnsi="Arial" w:cs="Arial"/>
          <w:color w:val="000000"/>
          <w:sz w:val="22"/>
          <w:szCs w:val="22"/>
        </w:rPr>
        <w:t xml:space="preserve">złożonej </w:t>
      </w:r>
      <w:r w:rsidR="007B2042">
        <w:rPr>
          <w:rFonts w:ascii="Arial" w:hAnsi="Arial" w:cs="Arial"/>
          <w:color w:val="000000"/>
          <w:sz w:val="22"/>
          <w:szCs w:val="22"/>
        </w:rPr>
        <w:t>ofercie</w:t>
      </w:r>
      <w:r w:rsidR="001F7D8C">
        <w:rPr>
          <w:rFonts w:ascii="Arial" w:hAnsi="Arial" w:cs="Arial"/>
          <w:color w:val="000000"/>
          <w:sz w:val="22"/>
          <w:szCs w:val="22"/>
        </w:rPr>
        <w:t>.</w:t>
      </w:r>
    </w:p>
    <w:p w14:paraId="45B7EF80" w14:textId="43359858" w:rsidR="00A9322F" w:rsidRPr="007B2042" w:rsidRDefault="007B2042" w:rsidP="007B2042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że przedmiot umowy jest </w:t>
      </w:r>
      <w:r w:rsidR="00A9322F" w:rsidRPr="007B2042">
        <w:rPr>
          <w:rFonts w:ascii="Arial" w:hAnsi="Arial" w:cs="Arial"/>
          <w:color w:val="000000"/>
          <w:sz w:val="22"/>
          <w:szCs w:val="22"/>
        </w:rPr>
        <w:t>fabrycznie nowy, wolny od jakichkolwiek wad fizycznych i prawnych oraz roszczeń osób trzecich.</w:t>
      </w:r>
    </w:p>
    <w:p w14:paraId="7C0D36AC" w14:textId="0071D6B8" w:rsidR="00A9322F" w:rsidRPr="00EB0D0A" w:rsidRDefault="00A9322F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</w:t>
      </w:r>
      <w:r w:rsidR="00B37C7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 którym mowa w ust. 1 spełnia wymagania polskich i unijnych norm jakościowych i jest dopuszczony do obrotu</w:t>
      </w:r>
      <w:r w:rsidR="001A33FC">
        <w:rPr>
          <w:rFonts w:ascii="Arial" w:hAnsi="Arial" w:cs="Arial"/>
          <w:color w:val="000000"/>
          <w:sz w:val="22"/>
          <w:szCs w:val="22"/>
        </w:rPr>
        <w:t xml:space="preserve"> prawnego na terytorium Unii Europejskiej.</w:t>
      </w:r>
    </w:p>
    <w:p w14:paraId="588C5963" w14:textId="2F3E1D0D" w:rsidR="00EB0D0A" w:rsidRPr="002A71B5" w:rsidRDefault="00EB0D0A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 spełnia polskie i europejskie wymogi w</w:t>
      </w:r>
      <w:r w:rsidR="00D511E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zakresie bezpieczeństwa oraz poruszania się po drogach publicznych, zgodnie </w:t>
      </w:r>
      <w:r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="00D511E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przepisami ustawy z dnia 20 czerwca 1997 r. </w:t>
      </w:r>
      <w:r w:rsidR="00822D4A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 xml:space="preserve">Prawo o ruchu drogowym (Dz. U. z 2024 r. poz. 1251 ze zm.). </w:t>
      </w:r>
    </w:p>
    <w:p w14:paraId="386AEBA4" w14:textId="4993F2AC" w:rsidR="002A71B5" w:rsidRPr="002A71B5" w:rsidRDefault="002A71B5" w:rsidP="002A71B5">
      <w:pPr>
        <w:pStyle w:val="Akapitzlist"/>
        <w:numPr>
          <w:ilvl w:val="1"/>
          <w:numId w:val="20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A71B5">
        <w:rPr>
          <w:rFonts w:ascii="Arial" w:hAnsi="Arial" w:cs="Arial"/>
          <w:color w:val="000000"/>
          <w:sz w:val="22"/>
          <w:szCs w:val="22"/>
        </w:rPr>
        <w:t>Wykonawca oświadcza, że przedmiot umowy posiada homologację dopuszczającą pojazd do ruchu.</w:t>
      </w:r>
    </w:p>
    <w:p w14:paraId="5EC00166" w14:textId="6A4EC1F6" w:rsidR="00EB0D0A" w:rsidRPr="00EB0D0A" w:rsidRDefault="00EB0D0A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wymaga, aby przedmiot umowy był objęty ubezpieczeniem komunikacyjnym na okres 12 miesięcy w zakresie: </w:t>
      </w:r>
    </w:p>
    <w:p w14:paraId="0C52C277" w14:textId="0E81B539" w:rsidR="00EB0D0A" w:rsidRDefault="00EB0D0A" w:rsidP="00EB0D0A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EB0D0A">
        <w:rPr>
          <w:rFonts w:ascii="Arial" w:hAnsi="Arial" w:cs="Arial"/>
          <w:sz w:val="22"/>
          <w:szCs w:val="22"/>
        </w:rPr>
        <w:t>Odpowiedzialności Cywilnej (OC)</w:t>
      </w:r>
      <w:r>
        <w:rPr>
          <w:rFonts w:ascii="Arial" w:hAnsi="Arial" w:cs="Arial"/>
          <w:sz w:val="22"/>
          <w:szCs w:val="22"/>
        </w:rPr>
        <w:t>,</w:t>
      </w:r>
    </w:p>
    <w:p w14:paraId="59C1321B" w14:textId="77777777" w:rsidR="00B37C72" w:rsidRDefault="00EB0D0A" w:rsidP="00EB0D0A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Autocasco (AC),</w:t>
      </w:r>
    </w:p>
    <w:p w14:paraId="4CF5A309" w14:textId="0B4AB671" w:rsidR="00EB0D0A" w:rsidRPr="00B37C72" w:rsidRDefault="00B37C72" w:rsidP="00B37C72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</w:rPr>
      </w:pPr>
      <w:r w:rsidRPr="00D511E3">
        <w:rPr>
          <w:rFonts w:ascii="Arial" w:hAnsi="Arial" w:cs="Arial"/>
          <w:sz w:val="22"/>
          <w:szCs w:val="22"/>
        </w:rPr>
        <w:t>Assistance bez limitu kilometrów na Polskę</w:t>
      </w:r>
      <w:r w:rsidRPr="00B37C72">
        <w:rPr>
          <w:rFonts w:ascii="Arial" w:hAnsi="Arial" w:cs="Arial"/>
        </w:rPr>
        <w:t>,</w:t>
      </w:r>
      <w:r w:rsidR="00EB0D0A" w:rsidRPr="00B37C72">
        <w:rPr>
          <w:rFonts w:ascii="Arial" w:hAnsi="Arial" w:cs="Arial"/>
          <w:sz w:val="22"/>
          <w:szCs w:val="22"/>
        </w:rPr>
        <w:t xml:space="preserve"> </w:t>
      </w:r>
    </w:p>
    <w:p w14:paraId="5A5B89E1" w14:textId="03719754" w:rsidR="00EB0D0A" w:rsidRDefault="00EB0D0A" w:rsidP="00B37C72">
      <w:pPr>
        <w:pStyle w:val="Akapitzlist"/>
        <w:numPr>
          <w:ilvl w:val="0"/>
          <w:numId w:val="41"/>
        </w:numPr>
        <w:tabs>
          <w:tab w:val="num" w:pos="1080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Następstw Nieszczęśliwych Wypadków (NNW)</w:t>
      </w:r>
      <w:r w:rsidR="002A71B5">
        <w:rPr>
          <w:rFonts w:ascii="Arial" w:hAnsi="Arial" w:cs="Arial"/>
          <w:sz w:val="22"/>
          <w:szCs w:val="22"/>
        </w:rPr>
        <w:t>.</w:t>
      </w:r>
    </w:p>
    <w:p w14:paraId="2D4E52F0" w14:textId="77777777" w:rsidR="00B62DF2" w:rsidRPr="00AB597E" w:rsidRDefault="00B62DF2" w:rsidP="00AB597E">
      <w:pPr>
        <w:numPr>
          <w:ilvl w:val="1"/>
          <w:numId w:val="2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Integralną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ć niniejszej umowy stanowi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 dokumenty, które b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d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odczytywane jako jego cz</w:t>
      </w:r>
      <w:r w:rsidRPr="00AB597E">
        <w:rPr>
          <w:rFonts w:ascii="Arial" w:eastAsia="TT45Co00" w:hAnsi="Arial" w:cs="Arial"/>
          <w:sz w:val="22"/>
          <w:szCs w:val="22"/>
        </w:rPr>
        <w:t>ęś</w:t>
      </w:r>
      <w:r w:rsidRPr="00AB597E">
        <w:rPr>
          <w:rFonts w:ascii="Arial" w:hAnsi="Arial" w:cs="Arial"/>
          <w:sz w:val="22"/>
          <w:szCs w:val="22"/>
        </w:rPr>
        <w:t>ci:</w:t>
      </w:r>
    </w:p>
    <w:p w14:paraId="30D07F61" w14:textId="77777777" w:rsidR="00B62DF2" w:rsidRPr="00AB597E" w:rsidRDefault="00B62DF2" w:rsidP="00AB597E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Specyfikacja Warunków Zamówienia (wraz z zał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cznikami),</w:t>
      </w:r>
    </w:p>
    <w:p w14:paraId="4C2C1020" w14:textId="25C4C42B" w:rsidR="00026F15" w:rsidRPr="00E70E68" w:rsidRDefault="00B62DF2" w:rsidP="00E70E68">
      <w:pPr>
        <w:numPr>
          <w:ilvl w:val="0"/>
          <w:numId w:val="21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Oferta zło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ona przez Wykonawc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.</w:t>
      </w:r>
    </w:p>
    <w:p w14:paraId="1D231FEB" w14:textId="5CC351F5" w:rsidR="00B62DF2" w:rsidRPr="00AB597E" w:rsidRDefault="00B62DF2" w:rsidP="00026F15">
      <w:pPr>
        <w:suppressAutoHyphens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2</w:t>
      </w:r>
    </w:p>
    <w:p w14:paraId="678C4140" w14:textId="77777777" w:rsidR="00B62DF2" w:rsidRPr="00AB597E" w:rsidRDefault="00B62DF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Obowiązki Wykonawcy</w:t>
      </w:r>
    </w:p>
    <w:p w14:paraId="0AB02E03" w14:textId="504F7FE0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wykonania przedmiotu umowy w zakresie, termin</w:t>
      </w:r>
      <w:r w:rsidR="00110B33">
        <w:rPr>
          <w:rFonts w:ascii="Arial" w:hAnsi="Arial" w:cs="Arial"/>
          <w:sz w:val="22"/>
          <w:szCs w:val="22"/>
        </w:rPr>
        <w:t>ie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AB597E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23E1E2F0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jest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przypadku działa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bezstronnie i z 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staranno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cego.</w:t>
      </w:r>
    </w:p>
    <w:p w14:paraId="2BCBCD5B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491F06E" w14:textId="77777777" w:rsidR="00B62DF2" w:rsidRPr="00AB597E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2DC173AB" w14:textId="77777777" w:rsidR="00FA591D" w:rsidRPr="001F7D8C" w:rsidRDefault="00B62DF2" w:rsidP="00AB597E">
      <w:pPr>
        <w:numPr>
          <w:ilvl w:val="0"/>
          <w:numId w:val="17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sz w:val="22"/>
          <w:szCs w:val="22"/>
        </w:rPr>
        <w:t>Wykonawca jest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 stosowa</w:t>
      </w:r>
      <w:r w:rsidRPr="00AB597E">
        <w:rPr>
          <w:rFonts w:ascii="Arial" w:eastAsia="TT45Co00" w:hAnsi="Arial" w:cs="Arial"/>
          <w:sz w:val="22"/>
          <w:szCs w:val="22"/>
        </w:rPr>
        <w:t xml:space="preserve">ć </w:t>
      </w:r>
      <w:r w:rsidRPr="00AB597E">
        <w:rPr>
          <w:rFonts w:ascii="Arial" w:hAnsi="Arial" w:cs="Arial"/>
          <w:sz w:val="22"/>
          <w:szCs w:val="22"/>
        </w:rPr>
        <w:t>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do wytycznych i wskazówek udzielanych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oraz udzielania wyja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nie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dotycz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cych realizacji zadania na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 xml:space="preserve">de </w:t>
      </w:r>
      <w:r w:rsidRPr="00AB597E">
        <w:rPr>
          <w:rFonts w:ascii="Arial" w:eastAsia="TT45Co00" w:hAnsi="Arial" w:cs="Arial"/>
          <w:sz w:val="22"/>
          <w:szCs w:val="22"/>
        </w:rPr>
        <w:t>żą</w:t>
      </w:r>
      <w:r w:rsidRPr="00AB597E">
        <w:rPr>
          <w:rFonts w:ascii="Arial" w:hAnsi="Arial" w:cs="Arial"/>
          <w:sz w:val="22"/>
          <w:szCs w:val="22"/>
        </w:rPr>
        <w:t>danie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w terminie wskazanym 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cego. </w:t>
      </w:r>
    </w:p>
    <w:p w14:paraId="3674032E" w14:textId="77777777" w:rsidR="00B37C72" w:rsidRDefault="001F7D8C" w:rsidP="00B37C72">
      <w:pPr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bookmarkStart w:id="0" w:name="_Hlk225276111"/>
      <w:r w:rsidRPr="00B37C72">
        <w:rPr>
          <w:rFonts w:ascii="Arial" w:hAnsi="Arial" w:cs="Arial"/>
          <w:sz w:val="22"/>
          <w:szCs w:val="22"/>
        </w:rPr>
        <w:t>Wykonawca przekaże Zamawiającemu wraz z przedmiotem dostaw</w:t>
      </w:r>
      <w:bookmarkEnd w:id="0"/>
      <w:r w:rsidR="00B37C72">
        <w:rPr>
          <w:rFonts w:ascii="Arial" w:hAnsi="Arial" w:cs="Arial"/>
          <w:sz w:val="22"/>
          <w:szCs w:val="22"/>
        </w:rPr>
        <w:t xml:space="preserve">y: </w:t>
      </w:r>
    </w:p>
    <w:p w14:paraId="19E561B7" w14:textId="67A2D722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Świadectwo homologacji,</w:t>
      </w:r>
    </w:p>
    <w:p w14:paraId="0FE25BFC" w14:textId="214EA922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Świadectwo zgodności WE wraz z oświadczeniem zawierającym dane</w:t>
      </w:r>
      <w:r w:rsidR="00D511E3">
        <w:rPr>
          <w:rFonts w:ascii="Arial" w:hAnsi="Arial" w:cs="Arial"/>
          <w:sz w:val="22"/>
          <w:szCs w:val="22"/>
        </w:rPr>
        <w:t xml:space="preserve"> pojazdu</w:t>
      </w:r>
      <w:r w:rsidRPr="00B37C72">
        <w:rPr>
          <w:rFonts w:ascii="Arial" w:hAnsi="Arial" w:cs="Arial"/>
          <w:sz w:val="22"/>
          <w:szCs w:val="22"/>
        </w:rPr>
        <w:t>,</w:t>
      </w:r>
    </w:p>
    <w:p w14:paraId="79EF965B" w14:textId="5A5CB79B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Informacje/dokumenty o pojeździe niezbędne do rejestracji i ewidencji pojazdu,</w:t>
      </w:r>
    </w:p>
    <w:p w14:paraId="776809A8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Książkę serwisową pojazdu,</w:t>
      </w:r>
    </w:p>
    <w:p w14:paraId="6D4761BF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Instrukcję obsługi pojazdu (w języku polskim),</w:t>
      </w:r>
    </w:p>
    <w:p w14:paraId="667DD5FE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Kartę gwarancyjną pojazdu,</w:t>
      </w:r>
    </w:p>
    <w:p w14:paraId="048769FD" w14:textId="77777777" w:rsidR="00B37C72" w:rsidRPr="00B37C72" w:rsidRDefault="00B37C72" w:rsidP="00B37C72">
      <w:pPr>
        <w:pStyle w:val="Akapitzlist"/>
        <w:numPr>
          <w:ilvl w:val="0"/>
          <w:numId w:val="46"/>
        </w:numPr>
        <w:suppressAutoHyphens w:val="0"/>
        <w:spacing w:before="0" w:after="160" w:line="360" w:lineRule="auto"/>
        <w:ind w:left="709" w:hanging="425"/>
        <w:contextualSpacing/>
        <w:jc w:val="left"/>
        <w:rPr>
          <w:rFonts w:ascii="Arial" w:hAnsi="Arial" w:cs="Arial"/>
          <w:sz w:val="22"/>
          <w:szCs w:val="22"/>
        </w:rPr>
      </w:pPr>
      <w:r w:rsidRPr="00B37C72">
        <w:rPr>
          <w:rFonts w:ascii="Arial" w:hAnsi="Arial" w:cs="Arial"/>
          <w:sz w:val="22"/>
          <w:szCs w:val="22"/>
        </w:rPr>
        <w:t>Dwa komplety kluczy do pojazdu.</w:t>
      </w:r>
    </w:p>
    <w:p w14:paraId="2B5F21C1" w14:textId="59F9B3EC" w:rsidR="001F7D8C" w:rsidRPr="00B37C72" w:rsidRDefault="001F7D8C" w:rsidP="007055A7">
      <w:pPr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37C72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zobowiązuje się dostarczyć przedmiot umowy na własny koszt</w:t>
      </w:r>
      <w:r w:rsidR="00EB0D0A" w:rsidRPr="00B37C7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9EE99B6" w14:textId="78C714F2" w:rsidR="00EB0D0A" w:rsidRDefault="00EB0D0A" w:rsidP="001F7D8C">
      <w:pPr>
        <w:pStyle w:val="Akapitzlist"/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zobowiązuje się dostarczyć przedmiot umowy na adres: ……….** w dni robocze w godzinach od 8 do 15.</w:t>
      </w:r>
    </w:p>
    <w:p w14:paraId="7D400E17" w14:textId="77777777" w:rsidR="00E70E68" w:rsidRPr="00E70E68" w:rsidRDefault="00621034" w:rsidP="00E70E68">
      <w:pPr>
        <w:pStyle w:val="Akapitzlist"/>
        <w:numPr>
          <w:ilvl w:val="0"/>
          <w:numId w:val="17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ma obowiązek oznaczenia p</w:t>
      </w:r>
      <w:r w:rsidR="00C21AFC">
        <w:rPr>
          <w:rFonts w:ascii="Arial" w:eastAsia="Calibri" w:hAnsi="Arial" w:cs="Arial"/>
          <w:sz w:val="22"/>
          <w:szCs w:val="22"/>
          <w:lang w:eastAsia="en-US"/>
        </w:rPr>
        <w:t xml:space="preserve">rzedmiotu 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>umowy</w:t>
      </w:r>
      <w:r w:rsidR="00C21A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21AFC" w:rsidRPr="00B42509">
        <w:rPr>
          <w:rFonts w:ascii="Arial" w:hAnsi="Arial" w:cs="Arial"/>
          <w:sz w:val="22"/>
          <w:szCs w:val="22"/>
        </w:rPr>
        <w:t xml:space="preserve">wg wytycznych Zamawiającego, </w:t>
      </w:r>
      <w:r w:rsidR="00C21AFC">
        <w:rPr>
          <w:rFonts w:ascii="Arial" w:hAnsi="Arial" w:cs="Arial"/>
          <w:sz w:val="22"/>
          <w:szCs w:val="22"/>
        </w:rPr>
        <w:t>przekazanych Wykonawcy w terminie do 5 dni od dnia podpisania umowy.</w:t>
      </w:r>
    </w:p>
    <w:p w14:paraId="771B23FF" w14:textId="1D699140" w:rsidR="001F7D8C" w:rsidRPr="00E70E68" w:rsidRDefault="001F7D8C" w:rsidP="00E70E68">
      <w:pPr>
        <w:pStyle w:val="Akapitzlist"/>
        <w:suppressAutoHyphens w:val="0"/>
        <w:spacing w:before="0" w:after="160"/>
        <w:ind w:left="360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70E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 w:rsidRPr="00E70E68">
        <w:rPr>
          <w:rFonts w:ascii="Arial" w:hAnsi="Arial" w:cs="Arial"/>
          <w:b/>
          <w:bCs/>
          <w:sz w:val="22"/>
          <w:szCs w:val="22"/>
        </w:rPr>
        <w:t>3</w:t>
      </w:r>
    </w:p>
    <w:p w14:paraId="7A9E47D1" w14:textId="57364A28" w:rsidR="001F7D8C" w:rsidRPr="00C21AFC" w:rsidRDefault="001F7D8C" w:rsidP="00E70E68">
      <w:pPr>
        <w:autoSpaceDE w:val="0"/>
        <w:spacing w:before="0"/>
        <w:ind w:left="644" w:hanging="50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717F3A70" w14:textId="3F51ED83" w:rsidR="00FA591D" w:rsidRPr="00EB0D0A" w:rsidRDefault="00EB0D0A" w:rsidP="00EB0D0A">
      <w:pPr>
        <w:pStyle w:val="Akapitzlist"/>
        <w:numPr>
          <w:ilvl w:val="1"/>
          <w:numId w:val="21"/>
        </w:numPr>
        <w:tabs>
          <w:tab w:val="clear" w:pos="1080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81376798"/>
      <w:r w:rsidRPr="00EB0D0A">
        <w:rPr>
          <w:rFonts w:ascii="Arial" w:hAnsi="Arial" w:cs="Arial"/>
          <w:sz w:val="22"/>
          <w:szCs w:val="22"/>
        </w:rPr>
        <w:t>Przedmiot umowy objęty będzie gwarancję przez okres:</w:t>
      </w:r>
    </w:p>
    <w:p w14:paraId="121EC5CD" w14:textId="3C87D9CD" w:rsidR="00EB0D0A" w:rsidRDefault="00EB0D0A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..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miesięcy</w:t>
      </w:r>
      <w:r w:rsidR="00D3148B">
        <w:rPr>
          <w:rFonts w:ascii="Arial" w:eastAsia="Calibri" w:hAnsi="Arial" w:cs="Arial"/>
          <w:sz w:val="22"/>
          <w:szCs w:val="22"/>
          <w:lang w:eastAsia="en-US"/>
        </w:rPr>
        <w:t xml:space="preserve"> mechaniczną i elektroniczną 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>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B33" w:rsidRPr="00D3148B">
        <w:rPr>
          <w:rFonts w:ascii="Arial" w:hAnsi="Arial" w:cs="Arial"/>
          <w:sz w:val="22"/>
          <w:szCs w:val="22"/>
        </w:rPr>
        <w:t xml:space="preserve">cały pojazd (wszystkie podzespoły) lub </w:t>
      </w:r>
      <w:r w:rsidR="00110B33" w:rsidRPr="00D3148B">
        <w:rPr>
          <w:rFonts w:ascii="Arial" w:eastAsia="Calibri" w:hAnsi="Arial" w:cs="Arial"/>
          <w:sz w:val="22"/>
          <w:szCs w:val="22"/>
          <w:lang w:eastAsia="en-US"/>
        </w:rPr>
        <w:t>…... km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="00D3148B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zależności co 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nastąpi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1034">
        <w:rPr>
          <w:rFonts w:ascii="Arial" w:eastAsia="Calibri" w:hAnsi="Arial" w:cs="Arial"/>
          <w:sz w:val="22"/>
          <w:szCs w:val="22"/>
          <w:lang w:eastAsia="en-US"/>
        </w:rPr>
        <w:t>wcześniej,</w:t>
      </w:r>
    </w:p>
    <w:p w14:paraId="53D92C9D" w14:textId="03536B64" w:rsidR="00621034" w:rsidRDefault="00621034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..……… miesięcy na powłokę lakierniczą,</w:t>
      </w:r>
    </w:p>
    <w:p w14:paraId="3CFACCEB" w14:textId="61F196F4" w:rsidR="00621034" w:rsidRPr="00EB0D0A" w:rsidRDefault="00621034" w:rsidP="00EB0D0A">
      <w:pPr>
        <w:pStyle w:val="Akapitzlist"/>
        <w:numPr>
          <w:ilvl w:val="0"/>
          <w:numId w:val="42"/>
        </w:numPr>
        <w:suppressAutoHyphens w:val="0"/>
        <w:spacing w:before="0" w:after="160" w:line="360" w:lineRule="auto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……….. miesięcy na perforacje nadwozia.</w:t>
      </w:r>
    </w:p>
    <w:p w14:paraId="1D8DCE2B" w14:textId="1B3D0814" w:rsidR="00C21AFC" w:rsidRPr="00D511E3" w:rsidRDefault="00FA591D" w:rsidP="00D511E3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D511E3">
        <w:rPr>
          <w:rFonts w:ascii="Arial" w:hAnsi="Arial" w:cs="Arial"/>
          <w:sz w:val="22"/>
          <w:szCs w:val="22"/>
        </w:rPr>
        <w:t xml:space="preserve">Okres gwarancji rozpoczyna się dnia podpisania protokołu odbioru bez zastrzeżeń, </w:t>
      </w:r>
      <w:r w:rsidR="00012152" w:rsidRPr="00D511E3">
        <w:rPr>
          <w:rFonts w:ascii="Arial" w:hAnsi="Arial" w:cs="Arial"/>
          <w:sz w:val="22"/>
          <w:szCs w:val="22"/>
        </w:rPr>
        <w:br/>
      </w:r>
      <w:r w:rsidRPr="00D511E3">
        <w:rPr>
          <w:rFonts w:ascii="Arial" w:hAnsi="Arial" w:cs="Arial"/>
          <w:sz w:val="22"/>
          <w:szCs w:val="22"/>
        </w:rPr>
        <w:t xml:space="preserve">o którym mowa w § </w:t>
      </w:r>
      <w:r w:rsidR="00105C49" w:rsidRPr="00D511E3">
        <w:rPr>
          <w:rFonts w:ascii="Arial" w:hAnsi="Arial" w:cs="Arial"/>
          <w:sz w:val="22"/>
          <w:szCs w:val="22"/>
        </w:rPr>
        <w:t>6</w:t>
      </w:r>
      <w:r w:rsidRPr="00D511E3">
        <w:rPr>
          <w:rFonts w:ascii="Arial" w:hAnsi="Arial" w:cs="Arial"/>
          <w:sz w:val="22"/>
          <w:szCs w:val="22"/>
        </w:rPr>
        <w:t>.</w:t>
      </w:r>
    </w:p>
    <w:p w14:paraId="0FA19074" w14:textId="764498C8" w:rsidR="00765703" w:rsidRDefault="00765703" w:rsidP="0076570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2" w:name="_Hlk225276375"/>
      <w:r w:rsidRPr="00765703">
        <w:rPr>
          <w:rFonts w:ascii="Arial" w:hAnsi="Arial" w:cs="Arial"/>
          <w:sz w:val="22"/>
          <w:szCs w:val="22"/>
        </w:rPr>
        <w:t xml:space="preserve">Wykonawca zapewni na oferowany przedmiot </w:t>
      </w:r>
      <w:r w:rsidR="00110B33">
        <w:rPr>
          <w:rFonts w:ascii="Arial" w:hAnsi="Arial" w:cs="Arial"/>
          <w:sz w:val="22"/>
          <w:szCs w:val="22"/>
        </w:rPr>
        <w:t>umowy</w:t>
      </w:r>
      <w:r w:rsidRPr="00765703">
        <w:rPr>
          <w:rFonts w:ascii="Arial" w:hAnsi="Arial" w:cs="Arial"/>
          <w:sz w:val="22"/>
          <w:szCs w:val="22"/>
        </w:rPr>
        <w:t xml:space="preserve"> pełny serwis gwarancyjny w</w:t>
      </w:r>
      <w:r w:rsidR="00EF4823">
        <w:rPr>
          <w:rFonts w:ascii="Arial" w:hAnsi="Arial" w:cs="Arial"/>
          <w:sz w:val="22"/>
          <w:szCs w:val="22"/>
        </w:rPr>
        <w:t> </w:t>
      </w:r>
      <w:r w:rsidRPr="00765703">
        <w:rPr>
          <w:rFonts w:ascii="Arial" w:hAnsi="Arial" w:cs="Arial"/>
          <w:sz w:val="22"/>
          <w:szCs w:val="22"/>
        </w:rPr>
        <w:t xml:space="preserve">Autoryzowanej Stacji Obsługi z siedzibą </w:t>
      </w:r>
      <w:r w:rsidR="00F006B8">
        <w:rPr>
          <w:rFonts w:ascii="Arial" w:hAnsi="Arial" w:cs="Arial"/>
          <w:sz w:val="22"/>
          <w:szCs w:val="22"/>
        </w:rPr>
        <w:t>……</w:t>
      </w:r>
      <w:r w:rsidRPr="00765703">
        <w:rPr>
          <w:rFonts w:ascii="Arial" w:hAnsi="Arial" w:cs="Arial"/>
          <w:sz w:val="22"/>
          <w:szCs w:val="22"/>
        </w:rPr>
        <w:t>………**.</w:t>
      </w:r>
    </w:p>
    <w:p w14:paraId="26AB0F6E" w14:textId="6016C1BF" w:rsidR="00EF4823" w:rsidRPr="00765703" w:rsidRDefault="00EF4823" w:rsidP="00ED3CCE">
      <w:pPr>
        <w:pStyle w:val="Akapitzlist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</w:t>
      </w:r>
      <w:r w:rsidR="00ED3CCE">
        <w:rPr>
          <w:rFonts w:ascii="Arial" w:hAnsi="Arial" w:cs="Arial"/>
          <w:sz w:val="22"/>
          <w:szCs w:val="22"/>
        </w:rPr>
        <w:t xml:space="preserve">konieczności </w:t>
      </w:r>
      <w:r>
        <w:rPr>
          <w:rFonts w:ascii="Arial" w:hAnsi="Arial" w:cs="Arial"/>
          <w:sz w:val="22"/>
          <w:szCs w:val="22"/>
        </w:rPr>
        <w:t>napraw gwarancyjnych</w:t>
      </w:r>
      <w:r w:rsidR="00ED3CCE">
        <w:rPr>
          <w:rFonts w:ascii="Arial" w:hAnsi="Arial" w:cs="Arial"/>
          <w:sz w:val="22"/>
          <w:szCs w:val="22"/>
        </w:rPr>
        <w:t xml:space="preserve"> wymagających pozostawienia samochodu w </w:t>
      </w:r>
      <w:r w:rsidR="00D511E3" w:rsidRPr="00765703">
        <w:rPr>
          <w:rFonts w:ascii="Arial" w:hAnsi="Arial" w:cs="Arial"/>
          <w:sz w:val="22"/>
          <w:szCs w:val="22"/>
        </w:rPr>
        <w:t>Autoryzowanej Stacji Obsługi</w:t>
      </w:r>
      <w:r w:rsidR="00ED3CCE">
        <w:rPr>
          <w:rFonts w:ascii="Arial" w:hAnsi="Arial" w:cs="Arial"/>
          <w:sz w:val="22"/>
          <w:szCs w:val="22"/>
        </w:rPr>
        <w:t xml:space="preserve"> przez okres dłuższy niż 5 dni roboczych Wykonawca zapewni Zamawiającemu samochód „zastępczy” o równoważnych parametrach i</w:t>
      </w:r>
      <w:r w:rsidR="00D511E3">
        <w:rPr>
          <w:rFonts w:ascii="Arial" w:hAnsi="Arial" w:cs="Arial"/>
          <w:sz w:val="22"/>
          <w:szCs w:val="22"/>
        </w:rPr>
        <w:t> </w:t>
      </w:r>
      <w:r w:rsidR="00ED3CCE">
        <w:rPr>
          <w:rFonts w:ascii="Arial" w:hAnsi="Arial" w:cs="Arial"/>
          <w:sz w:val="22"/>
          <w:szCs w:val="22"/>
        </w:rPr>
        <w:t>standardzie.</w:t>
      </w:r>
    </w:p>
    <w:bookmarkEnd w:id="2"/>
    <w:p w14:paraId="603F16AE" w14:textId="77777777" w:rsidR="00C21AFC" w:rsidRDefault="00570CAE" w:rsidP="00C21AFC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21AFC">
        <w:rPr>
          <w:rFonts w:ascii="Arial" w:eastAsia="Calibri" w:hAnsi="Arial" w:cs="Arial"/>
          <w:sz w:val="22"/>
          <w:szCs w:val="22"/>
          <w:lang w:eastAsia="en-US"/>
        </w:rPr>
        <w:t>Gwarancja nie może ograniczać praw Zamawiającego do instalowania wyposażenia dodatkowego przez wykwalifikowane podmioty.</w:t>
      </w:r>
    </w:p>
    <w:p w14:paraId="419D1E02" w14:textId="0CC04217" w:rsidR="00E70E68" w:rsidRPr="00E70E68" w:rsidRDefault="00ED2D6D" w:rsidP="00E70E68">
      <w:pPr>
        <w:pStyle w:val="Akapitzlist"/>
        <w:numPr>
          <w:ilvl w:val="0"/>
          <w:numId w:val="43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21AFC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  <w:bookmarkEnd w:id="1"/>
    </w:p>
    <w:p w14:paraId="12E323BA" w14:textId="1AE7971E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4</w:t>
      </w:r>
    </w:p>
    <w:p w14:paraId="2EDE5AE8" w14:textId="77777777" w:rsidR="00C074FC" w:rsidRPr="00AB597E" w:rsidRDefault="00C074F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35242EF" w14:textId="77777777" w:rsidR="00C074FC" w:rsidRPr="00AB597E" w:rsidRDefault="00C074FC" w:rsidP="00AB597E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25DE9DB2" w14:textId="77777777" w:rsidR="00C074FC" w:rsidRPr="00AB597E" w:rsidRDefault="00C074FC" w:rsidP="00AB597E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AB597E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0E76E086" w14:textId="256D9434" w:rsidR="00B555D3" w:rsidRPr="00E70E68" w:rsidRDefault="00C074FC" w:rsidP="00E70E68">
      <w:pPr>
        <w:numPr>
          <w:ilvl w:val="1"/>
          <w:numId w:val="15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105C49">
        <w:rPr>
          <w:rFonts w:ascii="Arial" w:hAnsi="Arial" w:cs="Arial"/>
          <w:bCs/>
          <w:sz w:val="22"/>
          <w:szCs w:val="22"/>
        </w:rPr>
        <w:t>7</w:t>
      </w:r>
      <w:r w:rsidRPr="00AB597E">
        <w:rPr>
          <w:rFonts w:ascii="Arial" w:hAnsi="Arial" w:cs="Arial"/>
          <w:bCs/>
          <w:sz w:val="22"/>
          <w:szCs w:val="22"/>
        </w:rPr>
        <w:t>, po poprawnym zrealizowaniu przedmiotu umowy.</w:t>
      </w:r>
    </w:p>
    <w:p w14:paraId="66881E45" w14:textId="77777777" w:rsidR="00D511E3" w:rsidRDefault="00D511E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64EA0D" w14:textId="77777777" w:rsidR="00D511E3" w:rsidRDefault="00D511E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902011" w14:textId="0EFE2F2F" w:rsidR="009255A6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5</w:t>
      </w:r>
    </w:p>
    <w:p w14:paraId="112AE62C" w14:textId="77777777" w:rsidR="00630848" w:rsidRPr="00AB597E" w:rsidRDefault="004A37BC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5751FFE" w14:textId="485A0427" w:rsidR="00FF78AF" w:rsidRPr="00570CAE" w:rsidRDefault="00FF78AF" w:rsidP="00AB597E">
      <w:p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hAnsi="Arial" w:cs="Arial"/>
          <w:bCs/>
          <w:sz w:val="22"/>
          <w:szCs w:val="22"/>
        </w:rPr>
        <w:t>Wykonawca</w:t>
      </w:r>
      <w:r w:rsidR="008F1AAA" w:rsidRPr="00AB597E">
        <w:rPr>
          <w:rFonts w:ascii="Arial" w:hAnsi="Arial" w:cs="Arial"/>
          <w:bCs/>
          <w:sz w:val="22"/>
          <w:szCs w:val="22"/>
        </w:rPr>
        <w:t xml:space="preserve"> dostarczy przedmiot umowy, o którym mowa w § 1 ust. 1</w:t>
      </w:r>
      <w:bookmarkStart w:id="3" w:name="_Hlk80346727"/>
      <w:r w:rsidR="008F1AAA" w:rsidRPr="00AB597E">
        <w:rPr>
          <w:rFonts w:ascii="Arial" w:hAnsi="Arial" w:cs="Arial"/>
          <w:bCs/>
          <w:sz w:val="22"/>
          <w:szCs w:val="22"/>
        </w:rPr>
        <w:t xml:space="preserve"> 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terminie </w:t>
      </w:r>
      <w:r w:rsidR="00C37EB4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765703">
        <w:rPr>
          <w:rFonts w:ascii="Arial" w:eastAsia="Calibri" w:hAnsi="Arial" w:cs="Arial"/>
          <w:sz w:val="22"/>
          <w:szCs w:val="22"/>
          <w:lang w:eastAsia="en-US"/>
        </w:rPr>
        <w:t>…. ***</w:t>
      </w:r>
      <w:r w:rsidR="00F07084" w:rsidRPr="00AB597E">
        <w:rPr>
          <w:rFonts w:ascii="Arial" w:eastAsia="Calibri" w:hAnsi="Arial" w:cs="Arial"/>
          <w:sz w:val="22"/>
          <w:szCs w:val="22"/>
          <w:lang w:eastAsia="en-US"/>
        </w:rPr>
        <w:t xml:space="preserve"> dni od dnia podpisania umowy</w:t>
      </w:r>
      <w:bookmarkEnd w:id="3"/>
      <w:r w:rsidRPr="00AB59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058B7E8" w14:textId="5BF7826A" w:rsidR="00561AEB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6</w:t>
      </w:r>
    </w:p>
    <w:p w14:paraId="6693EFC2" w14:textId="77777777" w:rsidR="00630848" w:rsidRPr="00AB597E" w:rsidRDefault="00AC509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dbi</w:t>
      </w:r>
      <w:r w:rsidR="000C0559" w:rsidRPr="00AB597E">
        <w:rPr>
          <w:rFonts w:ascii="Arial" w:hAnsi="Arial" w:cs="Arial"/>
          <w:b/>
          <w:bCs/>
          <w:sz w:val="22"/>
          <w:szCs w:val="22"/>
        </w:rPr>
        <w:t>ó</w:t>
      </w:r>
      <w:r w:rsidR="00630848" w:rsidRPr="00AB597E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461D352" w14:textId="6E7086C3" w:rsidR="004A37BC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Cs/>
          <w:sz w:val="22"/>
          <w:szCs w:val="22"/>
        </w:rPr>
        <w:t xml:space="preserve">Podstawą odbioru przedmiotu umowy, o którym mowa w § </w:t>
      </w:r>
      <w:r w:rsidR="001F4C76" w:rsidRPr="00AB597E">
        <w:rPr>
          <w:rFonts w:ascii="Arial" w:hAnsi="Arial" w:cs="Arial"/>
          <w:bCs/>
          <w:sz w:val="22"/>
          <w:szCs w:val="22"/>
        </w:rPr>
        <w:t xml:space="preserve">1 </w:t>
      </w:r>
      <w:r w:rsidRPr="00AB597E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FA591D" w:rsidRPr="00AB597E">
        <w:rPr>
          <w:rFonts w:ascii="Arial" w:hAnsi="Arial" w:cs="Arial"/>
          <w:bCs/>
          <w:sz w:val="22"/>
          <w:szCs w:val="22"/>
        </w:rPr>
        <w:t xml:space="preserve"> bez zastrzeżeń</w:t>
      </w:r>
      <w:r w:rsidRPr="00AB597E">
        <w:rPr>
          <w:rFonts w:ascii="Arial" w:hAnsi="Arial" w:cs="Arial"/>
          <w:bCs/>
          <w:sz w:val="22"/>
          <w:szCs w:val="22"/>
        </w:rPr>
        <w:t xml:space="preserve">. </w:t>
      </w:r>
    </w:p>
    <w:p w14:paraId="3F2E2649" w14:textId="2DF2E20B" w:rsidR="00765703" w:rsidRPr="00765703" w:rsidRDefault="00765703" w:rsidP="00765703">
      <w:pPr>
        <w:pStyle w:val="Akapitzlist"/>
        <w:numPr>
          <w:ilvl w:val="2"/>
          <w:numId w:val="19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765703">
        <w:rPr>
          <w:rFonts w:ascii="Arial" w:eastAsia="Calibri" w:hAnsi="Arial" w:cs="Arial"/>
          <w:sz w:val="22"/>
          <w:szCs w:val="22"/>
          <w:lang w:eastAsia="en-US"/>
        </w:rPr>
        <w:t>Wykonawca powiadomi Zamawiającego z 3</w:t>
      </w:r>
      <w:r w:rsidR="00110B33">
        <w:rPr>
          <w:rFonts w:ascii="Arial" w:eastAsia="Calibri" w:hAnsi="Arial" w:cs="Arial"/>
          <w:sz w:val="22"/>
          <w:szCs w:val="22"/>
          <w:lang w:eastAsia="en-US"/>
        </w:rPr>
        <w:t xml:space="preserve"> –</w:t>
      </w:r>
      <w:r w:rsidRPr="00765703">
        <w:rPr>
          <w:rFonts w:ascii="Arial" w:eastAsia="Calibri" w:hAnsi="Arial" w:cs="Arial"/>
          <w:sz w:val="22"/>
          <w:szCs w:val="22"/>
          <w:lang w:eastAsia="en-US"/>
        </w:rPr>
        <w:t xml:space="preserve"> dniowym wyprzedzeniem o terminie przekazania przedmiotu umowy. </w:t>
      </w:r>
    </w:p>
    <w:p w14:paraId="47F4E3F4" w14:textId="77777777" w:rsidR="004A37BC" w:rsidRPr="00AB597E" w:rsidRDefault="004A37BC" w:rsidP="00AB597E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18D9E87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dzień odbioru przedmiotu umowy,</w:t>
      </w:r>
    </w:p>
    <w:p w14:paraId="7AB75153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opis odbieranego przedmiotu umowy,</w:t>
      </w:r>
    </w:p>
    <w:p w14:paraId="65B7DD47" w14:textId="77777777" w:rsidR="004A37BC" w:rsidRPr="00AB597E" w:rsidRDefault="004A37BC" w:rsidP="00AB597E">
      <w:pPr>
        <w:numPr>
          <w:ilvl w:val="0"/>
          <w:numId w:val="18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59B0DE02" w14:textId="1C65B7E4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Zamawiający zastrzega sobie prawo do sprawdzenia przedmiotu umowy zgodnie z treścią SWZ, w szczególności załącznikiem nr </w:t>
      </w:r>
      <w:r w:rsidR="00EA0D2D" w:rsidRPr="00AB597E">
        <w:rPr>
          <w:sz w:val="22"/>
          <w:szCs w:val="22"/>
        </w:rPr>
        <w:t>1</w:t>
      </w:r>
      <w:r w:rsidRPr="00AB597E">
        <w:rPr>
          <w:sz w:val="22"/>
          <w:szCs w:val="22"/>
        </w:rPr>
        <w:t xml:space="preserve"> </w:t>
      </w:r>
      <w:r w:rsidR="00E76AD4" w:rsidRPr="00AB597E">
        <w:rPr>
          <w:sz w:val="22"/>
          <w:szCs w:val="22"/>
        </w:rPr>
        <w:t>Szczegółowym o</w:t>
      </w:r>
      <w:r w:rsidRPr="00AB597E">
        <w:rPr>
          <w:sz w:val="22"/>
          <w:szCs w:val="22"/>
        </w:rPr>
        <w:t xml:space="preserve">pisem przedmiotu zamówienia, ofertą Wykonawcy i zawartą umową, w tym prawidłowości jego funkcjonowania, </w:t>
      </w:r>
      <w:r w:rsidR="00E76AD4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>w terminie 7 dni od dnia dostarczenia przedmiotu umowy.</w:t>
      </w:r>
    </w:p>
    <w:p w14:paraId="7141DE2C" w14:textId="082234B3" w:rsidR="00012152" w:rsidRPr="00AB597E" w:rsidRDefault="00012152" w:rsidP="00AB597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AB597E">
        <w:rPr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SWZ, ofercie Wykonawcy i zawartej Umowie, bez wad. W przypadku nie usunięcia stwierdzonych wad </w:t>
      </w:r>
      <w:r w:rsidR="00537BD1" w:rsidRPr="00AB597E">
        <w:rPr>
          <w:sz w:val="22"/>
          <w:szCs w:val="22"/>
        </w:rPr>
        <w:br/>
      </w:r>
      <w:r w:rsidRPr="00AB597E">
        <w:rPr>
          <w:sz w:val="22"/>
          <w:szCs w:val="22"/>
        </w:rPr>
        <w:t xml:space="preserve">w wyznaczonym terminie, naliczana jest kara umowna zgodnie z § </w:t>
      </w:r>
      <w:r w:rsidR="00105C49">
        <w:rPr>
          <w:sz w:val="22"/>
          <w:szCs w:val="22"/>
        </w:rPr>
        <w:t xml:space="preserve">10 </w:t>
      </w:r>
      <w:r w:rsidRPr="00AB597E">
        <w:rPr>
          <w:sz w:val="22"/>
          <w:szCs w:val="22"/>
        </w:rPr>
        <w:t xml:space="preserve">ust. 1 pkt 2. </w:t>
      </w:r>
    </w:p>
    <w:p w14:paraId="02E5677C" w14:textId="29B69E92" w:rsidR="00AB597E" w:rsidRPr="00570CAE" w:rsidRDefault="00012152" w:rsidP="00570CAE">
      <w:pPr>
        <w:pStyle w:val="Default"/>
        <w:numPr>
          <w:ilvl w:val="1"/>
          <w:numId w:val="22"/>
        </w:numPr>
        <w:tabs>
          <w:tab w:val="clear" w:pos="1080"/>
          <w:tab w:val="num" w:pos="284"/>
        </w:tabs>
        <w:spacing w:line="360" w:lineRule="auto"/>
        <w:ind w:left="284" w:hanging="284"/>
        <w:rPr>
          <w:b/>
          <w:bCs/>
          <w:sz w:val="22"/>
          <w:szCs w:val="22"/>
        </w:rPr>
      </w:pPr>
      <w:r w:rsidRPr="00AB597E">
        <w:rPr>
          <w:sz w:val="22"/>
          <w:szCs w:val="22"/>
        </w:rPr>
        <w:t>Podpisanie przez Zamawiającego protokołu odbioru przedmiotu umowy nie wyklucza dochodzenia roszczeń z tytułu rękojmi i gwarancji w przypadku wykrycia wad przedmiotu umowy w terminie późniejszym.</w:t>
      </w:r>
    </w:p>
    <w:p w14:paraId="62DB01F3" w14:textId="26098E48" w:rsidR="00B92B70" w:rsidRPr="00AB597E" w:rsidRDefault="009255A6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765703">
        <w:rPr>
          <w:rFonts w:ascii="Arial" w:hAnsi="Arial" w:cs="Arial"/>
          <w:b/>
          <w:bCs/>
          <w:sz w:val="22"/>
          <w:szCs w:val="22"/>
        </w:rPr>
        <w:t>7</w:t>
      </w:r>
    </w:p>
    <w:p w14:paraId="06E6C5AF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Wynagrodzenie</w:t>
      </w:r>
    </w:p>
    <w:p w14:paraId="5E3A8E75" w14:textId="77777777" w:rsidR="00E5532F" w:rsidRPr="00AB597E" w:rsidRDefault="00B92B70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wykonanie przedmiotu umowy</w:t>
      </w:r>
      <w:r w:rsidR="009F710F" w:rsidRPr="00AB597E">
        <w:rPr>
          <w:rFonts w:ascii="Arial" w:hAnsi="Arial" w:cs="Arial"/>
          <w:sz w:val="22"/>
          <w:szCs w:val="22"/>
        </w:rPr>
        <w:t xml:space="preserve"> </w:t>
      </w:r>
      <w:r w:rsidR="00B00717" w:rsidRPr="00AB597E">
        <w:rPr>
          <w:rFonts w:ascii="Arial" w:hAnsi="Arial" w:cs="Arial"/>
          <w:sz w:val="22"/>
          <w:szCs w:val="22"/>
        </w:rPr>
        <w:t>opisane</w:t>
      </w:r>
      <w:r w:rsidR="00E9794D" w:rsidRPr="00AB597E">
        <w:rPr>
          <w:rFonts w:ascii="Arial" w:hAnsi="Arial" w:cs="Arial"/>
          <w:sz w:val="22"/>
          <w:szCs w:val="22"/>
        </w:rPr>
        <w:t>go</w:t>
      </w:r>
      <w:r w:rsidR="00B00717" w:rsidRPr="00AB597E">
        <w:rPr>
          <w:rFonts w:ascii="Arial" w:hAnsi="Arial" w:cs="Arial"/>
          <w:sz w:val="22"/>
          <w:szCs w:val="22"/>
        </w:rPr>
        <w:t xml:space="preserve"> w § 1 </w:t>
      </w:r>
      <w:r w:rsidR="009F710F" w:rsidRPr="00AB597E">
        <w:rPr>
          <w:rFonts w:ascii="Arial" w:hAnsi="Arial" w:cs="Arial"/>
          <w:sz w:val="22"/>
          <w:szCs w:val="22"/>
        </w:rPr>
        <w:t xml:space="preserve">Wykonawca otrzyma </w:t>
      </w:r>
      <w:r w:rsidRPr="00AB597E">
        <w:rPr>
          <w:rFonts w:ascii="Arial" w:hAnsi="Arial" w:cs="Arial"/>
          <w:sz w:val="22"/>
          <w:szCs w:val="22"/>
        </w:rPr>
        <w:t>wynagrodzenie w</w:t>
      </w:r>
      <w:r w:rsidR="00B00717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wysoko</w:t>
      </w:r>
      <w:r w:rsidRPr="00AB597E">
        <w:rPr>
          <w:rFonts w:ascii="Arial" w:eastAsia="TT45Co00" w:hAnsi="Arial" w:cs="Arial"/>
          <w:sz w:val="22"/>
          <w:szCs w:val="22"/>
        </w:rPr>
        <w:t>ś</w:t>
      </w:r>
      <w:r w:rsidRPr="00AB597E">
        <w:rPr>
          <w:rFonts w:ascii="Arial" w:hAnsi="Arial" w:cs="Arial"/>
          <w:sz w:val="22"/>
          <w:szCs w:val="22"/>
        </w:rPr>
        <w:t>ci</w:t>
      </w:r>
      <w:r w:rsidR="00E5532F" w:rsidRPr="00AB597E">
        <w:rPr>
          <w:rFonts w:ascii="Arial" w:hAnsi="Arial" w:cs="Arial"/>
          <w:sz w:val="22"/>
          <w:szCs w:val="22"/>
        </w:rPr>
        <w:t>:</w:t>
      </w:r>
    </w:p>
    <w:p w14:paraId="07780E13" w14:textId="77777777" w:rsidR="00E5532F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E5532F" w:rsidRPr="00AB597E">
        <w:rPr>
          <w:rFonts w:ascii="Arial" w:hAnsi="Arial" w:cs="Arial"/>
          <w:sz w:val="22"/>
          <w:szCs w:val="22"/>
        </w:rPr>
        <w:t>zł netto,</w:t>
      </w:r>
    </w:p>
    <w:p w14:paraId="23C0B423" w14:textId="77777777" w:rsidR="00D653E0" w:rsidRPr="00AB597E" w:rsidRDefault="006275B7" w:rsidP="00AB597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D653E0" w:rsidRPr="00AB597E">
        <w:rPr>
          <w:rFonts w:ascii="Arial" w:hAnsi="Arial" w:cs="Arial"/>
          <w:sz w:val="22"/>
          <w:szCs w:val="22"/>
        </w:rPr>
        <w:t xml:space="preserve"> zł podatek VAT,</w:t>
      </w:r>
    </w:p>
    <w:p w14:paraId="32CB7643" w14:textId="148E38DC" w:rsidR="00B00717" w:rsidRDefault="006275B7" w:rsidP="00AB597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…….</w:t>
      </w:r>
      <w:r w:rsidR="00274E07" w:rsidRPr="00AB597E">
        <w:rPr>
          <w:rFonts w:ascii="Arial" w:hAnsi="Arial" w:cs="Arial"/>
          <w:sz w:val="22"/>
          <w:szCs w:val="22"/>
        </w:rPr>
        <w:t xml:space="preserve"> </w:t>
      </w:r>
      <w:r w:rsidR="00B92B70" w:rsidRPr="00AB597E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AB597E">
        <w:rPr>
          <w:rFonts w:ascii="Arial" w:hAnsi="Arial" w:cs="Arial"/>
          <w:sz w:val="22"/>
          <w:szCs w:val="22"/>
        </w:rPr>
        <w:t>……….</w:t>
      </w:r>
      <w:r w:rsidR="00274E07" w:rsidRPr="00AB597E">
        <w:rPr>
          <w:rFonts w:ascii="Arial" w:hAnsi="Arial" w:cs="Arial"/>
          <w:sz w:val="22"/>
          <w:szCs w:val="22"/>
        </w:rPr>
        <w:t xml:space="preserve"> złotych 00/</w:t>
      </w:r>
      <w:r w:rsidR="00426AB1" w:rsidRPr="00AB597E">
        <w:rPr>
          <w:rFonts w:ascii="Arial" w:hAnsi="Arial" w:cs="Arial"/>
          <w:sz w:val="22"/>
          <w:szCs w:val="22"/>
        </w:rPr>
        <w:t>100)</w:t>
      </w:r>
      <w:r w:rsidR="001A4844" w:rsidRPr="00AB597E">
        <w:rPr>
          <w:rFonts w:ascii="Arial" w:hAnsi="Arial" w:cs="Arial"/>
          <w:sz w:val="22"/>
          <w:szCs w:val="22"/>
        </w:rPr>
        <w:t>.</w:t>
      </w:r>
    </w:p>
    <w:p w14:paraId="2CBEA342" w14:textId="21B54F9B" w:rsidR="007B2042" w:rsidRPr="007B2042" w:rsidRDefault="007B2042" w:rsidP="007B2042">
      <w:pPr>
        <w:pStyle w:val="Akapitzlist"/>
        <w:numPr>
          <w:ilvl w:val="1"/>
          <w:numId w:val="9"/>
        </w:numPr>
        <w:tabs>
          <w:tab w:val="clear" w:pos="1080"/>
          <w:tab w:val="num" w:pos="284"/>
          <w:tab w:val="num" w:pos="72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Wynagrodzenie Wykonawcy, o którym mowa w ust. 1 obejmuje wszystkie niezbędne opłaty i podatki oraz inne koszty związane z realizacją Umowy i nie ulegnie zmianie w okresie obowiązywania umowy.</w:t>
      </w:r>
    </w:p>
    <w:p w14:paraId="4163D399" w14:textId="45372D31" w:rsidR="009B4A3B" w:rsidRPr="00AB597E" w:rsidRDefault="00C074FC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Podstawą wys</w:t>
      </w:r>
      <w:r w:rsidR="00A32D7C" w:rsidRPr="00AB597E">
        <w:rPr>
          <w:rFonts w:ascii="Arial" w:hAnsi="Arial" w:cs="Arial"/>
          <w:sz w:val="22"/>
          <w:szCs w:val="22"/>
        </w:rPr>
        <w:t>tawienia przez Wykonawcę fakt</w:t>
      </w:r>
      <w:r w:rsidR="00655DCD" w:rsidRPr="00AB597E">
        <w:rPr>
          <w:rFonts w:ascii="Arial" w:hAnsi="Arial" w:cs="Arial"/>
          <w:sz w:val="22"/>
          <w:szCs w:val="22"/>
        </w:rPr>
        <w:t>ur</w:t>
      </w:r>
      <w:r w:rsidR="00C051E7" w:rsidRPr="00AB597E">
        <w:rPr>
          <w:rFonts w:ascii="Arial" w:hAnsi="Arial" w:cs="Arial"/>
          <w:sz w:val="22"/>
          <w:szCs w:val="22"/>
        </w:rPr>
        <w:t>y</w:t>
      </w:r>
      <w:r w:rsidR="002C1993" w:rsidRPr="00AB597E">
        <w:rPr>
          <w:rFonts w:ascii="Arial" w:hAnsi="Arial" w:cs="Arial"/>
          <w:sz w:val="22"/>
          <w:szCs w:val="22"/>
        </w:rPr>
        <w:t>/rachunk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jest po</w:t>
      </w:r>
      <w:r w:rsidR="0054305B" w:rsidRPr="00AB597E">
        <w:rPr>
          <w:rFonts w:ascii="Arial" w:hAnsi="Arial" w:cs="Arial"/>
          <w:sz w:val="22"/>
          <w:szCs w:val="22"/>
        </w:rPr>
        <w:t>dpisanie przez Strony protok</w:t>
      </w:r>
      <w:r w:rsidR="00BD343F" w:rsidRPr="00AB597E">
        <w:rPr>
          <w:rFonts w:ascii="Arial" w:hAnsi="Arial" w:cs="Arial"/>
          <w:sz w:val="22"/>
          <w:szCs w:val="22"/>
        </w:rPr>
        <w:t>ołu</w:t>
      </w:r>
      <w:r w:rsidRPr="00AB597E">
        <w:rPr>
          <w:rFonts w:ascii="Arial" w:hAnsi="Arial" w:cs="Arial"/>
          <w:sz w:val="22"/>
          <w:szCs w:val="22"/>
        </w:rPr>
        <w:t xml:space="preserve"> odbi</w:t>
      </w:r>
      <w:r w:rsidR="0054305B" w:rsidRPr="00AB597E">
        <w:rPr>
          <w:rFonts w:ascii="Arial" w:hAnsi="Arial" w:cs="Arial"/>
          <w:sz w:val="22"/>
          <w:szCs w:val="22"/>
        </w:rPr>
        <w:t>oru, o który</w:t>
      </w:r>
      <w:r w:rsidR="00BD343F" w:rsidRPr="00AB597E">
        <w:rPr>
          <w:rFonts w:ascii="Arial" w:hAnsi="Arial" w:cs="Arial"/>
          <w:sz w:val="22"/>
          <w:szCs w:val="22"/>
        </w:rPr>
        <w:t>m</w:t>
      </w:r>
      <w:r w:rsidR="0054305B" w:rsidRPr="00AB597E">
        <w:rPr>
          <w:rFonts w:ascii="Arial" w:hAnsi="Arial" w:cs="Arial"/>
          <w:sz w:val="22"/>
          <w:szCs w:val="22"/>
        </w:rPr>
        <w:t xml:space="preserve"> mowa w § </w:t>
      </w:r>
      <w:r w:rsidR="00105C49">
        <w:rPr>
          <w:rFonts w:ascii="Arial" w:hAnsi="Arial" w:cs="Arial"/>
          <w:sz w:val="22"/>
          <w:szCs w:val="22"/>
        </w:rPr>
        <w:t>6</w:t>
      </w:r>
      <w:r w:rsidR="009B4A3B" w:rsidRPr="00AB597E">
        <w:rPr>
          <w:rFonts w:ascii="Arial" w:hAnsi="Arial" w:cs="Arial"/>
          <w:sz w:val="22"/>
          <w:szCs w:val="22"/>
        </w:rPr>
        <w:t xml:space="preserve">. </w:t>
      </w:r>
    </w:p>
    <w:p w14:paraId="2DB95984" w14:textId="1777D0D3" w:rsidR="00495D26" w:rsidRPr="00AB597E" w:rsidRDefault="00495D26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Wykonawca wystawi faktur</w:t>
      </w:r>
      <w:r w:rsidR="00C051E7" w:rsidRPr="00AB597E">
        <w:rPr>
          <w:rFonts w:ascii="Arial" w:hAnsi="Arial" w:cs="Arial"/>
          <w:sz w:val="22"/>
          <w:szCs w:val="22"/>
        </w:rPr>
        <w:t>ę</w:t>
      </w:r>
      <w:r w:rsidR="002C1993" w:rsidRPr="00AB597E">
        <w:rPr>
          <w:rFonts w:ascii="Arial" w:hAnsi="Arial" w:cs="Arial"/>
          <w:sz w:val="22"/>
          <w:szCs w:val="22"/>
        </w:rPr>
        <w:t>/rachu</w:t>
      </w:r>
      <w:r w:rsidR="00C051E7" w:rsidRPr="00AB597E">
        <w:rPr>
          <w:rFonts w:ascii="Arial" w:hAnsi="Arial" w:cs="Arial"/>
          <w:sz w:val="22"/>
          <w:szCs w:val="22"/>
        </w:rPr>
        <w:t>nek</w:t>
      </w:r>
      <w:r w:rsidRPr="00AB597E">
        <w:rPr>
          <w:rFonts w:ascii="Arial" w:hAnsi="Arial" w:cs="Arial"/>
          <w:sz w:val="22"/>
          <w:szCs w:val="22"/>
        </w:rPr>
        <w:t xml:space="preserve"> w ciągu </w:t>
      </w:r>
      <w:r w:rsidR="0076665A" w:rsidRPr="00AB597E">
        <w:rPr>
          <w:rFonts w:ascii="Arial" w:hAnsi="Arial" w:cs="Arial"/>
          <w:sz w:val="22"/>
          <w:szCs w:val="22"/>
        </w:rPr>
        <w:t>5</w:t>
      </w:r>
      <w:r w:rsidRPr="00AB597E">
        <w:rPr>
          <w:rFonts w:ascii="Arial" w:hAnsi="Arial" w:cs="Arial"/>
          <w:sz w:val="22"/>
          <w:szCs w:val="22"/>
        </w:rPr>
        <w:t xml:space="preserve"> dni roboczych od dnia podpisania protokoł</w:t>
      </w:r>
      <w:r w:rsidR="00C051E7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odbioru, </w:t>
      </w:r>
      <w:r w:rsidR="0054305B" w:rsidRPr="00AB597E">
        <w:rPr>
          <w:rFonts w:ascii="Arial" w:hAnsi="Arial" w:cs="Arial"/>
          <w:sz w:val="22"/>
          <w:szCs w:val="22"/>
        </w:rPr>
        <w:t>o który</w:t>
      </w:r>
      <w:r w:rsidR="00655DCD" w:rsidRPr="00AB597E">
        <w:rPr>
          <w:rFonts w:ascii="Arial" w:hAnsi="Arial" w:cs="Arial"/>
          <w:sz w:val="22"/>
          <w:szCs w:val="22"/>
        </w:rPr>
        <w:t>ch</w:t>
      </w:r>
      <w:r w:rsidR="0054305B" w:rsidRPr="00AB597E">
        <w:rPr>
          <w:rFonts w:ascii="Arial" w:hAnsi="Arial" w:cs="Arial"/>
          <w:sz w:val="22"/>
          <w:szCs w:val="22"/>
        </w:rPr>
        <w:t xml:space="preserve"> mowa w § </w:t>
      </w:r>
      <w:r w:rsidR="00105C49">
        <w:rPr>
          <w:rFonts w:ascii="Arial" w:hAnsi="Arial" w:cs="Arial"/>
          <w:sz w:val="22"/>
          <w:szCs w:val="22"/>
        </w:rPr>
        <w:t>6</w:t>
      </w:r>
      <w:r w:rsidRPr="00AB597E">
        <w:rPr>
          <w:rFonts w:ascii="Arial" w:hAnsi="Arial" w:cs="Arial"/>
          <w:sz w:val="22"/>
          <w:szCs w:val="22"/>
        </w:rPr>
        <w:t>.</w:t>
      </w:r>
    </w:p>
    <w:p w14:paraId="3AABFAFD" w14:textId="51FA5E62" w:rsidR="0076665A" w:rsidRPr="00AB597E" w:rsidRDefault="0076665A" w:rsidP="00AB597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Zapłata wynagrodzenia, o którym mowa w ust. 1 nastąpi na rachunek bankowy wskazany przez Wykonawcę, w terminie do </w:t>
      </w:r>
      <w:r w:rsidR="004D0C88" w:rsidRPr="00AB597E">
        <w:rPr>
          <w:rFonts w:ascii="Arial" w:hAnsi="Arial" w:cs="Arial"/>
          <w:sz w:val="22"/>
          <w:szCs w:val="22"/>
        </w:rPr>
        <w:t>21</w:t>
      </w:r>
      <w:r w:rsidRPr="00AB597E">
        <w:rPr>
          <w:rFonts w:ascii="Arial" w:hAnsi="Arial" w:cs="Arial"/>
          <w:sz w:val="22"/>
          <w:szCs w:val="22"/>
        </w:rPr>
        <w:t xml:space="preserve"> dni od </w:t>
      </w:r>
      <w:r w:rsidR="00FF5407" w:rsidRPr="00AB597E">
        <w:rPr>
          <w:rFonts w:ascii="Arial" w:hAnsi="Arial" w:cs="Arial"/>
          <w:sz w:val="22"/>
          <w:szCs w:val="22"/>
        </w:rPr>
        <w:t>wystawienia</w:t>
      </w:r>
      <w:r w:rsidR="00045F71" w:rsidRPr="00AB597E">
        <w:rPr>
          <w:rFonts w:ascii="Arial" w:hAnsi="Arial" w:cs="Arial"/>
          <w:sz w:val="22"/>
          <w:szCs w:val="22"/>
        </w:rPr>
        <w:t xml:space="preserve"> faktury/rachunku</w:t>
      </w:r>
      <w:r w:rsidRPr="00AB597E">
        <w:rPr>
          <w:rFonts w:ascii="Arial" w:hAnsi="Arial" w:cs="Arial"/>
          <w:sz w:val="22"/>
          <w:szCs w:val="22"/>
        </w:rPr>
        <w:t>.</w:t>
      </w:r>
    </w:p>
    <w:p w14:paraId="72C8942C" w14:textId="77777777" w:rsidR="009B4A3B" w:rsidRPr="00AB597E" w:rsidRDefault="009B4A3B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338EFD8" w14:textId="77777777" w:rsidR="00FF5407" w:rsidRPr="00AB597E" w:rsidRDefault="00FF5407" w:rsidP="00AB597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bidi="pl-PL"/>
        </w:rPr>
      </w:pPr>
      <w:r w:rsidRPr="00AB597E">
        <w:rPr>
          <w:rFonts w:ascii="Arial" w:hAnsi="Arial" w:cs="Arial"/>
          <w:sz w:val="22"/>
          <w:szCs w:val="22"/>
          <w:lang w:bidi="pl-PL"/>
        </w:rPr>
        <w:t xml:space="preserve">Rachunek/fakturę należy wystawić na następujące dane: Regionalna Dyrekcja Ochrony Środowiska w Rzeszowie, Al. Józefa Piłsudskiego 38, 35-001 Rzeszów. </w:t>
      </w:r>
    </w:p>
    <w:p w14:paraId="2B11D34F" w14:textId="06EC3949" w:rsidR="00AB597E" w:rsidRDefault="009B4A3B" w:rsidP="00F01B8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AB597E">
        <w:rPr>
          <w:rFonts w:ascii="Arial" w:hAnsi="Arial" w:cs="Arial"/>
          <w:sz w:val="22"/>
          <w:szCs w:val="22"/>
        </w:rPr>
        <w:t xml:space="preserve">y umowne, o których mowa w § </w:t>
      </w:r>
      <w:r w:rsidR="00105C49">
        <w:rPr>
          <w:rFonts w:ascii="Arial" w:hAnsi="Arial" w:cs="Arial"/>
          <w:sz w:val="22"/>
          <w:szCs w:val="22"/>
        </w:rPr>
        <w:t>10</w:t>
      </w:r>
      <w:r w:rsidR="009C03AB" w:rsidRPr="00AB597E">
        <w:rPr>
          <w:rFonts w:ascii="Arial" w:hAnsi="Arial" w:cs="Arial"/>
          <w:sz w:val="22"/>
          <w:szCs w:val="22"/>
        </w:rPr>
        <w:t>.</w:t>
      </w:r>
    </w:p>
    <w:p w14:paraId="6B2463F8" w14:textId="6003B49F" w:rsidR="009F0459" w:rsidRPr="00F01B8C" w:rsidRDefault="009F0459" w:rsidP="00F01B8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momentu objęcia Wykonawcy obowiązkiem wystawienia faktur w formie ustrukturyzowanej i zamieszczania ich w Krajowym Systemie e-Faktur (KSeF), za moment dostarczenia faktury do Zamawiającego uznaje się dzień jej zamieszczenia w</w:t>
      </w:r>
      <w:r w:rsidR="00C9567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KSeF. W przypadku awarii KSeF faktura może zostać dostarczona Zamawiającemu poza systemem KSeF, zgodnie z obowiązującymi w tym zakresie przepisami prawa.</w:t>
      </w:r>
    </w:p>
    <w:p w14:paraId="056B8F98" w14:textId="23C707E4" w:rsidR="00B92B70" w:rsidRPr="00AB597E" w:rsidRDefault="00056152" w:rsidP="00AB597E">
      <w:pPr>
        <w:autoSpaceDE w:val="0"/>
        <w:spacing w:before="0" w:line="360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bCs/>
          <w:sz w:val="22"/>
          <w:szCs w:val="22"/>
        </w:rPr>
        <w:t>8</w:t>
      </w:r>
    </w:p>
    <w:p w14:paraId="0A706B00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5C59BFF" w14:textId="53BF46D5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Osob</w:t>
      </w:r>
      <w:r w:rsidR="00E9794D" w:rsidRPr="00AB597E">
        <w:rPr>
          <w:rFonts w:ascii="Arial" w:eastAsia="TT45Co00" w:hAnsi="Arial" w:cs="Arial"/>
          <w:sz w:val="22"/>
          <w:szCs w:val="22"/>
        </w:rPr>
        <w:t>ami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uprawnion</w:t>
      </w:r>
      <w:r w:rsidR="00E9794D" w:rsidRPr="00AB597E">
        <w:rPr>
          <w:rFonts w:ascii="Arial" w:hAnsi="Arial" w:cs="Arial"/>
          <w:sz w:val="22"/>
          <w:szCs w:val="22"/>
        </w:rPr>
        <w:t>ymi</w:t>
      </w:r>
      <w:r w:rsidRPr="00AB597E">
        <w:rPr>
          <w:rFonts w:ascii="Arial" w:eastAsia="TT45Co00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>przez Zamawiaj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cego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 z</w:t>
      </w:r>
      <w:r w:rsidR="00E9794D" w:rsidRPr="00AB597E">
        <w:rPr>
          <w:rFonts w:ascii="Arial" w:hAnsi="Arial" w:cs="Arial"/>
          <w:sz w:val="22"/>
          <w:szCs w:val="22"/>
        </w:rPr>
        <w:t> </w:t>
      </w:r>
      <w:r w:rsidRPr="00AB597E">
        <w:rPr>
          <w:rFonts w:ascii="Arial" w:hAnsi="Arial" w:cs="Arial"/>
          <w:sz w:val="22"/>
          <w:szCs w:val="22"/>
        </w:rPr>
        <w:t>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</w:t>
      </w:r>
      <w:r w:rsidR="009C03AB" w:rsidRPr="00AB597E">
        <w:rPr>
          <w:rFonts w:ascii="Arial" w:hAnsi="Arial" w:cs="Arial"/>
          <w:sz w:val="22"/>
          <w:szCs w:val="22"/>
        </w:rPr>
        <w:t>nowania</w:t>
      </w:r>
      <w:r w:rsidRPr="00AB597E">
        <w:rPr>
          <w:rFonts w:ascii="Arial" w:hAnsi="Arial" w:cs="Arial"/>
          <w:sz w:val="22"/>
          <w:szCs w:val="22"/>
        </w:rPr>
        <w:t xml:space="preserve">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zków umownyc</w:t>
      </w:r>
      <w:r w:rsidR="009C03AB" w:rsidRPr="00AB597E">
        <w:rPr>
          <w:rFonts w:ascii="Arial" w:hAnsi="Arial" w:cs="Arial"/>
          <w:sz w:val="22"/>
          <w:szCs w:val="22"/>
        </w:rPr>
        <w:t>h, w tym do podpisania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="009C03AB" w:rsidRPr="00AB597E">
        <w:rPr>
          <w:rFonts w:ascii="Arial" w:hAnsi="Arial" w:cs="Arial"/>
          <w:sz w:val="22"/>
          <w:szCs w:val="22"/>
        </w:rPr>
        <w:t xml:space="preserve"> protokoł</w:t>
      </w:r>
      <w:r w:rsidR="0042689D" w:rsidRPr="00AB597E">
        <w:rPr>
          <w:rFonts w:ascii="Arial" w:hAnsi="Arial" w:cs="Arial"/>
          <w:sz w:val="22"/>
          <w:szCs w:val="22"/>
        </w:rPr>
        <w:t>u</w:t>
      </w:r>
      <w:r w:rsidRPr="00AB597E">
        <w:rPr>
          <w:rFonts w:ascii="Arial" w:hAnsi="Arial" w:cs="Arial"/>
          <w:sz w:val="22"/>
          <w:szCs w:val="22"/>
        </w:rPr>
        <w:t xml:space="preserve"> odbioru </w:t>
      </w:r>
      <w:r w:rsidR="00E9794D" w:rsidRPr="00AB597E">
        <w:rPr>
          <w:rFonts w:ascii="Arial" w:hAnsi="Arial" w:cs="Arial"/>
          <w:sz w:val="22"/>
          <w:szCs w:val="22"/>
        </w:rPr>
        <w:t>są:</w:t>
      </w:r>
      <w:r w:rsidRPr="00AB597E">
        <w:rPr>
          <w:rFonts w:ascii="Arial" w:hAnsi="Arial" w:cs="Arial"/>
          <w:sz w:val="22"/>
          <w:szCs w:val="22"/>
        </w:rPr>
        <w:t xml:space="preserve"> </w:t>
      </w:r>
      <w:r w:rsidR="006275B7" w:rsidRPr="00AB597E">
        <w:rPr>
          <w:rFonts w:ascii="Arial" w:hAnsi="Arial" w:cs="Arial"/>
          <w:sz w:val="22"/>
          <w:szCs w:val="22"/>
        </w:rPr>
        <w:t>……..</w:t>
      </w:r>
      <w:r w:rsidR="003A766D" w:rsidRPr="00AB597E">
        <w:rPr>
          <w:rFonts w:ascii="Arial" w:hAnsi="Arial" w:cs="Arial"/>
          <w:sz w:val="22"/>
          <w:szCs w:val="22"/>
        </w:rPr>
        <w:t>.</w:t>
      </w:r>
      <w:r w:rsidR="00E9794D" w:rsidRPr="00AB597E">
        <w:rPr>
          <w:rFonts w:ascii="Arial" w:hAnsi="Arial" w:cs="Arial"/>
          <w:sz w:val="22"/>
          <w:szCs w:val="22"/>
        </w:rPr>
        <w:t xml:space="preserve"> </w:t>
      </w:r>
    </w:p>
    <w:p w14:paraId="58FE3391" w14:textId="2F5E67C2" w:rsidR="00B92B70" w:rsidRPr="00AB597E" w:rsidRDefault="00B92B70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Przedstawicielem Wykonawcy upowa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nionym do koordynowania spraw 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zanych</w:t>
      </w:r>
      <w:r w:rsidRPr="00AB597E">
        <w:rPr>
          <w:rFonts w:ascii="Arial" w:hAnsi="Arial" w:cs="Arial"/>
          <w:sz w:val="22"/>
          <w:szCs w:val="22"/>
        </w:rPr>
        <w:br/>
        <w:t>z realizacj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umowy i koordynatorem w zakresie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zków umownych, w tym do podpisania </w:t>
      </w:r>
      <w:r w:rsidR="0042689D" w:rsidRPr="00AB597E">
        <w:rPr>
          <w:rFonts w:ascii="Arial" w:hAnsi="Arial" w:cs="Arial"/>
          <w:sz w:val="22"/>
          <w:szCs w:val="22"/>
        </w:rPr>
        <w:t xml:space="preserve">protokołu rozbieżności i </w:t>
      </w:r>
      <w:r w:rsidRPr="00AB597E">
        <w:rPr>
          <w:rFonts w:ascii="Arial" w:hAnsi="Arial" w:cs="Arial"/>
          <w:sz w:val="22"/>
          <w:szCs w:val="22"/>
        </w:rPr>
        <w:t>protokołu odbioru</w:t>
      </w:r>
      <w:r w:rsidR="0042689D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jest: </w:t>
      </w:r>
      <w:r w:rsidR="006275B7" w:rsidRPr="00AB597E">
        <w:rPr>
          <w:rFonts w:ascii="Arial" w:hAnsi="Arial" w:cs="Arial"/>
          <w:sz w:val="22"/>
          <w:szCs w:val="22"/>
        </w:rPr>
        <w:t>………</w:t>
      </w:r>
    </w:p>
    <w:p w14:paraId="2B0D28C7" w14:textId="7B1529B4" w:rsidR="00487D99" w:rsidRPr="00AB597E" w:rsidRDefault="00D26A63" w:rsidP="00AB597E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Każ</w:t>
      </w:r>
      <w:r w:rsidR="0054305B" w:rsidRPr="00AB597E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AB597E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</w:t>
      </w:r>
      <w:r w:rsidR="00086B84" w:rsidRPr="00AB597E">
        <w:rPr>
          <w:rFonts w:ascii="Arial" w:hAnsi="Arial" w:cs="Arial"/>
          <w:sz w:val="22"/>
          <w:szCs w:val="22"/>
        </w:rPr>
        <w:t xml:space="preserve"> protokołu rozbieżności i</w:t>
      </w:r>
      <w:r w:rsidRPr="00AB597E">
        <w:rPr>
          <w:rFonts w:ascii="Arial" w:hAnsi="Arial" w:cs="Arial"/>
          <w:sz w:val="22"/>
          <w:szCs w:val="22"/>
        </w:rPr>
        <w:t xml:space="preserve"> protoko</w:t>
      </w:r>
      <w:r w:rsidR="00086B84" w:rsidRPr="00AB597E">
        <w:rPr>
          <w:rFonts w:ascii="Arial" w:hAnsi="Arial" w:cs="Arial"/>
          <w:sz w:val="22"/>
          <w:szCs w:val="22"/>
        </w:rPr>
        <w:t>łu</w:t>
      </w:r>
      <w:r w:rsidRPr="00AB597E">
        <w:rPr>
          <w:rFonts w:ascii="Arial" w:hAnsi="Arial" w:cs="Arial"/>
          <w:sz w:val="22"/>
          <w:szCs w:val="22"/>
        </w:rPr>
        <w:t xml:space="preserve"> odbioru</w:t>
      </w:r>
      <w:r w:rsidR="00487D99" w:rsidRPr="00AB597E">
        <w:rPr>
          <w:rFonts w:ascii="Arial" w:hAnsi="Arial" w:cs="Arial"/>
          <w:sz w:val="22"/>
          <w:szCs w:val="22"/>
        </w:rPr>
        <w:t>.</w:t>
      </w:r>
    </w:p>
    <w:p w14:paraId="556C818C" w14:textId="587084F8" w:rsidR="00C9567F" w:rsidRPr="00D511E3" w:rsidRDefault="00487D99" w:rsidP="00D511E3">
      <w:pPr>
        <w:numPr>
          <w:ilvl w:val="1"/>
          <w:numId w:val="1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2A9AD22A" w14:textId="09351B7F" w:rsidR="00D26A63" w:rsidRPr="00AB597E" w:rsidRDefault="00056152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sz w:val="22"/>
          <w:szCs w:val="22"/>
        </w:rPr>
        <w:t>9</w:t>
      </w:r>
    </w:p>
    <w:p w14:paraId="107D5912" w14:textId="77777777" w:rsidR="00D26A63" w:rsidRPr="00AB597E" w:rsidRDefault="00D26A63" w:rsidP="00AB597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Konflikt interesów</w:t>
      </w:r>
    </w:p>
    <w:p w14:paraId="33CEC9C7" w14:textId="77777777" w:rsidR="00D26A63" w:rsidRPr="00AB597E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Wykonawca jest zobowiązany do powstrzymywania się od wszelkich działań, które mogą stanowić konflikt interesów w związku z wykonywaniem przedmiotu Umowy.  W tym </w:t>
      </w:r>
      <w:r w:rsidRPr="00AB597E">
        <w:rPr>
          <w:rFonts w:ascii="Arial" w:hAnsi="Arial" w:cs="Arial"/>
          <w:sz w:val="22"/>
          <w:szCs w:val="22"/>
        </w:rPr>
        <w:lastRenderedPageBreak/>
        <w:t>samym zakresie Wykonawca jest zobowiązany przeciwdziałać konfliktowi interesów osób, przy pomocy których wykonuje Umowę.</w:t>
      </w:r>
    </w:p>
    <w:p w14:paraId="1B62D37A" w14:textId="47D600EA" w:rsidR="00D26A63" w:rsidRPr="00F01B8C" w:rsidRDefault="00D26A63" w:rsidP="00AB597E">
      <w:pPr>
        <w:numPr>
          <w:ilvl w:val="2"/>
          <w:numId w:val="16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3957BAA0" w14:textId="5D119F23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 xml:space="preserve">§ </w:t>
      </w:r>
      <w:r w:rsidR="00346A3F">
        <w:rPr>
          <w:rFonts w:ascii="Arial" w:hAnsi="Arial" w:cs="Arial"/>
          <w:b/>
          <w:bCs/>
          <w:sz w:val="22"/>
          <w:szCs w:val="22"/>
        </w:rPr>
        <w:t>10</w:t>
      </w:r>
    </w:p>
    <w:p w14:paraId="759F54A7" w14:textId="77777777" w:rsidR="00630848" w:rsidRPr="00AB597E" w:rsidRDefault="00630848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Kary umowne</w:t>
      </w:r>
    </w:p>
    <w:p w14:paraId="7C7F8446" w14:textId="77777777" w:rsidR="009255A6" w:rsidRPr="00AB597E" w:rsidRDefault="009255A6" w:rsidP="00AB597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ustanawiaj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odpowiedzialno</w:t>
      </w:r>
      <w:r w:rsidRPr="00AB597E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AB597E">
        <w:rPr>
          <w:rFonts w:ascii="Arial" w:hAnsi="Arial" w:cs="Arial"/>
          <w:sz w:val="22"/>
          <w:szCs w:val="22"/>
        </w:rPr>
        <w:t>za nie</w:t>
      </w:r>
      <w:r w:rsidRPr="00AB597E">
        <w:rPr>
          <w:rFonts w:ascii="Arial" w:hAnsi="Arial" w:cs="Arial"/>
          <w:sz w:val="22"/>
          <w:szCs w:val="22"/>
        </w:rPr>
        <w:t>wykonanie lub nienale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yte wykonanie zobowi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zania, na ni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ej opisanych zasadach</w:t>
      </w:r>
      <w:r w:rsidR="000C0559" w:rsidRPr="00AB597E">
        <w:rPr>
          <w:rFonts w:ascii="Arial" w:hAnsi="Arial" w:cs="Arial"/>
          <w:sz w:val="22"/>
          <w:szCs w:val="22"/>
        </w:rPr>
        <w:t>:</w:t>
      </w:r>
    </w:p>
    <w:p w14:paraId="43026A24" w14:textId="7900BA27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br/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6665A" w:rsidRPr="00AB597E">
        <w:rPr>
          <w:rFonts w:ascii="Arial" w:eastAsia="Calibri" w:hAnsi="Arial" w:cs="Arial"/>
          <w:sz w:val="22"/>
          <w:szCs w:val="22"/>
          <w:lang w:eastAsia="en-US"/>
        </w:rPr>
        <w:t>dostarczeniu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672E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% wynagrodzenia 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, o któr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>ym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 mowa w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AEB288" w14:textId="1528D52B" w:rsidR="009255A6" w:rsidRPr="00AB597E" w:rsidRDefault="009255A6" w:rsidP="00AB597E">
      <w:pPr>
        <w:numPr>
          <w:ilvl w:val="1"/>
          <w:numId w:val="14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ę umowną za każdy dzień zwłoki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>w usunięciu wad stwierdzonych przy odbiorze</w:t>
      </w:r>
      <w:r w:rsidR="00AB2F5C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>przedmiotu umowy w wysokości 0,5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>brutto</w:t>
      </w:r>
      <w:r w:rsidR="0054305B" w:rsidRPr="00AB597E">
        <w:rPr>
          <w:rFonts w:ascii="Arial" w:eastAsia="Calibri" w:hAnsi="Arial" w:cs="Arial"/>
          <w:sz w:val="22"/>
          <w:szCs w:val="22"/>
          <w:lang w:eastAsia="en-US"/>
        </w:rPr>
        <w:t xml:space="preserve">, o którym mowa 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="0041009E"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C051E7" w:rsidRPr="00AB597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C0559" w:rsidRPr="00AB59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03E1E0" w14:textId="04AF2A3A" w:rsidR="002C1993" w:rsidRPr="00AB597E" w:rsidRDefault="0041009E" w:rsidP="00AB597E">
      <w:pPr>
        <w:numPr>
          <w:ilvl w:val="1"/>
          <w:numId w:val="14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AB597E">
        <w:rPr>
          <w:rFonts w:ascii="Arial" w:eastAsia="Calibri" w:hAnsi="Arial" w:cs="Arial"/>
          <w:sz w:val="22"/>
          <w:szCs w:val="22"/>
          <w:lang w:eastAsia="en-US"/>
        </w:rPr>
        <w:t xml:space="preserve"> przez Wykonawcę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z przyczyn </w:t>
      </w:r>
      <w:r w:rsidR="00A3788A" w:rsidRPr="00AB597E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</w:t>
      </w:r>
      <w:r w:rsidR="00745AA3" w:rsidRPr="00AB59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z przyczyn leżących po stronie Wykonawcy w wysokości 10% wynagrodzenia umownego brutto, o którym mowa w § </w:t>
      </w:r>
      <w:r w:rsidR="00105C49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AB597E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2C1993" w:rsidRPr="00AB597E">
        <w:rPr>
          <w:rFonts w:ascii="Arial" w:hAnsi="Arial" w:cs="Arial"/>
          <w:sz w:val="22"/>
          <w:szCs w:val="22"/>
        </w:rPr>
        <w:t>.</w:t>
      </w:r>
    </w:p>
    <w:p w14:paraId="72FD1960" w14:textId="72FE8967" w:rsidR="00A3788A" w:rsidRPr="00AB597E" w:rsidRDefault="00A3788A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F4C76" w:rsidRPr="00AB597E">
        <w:rPr>
          <w:rFonts w:ascii="Arial" w:hAnsi="Arial" w:cs="Arial"/>
          <w:sz w:val="22"/>
          <w:szCs w:val="22"/>
        </w:rPr>
        <w:t>2</w:t>
      </w:r>
      <w:r w:rsidRPr="00AB597E">
        <w:rPr>
          <w:rFonts w:ascii="Arial" w:hAnsi="Arial" w:cs="Arial"/>
          <w:sz w:val="22"/>
          <w:szCs w:val="22"/>
        </w:rPr>
        <w:t xml:space="preserve">0% umownego wynagrodzenia brutto, o którym mowa w § </w:t>
      </w:r>
      <w:r w:rsidR="00105C49">
        <w:rPr>
          <w:rFonts w:ascii="Arial" w:hAnsi="Arial" w:cs="Arial"/>
          <w:sz w:val="22"/>
          <w:szCs w:val="22"/>
        </w:rPr>
        <w:t>7</w:t>
      </w:r>
      <w:r w:rsidRPr="00AB597E">
        <w:rPr>
          <w:rFonts w:ascii="Arial" w:hAnsi="Arial" w:cs="Arial"/>
          <w:sz w:val="22"/>
          <w:szCs w:val="22"/>
        </w:rPr>
        <w:t xml:space="preserve"> ust. 1</w:t>
      </w:r>
      <w:r w:rsidR="002A3B74" w:rsidRPr="00AB597E">
        <w:rPr>
          <w:rFonts w:ascii="Arial" w:hAnsi="Arial" w:cs="Arial"/>
          <w:sz w:val="22"/>
          <w:szCs w:val="22"/>
        </w:rPr>
        <w:t>.</w:t>
      </w:r>
    </w:p>
    <w:p w14:paraId="72C37142" w14:textId="48A362DD" w:rsidR="009255A6" w:rsidRPr="00AB597E" w:rsidRDefault="009255A6" w:rsidP="00AB597E">
      <w:pPr>
        <w:numPr>
          <w:ilvl w:val="0"/>
          <w:numId w:val="1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</w:t>
      </w:r>
      <w:r w:rsidR="00A11DE8" w:rsidRPr="00AB597E">
        <w:rPr>
          <w:rFonts w:ascii="Arial" w:hAnsi="Arial" w:cs="Arial"/>
          <w:sz w:val="22"/>
          <w:szCs w:val="22"/>
        </w:rPr>
        <w:t>a</w:t>
      </w:r>
      <w:r w:rsidRPr="00AB597E">
        <w:rPr>
          <w:rFonts w:ascii="Arial" w:hAnsi="Arial" w:cs="Arial"/>
          <w:sz w:val="22"/>
          <w:szCs w:val="22"/>
        </w:rPr>
        <w:t xml:space="preserve"> na zasadach ogólnych Kodeksu cywilnego.</w:t>
      </w:r>
    </w:p>
    <w:p w14:paraId="4EDCD4B5" w14:textId="77777777" w:rsidR="009255A6" w:rsidRPr="00AB597E" w:rsidRDefault="009255A6" w:rsidP="00AB597E">
      <w:pPr>
        <w:numPr>
          <w:ilvl w:val="0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Roszczenie o zapłat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kar umownych z tytułu zwłoki, ustalonych 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zwłoki, staje si</w:t>
      </w:r>
      <w:r w:rsidRPr="00AB597E">
        <w:rPr>
          <w:rFonts w:ascii="Arial" w:eastAsia="TT45Co00" w:hAnsi="Arial" w:cs="Arial"/>
          <w:sz w:val="22"/>
          <w:szCs w:val="22"/>
        </w:rPr>
        <w:t xml:space="preserve">ę </w:t>
      </w:r>
      <w:r w:rsidRPr="00AB597E">
        <w:rPr>
          <w:rFonts w:ascii="Arial" w:hAnsi="Arial" w:cs="Arial"/>
          <w:sz w:val="22"/>
          <w:szCs w:val="22"/>
        </w:rPr>
        <w:t>wymagalne:</w:t>
      </w:r>
    </w:p>
    <w:p w14:paraId="08D8F49B" w14:textId="77777777" w:rsidR="009255A6" w:rsidRPr="00AB597E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pierwszy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w tym dniu,</w:t>
      </w:r>
    </w:p>
    <w:p w14:paraId="76D33E56" w14:textId="38ED4C66" w:rsidR="00004B0D" w:rsidRPr="00F01B8C" w:rsidRDefault="009255A6" w:rsidP="00AB597E">
      <w:pPr>
        <w:numPr>
          <w:ilvl w:val="0"/>
          <w:numId w:val="12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 nast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pny rozpocz</w:t>
      </w:r>
      <w:r w:rsidRPr="00AB597E">
        <w:rPr>
          <w:rFonts w:ascii="Arial" w:eastAsia="TT45Co00" w:hAnsi="Arial" w:cs="Arial"/>
          <w:sz w:val="22"/>
          <w:szCs w:val="22"/>
        </w:rPr>
        <w:t>ę</w:t>
      </w:r>
      <w:r w:rsidRPr="00AB597E">
        <w:rPr>
          <w:rFonts w:ascii="Arial" w:hAnsi="Arial" w:cs="Arial"/>
          <w:sz w:val="22"/>
          <w:szCs w:val="22"/>
        </w:rPr>
        <w:t>ty dzie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zwłoki - odpowiednio w ka</w:t>
      </w:r>
      <w:r w:rsidRPr="00AB597E">
        <w:rPr>
          <w:rFonts w:ascii="Arial" w:eastAsia="TT45Co00" w:hAnsi="Arial" w:cs="Arial"/>
          <w:sz w:val="22"/>
          <w:szCs w:val="22"/>
        </w:rPr>
        <w:t>ż</w:t>
      </w:r>
      <w:r w:rsidRPr="00AB597E">
        <w:rPr>
          <w:rFonts w:ascii="Arial" w:hAnsi="Arial" w:cs="Arial"/>
          <w:sz w:val="22"/>
          <w:szCs w:val="22"/>
        </w:rPr>
        <w:t>dym z tych dni.</w:t>
      </w:r>
    </w:p>
    <w:p w14:paraId="210B573D" w14:textId="57695DA7" w:rsidR="00B92B70" w:rsidRPr="00AB597E" w:rsidRDefault="00905211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346A3F">
        <w:rPr>
          <w:rFonts w:ascii="Arial" w:hAnsi="Arial" w:cs="Arial"/>
          <w:b/>
          <w:bCs/>
          <w:sz w:val="22"/>
          <w:szCs w:val="22"/>
        </w:rPr>
        <w:t>1</w:t>
      </w:r>
    </w:p>
    <w:p w14:paraId="4B1E8B83" w14:textId="77777777" w:rsidR="00643C0D" w:rsidRPr="00AB597E" w:rsidRDefault="00643C0D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Zmiany umowy</w:t>
      </w:r>
    </w:p>
    <w:p w14:paraId="393F594E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4E51DC2D" w14:textId="77777777" w:rsidR="00CA182F" w:rsidRPr="00E56865" w:rsidRDefault="00CA182F" w:rsidP="00CA182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35789832" w14:textId="3033CC42" w:rsidR="00CA182F" w:rsidRPr="00E56865" w:rsidRDefault="00CA182F" w:rsidP="00CA182F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lastRenderedPageBreak/>
        <w:t>podpisaniu umowy, a powodujące niemożliwość wywiązania się z umowy w jej brzmieniu, w tym w szczególności pożaru, zalania, wojny, zamieszek i klęsk żywiołowych;</w:t>
      </w:r>
    </w:p>
    <w:p w14:paraId="6A495D76" w14:textId="7CED56FB" w:rsidR="00CA182F" w:rsidRPr="00110B33" w:rsidRDefault="00CA182F" w:rsidP="00110B33">
      <w:pPr>
        <w:pStyle w:val="Akapitzlist"/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zmiany odnoszące się do terminu realizacji umowy, który może ulec zmianie o czas, w jakim poniżej wskazane okoliczności wpłynęły na termin wykonania umowy przez Wykonawcę, to jest uniemożliwiły Wykonawcy terminową realizację przedmiotu umowy</w:t>
      </w:r>
      <w:r w:rsidR="00822D4A">
        <w:rPr>
          <w:rFonts w:ascii="Arial" w:hAnsi="Arial" w:cs="Arial"/>
          <w:color w:val="000000" w:themeColor="text1"/>
          <w:sz w:val="22"/>
          <w:szCs w:val="22"/>
        </w:rPr>
        <w:t>:</w:t>
      </w:r>
      <w:r w:rsidR="00110B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0B33">
        <w:rPr>
          <w:rFonts w:ascii="Arial" w:hAnsi="Arial" w:cs="Arial"/>
          <w:color w:val="000000" w:themeColor="text1"/>
          <w:sz w:val="22"/>
          <w:szCs w:val="22"/>
        </w:rPr>
        <w:t xml:space="preserve">w przypadku 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 xml:space="preserve">wystąpienia siły wyższej, która uniemożliwiła lub istotnie ograniczyła możliwość wykonania przedmiotu umowy albo jej części, określonej w ust. 2 pkt </w:t>
      </w:r>
      <w:r w:rsidR="00110B33">
        <w:rPr>
          <w:rFonts w:ascii="Arial" w:hAnsi="Arial" w:cs="Arial"/>
          <w:color w:val="000000" w:themeColor="text1"/>
          <w:sz w:val="22"/>
          <w:szCs w:val="22"/>
        </w:rPr>
        <w:t>1</w:t>
      </w:r>
      <w:r w:rsidRPr="00110B33">
        <w:rPr>
          <w:rFonts w:ascii="Arial" w:hAnsi="Arial" w:cs="Arial"/>
          <w:sz w:val="22"/>
          <w:szCs w:val="22"/>
        </w:rPr>
        <w:t>.</w:t>
      </w:r>
    </w:p>
    <w:p w14:paraId="40C1A333" w14:textId="77777777" w:rsidR="00CA182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56865">
        <w:rPr>
          <w:rFonts w:ascii="Arial" w:hAnsi="Arial" w:cs="Arial"/>
          <w:color w:val="000000" w:themeColor="text1"/>
          <w:sz w:val="22"/>
          <w:szCs w:val="22"/>
        </w:rPr>
        <w:t>ust. 2 ustawy PZP.</w:t>
      </w:r>
    </w:p>
    <w:p w14:paraId="5F9EA6FB" w14:textId="38826B3C" w:rsidR="00CA182F" w:rsidRPr="00FE2E6F" w:rsidRDefault="00CA182F" w:rsidP="00CA182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umowy zobowiązana jest do udokumentowania zaistnienia okoliczności, o których mowa w ust. 2 i 3. Wniosek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6478C1A6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A9EEAD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D360F82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47ACB6FE" w14:textId="77777777" w:rsidR="00CA182F" w:rsidRPr="00E56865" w:rsidRDefault="00CA182F" w:rsidP="00CA182F">
      <w:pPr>
        <w:numPr>
          <w:ilvl w:val="0"/>
          <w:numId w:val="36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5686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3212ADE5" w14:textId="6EAE1A8F" w:rsidR="00E70E68" w:rsidRPr="00C9567F" w:rsidRDefault="00CA182F" w:rsidP="00C9567F">
      <w:pPr>
        <w:pStyle w:val="Akapitzlist"/>
        <w:numPr>
          <w:ilvl w:val="1"/>
          <w:numId w:val="3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FE2E6F">
        <w:rPr>
          <w:rFonts w:ascii="Arial" w:hAnsi="Arial" w:cs="Arial"/>
          <w:color w:val="000000" w:themeColor="text1"/>
          <w:sz w:val="22"/>
          <w:szCs w:val="22"/>
        </w:rPr>
        <w:t xml:space="preserve">Strona zobowiązuje się do dokonania analizy dokumentów, o których mowa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FE2E6F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12DCDAB" w14:textId="54FABC32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§ 1</w:t>
      </w:r>
      <w:r w:rsidR="00346A3F">
        <w:rPr>
          <w:rFonts w:ascii="Arial" w:hAnsi="Arial" w:cs="Arial"/>
          <w:b/>
          <w:bCs/>
          <w:sz w:val="22"/>
          <w:szCs w:val="22"/>
        </w:rPr>
        <w:t>2</w:t>
      </w:r>
    </w:p>
    <w:p w14:paraId="35381521" w14:textId="77777777" w:rsidR="00745AA3" w:rsidRPr="00AB597E" w:rsidRDefault="00745AA3" w:rsidP="00AB597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8F5E11" w14:textId="03D1811F" w:rsidR="00745AA3" w:rsidRPr="00AB597E" w:rsidRDefault="00745AA3" w:rsidP="00105C49">
      <w:pPr>
        <w:pStyle w:val="Akapitzlist"/>
        <w:numPr>
          <w:ilvl w:val="1"/>
          <w:numId w:val="27"/>
        </w:numPr>
        <w:tabs>
          <w:tab w:val="clear" w:pos="994"/>
          <w:tab w:val="left" w:pos="426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771E1F1" w14:textId="20C80E46" w:rsidR="004B78A4" w:rsidRPr="006E02D6" w:rsidRDefault="004B78A4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z własnej winy realizuje prace przewidziane Umową w sposób niezgodny z</w:t>
      </w:r>
      <w:r w:rsidR="008F5CB4">
        <w:rPr>
          <w:rFonts w:ascii="Arial" w:hAnsi="Arial" w:cs="Arial"/>
          <w:sz w:val="22"/>
          <w:szCs w:val="22"/>
        </w:rPr>
        <w:t xml:space="preserve"> szczegółowym</w:t>
      </w:r>
      <w:r w:rsidRPr="006E02D6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4380267F" w14:textId="77777777" w:rsidR="006E02D6" w:rsidRDefault="00745AA3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 w:rsidRPr="006E02D6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</w:t>
      </w:r>
      <w:r w:rsidR="006E02D6">
        <w:rPr>
          <w:rFonts w:ascii="Arial" w:hAnsi="Arial" w:cs="Arial"/>
          <w:sz w:val="22"/>
          <w:szCs w:val="22"/>
        </w:rPr>
        <w:t>,</w:t>
      </w:r>
    </w:p>
    <w:p w14:paraId="06D8563F" w14:textId="7C316DA8" w:rsidR="00346A3F" w:rsidRDefault="00105C49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46A3F">
        <w:rPr>
          <w:rFonts w:ascii="Arial" w:hAnsi="Arial" w:cs="Arial"/>
          <w:sz w:val="22"/>
          <w:szCs w:val="22"/>
        </w:rPr>
        <w:t xml:space="preserve">eżeli Wykonawca </w:t>
      </w:r>
      <w:r w:rsidR="00110B33">
        <w:rPr>
          <w:rFonts w:ascii="Arial" w:hAnsi="Arial" w:cs="Arial"/>
          <w:sz w:val="22"/>
          <w:szCs w:val="22"/>
        </w:rPr>
        <w:t>pozostaje w zwłoce</w:t>
      </w:r>
      <w:r w:rsidR="00346A3F">
        <w:rPr>
          <w:rFonts w:ascii="Arial" w:hAnsi="Arial" w:cs="Arial"/>
          <w:sz w:val="22"/>
          <w:szCs w:val="22"/>
        </w:rPr>
        <w:t xml:space="preserve"> z dostarczeniem przedmiotu umowy</w:t>
      </w:r>
      <w:r>
        <w:rPr>
          <w:rFonts w:ascii="Arial" w:hAnsi="Arial" w:cs="Arial"/>
          <w:sz w:val="22"/>
          <w:szCs w:val="22"/>
        </w:rPr>
        <w:t xml:space="preserve"> </w:t>
      </w:r>
      <w:r w:rsidR="00110B33">
        <w:rPr>
          <w:rFonts w:ascii="Arial" w:hAnsi="Arial" w:cs="Arial"/>
          <w:sz w:val="22"/>
          <w:szCs w:val="22"/>
        </w:rPr>
        <w:t>powyżej</w:t>
      </w:r>
      <w:r>
        <w:rPr>
          <w:rFonts w:ascii="Arial" w:hAnsi="Arial" w:cs="Arial"/>
          <w:sz w:val="22"/>
          <w:szCs w:val="22"/>
        </w:rPr>
        <w:t xml:space="preserve"> 10 dni roboczych</w:t>
      </w:r>
      <w:r w:rsidR="00346A3F">
        <w:rPr>
          <w:rFonts w:ascii="Arial" w:hAnsi="Arial" w:cs="Arial"/>
          <w:sz w:val="22"/>
          <w:szCs w:val="22"/>
        </w:rPr>
        <w:t>,</w:t>
      </w:r>
    </w:p>
    <w:p w14:paraId="3EC606DE" w14:textId="5143C52D" w:rsidR="00745AA3" w:rsidRPr="006E02D6" w:rsidRDefault="006E02D6" w:rsidP="00105C49">
      <w:pPr>
        <w:pStyle w:val="Akapitzlist"/>
        <w:numPr>
          <w:ilvl w:val="2"/>
          <w:numId w:val="34"/>
        </w:numPr>
        <w:tabs>
          <w:tab w:val="left" w:pos="426"/>
        </w:tabs>
        <w:autoSpaceDE w:val="0"/>
        <w:spacing w:before="0" w:line="360" w:lineRule="auto"/>
        <w:ind w:left="426" w:hanging="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745AA3" w:rsidRPr="006E02D6">
        <w:rPr>
          <w:rFonts w:ascii="Arial" w:hAnsi="Arial" w:cs="Arial"/>
          <w:sz w:val="22"/>
          <w:szCs w:val="22"/>
        </w:rPr>
        <w:t>.</w:t>
      </w:r>
    </w:p>
    <w:p w14:paraId="4E0243CC" w14:textId="056E1913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lastRenderedPageBreak/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47EFB815" w14:textId="74CB4DCC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Zamawiający może odstąpić od umowy w przypadkach, o których mowa w art. 456 ust. 1 pkt 2 ustawy PZP.</w:t>
      </w:r>
    </w:p>
    <w:p w14:paraId="5275E8B3" w14:textId="2D566AB6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>o okolicznościach, o których mowa w ust. 1, 2 i 3.</w:t>
      </w:r>
    </w:p>
    <w:p w14:paraId="106D0A86" w14:textId="1C14A07D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CF22E5" w:rsidRPr="00AB597E">
        <w:rPr>
          <w:rFonts w:ascii="Arial" w:hAnsi="Arial" w:cs="Arial"/>
          <w:sz w:val="22"/>
          <w:szCs w:val="22"/>
        </w:rPr>
        <w:t xml:space="preserve"> </w:t>
      </w:r>
      <w:r w:rsidR="00303CCE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podaniem uzasadnienia. </w:t>
      </w:r>
    </w:p>
    <w:p w14:paraId="423974F2" w14:textId="2A513B8B" w:rsidR="00745AA3" w:rsidRPr="00AB597E" w:rsidRDefault="00745AA3" w:rsidP="00105C49">
      <w:pPr>
        <w:pStyle w:val="Akapitzlist"/>
        <w:numPr>
          <w:ilvl w:val="1"/>
          <w:numId w:val="11"/>
        </w:numPr>
        <w:tabs>
          <w:tab w:val="clear" w:pos="1080"/>
          <w:tab w:val="left" w:pos="142"/>
          <w:tab w:val="left" w:pos="284"/>
          <w:tab w:val="num" w:pos="851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przypadku, o którym mowa w ust. 1, 2 i 3 strony sporządzają protokół odbioru przedmiotu umowy na stan obowiązujący przed jej rozwiązaniem i dokonują wzajemnych rozliczeń za wykonaną i odebraną część przedmiotu umowy.</w:t>
      </w:r>
    </w:p>
    <w:p w14:paraId="196EC515" w14:textId="2952FC2F" w:rsidR="006944E6" w:rsidRPr="0060722C" w:rsidRDefault="006944E6" w:rsidP="006944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722C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346A3F">
        <w:rPr>
          <w:rFonts w:ascii="Arial" w:hAnsi="Arial" w:cs="Arial"/>
          <w:b/>
          <w:bCs/>
          <w:sz w:val="22"/>
          <w:szCs w:val="22"/>
        </w:rPr>
        <w:t>3</w:t>
      </w:r>
    </w:p>
    <w:p w14:paraId="498B85B6" w14:textId="77777777" w:rsidR="006944E6" w:rsidRPr="0060722C" w:rsidRDefault="006944E6" w:rsidP="006944E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722C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089571D7" w14:textId="77777777" w:rsidR="006944E6" w:rsidRPr="008915C7" w:rsidRDefault="006944E6" w:rsidP="006944E6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915C7">
        <w:rPr>
          <w:rFonts w:ascii="Arial" w:hAnsi="Arial" w:cs="Arial"/>
          <w:sz w:val="22"/>
          <w:szCs w:val="22"/>
        </w:rPr>
        <w:t xml:space="preserve">Wykonawca przyjmuje do wiadomości, że w związku z realizacją projektu </w:t>
      </w:r>
      <w:r w:rsidRPr="008915C7">
        <w:rPr>
          <w:rFonts w:ascii="Arial" w:hAnsi="Arial" w:cs="Arial"/>
          <w:sz w:val="22"/>
          <w:szCs w:val="22"/>
        </w:rPr>
        <w:br/>
        <w:t xml:space="preserve">nr </w:t>
      </w:r>
      <w:r w:rsidRPr="00071D25">
        <w:rPr>
          <w:rFonts w:ascii="Arial" w:hAnsi="Arial" w:cs="Arial"/>
          <w:sz w:val="22"/>
          <w:szCs w:val="22"/>
        </w:rPr>
        <w:t>FENX.01.05-IW.01-0038/25 pn. „Ochrona niedźwiedzia brunatnego poprzez minimalizowanie sytuacji konfliktowych z jego udziałem na terenie województwa podkarpackiego i małopolskiego”</w:t>
      </w:r>
      <w:r>
        <w:rPr>
          <w:rFonts w:ascii="Arial" w:hAnsi="Arial" w:cs="Arial"/>
          <w:sz w:val="22"/>
          <w:szCs w:val="22"/>
        </w:rPr>
        <w:t xml:space="preserve"> </w:t>
      </w:r>
      <w:r w:rsidRPr="00A1117C">
        <w:rPr>
          <w:rFonts w:ascii="Arial" w:hAnsi="Arial" w:cs="Arial"/>
          <w:sz w:val="22"/>
          <w:szCs w:val="22"/>
        </w:rPr>
        <w:t>obowiązuje mechanizm umożliwiający zgłaszanie potencjalnych nieprawidłowości lub nadużyć finansowych</w:t>
      </w:r>
      <w:r>
        <w:rPr>
          <w:rFonts w:ascii="Arial" w:hAnsi="Arial" w:cs="Arial"/>
          <w:sz w:val="22"/>
          <w:szCs w:val="22"/>
        </w:rPr>
        <w:t>.</w:t>
      </w:r>
    </w:p>
    <w:p w14:paraId="683CFF2C" w14:textId="77777777" w:rsidR="006944E6" w:rsidRPr="0060722C" w:rsidRDefault="006944E6" w:rsidP="006944E6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</w:p>
    <w:p w14:paraId="0716326D" w14:textId="77777777" w:rsidR="006944E6" w:rsidRPr="005432E4" w:rsidRDefault="006944E6" w:rsidP="006944E6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hyperlink r:id="rId8" w:history="1">
        <w:r w:rsidRPr="00BD4C6B">
          <w:rPr>
            <w:rStyle w:val="Hipercze"/>
            <w:rFonts w:ascii="Arial" w:hAnsi="Arial" w:cs="Arial"/>
            <w:sz w:val="22"/>
            <w:szCs w:val="22"/>
          </w:rPr>
          <w:t>https://www.gov.pl/web/rdos-rzeszow/projekty-i-kampanie-spoleczne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001E533" w14:textId="6953B742" w:rsidR="009F0459" w:rsidRPr="00E70E68" w:rsidRDefault="006944E6" w:rsidP="00E70E68">
      <w:pPr>
        <w:widowControl w:val="0"/>
        <w:numPr>
          <w:ilvl w:val="3"/>
          <w:numId w:val="38"/>
        </w:numPr>
        <w:tabs>
          <w:tab w:val="clear" w:pos="180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722C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60722C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6A28705C" w14:textId="26ACEBF4" w:rsidR="009F0459" w:rsidRDefault="00905211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9F0459">
        <w:rPr>
          <w:rFonts w:ascii="Arial" w:hAnsi="Arial" w:cs="Arial"/>
          <w:b/>
          <w:sz w:val="22"/>
          <w:szCs w:val="22"/>
        </w:rPr>
        <w:t>14</w:t>
      </w:r>
    </w:p>
    <w:p w14:paraId="36EE52DF" w14:textId="4236D959" w:rsidR="009F0459" w:rsidRDefault="009F0459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Podwykonawstwo</w:t>
      </w:r>
    </w:p>
    <w:p w14:paraId="38EAFB6F" w14:textId="565693A5" w:rsidR="009F0459" w:rsidRDefault="009F0459" w:rsidP="009F0459">
      <w:pPr>
        <w:tabs>
          <w:tab w:val="left" w:pos="0"/>
          <w:tab w:val="num" w:pos="284"/>
        </w:tabs>
        <w:autoSpaceDE w:val="0"/>
        <w:spacing w:before="0" w:line="360" w:lineRule="auto"/>
        <w:rPr>
          <w:rFonts w:ascii="Arial" w:hAnsi="Arial" w:cs="Arial"/>
          <w:bCs/>
          <w:sz w:val="22"/>
          <w:szCs w:val="22"/>
        </w:rPr>
      </w:pPr>
      <w:r w:rsidRPr="009F0459">
        <w:rPr>
          <w:rFonts w:ascii="Arial" w:hAnsi="Arial" w:cs="Arial"/>
          <w:bCs/>
          <w:sz w:val="22"/>
          <w:szCs w:val="22"/>
        </w:rPr>
        <w:t xml:space="preserve">1. Wykonawca może powierzyć wykonanie przedmiotu Umowy Podwykonawcom. </w:t>
      </w:r>
    </w:p>
    <w:p w14:paraId="73AC53EA" w14:textId="49672EDC" w:rsidR="009F0459" w:rsidRDefault="009F0459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W przypadku realizacji przedmiotu umowy przy udziale Podwykonawców, do obowiązków Wykonawcy należy koordynowanie prac realizowanych przez Podwykonawców.</w:t>
      </w:r>
    </w:p>
    <w:p w14:paraId="68A5D752" w14:textId="188C559C" w:rsidR="009F0459" w:rsidRDefault="009F0459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Wykonawca ponosi pełna </w:t>
      </w:r>
      <w:r w:rsidR="004349A2">
        <w:rPr>
          <w:rFonts w:ascii="Arial" w:hAnsi="Arial" w:cs="Arial"/>
          <w:bCs/>
          <w:sz w:val="22"/>
          <w:szCs w:val="22"/>
        </w:rPr>
        <w:t>odpowiedzialność</w:t>
      </w:r>
      <w:r>
        <w:rPr>
          <w:rFonts w:ascii="Arial" w:hAnsi="Arial" w:cs="Arial"/>
          <w:bCs/>
          <w:sz w:val="22"/>
          <w:szCs w:val="22"/>
        </w:rPr>
        <w:t xml:space="preserve"> za jakość i </w:t>
      </w:r>
      <w:r w:rsidR="004349A2">
        <w:rPr>
          <w:rFonts w:ascii="Arial" w:hAnsi="Arial" w:cs="Arial"/>
          <w:bCs/>
          <w:sz w:val="22"/>
          <w:szCs w:val="22"/>
        </w:rPr>
        <w:t>terminowość</w:t>
      </w:r>
      <w:r>
        <w:rPr>
          <w:rFonts w:ascii="Arial" w:hAnsi="Arial" w:cs="Arial"/>
          <w:bCs/>
          <w:sz w:val="22"/>
          <w:szCs w:val="22"/>
        </w:rPr>
        <w:t xml:space="preserve"> prac, które wykonuje przy pomocy </w:t>
      </w:r>
      <w:r w:rsidR="004349A2">
        <w:rPr>
          <w:rFonts w:ascii="Arial" w:hAnsi="Arial" w:cs="Arial"/>
          <w:bCs/>
          <w:sz w:val="22"/>
          <w:szCs w:val="22"/>
        </w:rPr>
        <w:t>Podwykonawców</w:t>
      </w:r>
      <w:r>
        <w:rPr>
          <w:rFonts w:ascii="Arial" w:hAnsi="Arial" w:cs="Arial"/>
          <w:bCs/>
          <w:sz w:val="22"/>
          <w:szCs w:val="22"/>
        </w:rPr>
        <w:t>.</w:t>
      </w:r>
    </w:p>
    <w:p w14:paraId="1DB0E901" w14:textId="0F48B634" w:rsidR="004349A2" w:rsidRPr="009F0459" w:rsidRDefault="004349A2" w:rsidP="004349A2">
      <w:pPr>
        <w:tabs>
          <w:tab w:val="num" w:pos="284"/>
          <w:tab w:val="left" w:pos="426"/>
        </w:tabs>
        <w:autoSpaceDE w:val="0"/>
        <w:spacing w:before="0"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 Wykonawca jest odpowiedzialny za działania osób, z których pomocą wykonuje przedmiot umowy</w:t>
      </w:r>
      <w:r w:rsidR="00110B33">
        <w:rPr>
          <w:rFonts w:ascii="Arial" w:hAnsi="Arial" w:cs="Arial"/>
          <w:bCs/>
          <w:sz w:val="22"/>
          <w:szCs w:val="22"/>
        </w:rPr>
        <w:t>.</w:t>
      </w:r>
    </w:p>
    <w:p w14:paraId="45C3B2B9" w14:textId="2C632442" w:rsidR="00E5532F" w:rsidRPr="00AB597E" w:rsidRDefault="009F0459" w:rsidP="009F045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 xml:space="preserve">§ </w:t>
      </w:r>
      <w:r w:rsidR="00905211" w:rsidRPr="00AB597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</w:p>
    <w:p w14:paraId="7FAC3EFE" w14:textId="77777777" w:rsidR="00630848" w:rsidRPr="00AB597E" w:rsidRDefault="00630848" w:rsidP="00AB597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B597E">
        <w:rPr>
          <w:rFonts w:ascii="Arial" w:hAnsi="Arial" w:cs="Arial"/>
          <w:b/>
          <w:sz w:val="22"/>
          <w:szCs w:val="22"/>
        </w:rPr>
        <w:t>Postanowienia końcowe</w:t>
      </w:r>
    </w:p>
    <w:p w14:paraId="28C49309" w14:textId="587EF426" w:rsidR="00346A3F" w:rsidRDefault="00346A3F" w:rsidP="00346A3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uprzedniej, pisemnej zgody Zamawiającego, Wykonawca nie może dokonać cesji wierzytelności wynikającej z niniejszej umowy na rzecz osób trzecich.</w:t>
      </w:r>
    </w:p>
    <w:p w14:paraId="0DF983AC" w14:textId="5875582D" w:rsidR="00ED6A93" w:rsidRPr="00346A3F" w:rsidRDefault="00ED6A93" w:rsidP="00346A3F">
      <w:pPr>
        <w:numPr>
          <w:ilvl w:val="1"/>
          <w:numId w:val="13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46A3F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3D1874" w14:textId="77777777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>W przypadku braku rozwi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za</w:t>
      </w:r>
      <w:r w:rsidRPr="00AB597E">
        <w:rPr>
          <w:rFonts w:ascii="Arial" w:eastAsia="TT45Co00" w:hAnsi="Arial" w:cs="Arial"/>
          <w:sz w:val="22"/>
          <w:szCs w:val="22"/>
        </w:rPr>
        <w:t xml:space="preserve">ń </w:t>
      </w:r>
      <w:r w:rsidRPr="00AB597E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1ADFF21C" w14:textId="404E2633" w:rsidR="00B92B70" w:rsidRPr="00AB597E" w:rsidRDefault="00B92B70" w:rsidP="00AB597E">
      <w:pPr>
        <w:numPr>
          <w:ilvl w:val="1"/>
          <w:numId w:val="13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B597E">
        <w:rPr>
          <w:rFonts w:ascii="Arial" w:hAnsi="Arial" w:cs="Arial"/>
          <w:sz w:val="22"/>
          <w:szCs w:val="22"/>
        </w:rPr>
        <w:t xml:space="preserve">W sprawach </w:t>
      </w:r>
      <w:r w:rsidR="00B57D49" w:rsidRPr="00AB597E">
        <w:rPr>
          <w:rFonts w:ascii="Arial" w:hAnsi="Arial" w:cs="Arial"/>
          <w:sz w:val="22"/>
          <w:szCs w:val="22"/>
        </w:rPr>
        <w:t>nieuregulowanych</w:t>
      </w:r>
      <w:r w:rsidRPr="00AB597E">
        <w:rPr>
          <w:rFonts w:ascii="Arial" w:hAnsi="Arial" w:cs="Arial"/>
          <w:sz w:val="22"/>
          <w:szCs w:val="22"/>
        </w:rPr>
        <w:t xml:space="preserve"> niniejsz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umow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>zastosowanie maj</w:t>
      </w:r>
      <w:r w:rsidRPr="00AB597E">
        <w:rPr>
          <w:rFonts w:ascii="Arial" w:eastAsia="TT45Co00" w:hAnsi="Arial" w:cs="Arial"/>
          <w:sz w:val="22"/>
          <w:szCs w:val="22"/>
        </w:rPr>
        <w:t xml:space="preserve">ą </w:t>
      </w:r>
      <w:r w:rsidRPr="00AB597E">
        <w:rPr>
          <w:rFonts w:ascii="Arial" w:hAnsi="Arial" w:cs="Arial"/>
          <w:sz w:val="22"/>
          <w:szCs w:val="22"/>
        </w:rPr>
        <w:t xml:space="preserve">przepisy ustawy </w:t>
      </w:r>
      <w:r w:rsidR="00A63F9C" w:rsidRPr="00AB597E">
        <w:rPr>
          <w:rFonts w:ascii="Arial" w:hAnsi="Arial" w:cs="Arial"/>
          <w:sz w:val="22"/>
          <w:szCs w:val="22"/>
        </w:rPr>
        <w:br/>
      </w:r>
      <w:r w:rsidRPr="00AB597E">
        <w:rPr>
          <w:rFonts w:ascii="Arial" w:hAnsi="Arial" w:cs="Arial"/>
          <w:sz w:val="22"/>
          <w:szCs w:val="22"/>
        </w:rPr>
        <w:t xml:space="preserve">z dnia </w:t>
      </w:r>
      <w:r w:rsidR="0016334A" w:rsidRPr="00AB597E">
        <w:rPr>
          <w:rFonts w:ascii="Arial" w:hAnsi="Arial" w:cs="Arial"/>
          <w:sz w:val="22"/>
          <w:szCs w:val="22"/>
        </w:rPr>
        <w:t>11 września 2019</w:t>
      </w:r>
      <w:r w:rsidRPr="00AB597E">
        <w:rPr>
          <w:rFonts w:ascii="Arial" w:hAnsi="Arial" w:cs="Arial"/>
          <w:sz w:val="22"/>
          <w:szCs w:val="22"/>
        </w:rPr>
        <w:t xml:space="preserve"> r. Prawo zamówień publicznych </w:t>
      </w:r>
      <w:r w:rsidR="00B96975" w:rsidRPr="00AB597E">
        <w:rPr>
          <w:rFonts w:ascii="Arial" w:hAnsi="Arial" w:cs="Arial"/>
          <w:sz w:val="22"/>
          <w:szCs w:val="22"/>
        </w:rPr>
        <w:t>(Dz. U. z 202</w:t>
      </w:r>
      <w:r w:rsidR="006E02D6">
        <w:rPr>
          <w:rFonts w:ascii="Arial" w:hAnsi="Arial" w:cs="Arial"/>
          <w:sz w:val="22"/>
          <w:szCs w:val="22"/>
        </w:rPr>
        <w:t>4</w:t>
      </w:r>
      <w:r w:rsidR="00B96975" w:rsidRPr="00AB597E">
        <w:rPr>
          <w:rFonts w:ascii="Arial" w:hAnsi="Arial" w:cs="Arial"/>
          <w:sz w:val="22"/>
          <w:szCs w:val="22"/>
        </w:rPr>
        <w:t xml:space="preserve"> r. poz. </w:t>
      </w:r>
      <w:r w:rsidR="006E02D6">
        <w:rPr>
          <w:rFonts w:ascii="Arial" w:hAnsi="Arial" w:cs="Arial"/>
          <w:sz w:val="22"/>
          <w:szCs w:val="22"/>
        </w:rPr>
        <w:t>1320</w:t>
      </w:r>
      <w:r w:rsidR="00B96975" w:rsidRPr="00AB597E">
        <w:rPr>
          <w:rFonts w:ascii="Arial" w:hAnsi="Arial" w:cs="Arial"/>
          <w:sz w:val="22"/>
          <w:szCs w:val="22"/>
        </w:rPr>
        <w:t xml:space="preserve">), </w:t>
      </w:r>
      <w:r w:rsidRPr="00AB597E">
        <w:rPr>
          <w:rFonts w:ascii="Arial" w:hAnsi="Arial" w:cs="Arial"/>
          <w:sz w:val="22"/>
          <w:szCs w:val="22"/>
        </w:rPr>
        <w:t>ustawy z dnia 23 kwietnia 1964</w:t>
      </w:r>
      <w:r w:rsidR="00AF0224" w:rsidRPr="00AB597E">
        <w:rPr>
          <w:rFonts w:ascii="Arial" w:hAnsi="Arial" w:cs="Arial"/>
          <w:sz w:val="22"/>
          <w:szCs w:val="22"/>
        </w:rPr>
        <w:t xml:space="preserve"> </w:t>
      </w:r>
      <w:r w:rsidRPr="00AB597E">
        <w:rPr>
          <w:rFonts w:ascii="Arial" w:hAnsi="Arial" w:cs="Arial"/>
          <w:sz w:val="22"/>
          <w:szCs w:val="22"/>
        </w:rPr>
        <w:t xml:space="preserve">r. - Kodeks </w:t>
      </w:r>
      <w:r w:rsidR="00C6070A" w:rsidRPr="00AB597E">
        <w:rPr>
          <w:rFonts w:ascii="Arial" w:hAnsi="Arial" w:cs="Arial"/>
          <w:sz w:val="22"/>
          <w:szCs w:val="22"/>
        </w:rPr>
        <w:t>c</w:t>
      </w:r>
      <w:r w:rsidRPr="00AB597E">
        <w:rPr>
          <w:rFonts w:ascii="Arial" w:hAnsi="Arial" w:cs="Arial"/>
          <w:sz w:val="22"/>
          <w:szCs w:val="22"/>
        </w:rPr>
        <w:t>ywilny (</w:t>
      </w:r>
      <w:r w:rsidR="00B96975" w:rsidRPr="00AB597E">
        <w:rPr>
          <w:rFonts w:ascii="Arial" w:hAnsi="Arial" w:cs="Arial"/>
          <w:sz w:val="22"/>
          <w:szCs w:val="22"/>
        </w:rPr>
        <w:t>Dz. U. z 202</w:t>
      </w:r>
      <w:r w:rsidR="00346A3F">
        <w:rPr>
          <w:rFonts w:ascii="Arial" w:hAnsi="Arial" w:cs="Arial"/>
          <w:sz w:val="22"/>
          <w:szCs w:val="22"/>
        </w:rPr>
        <w:t>5</w:t>
      </w:r>
      <w:r w:rsidR="00B96975" w:rsidRPr="00AB597E">
        <w:rPr>
          <w:rFonts w:ascii="Arial" w:hAnsi="Arial" w:cs="Arial"/>
          <w:sz w:val="22"/>
          <w:szCs w:val="22"/>
        </w:rPr>
        <w:t xml:space="preserve"> r. poz. 1</w:t>
      </w:r>
      <w:r w:rsidR="00803B6C" w:rsidRPr="00AB597E">
        <w:rPr>
          <w:rFonts w:ascii="Arial" w:hAnsi="Arial" w:cs="Arial"/>
          <w:sz w:val="22"/>
          <w:szCs w:val="22"/>
        </w:rPr>
        <w:t>0</w:t>
      </w:r>
      <w:r w:rsidR="00346A3F">
        <w:rPr>
          <w:rFonts w:ascii="Arial" w:hAnsi="Arial" w:cs="Arial"/>
          <w:sz w:val="22"/>
          <w:szCs w:val="22"/>
        </w:rPr>
        <w:t>7</w:t>
      </w:r>
      <w:r w:rsidR="00803B6C" w:rsidRPr="00AB597E">
        <w:rPr>
          <w:rFonts w:ascii="Arial" w:hAnsi="Arial" w:cs="Arial"/>
          <w:sz w:val="22"/>
          <w:szCs w:val="22"/>
        </w:rPr>
        <w:t>1</w:t>
      </w:r>
      <w:r w:rsidR="006E02D6">
        <w:rPr>
          <w:rFonts w:ascii="Arial" w:hAnsi="Arial" w:cs="Arial"/>
          <w:sz w:val="22"/>
          <w:szCs w:val="22"/>
        </w:rPr>
        <w:t xml:space="preserve"> z późn. zm.</w:t>
      </w:r>
      <w:r w:rsidR="00B96975" w:rsidRPr="00AB597E">
        <w:rPr>
          <w:rFonts w:ascii="Arial" w:hAnsi="Arial" w:cs="Arial"/>
          <w:sz w:val="22"/>
          <w:szCs w:val="22"/>
        </w:rPr>
        <w:t xml:space="preserve">) </w:t>
      </w:r>
      <w:r w:rsidRPr="00AB597E">
        <w:rPr>
          <w:rFonts w:ascii="Arial" w:hAnsi="Arial" w:cs="Arial"/>
          <w:sz w:val="22"/>
          <w:szCs w:val="22"/>
        </w:rPr>
        <w:t>oraz inne powszechnie obowi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>zuj</w:t>
      </w:r>
      <w:r w:rsidRPr="00AB597E">
        <w:rPr>
          <w:rFonts w:ascii="Arial" w:eastAsia="TT45Co00" w:hAnsi="Arial" w:cs="Arial"/>
          <w:sz w:val="22"/>
          <w:szCs w:val="22"/>
        </w:rPr>
        <w:t>ą</w:t>
      </w:r>
      <w:r w:rsidRPr="00AB597E">
        <w:rPr>
          <w:rFonts w:ascii="Arial" w:hAnsi="Arial" w:cs="Arial"/>
          <w:sz w:val="22"/>
          <w:szCs w:val="22"/>
        </w:rPr>
        <w:t xml:space="preserve">ce przepisy prawa. </w:t>
      </w:r>
    </w:p>
    <w:p w14:paraId="3DD9CF14" w14:textId="7B232308" w:rsidR="006944E6" w:rsidRPr="006944E6" w:rsidRDefault="006944E6" w:rsidP="006944E6">
      <w:pPr>
        <w:pStyle w:val="Akapitzlist"/>
        <w:numPr>
          <w:ilvl w:val="1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944E6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67EA04C2" w14:textId="7E589E95" w:rsidR="006944E6" w:rsidRPr="006944E6" w:rsidRDefault="006944E6" w:rsidP="006944E6">
      <w:pPr>
        <w:pStyle w:val="Akapitzlist"/>
        <w:numPr>
          <w:ilvl w:val="1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944E6">
        <w:rPr>
          <w:rFonts w:ascii="Arial" w:hAnsi="Arial" w:cs="Arial"/>
          <w:sz w:val="22"/>
          <w:szCs w:val="22"/>
        </w:rPr>
        <w:t>Umowę sporządzono w dwóch jednobrzmiących egzemplarzach, po jednym dla każdej ze Stron*</w:t>
      </w:r>
      <w:r w:rsidR="00346A3F">
        <w:rPr>
          <w:rFonts w:ascii="Arial" w:hAnsi="Arial" w:cs="Arial"/>
          <w:sz w:val="22"/>
          <w:szCs w:val="22"/>
        </w:rPr>
        <w:t>*</w:t>
      </w:r>
      <w:r w:rsidRPr="006944E6">
        <w:rPr>
          <w:rFonts w:ascii="Arial" w:hAnsi="Arial" w:cs="Arial"/>
          <w:sz w:val="22"/>
          <w:szCs w:val="22"/>
        </w:rPr>
        <w:t xml:space="preserve">**. </w:t>
      </w:r>
    </w:p>
    <w:p w14:paraId="694E6405" w14:textId="77777777" w:rsidR="00C9567F" w:rsidRDefault="00C9567F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471C9" w14:textId="283DE386" w:rsidR="00B555D3" w:rsidRPr="00AB597E" w:rsidRDefault="00C06B51" w:rsidP="00AB597E">
      <w:pPr>
        <w:autoSpaceDE w:val="0"/>
        <w:autoSpaceDN w:val="0"/>
        <w:adjustRightInd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597E">
        <w:rPr>
          <w:rFonts w:ascii="Arial" w:hAnsi="Arial" w:cs="Arial"/>
          <w:b/>
          <w:bCs/>
          <w:sz w:val="22"/>
          <w:szCs w:val="22"/>
        </w:rPr>
        <w:t>ZAMAWIAJĄCY                                                WYKONAWCA</w:t>
      </w:r>
    </w:p>
    <w:p w14:paraId="381BA278" w14:textId="77777777" w:rsidR="00FA749F" w:rsidRPr="00AB597E" w:rsidRDefault="00FA749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p w14:paraId="533578D0" w14:textId="77777777" w:rsidR="006944E6" w:rsidRDefault="006944E6" w:rsidP="006944E6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F04BF8">
        <w:rPr>
          <w:rFonts w:ascii="Arial" w:eastAsia="Calibri" w:hAnsi="Arial" w:cs="Arial"/>
          <w:sz w:val="18"/>
          <w:szCs w:val="18"/>
        </w:rPr>
        <w:t>*</w:t>
      </w:r>
      <w:r>
        <w:rPr>
          <w:rFonts w:ascii="Arial" w:eastAsia="Calibri" w:hAnsi="Arial" w:cs="Arial"/>
          <w:sz w:val="18"/>
          <w:szCs w:val="18"/>
        </w:rPr>
        <w:t xml:space="preserve"> 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279063B4" w14:textId="6959DF13" w:rsidR="00B555D3" w:rsidRPr="006944E6" w:rsidRDefault="00F0708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18"/>
          <w:szCs w:val="18"/>
        </w:rPr>
      </w:pPr>
      <w:r w:rsidRPr="006944E6">
        <w:rPr>
          <w:rFonts w:ascii="Arial" w:hAnsi="Arial" w:cs="Arial"/>
          <w:sz w:val="18"/>
          <w:szCs w:val="18"/>
        </w:rPr>
        <w:t xml:space="preserve">** zapisy zostaną dostosowane </w:t>
      </w:r>
      <w:r w:rsidR="006944E6" w:rsidRPr="006944E6">
        <w:rPr>
          <w:rFonts w:ascii="Arial" w:hAnsi="Arial" w:cs="Arial"/>
          <w:sz w:val="18"/>
          <w:szCs w:val="18"/>
        </w:rPr>
        <w:t>w zależności od części zamówienia</w:t>
      </w:r>
    </w:p>
    <w:p w14:paraId="34A48307" w14:textId="6C094E07" w:rsidR="00346A3F" w:rsidRDefault="006944E6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18"/>
          <w:szCs w:val="18"/>
        </w:rPr>
      </w:pPr>
      <w:r w:rsidRPr="006944E6">
        <w:rPr>
          <w:rFonts w:ascii="Arial" w:hAnsi="Arial" w:cs="Arial"/>
          <w:sz w:val="18"/>
          <w:szCs w:val="18"/>
        </w:rPr>
        <w:t xml:space="preserve">*** </w:t>
      </w:r>
      <w:r w:rsidR="00346A3F">
        <w:rPr>
          <w:rFonts w:ascii="Arial" w:hAnsi="Arial" w:cs="Arial"/>
          <w:sz w:val="18"/>
          <w:szCs w:val="18"/>
        </w:rPr>
        <w:t>zapis zostanie uzupełniony w zgodnie z ofertą Wykonawcy</w:t>
      </w:r>
    </w:p>
    <w:p w14:paraId="788D27C7" w14:textId="0F2C33F5" w:rsidR="006944E6" w:rsidRDefault="00346A3F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****</w:t>
      </w:r>
      <w:r w:rsidR="006944E6" w:rsidRPr="006944E6">
        <w:rPr>
          <w:rFonts w:ascii="Arial" w:hAnsi="Arial" w:cs="Arial"/>
          <w:sz w:val="18"/>
          <w:szCs w:val="18"/>
        </w:rPr>
        <w:t>w przypadku umowy zawartej w formie elektronicznej zapis zostanie usunięty</w:t>
      </w:r>
    </w:p>
    <w:p w14:paraId="09CB24FC" w14:textId="7A64BCE9" w:rsidR="008F5CB4" w:rsidRPr="00AB597E" w:rsidRDefault="008F5CB4" w:rsidP="00AB597E">
      <w:pPr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</w:rPr>
      </w:pPr>
    </w:p>
    <w:sectPr w:rsidR="008F5CB4" w:rsidRPr="00AB597E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0A00" w14:textId="77777777" w:rsidR="0049300F" w:rsidRDefault="0049300F">
      <w:pPr>
        <w:spacing w:before="0"/>
      </w:pPr>
      <w:r>
        <w:separator/>
      </w:r>
    </w:p>
  </w:endnote>
  <w:endnote w:type="continuationSeparator" w:id="0">
    <w:p w14:paraId="5DF7D6D6" w14:textId="77777777" w:rsidR="0049300F" w:rsidRDefault="004930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A12" w14:textId="5A890110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</w:t>
    </w:r>
    <w:r w:rsidR="00E70E68">
      <w:rPr>
        <w:rFonts w:ascii="Arial" w:hAnsi="Arial" w:cs="Arial"/>
        <w:sz w:val="20"/>
      </w:rPr>
      <w:t xml:space="preserve">                                      </w:t>
    </w:r>
    <w:r>
      <w:rPr>
        <w:rFonts w:ascii="Arial" w:hAnsi="Arial" w:cs="Arial"/>
        <w:sz w:val="20"/>
      </w:rPr>
      <w:t xml:space="preserve">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4E0B811E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359" w14:textId="4D27B418" w:rsidR="006E078F" w:rsidRDefault="003E0815">
    <w:pPr>
      <w:pStyle w:val="Stopka"/>
    </w:pPr>
    <w:r>
      <w:rPr>
        <w:noProof/>
      </w:rPr>
      <w:drawing>
        <wp:inline distT="0" distB="0" distL="0" distR="0" wp14:anchorId="0734D237" wp14:editId="2114D432">
          <wp:extent cx="5761219" cy="990686"/>
          <wp:effectExtent l="0" t="0" r="0" b="0"/>
          <wp:docPr id="1150525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254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8273" w14:textId="77777777" w:rsidR="0049300F" w:rsidRDefault="0049300F">
      <w:pPr>
        <w:spacing w:before="0"/>
      </w:pPr>
      <w:r>
        <w:separator/>
      </w:r>
    </w:p>
  </w:footnote>
  <w:footnote w:type="continuationSeparator" w:id="0">
    <w:p w14:paraId="7B8894A3" w14:textId="77777777" w:rsidR="0049300F" w:rsidRDefault="004930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1A9A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6" w:type="dxa"/>
      <w:tblInd w:w="-284" w:type="dxa"/>
      <w:tblLook w:val="04A0" w:firstRow="1" w:lastRow="0" w:firstColumn="1" w:lastColumn="0" w:noHBand="0" w:noVBand="1"/>
    </w:tblPr>
    <w:tblGrid>
      <w:gridCol w:w="9288"/>
    </w:tblGrid>
    <w:tr w:rsidR="00A9322F" w14:paraId="7D77AA93" w14:textId="77777777" w:rsidTr="00A9322F">
      <w:tc>
        <w:tcPr>
          <w:tcW w:w="9286" w:type="dxa"/>
          <w:vAlign w:val="center"/>
        </w:tcPr>
        <w:p w14:paraId="05B4BD64" w14:textId="76879708" w:rsidR="00A9322F" w:rsidRDefault="00B37C72" w:rsidP="00A9322F">
          <w:pPr>
            <w:pStyle w:val="Nagwek"/>
            <w:jc w:val="center"/>
          </w:pPr>
          <w:bookmarkStart w:id="4" w:name="_Hlk76112611"/>
          <w:r>
            <w:rPr>
              <w:noProof/>
            </w:rPr>
            <w:drawing>
              <wp:inline distT="0" distB="0" distL="0" distR="0" wp14:anchorId="4ABA1228" wp14:editId="5F5752EF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2D7BE5D" w14:textId="1B6247B6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C6BD7"/>
    <w:multiLevelType w:val="hybridMultilevel"/>
    <w:tmpl w:val="C7D26DBC"/>
    <w:lvl w:ilvl="0" w:tplc="D6447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094F3C"/>
    <w:multiLevelType w:val="hybridMultilevel"/>
    <w:tmpl w:val="DC740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7255DF6"/>
    <w:multiLevelType w:val="hybridMultilevel"/>
    <w:tmpl w:val="F0440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4D7818"/>
    <w:multiLevelType w:val="hybridMultilevel"/>
    <w:tmpl w:val="EF5E6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14547A"/>
    <w:multiLevelType w:val="hybridMultilevel"/>
    <w:tmpl w:val="ED569F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72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C516CA"/>
    <w:multiLevelType w:val="hybridMultilevel"/>
    <w:tmpl w:val="9B906E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1" w15:restartNumberingAfterBreak="0">
    <w:nsid w:val="5146311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4F330EF"/>
    <w:multiLevelType w:val="hybridMultilevel"/>
    <w:tmpl w:val="E46CAB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50DC8"/>
    <w:multiLevelType w:val="hybridMultilevel"/>
    <w:tmpl w:val="78DACB6E"/>
    <w:lvl w:ilvl="0" w:tplc="B024EE0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0BF3249"/>
    <w:multiLevelType w:val="multilevel"/>
    <w:tmpl w:val="2CF05676"/>
    <w:lvl w:ilvl="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9975650"/>
    <w:multiLevelType w:val="hybridMultilevel"/>
    <w:tmpl w:val="F6D60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3526">
    <w:abstractNumId w:val="0"/>
  </w:num>
  <w:num w:numId="2" w16cid:durableId="1938830483">
    <w:abstractNumId w:val="1"/>
  </w:num>
  <w:num w:numId="3" w16cid:durableId="747120917">
    <w:abstractNumId w:val="2"/>
  </w:num>
  <w:num w:numId="4" w16cid:durableId="1280644378">
    <w:abstractNumId w:val="3"/>
  </w:num>
  <w:num w:numId="5" w16cid:durableId="1397120745">
    <w:abstractNumId w:val="4"/>
  </w:num>
  <w:num w:numId="6" w16cid:durableId="1940943802">
    <w:abstractNumId w:val="5"/>
  </w:num>
  <w:num w:numId="7" w16cid:durableId="1244488761">
    <w:abstractNumId w:val="6"/>
  </w:num>
  <w:num w:numId="8" w16cid:durableId="1873418895">
    <w:abstractNumId w:val="7"/>
  </w:num>
  <w:num w:numId="9" w16cid:durableId="1265460811">
    <w:abstractNumId w:val="29"/>
  </w:num>
  <w:num w:numId="10" w16cid:durableId="1663504742">
    <w:abstractNumId w:val="11"/>
  </w:num>
  <w:num w:numId="11" w16cid:durableId="495728486">
    <w:abstractNumId w:val="40"/>
  </w:num>
  <w:num w:numId="12" w16cid:durableId="165944793">
    <w:abstractNumId w:val="28"/>
  </w:num>
  <w:num w:numId="13" w16cid:durableId="1567957279">
    <w:abstractNumId w:val="25"/>
  </w:num>
  <w:num w:numId="14" w16cid:durableId="13847656">
    <w:abstractNumId w:val="18"/>
  </w:num>
  <w:num w:numId="15" w16cid:durableId="1125853533">
    <w:abstractNumId w:val="23"/>
  </w:num>
  <w:num w:numId="16" w16cid:durableId="2119525111">
    <w:abstractNumId w:val="38"/>
  </w:num>
  <w:num w:numId="17" w16cid:durableId="1651130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8539880">
    <w:abstractNumId w:val="26"/>
  </w:num>
  <w:num w:numId="19" w16cid:durableId="363672407">
    <w:abstractNumId w:val="12"/>
  </w:num>
  <w:num w:numId="20" w16cid:durableId="494421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599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15550">
    <w:abstractNumId w:val="41"/>
  </w:num>
  <w:num w:numId="23" w16cid:durableId="938222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2996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897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2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6526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651017">
    <w:abstractNumId w:val="13"/>
  </w:num>
  <w:num w:numId="29" w16cid:durableId="1321344274">
    <w:abstractNumId w:val="36"/>
  </w:num>
  <w:num w:numId="30" w16cid:durableId="1623918639">
    <w:abstractNumId w:val="35"/>
  </w:num>
  <w:num w:numId="31" w16cid:durableId="517544487">
    <w:abstractNumId w:val="37"/>
  </w:num>
  <w:num w:numId="32" w16cid:durableId="503007808">
    <w:abstractNumId w:val="17"/>
  </w:num>
  <w:num w:numId="33" w16cid:durableId="1759400177">
    <w:abstractNumId w:val="42"/>
  </w:num>
  <w:num w:numId="34" w16cid:durableId="479733214">
    <w:abstractNumId w:val="22"/>
  </w:num>
  <w:num w:numId="35" w16cid:durableId="1586066660">
    <w:abstractNumId w:val="19"/>
  </w:num>
  <w:num w:numId="36" w16cid:durableId="2061711532">
    <w:abstractNumId w:val="24"/>
  </w:num>
  <w:num w:numId="37" w16cid:durableId="1301767973">
    <w:abstractNumId w:val="34"/>
  </w:num>
  <w:num w:numId="38" w16cid:durableId="213073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7707942">
    <w:abstractNumId w:val="32"/>
  </w:num>
  <w:num w:numId="40" w16cid:durableId="1497380991">
    <w:abstractNumId w:val="20"/>
  </w:num>
  <w:num w:numId="41" w16cid:durableId="842163803">
    <w:abstractNumId w:val="39"/>
  </w:num>
  <w:num w:numId="42" w16cid:durableId="22290158">
    <w:abstractNumId w:val="33"/>
  </w:num>
  <w:num w:numId="43" w16cid:durableId="2026399603">
    <w:abstractNumId w:val="14"/>
  </w:num>
  <w:num w:numId="44" w16cid:durableId="122887005">
    <w:abstractNumId w:val="15"/>
  </w:num>
  <w:num w:numId="45" w16cid:durableId="660426412">
    <w:abstractNumId w:val="31"/>
  </w:num>
  <w:num w:numId="46" w16cid:durableId="1410467433">
    <w:abstractNumId w:val="21"/>
  </w:num>
  <w:num w:numId="47" w16cid:durableId="15210980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2152"/>
    <w:rsid w:val="00013C7A"/>
    <w:rsid w:val="00014022"/>
    <w:rsid w:val="000154B6"/>
    <w:rsid w:val="000267C4"/>
    <w:rsid w:val="00026F15"/>
    <w:rsid w:val="00027507"/>
    <w:rsid w:val="00042069"/>
    <w:rsid w:val="000421CF"/>
    <w:rsid w:val="00044912"/>
    <w:rsid w:val="00045F71"/>
    <w:rsid w:val="00056152"/>
    <w:rsid w:val="000626BE"/>
    <w:rsid w:val="00064A17"/>
    <w:rsid w:val="00076096"/>
    <w:rsid w:val="00076FB5"/>
    <w:rsid w:val="000775C1"/>
    <w:rsid w:val="00086B84"/>
    <w:rsid w:val="000922C9"/>
    <w:rsid w:val="00097567"/>
    <w:rsid w:val="000A3046"/>
    <w:rsid w:val="000A3F15"/>
    <w:rsid w:val="000A5291"/>
    <w:rsid w:val="000B1B43"/>
    <w:rsid w:val="000B39E4"/>
    <w:rsid w:val="000C0559"/>
    <w:rsid w:val="000C3574"/>
    <w:rsid w:val="000C3F61"/>
    <w:rsid w:val="000C3FCF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4AA6"/>
    <w:rsid w:val="00105C49"/>
    <w:rsid w:val="00110B33"/>
    <w:rsid w:val="001139A6"/>
    <w:rsid w:val="00113C74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77BEA"/>
    <w:rsid w:val="001900F0"/>
    <w:rsid w:val="00190DAA"/>
    <w:rsid w:val="00191C27"/>
    <w:rsid w:val="001A0E6B"/>
    <w:rsid w:val="001A169A"/>
    <w:rsid w:val="001A33FC"/>
    <w:rsid w:val="001A4844"/>
    <w:rsid w:val="001B35BB"/>
    <w:rsid w:val="001B6A5D"/>
    <w:rsid w:val="001B74A2"/>
    <w:rsid w:val="001C0C72"/>
    <w:rsid w:val="001C1648"/>
    <w:rsid w:val="001D271D"/>
    <w:rsid w:val="001D3791"/>
    <w:rsid w:val="001E21B9"/>
    <w:rsid w:val="001E2DCB"/>
    <w:rsid w:val="001E534A"/>
    <w:rsid w:val="001E6D5D"/>
    <w:rsid w:val="001E760A"/>
    <w:rsid w:val="001F055B"/>
    <w:rsid w:val="001F295A"/>
    <w:rsid w:val="001F3748"/>
    <w:rsid w:val="001F4C76"/>
    <w:rsid w:val="001F69CB"/>
    <w:rsid w:val="001F6ACA"/>
    <w:rsid w:val="001F77AE"/>
    <w:rsid w:val="001F7D8C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29A8"/>
    <w:rsid w:val="002339AC"/>
    <w:rsid w:val="00245DE2"/>
    <w:rsid w:val="00247C40"/>
    <w:rsid w:val="00253BA3"/>
    <w:rsid w:val="00256B2B"/>
    <w:rsid w:val="00257CDA"/>
    <w:rsid w:val="00260EC1"/>
    <w:rsid w:val="002617E7"/>
    <w:rsid w:val="002627C6"/>
    <w:rsid w:val="00265A5B"/>
    <w:rsid w:val="00273984"/>
    <w:rsid w:val="00273D97"/>
    <w:rsid w:val="00274E07"/>
    <w:rsid w:val="0027548D"/>
    <w:rsid w:val="0028674F"/>
    <w:rsid w:val="00287D4B"/>
    <w:rsid w:val="002914B4"/>
    <w:rsid w:val="002923AD"/>
    <w:rsid w:val="002A3B74"/>
    <w:rsid w:val="002A6202"/>
    <w:rsid w:val="002A7172"/>
    <w:rsid w:val="002A71B5"/>
    <w:rsid w:val="002B7157"/>
    <w:rsid w:val="002C0D95"/>
    <w:rsid w:val="002C1993"/>
    <w:rsid w:val="002C2A14"/>
    <w:rsid w:val="002C33B3"/>
    <w:rsid w:val="002C3929"/>
    <w:rsid w:val="002C5CFC"/>
    <w:rsid w:val="002C68B7"/>
    <w:rsid w:val="002D1319"/>
    <w:rsid w:val="002D7446"/>
    <w:rsid w:val="002E2E76"/>
    <w:rsid w:val="002E4802"/>
    <w:rsid w:val="002E6D62"/>
    <w:rsid w:val="002F434F"/>
    <w:rsid w:val="002F47E0"/>
    <w:rsid w:val="002F7E48"/>
    <w:rsid w:val="00303C95"/>
    <w:rsid w:val="00303CCE"/>
    <w:rsid w:val="00306386"/>
    <w:rsid w:val="0031440B"/>
    <w:rsid w:val="003159B2"/>
    <w:rsid w:val="003204CF"/>
    <w:rsid w:val="00322777"/>
    <w:rsid w:val="0032729A"/>
    <w:rsid w:val="00331BF6"/>
    <w:rsid w:val="00331E86"/>
    <w:rsid w:val="00335B91"/>
    <w:rsid w:val="003363E4"/>
    <w:rsid w:val="00346A3F"/>
    <w:rsid w:val="00347ACE"/>
    <w:rsid w:val="003505C9"/>
    <w:rsid w:val="003515AA"/>
    <w:rsid w:val="003670D8"/>
    <w:rsid w:val="003716CF"/>
    <w:rsid w:val="00371FF0"/>
    <w:rsid w:val="00374BC3"/>
    <w:rsid w:val="003764CA"/>
    <w:rsid w:val="0037776D"/>
    <w:rsid w:val="003777B5"/>
    <w:rsid w:val="00383850"/>
    <w:rsid w:val="00386D04"/>
    <w:rsid w:val="003874D3"/>
    <w:rsid w:val="00387FDD"/>
    <w:rsid w:val="003A1662"/>
    <w:rsid w:val="003A2FDE"/>
    <w:rsid w:val="003A30FF"/>
    <w:rsid w:val="003A562F"/>
    <w:rsid w:val="003A766D"/>
    <w:rsid w:val="003B55BA"/>
    <w:rsid w:val="003B7D64"/>
    <w:rsid w:val="003C10FD"/>
    <w:rsid w:val="003C39AC"/>
    <w:rsid w:val="003C3EE2"/>
    <w:rsid w:val="003C4829"/>
    <w:rsid w:val="003C5D6A"/>
    <w:rsid w:val="003D280F"/>
    <w:rsid w:val="003D2A52"/>
    <w:rsid w:val="003D2CA3"/>
    <w:rsid w:val="003D3C33"/>
    <w:rsid w:val="003E0815"/>
    <w:rsid w:val="003E3375"/>
    <w:rsid w:val="003F1399"/>
    <w:rsid w:val="003F2793"/>
    <w:rsid w:val="003F4AB6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89D"/>
    <w:rsid w:val="00426AB1"/>
    <w:rsid w:val="00431C4B"/>
    <w:rsid w:val="00432CAB"/>
    <w:rsid w:val="004349A2"/>
    <w:rsid w:val="00435364"/>
    <w:rsid w:val="00443590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82CE3"/>
    <w:rsid w:val="00487D99"/>
    <w:rsid w:val="00490AA8"/>
    <w:rsid w:val="0049300F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B78A4"/>
    <w:rsid w:val="004C2B88"/>
    <w:rsid w:val="004C4EC8"/>
    <w:rsid w:val="004C5133"/>
    <w:rsid w:val="004D0C88"/>
    <w:rsid w:val="004D49A5"/>
    <w:rsid w:val="004E3797"/>
    <w:rsid w:val="004E5986"/>
    <w:rsid w:val="004E5CB1"/>
    <w:rsid w:val="005047BE"/>
    <w:rsid w:val="00511C8F"/>
    <w:rsid w:val="00520EA0"/>
    <w:rsid w:val="00526269"/>
    <w:rsid w:val="00527837"/>
    <w:rsid w:val="005306B2"/>
    <w:rsid w:val="00531D39"/>
    <w:rsid w:val="00535A97"/>
    <w:rsid w:val="00537BD1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0CAE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1034"/>
    <w:rsid w:val="006275B7"/>
    <w:rsid w:val="00630848"/>
    <w:rsid w:val="00630F67"/>
    <w:rsid w:val="0063745F"/>
    <w:rsid w:val="00643C0D"/>
    <w:rsid w:val="00644FA5"/>
    <w:rsid w:val="00652A53"/>
    <w:rsid w:val="00653DB7"/>
    <w:rsid w:val="00654237"/>
    <w:rsid w:val="0065581B"/>
    <w:rsid w:val="00655DCD"/>
    <w:rsid w:val="00656223"/>
    <w:rsid w:val="00656434"/>
    <w:rsid w:val="006564E2"/>
    <w:rsid w:val="00660D5B"/>
    <w:rsid w:val="0066501C"/>
    <w:rsid w:val="00666BCF"/>
    <w:rsid w:val="00667F77"/>
    <w:rsid w:val="00675C74"/>
    <w:rsid w:val="0068475B"/>
    <w:rsid w:val="006867A6"/>
    <w:rsid w:val="006944E6"/>
    <w:rsid w:val="006A0382"/>
    <w:rsid w:val="006D11C3"/>
    <w:rsid w:val="006D3834"/>
    <w:rsid w:val="006D560B"/>
    <w:rsid w:val="006D7D0F"/>
    <w:rsid w:val="006E02D6"/>
    <w:rsid w:val="006E078F"/>
    <w:rsid w:val="006E133D"/>
    <w:rsid w:val="006E2189"/>
    <w:rsid w:val="006E2626"/>
    <w:rsid w:val="006E3BC1"/>
    <w:rsid w:val="006E6F04"/>
    <w:rsid w:val="00700A5A"/>
    <w:rsid w:val="00704A91"/>
    <w:rsid w:val="00706163"/>
    <w:rsid w:val="00706266"/>
    <w:rsid w:val="00706DF0"/>
    <w:rsid w:val="007134BB"/>
    <w:rsid w:val="00714CF4"/>
    <w:rsid w:val="0071555B"/>
    <w:rsid w:val="00717717"/>
    <w:rsid w:val="00725F98"/>
    <w:rsid w:val="00725FB9"/>
    <w:rsid w:val="00730528"/>
    <w:rsid w:val="00741814"/>
    <w:rsid w:val="00745AA3"/>
    <w:rsid w:val="0075336D"/>
    <w:rsid w:val="007546D3"/>
    <w:rsid w:val="00754C1C"/>
    <w:rsid w:val="00755515"/>
    <w:rsid w:val="00760206"/>
    <w:rsid w:val="007634C8"/>
    <w:rsid w:val="00763D2C"/>
    <w:rsid w:val="00765703"/>
    <w:rsid w:val="00765DA3"/>
    <w:rsid w:val="0076665A"/>
    <w:rsid w:val="00767268"/>
    <w:rsid w:val="00772494"/>
    <w:rsid w:val="0077392F"/>
    <w:rsid w:val="00775156"/>
    <w:rsid w:val="00776DED"/>
    <w:rsid w:val="00777A1F"/>
    <w:rsid w:val="00783683"/>
    <w:rsid w:val="00796090"/>
    <w:rsid w:val="00797CB7"/>
    <w:rsid w:val="007A22B1"/>
    <w:rsid w:val="007B2042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13FD"/>
    <w:rsid w:val="007E35B5"/>
    <w:rsid w:val="007E5232"/>
    <w:rsid w:val="007E6AA6"/>
    <w:rsid w:val="007F4724"/>
    <w:rsid w:val="007F7DB3"/>
    <w:rsid w:val="00803B6C"/>
    <w:rsid w:val="008070BA"/>
    <w:rsid w:val="00821D0A"/>
    <w:rsid w:val="00822D4A"/>
    <w:rsid w:val="00823756"/>
    <w:rsid w:val="0082767E"/>
    <w:rsid w:val="008504F3"/>
    <w:rsid w:val="00850F16"/>
    <w:rsid w:val="008512E6"/>
    <w:rsid w:val="0085477B"/>
    <w:rsid w:val="0085724B"/>
    <w:rsid w:val="00861F4C"/>
    <w:rsid w:val="0086224F"/>
    <w:rsid w:val="00867B62"/>
    <w:rsid w:val="00870387"/>
    <w:rsid w:val="008734B0"/>
    <w:rsid w:val="00874185"/>
    <w:rsid w:val="00876998"/>
    <w:rsid w:val="0088061E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5878"/>
    <w:rsid w:val="008D67F8"/>
    <w:rsid w:val="008D6894"/>
    <w:rsid w:val="008E317E"/>
    <w:rsid w:val="008E4418"/>
    <w:rsid w:val="008F1AAA"/>
    <w:rsid w:val="008F2D20"/>
    <w:rsid w:val="008F320E"/>
    <w:rsid w:val="008F4295"/>
    <w:rsid w:val="008F5CB4"/>
    <w:rsid w:val="008F7C17"/>
    <w:rsid w:val="00901F4D"/>
    <w:rsid w:val="00905211"/>
    <w:rsid w:val="00906A34"/>
    <w:rsid w:val="00910F10"/>
    <w:rsid w:val="00912422"/>
    <w:rsid w:val="00912F24"/>
    <w:rsid w:val="0091644E"/>
    <w:rsid w:val="0091693B"/>
    <w:rsid w:val="00916F42"/>
    <w:rsid w:val="009210A4"/>
    <w:rsid w:val="0092397B"/>
    <w:rsid w:val="009255A6"/>
    <w:rsid w:val="0093471F"/>
    <w:rsid w:val="00947112"/>
    <w:rsid w:val="009501F0"/>
    <w:rsid w:val="00953B10"/>
    <w:rsid w:val="009619B3"/>
    <w:rsid w:val="00964DE3"/>
    <w:rsid w:val="0096581D"/>
    <w:rsid w:val="00965A95"/>
    <w:rsid w:val="00972F59"/>
    <w:rsid w:val="009746D1"/>
    <w:rsid w:val="00982B19"/>
    <w:rsid w:val="009857AB"/>
    <w:rsid w:val="00987BC3"/>
    <w:rsid w:val="00994A0A"/>
    <w:rsid w:val="009960BD"/>
    <w:rsid w:val="0099722F"/>
    <w:rsid w:val="009A5367"/>
    <w:rsid w:val="009B2EAC"/>
    <w:rsid w:val="009B4A3B"/>
    <w:rsid w:val="009B4CAF"/>
    <w:rsid w:val="009C03AB"/>
    <w:rsid w:val="009C1DC6"/>
    <w:rsid w:val="009C6978"/>
    <w:rsid w:val="009E31E9"/>
    <w:rsid w:val="009E3E6D"/>
    <w:rsid w:val="009E6A51"/>
    <w:rsid w:val="009F0459"/>
    <w:rsid w:val="009F3722"/>
    <w:rsid w:val="009F710F"/>
    <w:rsid w:val="00A04C12"/>
    <w:rsid w:val="00A11705"/>
    <w:rsid w:val="00A11DE8"/>
    <w:rsid w:val="00A13BCE"/>
    <w:rsid w:val="00A144A4"/>
    <w:rsid w:val="00A154E8"/>
    <w:rsid w:val="00A15525"/>
    <w:rsid w:val="00A15566"/>
    <w:rsid w:val="00A25030"/>
    <w:rsid w:val="00A30317"/>
    <w:rsid w:val="00A3111D"/>
    <w:rsid w:val="00A32628"/>
    <w:rsid w:val="00A32D7C"/>
    <w:rsid w:val="00A33881"/>
    <w:rsid w:val="00A3422C"/>
    <w:rsid w:val="00A345E0"/>
    <w:rsid w:val="00A3788A"/>
    <w:rsid w:val="00A40649"/>
    <w:rsid w:val="00A40AAE"/>
    <w:rsid w:val="00A45B07"/>
    <w:rsid w:val="00A46D51"/>
    <w:rsid w:val="00A55038"/>
    <w:rsid w:val="00A575B8"/>
    <w:rsid w:val="00A63F9C"/>
    <w:rsid w:val="00A66C03"/>
    <w:rsid w:val="00A67CE2"/>
    <w:rsid w:val="00A77887"/>
    <w:rsid w:val="00A87F87"/>
    <w:rsid w:val="00A9322F"/>
    <w:rsid w:val="00A96733"/>
    <w:rsid w:val="00AA6A3E"/>
    <w:rsid w:val="00AB15D6"/>
    <w:rsid w:val="00AB1E14"/>
    <w:rsid w:val="00AB239C"/>
    <w:rsid w:val="00AB2DA8"/>
    <w:rsid w:val="00AB2F5C"/>
    <w:rsid w:val="00AB597E"/>
    <w:rsid w:val="00AB7025"/>
    <w:rsid w:val="00AC0D44"/>
    <w:rsid w:val="00AC5096"/>
    <w:rsid w:val="00AE0A7E"/>
    <w:rsid w:val="00AE224C"/>
    <w:rsid w:val="00AE519C"/>
    <w:rsid w:val="00AE51C1"/>
    <w:rsid w:val="00AF0224"/>
    <w:rsid w:val="00AF1732"/>
    <w:rsid w:val="00AF60FD"/>
    <w:rsid w:val="00B0055B"/>
    <w:rsid w:val="00B00717"/>
    <w:rsid w:val="00B00A29"/>
    <w:rsid w:val="00B0177D"/>
    <w:rsid w:val="00B04820"/>
    <w:rsid w:val="00B11E42"/>
    <w:rsid w:val="00B13739"/>
    <w:rsid w:val="00B13BE9"/>
    <w:rsid w:val="00B1473F"/>
    <w:rsid w:val="00B17E85"/>
    <w:rsid w:val="00B20120"/>
    <w:rsid w:val="00B20C50"/>
    <w:rsid w:val="00B22716"/>
    <w:rsid w:val="00B263FF"/>
    <w:rsid w:val="00B316A9"/>
    <w:rsid w:val="00B31864"/>
    <w:rsid w:val="00B36AD0"/>
    <w:rsid w:val="00B36D9E"/>
    <w:rsid w:val="00B37C72"/>
    <w:rsid w:val="00B40FAD"/>
    <w:rsid w:val="00B44C24"/>
    <w:rsid w:val="00B50D8D"/>
    <w:rsid w:val="00B54D9A"/>
    <w:rsid w:val="00B54F1E"/>
    <w:rsid w:val="00B555D3"/>
    <w:rsid w:val="00B56EF7"/>
    <w:rsid w:val="00B5752A"/>
    <w:rsid w:val="00B57D49"/>
    <w:rsid w:val="00B61823"/>
    <w:rsid w:val="00B62AD8"/>
    <w:rsid w:val="00B62DF2"/>
    <w:rsid w:val="00B65D46"/>
    <w:rsid w:val="00B67B23"/>
    <w:rsid w:val="00B7021F"/>
    <w:rsid w:val="00B7129C"/>
    <w:rsid w:val="00B71E4F"/>
    <w:rsid w:val="00B729DD"/>
    <w:rsid w:val="00B72D34"/>
    <w:rsid w:val="00B77C2C"/>
    <w:rsid w:val="00B801CD"/>
    <w:rsid w:val="00B83B57"/>
    <w:rsid w:val="00B92B70"/>
    <w:rsid w:val="00B949F4"/>
    <w:rsid w:val="00B96975"/>
    <w:rsid w:val="00BA331E"/>
    <w:rsid w:val="00BA52F2"/>
    <w:rsid w:val="00BA5A61"/>
    <w:rsid w:val="00BB02F7"/>
    <w:rsid w:val="00BB2C4E"/>
    <w:rsid w:val="00BB383A"/>
    <w:rsid w:val="00BB5B5A"/>
    <w:rsid w:val="00BB6CE2"/>
    <w:rsid w:val="00BC05E0"/>
    <w:rsid w:val="00BC0B47"/>
    <w:rsid w:val="00BC0C8E"/>
    <w:rsid w:val="00BC617E"/>
    <w:rsid w:val="00BC642D"/>
    <w:rsid w:val="00BD01AC"/>
    <w:rsid w:val="00BD1662"/>
    <w:rsid w:val="00BD1DBD"/>
    <w:rsid w:val="00BD2B04"/>
    <w:rsid w:val="00BD343F"/>
    <w:rsid w:val="00BD3F62"/>
    <w:rsid w:val="00BE6A49"/>
    <w:rsid w:val="00BE6CEE"/>
    <w:rsid w:val="00BF0923"/>
    <w:rsid w:val="00BF50A4"/>
    <w:rsid w:val="00C017AE"/>
    <w:rsid w:val="00C04FB3"/>
    <w:rsid w:val="00C051E7"/>
    <w:rsid w:val="00C055B3"/>
    <w:rsid w:val="00C06B51"/>
    <w:rsid w:val="00C074FC"/>
    <w:rsid w:val="00C11C63"/>
    <w:rsid w:val="00C16EBB"/>
    <w:rsid w:val="00C2020B"/>
    <w:rsid w:val="00C21AFC"/>
    <w:rsid w:val="00C22F40"/>
    <w:rsid w:val="00C2304A"/>
    <w:rsid w:val="00C23A1D"/>
    <w:rsid w:val="00C24623"/>
    <w:rsid w:val="00C26D4E"/>
    <w:rsid w:val="00C27D47"/>
    <w:rsid w:val="00C308B9"/>
    <w:rsid w:val="00C354D6"/>
    <w:rsid w:val="00C379C2"/>
    <w:rsid w:val="00C37EB4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D3E"/>
    <w:rsid w:val="00C85E7D"/>
    <w:rsid w:val="00C9567F"/>
    <w:rsid w:val="00C95CD6"/>
    <w:rsid w:val="00CA182F"/>
    <w:rsid w:val="00CA267F"/>
    <w:rsid w:val="00CB0ACE"/>
    <w:rsid w:val="00CC43BF"/>
    <w:rsid w:val="00CD2408"/>
    <w:rsid w:val="00CD2ECF"/>
    <w:rsid w:val="00CD36F0"/>
    <w:rsid w:val="00CE1D2C"/>
    <w:rsid w:val="00CE57A1"/>
    <w:rsid w:val="00CF213D"/>
    <w:rsid w:val="00CF22E5"/>
    <w:rsid w:val="00CF30DA"/>
    <w:rsid w:val="00CF677A"/>
    <w:rsid w:val="00D00E3C"/>
    <w:rsid w:val="00D0172E"/>
    <w:rsid w:val="00D0453E"/>
    <w:rsid w:val="00D04E62"/>
    <w:rsid w:val="00D10329"/>
    <w:rsid w:val="00D1442E"/>
    <w:rsid w:val="00D14D2C"/>
    <w:rsid w:val="00D23841"/>
    <w:rsid w:val="00D26A63"/>
    <w:rsid w:val="00D2711D"/>
    <w:rsid w:val="00D3148B"/>
    <w:rsid w:val="00D33089"/>
    <w:rsid w:val="00D33CCC"/>
    <w:rsid w:val="00D36CA9"/>
    <w:rsid w:val="00D405DC"/>
    <w:rsid w:val="00D4115C"/>
    <w:rsid w:val="00D432AF"/>
    <w:rsid w:val="00D45B89"/>
    <w:rsid w:val="00D46896"/>
    <w:rsid w:val="00D50F6F"/>
    <w:rsid w:val="00D511E3"/>
    <w:rsid w:val="00D53692"/>
    <w:rsid w:val="00D53B11"/>
    <w:rsid w:val="00D543BC"/>
    <w:rsid w:val="00D554FB"/>
    <w:rsid w:val="00D62C46"/>
    <w:rsid w:val="00D653E0"/>
    <w:rsid w:val="00DA16FD"/>
    <w:rsid w:val="00DB233B"/>
    <w:rsid w:val="00DB2956"/>
    <w:rsid w:val="00DB2D4B"/>
    <w:rsid w:val="00DB7A58"/>
    <w:rsid w:val="00DC07AC"/>
    <w:rsid w:val="00DC169A"/>
    <w:rsid w:val="00DC2BDE"/>
    <w:rsid w:val="00DC7FD0"/>
    <w:rsid w:val="00DD2493"/>
    <w:rsid w:val="00DD6B88"/>
    <w:rsid w:val="00DE1B9D"/>
    <w:rsid w:val="00DE1BFF"/>
    <w:rsid w:val="00DE1C43"/>
    <w:rsid w:val="00DE4925"/>
    <w:rsid w:val="00DF01F2"/>
    <w:rsid w:val="00DF0CD2"/>
    <w:rsid w:val="00DF1903"/>
    <w:rsid w:val="00DF23F0"/>
    <w:rsid w:val="00DF5AC9"/>
    <w:rsid w:val="00DF6E53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427CC"/>
    <w:rsid w:val="00E42F1D"/>
    <w:rsid w:val="00E44D88"/>
    <w:rsid w:val="00E549B8"/>
    <w:rsid w:val="00E5532F"/>
    <w:rsid w:val="00E557F3"/>
    <w:rsid w:val="00E61D2A"/>
    <w:rsid w:val="00E63A11"/>
    <w:rsid w:val="00E6674D"/>
    <w:rsid w:val="00E67C0C"/>
    <w:rsid w:val="00E70E68"/>
    <w:rsid w:val="00E73500"/>
    <w:rsid w:val="00E76AD4"/>
    <w:rsid w:val="00E779FD"/>
    <w:rsid w:val="00E81235"/>
    <w:rsid w:val="00E95B36"/>
    <w:rsid w:val="00E9794D"/>
    <w:rsid w:val="00EA034B"/>
    <w:rsid w:val="00EA0D2D"/>
    <w:rsid w:val="00EA4DDF"/>
    <w:rsid w:val="00EB0D0A"/>
    <w:rsid w:val="00EB4B72"/>
    <w:rsid w:val="00EB4FEA"/>
    <w:rsid w:val="00EC35F0"/>
    <w:rsid w:val="00EC38DC"/>
    <w:rsid w:val="00EC6725"/>
    <w:rsid w:val="00ED2D6D"/>
    <w:rsid w:val="00ED37FA"/>
    <w:rsid w:val="00ED3CCE"/>
    <w:rsid w:val="00ED4CDF"/>
    <w:rsid w:val="00ED6A93"/>
    <w:rsid w:val="00ED6DE5"/>
    <w:rsid w:val="00EE3129"/>
    <w:rsid w:val="00EE7003"/>
    <w:rsid w:val="00EF06C3"/>
    <w:rsid w:val="00EF4823"/>
    <w:rsid w:val="00EF54F3"/>
    <w:rsid w:val="00EF672E"/>
    <w:rsid w:val="00F006B8"/>
    <w:rsid w:val="00F01B8C"/>
    <w:rsid w:val="00F01DB4"/>
    <w:rsid w:val="00F05265"/>
    <w:rsid w:val="00F06880"/>
    <w:rsid w:val="00F07084"/>
    <w:rsid w:val="00F072F3"/>
    <w:rsid w:val="00F076A0"/>
    <w:rsid w:val="00F10897"/>
    <w:rsid w:val="00F20770"/>
    <w:rsid w:val="00F257BB"/>
    <w:rsid w:val="00F27E8C"/>
    <w:rsid w:val="00F30EC5"/>
    <w:rsid w:val="00F35229"/>
    <w:rsid w:val="00F413AC"/>
    <w:rsid w:val="00F4432A"/>
    <w:rsid w:val="00F45F96"/>
    <w:rsid w:val="00F51742"/>
    <w:rsid w:val="00F52EE1"/>
    <w:rsid w:val="00F62FA6"/>
    <w:rsid w:val="00F6503A"/>
    <w:rsid w:val="00F744FC"/>
    <w:rsid w:val="00F84D65"/>
    <w:rsid w:val="00F906C6"/>
    <w:rsid w:val="00F97242"/>
    <w:rsid w:val="00F97468"/>
    <w:rsid w:val="00FA4E24"/>
    <w:rsid w:val="00FA52F8"/>
    <w:rsid w:val="00FA5713"/>
    <w:rsid w:val="00FA591D"/>
    <w:rsid w:val="00FA749F"/>
    <w:rsid w:val="00FA78D8"/>
    <w:rsid w:val="00FB20EE"/>
    <w:rsid w:val="00FB4A1F"/>
    <w:rsid w:val="00FB5CDD"/>
    <w:rsid w:val="00FB5DA5"/>
    <w:rsid w:val="00FC126A"/>
    <w:rsid w:val="00FC57A3"/>
    <w:rsid w:val="00FC5A45"/>
    <w:rsid w:val="00FD4B3C"/>
    <w:rsid w:val="00FD551B"/>
    <w:rsid w:val="00FD6B00"/>
    <w:rsid w:val="00FE4FFD"/>
    <w:rsid w:val="00FF5407"/>
    <w:rsid w:val="00FF626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63EE8"/>
  <w15:chartTrackingRefBased/>
  <w15:docId w15:val="{AF54D88F-66F7-48D0-A74C-3A5B682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Default">
    <w:name w:val="Default"/>
    <w:rsid w:val="0001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745AA3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projekty-i-kampanie-spole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2505</Words>
  <Characters>15030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Joanna Orłowska-Pączek</cp:lastModifiedBy>
  <cp:revision>12</cp:revision>
  <cp:lastPrinted>2026-03-25T11:39:00Z</cp:lastPrinted>
  <dcterms:created xsi:type="dcterms:W3CDTF">2026-03-19T10:22:00Z</dcterms:created>
  <dcterms:modified xsi:type="dcterms:W3CDTF">2026-03-31T07:40:00Z</dcterms:modified>
</cp:coreProperties>
</file>