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818377" w14:textId="2C32E1CF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23F50">
        <w:rPr>
          <w:rFonts w:ascii="Arial" w:hAnsi="Arial" w:cs="Arial"/>
          <w:b/>
          <w:bCs/>
          <w:sz w:val="22"/>
          <w:szCs w:val="22"/>
        </w:rPr>
        <w:t xml:space="preserve">5 </w:t>
      </w:r>
      <w:r w:rsidR="009B4A3B" w:rsidRPr="00495A28">
        <w:rPr>
          <w:rFonts w:ascii="Arial" w:hAnsi="Arial" w:cs="Arial"/>
          <w:sz w:val="22"/>
          <w:szCs w:val="22"/>
        </w:rPr>
        <w:t xml:space="preserve">do </w:t>
      </w:r>
      <w:r w:rsidR="00E23F50" w:rsidRPr="00495A28">
        <w:rPr>
          <w:rFonts w:ascii="Arial" w:hAnsi="Arial" w:cs="Arial"/>
          <w:sz w:val="22"/>
          <w:szCs w:val="22"/>
        </w:rPr>
        <w:t>zapytania ofertowego</w:t>
      </w:r>
    </w:p>
    <w:p w14:paraId="509D3F7A" w14:textId="311940FA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</w:t>
      </w:r>
      <w:r w:rsidR="00B92C7A">
        <w:rPr>
          <w:sz w:val="24"/>
          <w:szCs w:val="24"/>
        </w:rPr>
        <w:t>1.</w:t>
      </w:r>
      <w:r w:rsidRPr="00A00D97">
        <w:rPr>
          <w:sz w:val="24"/>
          <w:szCs w:val="24"/>
        </w:rPr>
        <w:t>………..</w:t>
      </w:r>
    </w:p>
    <w:p w14:paraId="3B98FD98" w14:textId="32AA1271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</w:t>
      </w:r>
      <w:r w:rsidR="00073B56">
        <w:rPr>
          <w:rFonts w:ascii="Arial" w:hAnsi="Arial" w:cs="Arial"/>
          <w:sz w:val="22"/>
          <w:szCs w:val="22"/>
        </w:rPr>
        <w:t>4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6908B670" w14:textId="77777777" w:rsidR="00B92C7A" w:rsidRDefault="00B92C7A" w:rsidP="00E9724E">
      <w:pPr>
        <w:autoSpaceDE w:val="0"/>
        <w:spacing w:before="0" w:line="360" w:lineRule="auto"/>
        <w:jc w:val="center"/>
        <w:rPr>
          <w:rFonts w:ascii="Arial" w:hAnsi="Arial" w:cs="Arial"/>
          <w:sz w:val="22"/>
          <w:szCs w:val="22"/>
        </w:rPr>
      </w:pPr>
    </w:p>
    <w:p w14:paraId="1D18C965" w14:textId="29F64D85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59F8CB87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052669">
        <w:rPr>
          <w:rFonts w:ascii="Arial" w:hAnsi="Arial" w:cs="Arial"/>
          <w:sz w:val="22"/>
          <w:szCs w:val="22"/>
        </w:rPr>
        <w:t>„</w:t>
      </w:r>
      <w:r w:rsidR="00B92C7A">
        <w:rPr>
          <w:rFonts w:ascii="Arial" w:hAnsi="Arial" w:cs="Arial"/>
          <w:b/>
          <w:bCs/>
          <w:sz w:val="22"/>
          <w:szCs w:val="22"/>
        </w:rPr>
        <w:t>Szachownica w Krównikach”.</w:t>
      </w:r>
    </w:p>
    <w:p w14:paraId="42F3346B" w14:textId="28E30712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</w:t>
      </w:r>
      <w:r w:rsidR="00C86F0A">
        <w:rPr>
          <w:rFonts w:ascii="Arial" w:hAnsi="Arial" w:cs="Arial"/>
          <w:sz w:val="22"/>
          <w:szCs w:val="22"/>
        </w:rPr>
        <w:t xml:space="preserve"> zapytaniem ofertowym wraz </w:t>
      </w:r>
      <w:r>
        <w:rPr>
          <w:rFonts w:ascii="Arial" w:hAnsi="Arial" w:cs="Arial"/>
          <w:sz w:val="22"/>
          <w:szCs w:val="22"/>
        </w:rPr>
        <w:t>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2EBBD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6E9388B" w14:textId="06D090B1" w:rsidR="00B62DF2" w:rsidRDefault="005537A1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zapytanie ofertowe </w:t>
      </w:r>
      <w:r w:rsidR="00B62DF2">
        <w:rPr>
          <w:rFonts w:ascii="Arial" w:hAnsi="Arial" w:cs="Arial"/>
          <w:sz w:val="22"/>
          <w:szCs w:val="22"/>
        </w:rPr>
        <w:t>wraz z zał</w:t>
      </w:r>
      <w:r w:rsidR="00B62DF2">
        <w:rPr>
          <w:rFonts w:ascii="Arial" w:eastAsia="TT45Co00" w:hAnsi="Arial" w:cs="Arial"/>
          <w:sz w:val="22"/>
          <w:szCs w:val="22"/>
        </w:rPr>
        <w:t>ą</w:t>
      </w:r>
      <w:r w:rsidR="00B62DF2">
        <w:rPr>
          <w:rFonts w:ascii="Arial" w:hAnsi="Arial" w:cs="Arial"/>
          <w:sz w:val="22"/>
          <w:szCs w:val="22"/>
        </w:rPr>
        <w:t>cznikami,</w:t>
      </w:r>
    </w:p>
    <w:p w14:paraId="5C2AF5A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4A437ED5" w14:textId="77777777" w:rsidR="00B45EEB" w:rsidRDefault="00B45EE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355FAE8B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C86F0A">
        <w:rPr>
          <w:rFonts w:ascii="Arial" w:hAnsi="Arial" w:cs="Arial"/>
          <w:sz w:val="22"/>
          <w:szCs w:val="22"/>
        </w:rPr>
        <w:t>zapytaniem ofertowym</w:t>
      </w:r>
      <w:r>
        <w:rPr>
          <w:rFonts w:ascii="Arial" w:hAnsi="Arial" w:cs="Arial"/>
          <w:sz w:val="22"/>
          <w:szCs w:val="22"/>
        </w:rPr>
        <w:t xml:space="preserve"> </w:t>
      </w:r>
      <w:r w:rsidR="005537A1">
        <w:rPr>
          <w:rFonts w:ascii="Arial" w:hAnsi="Arial" w:cs="Arial"/>
          <w:sz w:val="22"/>
          <w:szCs w:val="22"/>
        </w:rPr>
        <w:t xml:space="preserve">wraz </w:t>
      </w:r>
      <w:r>
        <w:rPr>
          <w:rFonts w:ascii="Arial" w:hAnsi="Arial" w:cs="Arial"/>
          <w:sz w:val="22"/>
          <w:szCs w:val="22"/>
        </w:rPr>
        <w:t>z załącznikami oraz z zachowaniem należytej staranności.</w:t>
      </w:r>
    </w:p>
    <w:p w14:paraId="39C486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C09293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>Wykonawca jest zobowiązany do uzyskania wszystkich zgód i zezwoleń wymaganych do prowadzenia prac terenowych.</w:t>
      </w:r>
    </w:p>
    <w:p w14:paraId="167F134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4142F2A" w14:textId="122E2A33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</w:t>
      </w:r>
      <w:r w:rsidR="004F099D">
        <w:rPr>
          <w:rFonts w:ascii="Arial" w:hAnsi="Arial" w:cs="Arial"/>
          <w:sz w:val="22"/>
          <w:szCs w:val="22"/>
        </w:rPr>
        <w:t xml:space="preserve">, telefonicznie </w:t>
      </w:r>
      <w:r>
        <w:rPr>
          <w:rFonts w:ascii="Arial" w:hAnsi="Arial" w:cs="Arial"/>
          <w:sz w:val="22"/>
          <w:szCs w:val="22"/>
        </w:rPr>
        <w:t xml:space="preserve">lub za pośrednictwem poczty elektronicznej, Zamawiającego w terminie </w:t>
      </w:r>
      <w:r w:rsidR="004F099D">
        <w:rPr>
          <w:rFonts w:ascii="Arial" w:hAnsi="Arial" w:cs="Arial"/>
          <w:sz w:val="22"/>
          <w:szCs w:val="22"/>
        </w:rPr>
        <w:t xml:space="preserve">3 dni </w:t>
      </w:r>
      <w:r>
        <w:rPr>
          <w:rFonts w:ascii="Arial" w:hAnsi="Arial" w:cs="Arial"/>
          <w:sz w:val="22"/>
          <w:szCs w:val="22"/>
        </w:rPr>
        <w:t>przed ich rozpoczęciem. W przypadku zmiany terminu prac terenowych Wykonawca jest zobowiązany skutecznie powiadomić Zamawiającego na 2 dni przed rozpoczęciem prac.</w:t>
      </w:r>
    </w:p>
    <w:p w14:paraId="35622EF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2B0388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0D7596D8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7328A35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790F8716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63BE5DA3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1B1FCB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409F5F9A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lastRenderedPageBreak/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12CE9A0D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45453759" w14:textId="441131AE" w:rsidR="00B555D3" w:rsidRPr="00D911F6" w:rsidRDefault="00C074FC" w:rsidP="00CB04DC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D911F6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B692DDF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401D27D" w14:textId="23C2F093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C81503">
        <w:rPr>
          <w:rFonts w:ascii="Arial" w:hAnsi="Arial" w:cs="Arial"/>
          <w:sz w:val="22"/>
          <w:szCs w:val="22"/>
        </w:rPr>
        <w:t>podpisania umowy</w:t>
      </w:r>
      <w:r w:rsidR="0037032C" w:rsidRPr="00B05A3A">
        <w:rPr>
          <w:rFonts w:ascii="Arial" w:hAnsi="Arial" w:cs="Arial"/>
          <w:sz w:val="22"/>
          <w:szCs w:val="22"/>
        </w:rPr>
        <w:t xml:space="preserve"> do dnia </w:t>
      </w:r>
      <w:r w:rsidR="00B92C7A">
        <w:rPr>
          <w:rFonts w:ascii="Arial" w:hAnsi="Arial" w:cs="Arial"/>
          <w:sz w:val="22"/>
          <w:szCs w:val="22"/>
        </w:rPr>
        <w:t>8</w:t>
      </w:r>
      <w:r w:rsidR="0037032C" w:rsidRPr="00B05A3A">
        <w:rPr>
          <w:rFonts w:ascii="Arial" w:hAnsi="Arial" w:cs="Arial"/>
          <w:sz w:val="22"/>
          <w:szCs w:val="22"/>
        </w:rPr>
        <w:t xml:space="preserve"> </w:t>
      </w:r>
      <w:r w:rsidR="00B92C7A">
        <w:rPr>
          <w:rFonts w:ascii="Arial" w:hAnsi="Arial" w:cs="Arial"/>
          <w:sz w:val="22"/>
          <w:szCs w:val="22"/>
        </w:rPr>
        <w:t>listopada</w:t>
      </w:r>
      <w:r w:rsidR="00301B5B" w:rsidRPr="00B05A3A">
        <w:rPr>
          <w:rFonts w:ascii="Arial" w:hAnsi="Arial" w:cs="Arial"/>
          <w:sz w:val="22"/>
          <w:szCs w:val="22"/>
        </w:rPr>
        <w:t xml:space="preserve"> 202</w:t>
      </w:r>
      <w:r w:rsidR="00B05A3A" w:rsidRPr="00B05A3A">
        <w:rPr>
          <w:rFonts w:ascii="Arial" w:hAnsi="Arial" w:cs="Arial"/>
          <w:sz w:val="22"/>
          <w:szCs w:val="22"/>
        </w:rPr>
        <w:t>4</w:t>
      </w:r>
      <w:r w:rsidR="0037032C" w:rsidRPr="00B05A3A">
        <w:rPr>
          <w:rFonts w:ascii="Arial" w:hAnsi="Arial" w:cs="Arial"/>
          <w:sz w:val="22"/>
          <w:szCs w:val="22"/>
        </w:rPr>
        <w:t>.</w:t>
      </w:r>
    </w:p>
    <w:p w14:paraId="7A1A4E93" w14:textId="77777777" w:rsidR="00AE5FB8" w:rsidRPr="006050AA" w:rsidRDefault="00AE5FB8" w:rsidP="00AE5FB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5E4547F3" w14:textId="77777777" w:rsidR="00AE5FB8" w:rsidRPr="006050AA" w:rsidRDefault="00AE5FB8" w:rsidP="00AE5FB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Odbi</w:t>
      </w:r>
      <w:r>
        <w:rPr>
          <w:rFonts w:ascii="Arial" w:hAnsi="Arial" w:cs="Arial"/>
          <w:b/>
          <w:bCs/>
          <w:sz w:val="22"/>
          <w:szCs w:val="22"/>
        </w:rPr>
        <w:t>ó</w:t>
      </w:r>
      <w:r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2E61A82" w14:textId="497DE141" w:rsidR="00AE5FB8" w:rsidRPr="00422417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Podstawą odbioru przedmiotu umowy, o którym mowa w § 1 ust. 1 – jest spisa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422417">
        <w:rPr>
          <w:rFonts w:ascii="Arial" w:hAnsi="Arial" w:cs="Arial"/>
          <w:bCs/>
          <w:sz w:val="22"/>
          <w:szCs w:val="22"/>
        </w:rPr>
        <w:t xml:space="preserve"> pomiędzy przedstawicielami Wykonawcy i Zamawiającego</w:t>
      </w:r>
      <w:r w:rsidR="003B2DE2">
        <w:rPr>
          <w:rFonts w:ascii="Arial" w:hAnsi="Arial" w:cs="Arial"/>
          <w:bCs/>
          <w:sz w:val="22"/>
          <w:szCs w:val="22"/>
        </w:rPr>
        <w:t xml:space="preserve"> </w:t>
      </w:r>
      <w:r w:rsidRPr="00422417">
        <w:rPr>
          <w:rFonts w:ascii="Arial" w:hAnsi="Arial" w:cs="Arial"/>
          <w:bCs/>
          <w:sz w:val="22"/>
          <w:szCs w:val="22"/>
        </w:rPr>
        <w:t>protok</w:t>
      </w:r>
      <w:r w:rsidR="00C01050">
        <w:rPr>
          <w:rFonts w:ascii="Arial" w:hAnsi="Arial" w:cs="Arial"/>
          <w:bCs/>
          <w:sz w:val="22"/>
          <w:szCs w:val="22"/>
        </w:rPr>
        <w:t>o</w:t>
      </w:r>
      <w:r w:rsidR="003B2DE2">
        <w:rPr>
          <w:rFonts w:ascii="Arial" w:hAnsi="Arial" w:cs="Arial"/>
          <w:bCs/>
          <w:sz w:val="22"/>
          <w:szCs w:val="22"/>
        </w:rPr>
        <w:t>ł</w:t>
      </w:r>
      <w:r w:rsidR="00C01050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22417">
        <w:rPr>
          <w:rFonts w:ascii="Arial" w:hAnsi="Arial" w:cs="Arial"/>
          <w:bCs/>
          <w:sz w:val="22"/>
          <w:szCs w:val="22"/>
        </w:rPr>
        <w:t>odbior</w:t>
      </w:r>
      <w:r w:rsidR="003B2DE2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22417">
        <w:rPr>
          <w:rFonts w:ascii="Arial" w:hAnsi="Arial" w:cs="Arial"/>
          <w:bCs/>
          <w:sz w:val="22"/>
          <w:szCs w:val="22"/>
        </w:rPr>
        <w:t xml:space="preserve">bez zastrzeżeń. </w:t>
      </w:r>
    </w:p>
    <w:p w14:paraId="7093AFE9" w14:textId="49DC01FF" w:rsidR="00AE5FB8" w:rsidRPr="00422417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</w:t>
      </w:r>
      <w:r w:rsidR="00C01050">
        <w:rPr>
          <w:rFonts w:ascii="Arial" w:hAnsi="Arial" w:cs="Arial"/>
          <w:bCs/>
          <w:sz w:val="22"/>
          <w:szCs w:val="22"/>
        </w:rPr>
        <w:t xml:space="preserve">, </w:t>
      </w:r>
      <w:r w:rsidRPr="00422417">
        <w:rPr>
          <w:rFonts w:ascii="Arial" w:hAnsi="Arial" w:cs="Arial"/>
          <w:bCs/>
          <w:sz w:val="22"/>
          <w:szCs w:val="22"/>
        </w:rPr>
        <w:t>osoby wskazane w § 7 ustalają termin wizji terenowej na obszarze objętym pracami, w celu kontroli poprawności wykonania przedmiotu umowy.</w:t>
      </w:r>
    </w:p>
    <w:p w14:paraId="6CD070CF" w14:textId="77777777" w:rsidR="00AE5FB8" w:rsidRPr="00422417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3849616" w14:textId="39058517" w:rsidR="00AE5FB8" w:rsidRPr="00422417" w:rsidRDefault="003B2DE2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E5FB8" w:rsidRPr="00422417">
        <w:rPr>
          <w:rFonts w:ascii="Arial" w:hAnsi="Arial" w:cs="Arial"/>
          <w:sz w:val="22"/>
          <w:szCs w:val="22"/>
        </w:rPr>
        <w:t>rotokół odbioru powinien zawierać w szczególności:</w:t>
      </w:r>
    </w:p>
    <w:p w14:paraId="607E7839" w14:textId="77777777" w:rsidR="00AE5FB8" w:rsidRPr="00422417" w:rsidRDefault="00AE5FB8" w:rsidP="00AE5FB8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6ED6FF51" w14:textId="77777777" w:rsidR="00AE5FB8" w:rsidRPr="00422417" w:rsidRDefault="00AE5FB8" w:rsidP="00AE5FB8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490DB3BF" w14:textId="77777777" w:rsidR="00AE5FB8" w:rsidRPr="00422417" w:rsidRDefault="00AE5FB8" w:rsidP="00AE5FB8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2DB580D4" w14:textId="77777777" w:rsidR="00AE5FB8" w:rsidRPr="00507171" w:rsidRDefault="00AE5FB8" w:rsidP="00AE5FB8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28EBF50B" w14:textId="77777777" w:rsidR="00B45EEB" w:rsidRPr="00B45EEB" w:rsidRDefault="00B45EEB" w:rsidP="00B45EEB">
      <w:pPr>
        <w:tabs>
          <w:tab w:val="num" w:pos="567"/>
        </w:tabs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</w:p>
    <w:p w14:paraId="6D2CF2C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2FB0D616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2E11E9AD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030EFC4D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375AD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747FD9B3" w14:textId="77777777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2BD30DB7" w14:textId="7A2F33A8" w:rsidR="00B45EEB" w:rsidRPr="00D911F6" w:rsidRDefault="0037032C" w:rsidP="00D555DB">
      <w:pPr>
        <w:pStyle w:val="Akapitzlist"/>
        <w:numPr>
          <w:ilvl w:val="1"/>
          <w:numId w:val="10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D911F6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D911F6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D911F6">
        <w:rPr>
          <w:rFonts w:ascii="Arial" w:hAnsi="Arial" w:cs="Arial"/>
          <w:color w:val="000000" w:themeColor="text1"/>
          <w:sz w:val="22"/>
          <w:szCs w:val="22"/>
        </w:rPr>
        <w:t xml:space="preserve"> usługi na podstawie</w:t>
      </w:r>
      <w:r w:rsidR="00714D0E" w:rsidRPr="00D911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11F6">
        <w:rPr>
          <w:rFonts w:ascii="Arial" w:hAnsi="Arial" w:cs="Arial"/>
          <w:color w:val="000000" w:themeColor="text1"/>
          <w:sz w:val="22"/>
          <w:szCs w:val="22"/>
        </w:rPr>
        <w:t>niniejszej umowy jako osoba fizyczna zobowiązany jest prowadzić ewidencj</w:t>
      </w:r>
      <w:r w:rsidR="00714D0E" w:rsidRPr="00D911F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D911F6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</w:t>
      </w:r>
      <w:r w:rsidRPr="00D911F6">
        <w:rPr>
          <w:rFonts w:ascii="Arial" w:hAnsi="Arial" w:cs="Arial"/>
          <w:color w:val="000000" w:themeColor="text1"/>
          <w:sz w:val="22"/>
          <w:szCs w:val="22"/>
        </w:rPr>
        <w:br/>
        <w:t>ją Zamawiającemu razem z fakturą/rachunkiem, o którym</w:t>
      </w:r>
      <w:r w:rsidR="00A65CB3" w:rsidRPr="00D911F6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D911F6">
        <w:rPr>
          <w:rFonts w:ascii="Arial" w:hAnsi="Arial" w:cs="Arial"/>
          <w:color w:val="000000" w:themeColor="text1"/>
          <w:sz w:val="22"/>
          <w:szCs w:val="22"/>
        </w:rPr>
        <w:t xml:space="preserve"> mowa w ust. 3 niniejszego paragrafu umowy. </w:t>
      </w:r>
    </w:p>
    <w:p w14:paraId="50562AFB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5C5D7652" w14:textId="77777777" w:rsidR="005D0683" w:rsidRPr="005D0683" w:rsidRDefault="005D068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712FD7DA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8636B33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95DF8D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3480EF" w14:textId="791479E9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lastRenderedPageBreak/>
        <w:t>§ 8</w:t>
      </w:r>
    </w:p>
    <w:p w14:paraId="5C433141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612B72C3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ADE91F5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32806071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2009497" w14:textId="77777777" w:rsidR="0030204F" w:rsidRPr="00431C4B" w:rsidRDefault="0030204F" w:rsidP="00D66210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B5107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E9B638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A45D82E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4834801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6B6E52C2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269DB2F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320A53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tłumaczenia, przystosowywania zmiany układu lub jakiekolwiek inne zmiany w utworze, modyfikowanie utworu, tworzenie w oparciu o utwór innych utworów,</w:t>
      </w:r>
    </w:p>
    <w:p w14:paraId="5133E18D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4E60B7D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6F796FDF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0C5A3C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928637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7D7C3D6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224C26E2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E7C61D3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64C1BE8E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06EF50E1" w14:textId="4CED9C4C" w:rsidR="00B92C7A" w:rsidRPr="00D911F6" w:rsidRDefault="0030204F" w:rsidP="00D911F6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F71B57">
        <w:rPr>
          <w:rFonts w:ascii="Arial" w:hAnsi="Arial" w:cs="Arial"/>
          <w:sz w:val="22"/>
          <w:szCs w:val="22"/>
        </w:rPr>
        <w:t>Wykonawca o</w:t>
      </w:r>
      <w:r w:rsidRPr="00F71B57">
        <w:rPr>
          <w:rFonts w:ascii="Arial" w:eastAsia="TT45Co00" w:hAnsi="Arial" w:cs="Arial"/>
          <w:sz w:val="22"/>
          <w:szCs w:val="22"/>
        </w:rPr>
        <w:t>ś</w:t>
      </w:r>
      <w:r w:rsidRPr="00F71B57">
        <w:rPr>
          <w:rFonts w:ascii="Arial" w:hAnsi="Arial" w:cs="Arial"/>
          <w:sz w:val="22"/>
          <w:szCs w:val="22"/>
        </w:rPr>
        <w:t xml:space="preserve">wiadcza, </w:t>
      </w:r>
      <w:r w:rsidRPr="00F71B57">
        <w:rPr>
          <w:rFonts w:ascii="Arial" w:eastAsia="TT45Co00" w:hAnsi="Arial" w:cs="Arial"/>
          <w:sz w:val="22"/>
          <w:szCs w:val="22"/>
        </w:rPr>
        <w:t>ż</w:t>
      </w:r>
      <w:r w:rsidRPr="00F71B57">
        <w:rPr>
          <w:rFonts w:ascii="Arial" w:hAnsi="Arial" w:cs="Arial"/>
          <w:sz w:val="22"/>
          <w:szCs w:val="22"/>
        </w:rPr>
        <w:t>e</w:t>
      </w:r>
      <w:r w:rsidR="00953AE0" w:rsidRPr="00F71B57">
        <w:rPr>
          <w:rFonts w:ascii="Arial" w:hAnsi="Arial" w:cs="Arial"/>
          <w:sz w:val="22"/>
          <w:szCs w:val="22"/>
        </w:rPr>
        <w:t xml:space="preserve"> </w:t>
      </w:r>
      <w:r w:rsidR="00EA56EC" w:rsidRPr="00F71B57">
        <w:rPr>
          <w:rFonts w:ascii="Arial" w:hAnsi="Arial" w:cs="Arial"/>
          <w:sz w:val="22"/>
          <w:szCs w:val="22"/>
        </w:rPr>
        <w:t>do dokumentacji fotograficznej obrazującej stan przed realizacją zamówienia oraz stan po zrealizowaniu zamówienia, która powstała w wyniku wykonania niniejszej umowy, w zakresie, w jakim stanowi utwór w rozumieniu ustawy</w:t>
      </w:r>
      <w:r w:rsidR="0081595F" w:rsidRPr="00F71B57">
        <w:rPr>
          <w:rFonts w:ascii="Arial" w:hAnsi="Arial" w:cs="Arial"/>
          <w:sz w:val="22"/>
          <w:szCs w:val="22"/>
        </w:rPr>
        <w:br/>
      </w:r>
      <w:r w:rsidR="00EA56EC" w:rsidRPr="00F71B57">
        <w:rPr>
          <w:rFonts w:ascii="Arial" w:hAnsi="Arial" w:cs="Arial"/>
          <w:sz w:val="22"/>
          <w:szCs w:val="22"/>
        </w:rPr>
        <w:t>z dnia 4 lutego 1994 r. o prawie autorskim</w:t>
      </w:r>
      <w:r w:rsidR="00875A7C">
        <w:rPr>
          <w:rFonts w:ascii="Arial" w:hAnsi="Arial" w:cs="Arial"/>
          <w:sz w:val="22"/>
          <w:szCs w:val="22"/>
        </w:rPr>
        <w:t xml:space="preserve"> </w:t>
      </w:r>
      <w:r w:rsidR="00EA56EC" w:rsidRPr="00F71B57">
        <w:rPr>
          <w:rFonts w:ascii="Arial" w:hAnsi="Arial" w:cs="Arial"/>
          <w:sz w:val="22"/>
          <w:szCs w:val="22"/>
        </w:rPr>
        <w:t>i prawach pokrewnych (Dz. U. 202</w:t>
      </w:r>
      <w:r w:rsidR="0037032C" w:rsidRPr="00F71B57">
        <w:rPr>
          <w:rFonts w:ascii="Arial" w:hAnsi="Arial" w:cs="Arial"/>
          <w:sz w:val="22"/>
          <w:szCs w:val="22"/>
        </w:rPr>
        <w:t>2</w:t>
      </w:r>
      <w:r w:rsidR="00EA56EC" w:rsidRPr="00F71B57">
        <w:rPr>
          <w:rFonts w:ascii="Arial" w:hAnsi="Arial" w:cs="Arial"/>
          <w:sz w:val="22"/>
          <w:szCs w:val="22"/>
        </w:rPr>
        <w:t xml:space="preserve"> r. poz. </w:t>
      </w:r>
      <w:r w:rsidR="0037032C" w:rsidRPr="00F71B57">
        <w:rPr>
          <w:rFonts w:ascii="Arial" w:hAnsi="Arial" w:cs="Arial"/>
          <w:sz w:val="22"/>
          <w:szCs w:val="22"/>
        </w:rPr>
        <w:t>2509</w:t>
      </w:r>
      <w:r w:rsidR="008B3BCB" w:rsidRPr="008B3BCB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="008B3BCB" w:rsidRPr="008B3BCB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B3BCB" w:rsidRPr="008B3BCB">
        <w:rPr>
          <w:rFonts w:ascii="Arial" w:hAnsi="Arial" w:cs="Arial"/>
          <w:sz w:val="22"/>
          <w:szCs w:val="22"/>
        </w:rPr>
        <w:t>późn</w:t>
      </w:r>
      <w:proofErr w:type="spellEnd"/>
      <w:r w:rsidR="008B3BCB" w:rsidRPr="008B3BCB">
        <w:rPr>
          <w:rFonts w:ascii="Arial" w:hAnsi="Arial" w:cs="Arial"/>
          <w:sz w:val="22"/>
          <w:szCs w:val="22"/>
        </w:rPr>
        <w:t>. zm.</w:t>
      </w:r>
      <w:r w:rsidR="00EA56EC" w:rsidRPr="00F71B57">
        <w:rPr>
          <w:rFonts w:ascii="Arial" w:hAnsi="Arial" w:cs="Arial"/>
          <w:sz w:val="22"/>
          <w:szCs w:val="22"/>
        </w:rPr>
        <w:t>), przysługuj</w:t>
      </w:r>
      <w:r w:rsidR="00EA56EC" w:rsidRPr="00F71B57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F71B57">
        <w:rPr>
          <w:rFonts w:ascii="Arial" w:hAnsi="Arial" w:cs="Arial"/>
          <w:sz w:val="22"/>
          <w:szCs w:val="22"/>
        </w:rPr>
        <w:t>mu nieograniczone prawa autorskie</w:t>
      </w:r>
      <w:bookmarkEnd w:id="0"/>
      <w:r w:rsidR="00953AE0" w:rsidRPr="00F71B57">
        <w:rPr>
          <w:rFonts w:ascii="Arial" w:hAnsi="Arial" w:cs="Arial"/>
          <w:sz w:val="22"/>
          <w:szCs w:val="22"/>
        </w:rPr>
        <w:t xml:space="preserve"> oraz nie jest on</w:t>
      </w:r>
      <w:r w:rsidR="00817BE3" w:rsidRPr="00F71B57">
        <w:rPr>
          <w:rFonts w:ascii="Arial" w:hAnsi="Arial" w:cs="Arial"/>
          <w:sz w:val="22"/>
          <w:szCs w:val="22"/>
        </w:rPr>
        <w:t>a</w:t>
      </w:r>
      <w:r w:rsidR="00953AE0" w:rsidRPr="00F71B57">
        <w:rPr>
          <w:rFonts w:ascii="Arial" w:hAnsi="Arial" w:cs="Arial"/>
          <w:sz w:val="22"/>
          <w:szCs w:val="22"/>
        </w:rPr>
        <w:t xml:space="preserve"> obciążon</w:t>
      </w:r>
      <w:r w:rsidR="00817BE3" w:rsidRPr="00F71B57">
        <w:rPr>
          <w:rFonts w:ascii="Arial" w:hAnsi="Arial" w:cs="Arial"/>
          <w:sz w:val="22"/>
          <w:szCs w:val="22"/>
        </w:rPr>
        <w:t>a</w:t>
      </w:r>
      <w:r w:rsidR="00953AE0" w:rsidRPr="00F71B57">
        <w:rPr>
          <w:rFonts w:ascii="Arial" w:hAnsi="Arial" w:cs="Arial"/>
          <w:sz w:val="22"/>
          <w:szCs w:val="22"/>
        </w:rPr>
        <w:t xml:space="preserve"> prawami osób trzecich.</w:t>
      </w:r>
    </w:p>
    <w:p w14:paraId="51C265B4" w14:textId="77777777" w:rsidR="00EF31E3" w:rsidRDefault="00EF31E3" w:rsidP="00EF31E3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2E20FF4" w14:textId="144C64C4" w:rsidR="00AE5FB8" w:rsidRPr="006050AA" w:rsidRDefault="00AE5FB8" w:rsidP="00EF31E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358AA369" w14:textId="77777777" w:rsidR="00AE5FB8" w:rsidRPr="006050AA" w:rsidRDefault="00AE5FB8" w:rsidP="00EF31E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22ABCD96" w14:textId="77777777" w:rsidR="00AE5FB8" w:rsidRPr="005B4AB2" w:rsidRDefault="00AE5FB8" w:rsidP="00AE5FB8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3FAC730" w14:textId="77777777" w:rsidR="00AE5FB8" w:rsidRPr="005B4AB2" w:rsidRDefault="00AE5FB8" w:rsidP="00AE5FB8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6B85228" w14:textId="77777777" w:rsidR="00AE5FB8" w:rsidRPr="005B4AB2" w:rsidRDefault="00AE5FB8" w:rsidP="00AE5FB8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8349A94" w14:textId="77777777" w:rsidR="00AE5FB8" w:rsidRPr="00B83F7D" w:rsidRDefault="00AE5FB8" w:rsidP="00AE5FB8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264E27D6" w14:textId="77777777" w:rsidR="00AE5FB8" w:rsidRPr="005B4AB2" w:rsidRDefault="00AE5FB8" w:rsidP="00AE5FB8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1"/>
    <w:p w14:paraId="1F5B0A72" w14:textId="77777777" w:rsidR="00AE5FB8" w:rsidRPr="005B4AB2" w:rsidRDefault="00AE5FB8" w:rsidP="00AE5FB8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02AC78C1" w14:textId="77777777" w:rsidR="00AE5FB8" w:rsidRPr="005B4AB2" w:rsidRDefault="00AE5FB8" w:rsidP="00AE5FB8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2DA14693" w14:textId="77777777" w:rsidR="00AE5FB8" w:rsidRPr="005B4AB2" w:rsidRDefault="00AE5FB8" w:rsidP="00AE5FB8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1F1D53AB" w14:textId="77777777" w:rsidR="00AE5FB8" w:rsidRDefault="00AE5FB8" w:rsidP="00AE5FB8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08AAC1B2" w14:textId="77777777" w:rsidR="00C01050" w:rsidRDefault="00C01050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58EC0A" w14:textId="45BD4271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6F642C66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1082D21" w14:textId="77777777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1B8305D" w14:textId="77777777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722456D8" w14:textId="5489CBF7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77248E5B" w14:textId="77777777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763CDB" w14:textId="77777777" w:rsidR="000D6279" w:rsidRPr="00DC0963" w:rsidRDefault="000D6279" w:rsidP="009E7F6C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3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3098AE1" w14:textId="77777777" w:rsidR="000D6279" w:rsidRPr="00DC0963" w:rsidRDefault="000D6279" w:rsidP="009E7F6C">
      <w:pPr>
        <w:pStyle w:val="Akapitzlist"/>
        <w:numPr>
          <w:ilvl w:val="0"/>
          <w:numId w:val="28"/>
        </w:numPr>
        <w:spacing w:line="360" w:lineRule="auto"/>
        <w:ind w:left="993" w:hanging="283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0021B41B" w14:textId="77777777" w:rsidR="009A0362" w:rsidRPr="00D61C17" w:rsidRDefault="009A0362" w:rsidP="009E7F6C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1B4E64B3" w14:textId="77777777" w:rsidR="005537A1" w:rsidRDefault="00DD3A0B" w:rsidP="005537A1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</w:t>
      </w:r>
      <w:r w:rsidR="005537A1">
        <w:rPr>
          <w:rFonts w:ascii="Arial" w:hAnsi="Arial" w:cs="Arial"/>
          <w:sz w:val="22"/>
          <w:szCs w:val="22"/>
        </w:rPr>
        <w:t>3</w:t>
      </w:r>
      <w:r w:rsidR="00223440">
        <w:rPr>
          <w:rFonts w:ascii="Arial" w:hAnsi="Arial" w:cs="Arial"/>
          <w:sz w:val="22"/>
          <w:szCs w:val="22"/>
        </w:rPr>
        <w:t xml:space="preserve"> pkt 4. </w:t>
      </w:r>
    </w:p>
    <w:p w14:paraId="35339D4C" w14:textId="779243DA" w:rsidR="00A371A1" w:rsidRPr="005537A1" w:rsidRDefault="00A371A1" w:rsidP="005537A1">
      <w:pPr>
        <w:pStyle w:val="Akapitzlist"/>
        <w:numPr>
          <w:ilvl w:val="1"/>
          <w:numId w:val="14"/>
        </w:numPr>
        <w:tabs>
          <w:tab w:val="clear" w:pos="1080"/>
          <w:tab w:val="left" w:pos="142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537A1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 w:rsidRPr="005537A1">
        <w:rPr>
          <w:rFonts w:ascii="Arial" w:hAnsi="Arial" w:cs="Arial"/>
          <w:sz w:val="22"/>
          <w:szCs w:val="22"/>
        </w:rPr>
        <w:t xml:space="preserve"> </w:t>
      </w:r>
      <w:r w:rsidRPr="005537A1">
        <w:rPr>
          <w:rFonts w:ascii="Arial" w:hAnsi="Arial" w:cs="Arial"/>
          <w:sz w:val="22"/>
          <w:szCs w:val="22"/>
        </w:rPr>
        <w:t xml:space="preserve">. Wniosek </w:t>
      </w:r>
      <w:r w:rsidRPr="005537A1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18264148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EA32460" w14:textId="77777777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23B739B7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72DD5DB" w14:textId="77777777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4720B20" w14:textId="77777777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662198EC" w14:textId="47D25C10" w:rsidR="00056152" w:rsidRPr="00D61C17" w:rsidRDefault="00A371A1" w:rsidP="005537A1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6A54C8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01295097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2676BA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F1F5D2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E2CA5C" w14:textId="77777777" w:rsidR="00D911F6" w:rsidRDefault="00D911F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F48ED2" w14:textId="0B701BAF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F4BBA">
        <w:rPr>
          <w:rFonts w:ascii="Arial" w:hAnsi="Arial" w:cs="Arial"/>
          <w:b/>
          <w:bCs/>
          <w:sz w:val="22"/>
          <w:szCs w:val="22"/>
        </w:rPr>
        <w:t>2</w:t>
      </w:r>
    </w:p>
    <w:p w14:paraId="0E17D626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991F25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Strony postanawiają, że oprócz przypadków wymienionych w przepisach ustawy Kodeks Cywilny Zamawiającemu przysługuje prawo odstąpienia od umowy w następujących </w:t>
      </w:r>
      <w:r w:rsidRPr="00991F25">
        <w:rPr>
          <w:rFonts w:ascii="Arial" w:hAnsi="Arial" w:cs="Arial"/>
          <w:sz w:val="22"/>
          <w:szCs w:val="22"/>
        </w:rPr>
        <w:t>wypadkach:</w:t>
      </w:r>
    </w:p>
    <w:p w14:paraId="0095E607" w14:textId="39493B96" w:rsidR="00D61C17" w:rsidRPr="00991F25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991F25">
        <w:rPr>
          <w:rFonts w:ascii="Arial" w:hAnsi="Arial" w:cs="Arial"/>
          <w:sz w:val="22"/>
          <w:szCs w:val="22"/>
        </w:rPr>
        <w:t xml:space="preserve"> jeżeli Wykonawca </w:t>
      </w:r>
      <w:r w:rsidR="002B4231" w:rsidRPr="00991F25">
        <w:rPr>
          <w:rFonts w:ascii="Arial" w:hAnsi="Arial" w:cs="Arial"/>
          <w:sz w:val="22"/>
          <w:szCs w:val="22"/>
        </w:rPr>
        <w:t xml:space="preserve">z własnej winy </w:t>
      </w:r>
      <w:r w:rsidRPr="00991F25">
        <w:rPr>
          <w:rFonts w:ascii="Arial" w:hAnsi="Arial" w:cs="Arial"/>
          <w:sz w:val="22"/>
          <w:szCs w:val="22"/>
        </w:rPr>
        <w:t xml:space="preserve">realizuje prace przewidziane </w:t>
      </w:r>
      <w:r w:rsidR="00694093" w:rsidRPr="00991F25">
        <w:rPr>
          <w:rFonts w:ascii="Arial" w:hAnsi="Arial" w:cs="Arial"/>
          <w:sz w:val="22"/>
          <w:szCs w:val="22"/>
        </w:rPr>
        <w:t>u</w:t>
      </w:r>
      <w:r w:rsidRPr="00991F25">
        <w:rPr>
          <w:rFonts w:ascii="Arial" w:hAnsi="Arial" w:cs="Arial"/>
          <w:sz w:val="22"/>
          <w:szCs w:val="22"/>
        </w:rPr>
        <w:t xml:space="preserve">mową w sposób niezgodny z </w:t>
      </w:r>
      <w:r w:rsidR="005F4BBA" w:rsidRPr="00991F25">
        <w:rPr>
          <w:rFonts w:ascii="Arial" w:hAnsi="Arial" w:cs="Arial"/>
          <w:sz w:val="22"/>
          <w:szCs w:val="22"/>
        </w:rPr>
        <w:t xml:space="preserve">opisem przedmiotu zamówienia </w:t>
      </w:r>
      <w:r w:rsidRPr="00991F25">
        <w:rPr>
          <w:rFonts w:ascii="Arial" w:hAnsi="Arial" w:cs="Arial"/>
          <w:sz w:val="22"/>
          <w:szCs w:val="22"/>
        </w:rPr>
        <w:t>lub umową</w:t>
      </w:r>
      <w:r w:rsidR="002B4231" w:rsidRPr="00991F25">
        <w:rPr>
          <w:rFonts w:ascii="Arial" w:hAnsi="Arial" w:cs="Arial"/>
          <w:sz w:val="22"/>
          <w:szCs w:val="22"/>
        </w:rPr>
        <w:t xml:space="preserve"> i nie zmienił</w:t>
      </w:r>
      <w:r w:rsidR="00694093" w:rsidRPr="00991F25">
        <w:rPr>
          <w:rFonts w:ascii="Arial" w:hAnsi="Arial" w:cs="Arial"/>
          <w:sz w:val="22"/>
          <w:szCs w:val="22"/>
        </w:rPr>
        <w:t xml:space="preserve"> sposobu wykonywania umowy w terminie 2 (dwóch) dni roboczych od dnia pisemnego wezwania  przez Zamawiającego do należytego jej wykonywania</w:t>
      </w:r>
      <w:r w:rsidRPr="00991F25">
        <w:rPr>
          <w:rFonts w:ascii="Arial" w:hAnsi="Arial" w:cs="Arial"/>
          <w:sz w:val="22"/>
          <w:szCs w:val="22"/>
        </w:rPr>
        <w:t>,</w:t>
      </w:r>
    </w:p>
    <w:p w14:paraId="11A65B95" w14:textId="425C093F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jeżeli Wykonawca pomimo uprzednich pisemnych (dwukrotnych) zastrzeżeń </w:t>
      </w:r>
      <w:r w:rsidR="00A375AD">
        <w:rPr>
          <w:rFonts w:ascii="Arial" w:hAnsi="Arial" w:cs="Arial"/>
          <w:sz w:val="22"/>
          <w:szCs w:val="22"/>
        </w:rPr>
        <w:t>Z</w:t>
      </w:r>
      <w:r w:rsidRPr="00D61C17">
        <w:rPr>
          <w:rFonts w:ascii="Arial" w:hAnsi="Arial" w:cs="Arial"/>
          <w:sz w:val="22"/>
          <w:szCs w:val="22"/>
        </w:rPr>
        <w:t>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70D134C9" w14:textId="77777777" w:rsidR="006A54C8" w:rsidRDefault="0054017F" w:rsidP="006A54C8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8D57D9" w14:textId="7D657E25" w:rsidR="0054017F" w:rsidRPr="006A54C8" w:rsidRDefault="0054017F" w:rsidP="006A54C8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6A54C8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 w:rsidRPr="006A54C8">
        <w:rPr>
          <w:rFonts w:ascii="Arial" w:hAnsi="Arial" w:cs="Arial"/>
          <w:sz w:val="22"/>
          <w:szCs w:val="22"/>
        </w:rPr>
        <w:br/>
      </w:r>
      <w:r w:rsidRPr="006A54C8">
        <w:rPr>
          <w:rFonts w:ascii="Arial" w:hAnsi="Arial" w:cs="Arial"/>
          <w:sz w:val="22"/>
          <w:szCs w:val="22"/>
        </w:rPr>
        <w:t>o okolicznościach, o których mowa w ust.</w:t>
      </w:r>
      <w:r w:rsidR="00DA58ED" w:rsidRPr="006A54C8">
        <w:rPr>
          <w:rFonts w:ascii="Arial" w:hAnsi="Arial" w:cs="Arial"/>
          <w:sz w:val="22"/>
          <w:szCs w:val="22"/>
        </w:rPr>
        <w:t xml:space="preserve"> </w:t>
      </w:r>
      <w:r w:rsidRPr="006A54C8">
        <w:rPr>
          <w:rFonts w:ascii="Arial" w:hAnsi="Arial" w:cs="Arial"/>
          <w:sz w:val="22"/>
          <w:szCs w:val="22"/>
        </w:rPr>
        <w:t>1</w:t>
      </w:r>
      <w:r w:rsidR="006A54C8">
        <w:rPr>
          <w:rFonts w:ascii="Arial" w:hAnsi="Arial" w:cs="Arial"/>
          <w:sz w:val="22"/>
          <w:szCs w:val="22"/>
        </w:rPr>
        <w:t xml:space="preserve"> i</w:t>
      </w:r>
      <w:r w:rsidRPr="006A54C8">
        <w:rPr>
          <w:rFonts w:ascii="Arial" w:hAnsi="Arial" w:cs="Arial"/>
          <w:sz w:val="22"/>
          <w:szCs w:val="22"/>
        </w:rPr>
        <w:t xml:space="preserve"> 2.</w:t>
      </w:r>
    </w:p>
    <w:p w14:paraId="55700BF4" w14:textId="77777777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6876DAD" w14:textId="7B901900" w:rsidR="0054017F" w:rsidRPr="00D61C17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W przypadku, o którym mowa w ust. </w:t>
      </w:r>
      <w:r w:rsidR="006A54C8" w:rsidRPr="006A54C8">
        <w:rPr>
          <w:rFonts w:ascii="Arial" w:hAnsi="Arial" w:cs="Arial"/>
          <w:sz w:val="22"/>
          <w:szCs w:val="22"/>
        </w:rPr>
        <w:t>1</w:t>
      </w:r>
      <w:r w:rsidR="006A54C8">
        <w:rPr>
          <w:rFonts w:ascii="Arial" w:hAnsi="Arial" w:cs="Arial"/>
          <w:sz w:val="22"/>
          <w:szCs w:val="22"/>
        </w:rPr>
        <w:t xml:space="preserve"> i</w:t>
      </w:r>
      <w:r w:rsidR="006A54C8" w:rsidRPr="006A54C8">
        <w:rPr>
          <w:rFonts w:ascii="Arial" w:hAnsi="Arial" w:cs="Arial"/>
          <w:sz w:val="22"/>
          <w:szCs w:val="22"/>
        </w:rPr>
        <w:t xml:space="preserve"> 2</w:t>
      </w:r>
      <w:r w:rsidR="00AF0A80" w:rsidRPr="00D61C17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54875E1D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8325753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5F4BBA">
        <w:rPr>
          <w:rFonts w:ascii="Arial" w:hAnsi="Arial" w:cs="Arial"/>
          <w:b/>
          <w:sz w:val="22"/>
          <w:szCs w:val="22"/>
        </w:rPr>
        <w:t>3</w:t>
      </w:r>
    </w:p>
    <w:p w14:paraId="6E4CEE5B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621C0863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przepisy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</w:t>
      </w:r>
      <w:r w:rsidR="0011306D">
        <w:rPr>
          <w:rFonts w:ascii="Arial" w:hAnsi="Arial" w:cs="Arial"/>
          <w:sz w:val="22"/>
          <w:szCs w:val="22"/>
        </w:rPr>
        <w:t>(</w:t>
      </w:r>
      <w:r w:rsidR="000871A3" w:rsidRPr="000871A3">
        <w:rPr>
          <w:rFonts w:ascii="Arial" w:hAnsi="Arial" w:cs="Arial"/>
          <w:sz w:val="22"/>
          <w:szCs w:val="22"/>
        </w:rPr>
        <w:t xml:space="preserve">Dz. U. z 2024 r. poz. 1061 z </w:t>
      </w:r>
      <w:proofErr w:type="spellStart"/>
      <w:r w:rsidR="000871A3" w:rsidRPr="000871A3">
        <w:rPr>
          <w:rFonts w:ascii="Arial" w:hAnsi="Arial" w:cs="Arial"/>
          <w:sz w:val="22"/>
          <w:szCs w:val="22"/>
        </w:rPr>
        <w:t>późn</w:t>
      </w:r>
      <w:proofErr w:type="spellEnd"/>
      <w:r w:rsidR="000871A3" w:rsidRPr="000871A3">
        <w:rPr>
          <w:rFonts w:ascii="Arial" w:hAnsi="Arial" w:cs="Arial"/>
          <w:sz w:val="22"/>
          <w:szCs w:val="22"/>
        </w:rPr>
        <w:t>. zm.</w:t>
      </w:r>
      <w:r w:rsidR="00934541" w:rsidRPr="00934541">
        <w:rPr>
          <w:rFonts w:ascii="Arial" w:hAnsi="Arial" w:cs="Arial"/>
          <w:sz w:val="22"/>
          <w:szCs w:val="22"/>
        </w:rPr>
        <w:t xml:space="preserve">) </w:t>
      </w:r>
      <w:r w:rsidRPr="005B4AB2">
        <w:rPr>
          <w:rFonts w:ascii="Arial" w:hAnsi="Arial" w:cs="Arial"/>
          <w:sz w:val="22"/>
          <w:szCs w:val="22"/>
        </w:rPr>
        <w:t>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6CD0715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29577A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6B1C6FB9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0A9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5EECF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6C2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9E18E8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D24F39B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sectPr w:rsidR="0054017F" w:rsidRPr="005B4AB2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0F1D" w14:textId="008190D2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B05A3A">
      <w:rPr>
        <w:rFonts w:ascii="Arial" w:hAnsi="Arial" w:cs="Arial"/>
        <w:bCs/>
        <w:sz w:val="20"/>
      </w:rPr>
      <w:t>WPN.26</w:t>
    </w:r>
    <w:r w:rsidR="00B92C7A">
      <w:rPr>
        <w:rFonts w:ascii="Arial" w:hAnsi="Arial" w:cs="Arial"/>
        <w:bCs/>
        <w:sz w:val="20"/>
      </w:rPr>
      <w:t>1</w:t>
    </w:r>
    <w:r w:rsidRPr="00B05A3A">
      <w:rPr>
        <w:rFonts w:ascii="Arial" w:hAnsi="Arial" w:cs="Arial"/>
        <w:bCs/>
        <w:sz w:val="20"/>
      </w:rPr>
      <w:t>………</w:t>
    </w:r>
    <w:r w:rsidR="0011763E" w:rsidRPr="00B05A3A">
      <w:rPr>
        <w:rFonts w:ascii="Arial" w:hAnsi="Arial" w:cs="Arial"/>
        <w:sz w:val="20"/>
      </w:rPr>
      <w:tab/>
      <w:t xml:space="preserve">Str. </w:t>
    </w:r>
    <w:r w:rsidR="003928C4" w:rsidRPr="00B05A3A">
      <w:rPr>
        <w:rFonts w:ascii="Arial" w:hAnsi="Arial" w:cs="Arial"/>
        <w:sz w:val="20"/>
      </w:rPr>
      <w:fldChar w:fldCharType="begin"/>
    </w:r>
    <w:r w:rsidR="0011763E" w:rsidRPr="00B05A3A">
      <w:rPr>
        <w:rFonts w:ascii="Arial" w:hAnsi="Arial" w:cs="Arial"/>
        <w:sz w:val="20"/>
      </w:rPr>
      <w:instrText>PAGE  \* Arabic  \* MERGEFORMAT</w:instrText>
    </w:r>
    <w:r w:rsidR="003928C4" w:rsidRPr="00B05A3A">
      <w:rPr>
        <w:rFonts w:ascii="Arial" w:hAnsi="Arial" w:cs="Arial"/>
        <w:sz w:val="20"/>
      </w:rPr>
      <w:fldChar w:fldCharType="separate"/>
    </w:r>
    <w:r w:rsidR="001F27E8" w:rsidRPr="00B05A3A">
      <w:rPr>
        <w:rFonts w:ascii="Arial" w:hAnsi="Arial" w:cs="Arial"/>
        <w:noProof/>
        <w:sz w:val="20"/>
      </w:rPr>
      <w:t>3</w:t>
    </w:r>
    <w:r w:rsidR="003928C4" w:rsidRPr="00B05A3A">
      <w:rPr>
        <w:rFonts w:ascii="Arial" w:hAnsi="Arial" w:cs="Arial"/>
        <w:sz w:val="20"/>
      </w:rPr>
      <w:fldChar w:fldCharType="end"/>
    </w:r>
    <w:r w:rsidR="0011763E" w:rsidRPr="00B05A3A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B05A3A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EF296" w14:textId="65BB0988" w:rsidR="006E078F" w:rsidRDefault="00073B56">
    <w:pPr>
      <w:pStyle w:val="Stopka"/>
    </w:pPr>
    <w:r>
      <w:rPr>
        <w:noProof/>
      </w:rPr>
      <w:drawing>
        <wp:inline distT="0" distB="0" distL="0" distR="0" wp14:anchorId="536999DF" wp14:editId="2F26C331">
          <wp:extent cx="5759450" cy="990600"/>
          <wp:effectExtent l="0" t="0" r="0" b="0"/>
          <wp:docPr id="93311291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1291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8C2F41" w:rsidRPr="00EF1C89" w14:paraId="08F587A5" w14:textId="77777777" w:rsidTr="008C2F41">
      <w:tc>
        <w:tcPr>
          <w:tcW w:w="4911" w:type="dxa"/>
          <w:shd w:val="clear" w:color="auto" w:fill="auto"/>
          <w:vAlign w:val="center"/>
          <w:hideMark/>
        </w:tcPr>
        <w:p w14:paraId="3229F502" w14:textId="77FE977C" w:rsidR="008C2F41" w:rsidRPr="00EF1C89" w:rsidRDefault="008C2F41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0CF0EFD" wp14:editId="79DC66B4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18C7F" w14:textId="3E1E1FBA" w:rsidR="0011763E" w:rsidRPr="00256B2B" w:rsidRDefault="008C2F41" w:rsidP="00B62DF2">
    <w:pPr>
      <w:pStyle w:val="Nagwek"/>
      <w:spacing w:before="0" w:after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1A823" wp14:editId="0FCE799F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876223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76C296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24"/>
  </w:num>
  <w:num w:numId="11" w16cid:durableId="844174416">
    <w:abstractNumId w:val="11"/>
  </w:num>
  <w:num w:numId="12" w16cid:durableId="1229194663">
    <w:abstractNumId w:val="28"/>
  </w:num>
  <w:num w:numId="13" w16cid:durableId="1915432487">
    <w:abstractNumId w:val="23"/>
  </w:num>
  <w:num w:numId="14" w16cid:durableId="1586066660">
    <w:abstractNumId w:val="18"/>
  </w:num>
  <w:num w:numId="15" w16cid:durableId="375783961">
    <w:abstractNumId w:val="21"/>
  </w:num>
  <w:num w:numId="16" w16cid:durableId="760832455">
    <w:abstractNumId w:val="26"/>
  </w:num>
  <w:num w:numId="17" w16cid:durableId="135345875">
    <w:abstractNumId w:val="17"/>
  </w:num>
  <w:num w:numId="18" w16cid:durableId="199712617">
    <w:abstractNumId w:val="19"/>
  </w:num>
  <w:num w:numId="19" w16cid:durableId="687830729">
    <w:abstractNumId w:val="27"/>
  </w:num>
  <w:num w:numId="20" w16cid:durableId="2061711532">
    <w:abstractNumId w:val="20"/>
  </w:num>
  <w:num w:numId="21" w16cid:durableId="1909680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6"/>
  </w:num>
  <w:num w:numId="29" w16cid:durableId="191400188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33066"/>
    <w:rsid w:val="000403A0"/>
    <w:rsid w:val="00042069"/>
    <w:rsid w:val="000421CF"/>
    <w:rsid w:val="00044912"/>
    <w:rsid w:val="00052669"/>
    <w:rsid w:val="00056152"/>
    <w:rsid w:val="000626BE"/>
    <w:rsid w:val="00064A17"/>
    <w:rsid w:val="00073B56"/>
    <w:rsid w:val="00076096"/>
    <w:rsid w:val="00076FB5"/>
    <w:rsid w:val="000775C1"/>
    <w:rsid w:val="000871A3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06D"/>
    <w:rsid w:val="001139A6"/>
    <w:rsid w:val="001157F6"/>
    <w:rsid w:val="0011763E"/>
    <w:rsid w:val="001271DB"/>
    <w:rsid w:val="00130D93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0390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6D89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A47"/>
    <w:rsid w:val="00256B2B"/>
    <w:rsid w:val="002617E7"/>
    <w:rsid w:val="002627C6"/>
    <w:rsid w:val="00265A5B"/>
    <w:rsid w:val="0027548D"/>
    <w:rsid w:val="002802B4"/>
    <w:rsid w:val="00281F57"/>
    <w:rsid w:val="0028674F"/>
    <w:rsid w:val="002914B4"/>
    <w:rsid w:val="002923AD"/>
    <w:rsid w:val="002943FD"/>
    <w:rsid w:val="002A3B74"/>
    <w:rsid w:val="002A6202"/>
    <w:rsid w:val="002A7172"/>
    <w:rsid w:val="002B4231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085D"/>
    <w:rsid w:val="00371FF0"/>
    <w:rsid w:val="00374BC3"/>
    <w:rsid w:val="003764CA"/>
    <w:rsid w:val="00376E6D"/>
    <w:rsid w:val="003777B5"/>
    <w:rsid w:val="00383850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2DE2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E16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4F5E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497"/>
    <w:rsid w:val="0048188B"/>
    <w:rsid w:val="00482021"/>
    <w:rsid w:val="00490AA8"/>
    <w:rsid w:val="004935D6"/>
    <w:rsid w:val="00495A28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4F099D"/>
    <w:rsid w:val="00503B20"/>
    <w:rsid w:val="005047BE"/>
    <w:rsid w:val="00504C4E"/>
    <w:rsid w:val="00507171"/>
    <w:rsid w:val="00507218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7A1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142B"/>
    <w:rsid w:val="00592095"/>
    <w:rsid w:val="005A0A29"/>
    <w:rsid w:val="005A235B"/>
    <w:rsid w:val="005A550C"/>
    <w:rsid w:val="005B282E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D4D61"/>
    <w:rsid w:val="005D58C5"/>
    <w:rsid w:val="005E7D7F"/>
    <w:rsid w:val="005F4BBA"/>
    <w:rsid w:val="00600446"/>
    <w:rsid w:val="006050AA"/>
    <w:rsid w:val="00605169"/>
    <w:rsid w:val="0060687D"/>
    <w:rsid w:val="00615026"/>
    <w:rsid w:val="00615E99"/>
    <w:rsid w:val="00617DB8"/>
    <w:rsid w:val="00622BAF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4093"/>
    <w:rsid w:val="00697425"/>
    <w:rsid w:val="006A0382"/>
    <w:rsid w:val="006A54C8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704A91"/>
    <w:rsid w:val="00706163"/>
    <w:rsid w:val="00706DF0"/>
    <w:rsid w:val="007134BB"/>
    <w:rsid w:val="00714CF4"/>
    <w:rsid w:val="00714D0E"/>
    <w:rsid w:val="0071555B"/>
    <w:rsid w:val="0071769B"/>
    <w:rsid w:val="00717717"/>
    <w:rsid w:val="00725F98"/>
    <w:rsid w:val="00725FB9"/>
    <w:rsid w:val="00730528"/>
    <w:rsid w:val="00734F09"/>
    <w:rsid w:val="00736614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5B39"/>
    <w:rsid w:val="008165FB"/>
    <w:rsid w:val="00817BE3"/>
    <w:rsid w:val="00817CAE"/>
    <w:rsid w:val="00823756"/>
    <w:rsid w:val="0082767E"/>
    <w:rsid w:val="008468FC"/>
    <w:rsid w:val="008504F3"/>
    <w:rsid w:val="00850F16"/>
    <w:rsid w:val="0085477B"/>
    <w:rsid w:val="0085724B"/>
    <w:rsid w:val="00861F4C"/>
    <w:rsid w:val="0086224F"/>
    <w:rsid w:val="00867B62"/>
    <w:rsid w:val="00870387"/>
    <w:rsid w:val="00875A7C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B3BCB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E6984"/>
    <w:rsid w:val="008F2D20"/>
    <w:rsid w:val="008F320E"/>
    <w:rsid w:val="008F4295"/>
    <w:rsid w:val="00905211"/>
    <w:rsid w:val="00910F10"/>
    <w:rsid w:val="00912422"/>
    <w:rsid w:val="00914D5E"/>
    <w:rsid w:val="0091693B"/>
    <w:rsid w:val="00916F42"/>
    <w:rsid w:val="009210A4"/>
    <w:rsid w:val="0092397B"/>
    <w:rsid w:val="009255A6"/>
    <w:rsid w:val="00934541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31E"/>
    <w:rsid w:val="00985659"/>
    <w:rsid w:val="009857AB"/>
    <w:rsid w:val="00987BC3"/>
    <w:rsid w:val="00991F25"/>
    <w:rsid w:val="00993988"/>
    <w:rsid w:val="009960BD"/>
    <w:rsid w:val="00996364"/>
    <w:rsid w:val="00997EC7"/>
    <w:rsid w:val="009A0362"/>
    <w:rsid w:val="009A5367"/>
    <w:rsid w:val="009B4A3B"/>
    <w:rsid w:val="009B4CAF"/>
    <w:rsid w:val="009C03AB"/>
    <w:rsid w:val="009C1DC6"/>
    <w:rsid w:val="009C2CD1"/>
    <w:rsid w:val="009C6522"/>
    <w:rsid w:val="009C6978"/>
    <w:rsid w:val="009D019D"/>
    <w:rsid w:val="009E20DC"/>
    <w:rsid w:val="009E3E6D"/>
    <w:rsid w:val="009E6A51"/>
    <w:rsid w:val="009E7F6C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5AD"/>
    <w:rsid w:val="00A3788A"/>
    <w:rsid w:val="00A40649"/>
    <w:rsid w:val="00A40AAE"/>
    <w:rsid w:val="00A45B07"/>
    <w:rsid w:val="00A46D51"/>
    <w:rsid w:val="00A56018"/>
    <w:rsid w:val="00A575B8"/>
    <w:rsid w:val="00A63F9C"/>
    <w:rsid w:val="00A65CB3"/>
    <w:rsid w:val="00A66C03"/>
    <w:rsid w:val="00A77887"/>
    <w:rsid w:val="00A86DE0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17CA"/>
    <w:rsid w:val="00AE519C"/>
    <w:rsid w:val="00AE51C1"/>
    <w:rsid w:val="00AE5FB8"/>
    <w:rsid w:val="00AF0224"/>
    <w:rsid w:val="00AF0A80"/>
    <w:rsid w:val="00AF1732"/>
    <w:rsid w:val="00AF60FD"/>
    <w:rsid w:val="00B0055B"/>
    <w:rsid w:val="00B00717"/>
    <w:rsid w:val="00B0177D"/>
    <w:rsid w:val="00B04820"/>
    <w:rsid w:val="00B05A3A"/>
    <w:rsid w:val="00B13BE9"/>
    <w:rsid w:val="00B1473F"/>
    <w:rsid w:val="00B15224"/>
    <w:rsid w:val="00B17E85"/>
    <w:rsid w:val="00B20120"/>
    <w:rsid w:val="00B20C50"/>
    <w:rsid w:val="00B22716"/>
    <w:rsid w:val="00B250A4"/>
    <w:rsid w:val="00B316A9"/>
    <w:rsid w:val="00B31864"/>
    <w:rsid w:val="00B350FD"/>
    <w:rsid w:val="00B36D9E"/>
    <w:rsid w:val="00B403E7"/>
    <w:rsid w:val="00B40FAD"/>
    <w:rsid w:val="00B44C24"/>
    <w:rsid w:val="00B45EEB"/>
    <w:rsid w:val="00B54D9A"/>
    <w:rsid w:val="00B555D3"/>
    <w:rsid w:val="00B5752A"/>
    <w:rsid w:val="00B57D49"/>
    <w:rsid w:val="00B61823"/>
    <w:rsid w:val="00B61E4E"/>
    <w:rsid w:val="00B62A97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2C7A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050"/>
    <w:rsid w:val="00C017AE"/>
    <w:rsid w:val="00C02F62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1503"/>
    <w:rsid w:val="00C81639"/>
    <w:rsid w:val="00C841A8"/>
    <w:rsid w:val="00C84361"/>
    <w:rsid w:val="00C85E7D"/>
    <w:rsid w:val="00C86F0A"/>
    <w:rsid w:val="00C95CD6"/>
    <w:rsid w:val="00CA267F"/>
    <w:rsid w:val="00CA6F70"/>
    <w:rsid w:val="00CC43BF"/>
    <w:rsid w:val="00CD2408"/>
    <w:rsid w:val="00CD2ECF"/>
    <w:rsid w:val="00CD36F0"/>
    <w:rsid w:val="00CE57A1"/>
    <w:rsid w:val="00CF213D"/>
    <w:rsid w:val="00CF30DA"/>
    <w:rsid w:val="00CF677A"/>
    <w:rsid w:val="00D0343A"/>
    <w:rsid w:val="00D0420E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911F6"/>
    <w:rsid w:val="00DA16FD"/>
    <w:rsid w:val="00DA58ED"/>
    <w:rsid w:val="00DA6A71"/>
    <w:rsid w:val="00DB0925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D5664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3F50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3D88"/>
    <w:rsid w:val="00E6674D"/>
    <w:rsid w:val="00E67C0C"/>
    <w:rsid w:val="00E73500"/>
    <w:rsid w:val="00E779FD"/>
    <w:rsid w:val="00E81235"/>
    <w:rsid w:val="00E855BC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1D5C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31E3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3471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C67"/>
    <w:rsid w:val="00F52EE1"/>
    <w:rsid w:val="00F62FA6"/>
    <w:rsid w:val="00F6503A"/>
    <w:rsid w:val="00F71B57"/>
    <w:rsid w:val="00F744FC"/>
    <w:rsid w:val="00F84D65"/>
    <w:rsid w:val="00F873B6"/>
    <w:rsid w:val="00F90E98"/>
    <w:rsid w:val="00F93016"/>
    <w:rsid w:val="00F96044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2659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Ewelina Kaźmierska</cp:lastModifiedBy>
  <cp:revision>49</cp:revision>
  <cp:lastPrinted>2024-07-05T07:59:00Z</cp:lastPrinted>
  <dcterms:created xsi:type="dcterms:W3CDTF">2023-08-01T05:38:00Z</dcterms:created>
  <dcterms:modified xsi:type="dcterms:W3CDTF">2024-09-27T08:50:00Z</dcterms:modified>
</cp:coreProperties>
</file>