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25F46646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 w:rsidR="00635050">
        <w:rPr>
          <w:rFonts w:ascii="Arial" w:hAnsi="Arial" w:cs="Arial"/>
          <w:b/>
          <w:bCs/>
          <w:i/>
          <w:iCs/>
          <w:sz w:val="20"/>
          <w:szCs w:val="20"/>
        </w:rPr>
        <w:t>Ogłoszenia</w:t>
      </w:r>
    </w:p>
    <w:p w14:paraId="4EFE6E3C" w14:textId="091B445E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D11516">
        <w:rPr>
          <w:rFonts w:ascii="Arial" w:hAnsi="Arial" w:cs="Arial"/>
          <w:b/>
          <w:bCs/>
          <w:i/>
          <w:iCs/>
          <w:sz w:val="20"/>
          <w:szCs w:val="20"/>
        </w:rPr>
        <w:t>3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7A1DBBAC" w14:textId="77777777" w:rsidR="00B61860" w:rsidRPr="0039566C" w:rsidRDefault="00B61860" w:rsidP="00D914FA">
      <w:pPr>
        <w:jc w:val="right"/>
        <w:rPr>
          <w:rFonts w:ascii="Arial" w:hAnsi="Arial" w:cs="Arial"/>
          <w:color w:val="FF0000"/>
          <w:sz w:val="22"/>
          <w:szCs w:val="22"/>
        </w:rPr>
      </w:pPr>
    </w:p>
    <w:p w14:paraId="0051D0BE" w14:textId="3F16D875" w:rsidR="00D74459" w:rsidRPr="0039566C" w:rsidRDefault="003B4444" w:rsidP="007A0BE7">
      <w:pPr>
        <w:spacing w:after="1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Formularz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E5379">
        <w:rPr>
          <w:rFonts w:ascii="Arial" w:hAnsi="Arial" w:cs="Arial"/>
          <w:b/>
          <w:bCs/>
          <w:color w:val="000000" w:themeColor="text1"/>
          <w:sz w:val="22"/>
          <w:szCs w:val="22"/>
        </w:rPr>
        <w:t>oferty</w:t>
      </w:r>
    </w:p>
    <w:p w14:paraId="753B4EEC" w14:textId="08A7B04B" w:rsidR="008A11F0" w:rsidRPr="000771E2" w:rsidRDefault="00D87974" w:rsidP="00DE7F1D">
      <w:pPr>
        <w:tabs>
          <w:tab w:val="center" w:pos="1560"/>
        </w:tabs>
        <w:ind w:left="1560" w:right="167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0771E2">
        <w:rPr>
          <w:rFonts w:ascii="Arial" w:hAnsi="Arial" w:cs="Arial"/>
          <w:b/>
          <w:bCs/>
          <w:i/>
          <w:iCs/>
          <w:sz w:val="20"/>
          <w:szCs w:val="20"/>
        </w:rPr>
        <w:t xml:space="preserve">na </w:t>
      </w:r>
      <w:r w:rsidR="00D74459" w:rsidRPr="000771E2">
        <w:rPr>
          <w:rFonts w:ascii="Arial" w:hAnsi="Arial" w:cs="Arial"/>
          <w:b/>
          <w:bCs/>
          <w:i/>
          <w:iCs/>
          <w:sz w:val="20"/>
          <w:szCs w:val="20"/>
        </w:rPr>
        <w:t>dostaw</w:t>
      </w:r>
      <w:r w:rsidRPr="000771E2">
        <w:rPr>
          <w:rFonts w:ascii="Arial" w:hAnsi="Arial" w:cs="Arial"/>
          <w:b/>
          <w:bCs/>
          <w:i/>
          <w:iCs/>
          <w:sz w:val="20"/>
          <w:szCs w:val="20"/>
        </w:rPr>
        <w:t>ę</w:t>
      </w:r>
      <w:bookmarkStart w:id="0" w:name="_Hlk114658814"/>
      <w:r w:rsidR="008A11F0" w:rsidRPr="000771E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DE7F1D" w:rsidRPr="000771E2">
        <w:rPr>
          <w:rFonts w:ascii="Arial" w:hAnsi="Arial" w:cs="Arial"/>
          <w:b/>
          <w:bCs/>
          <w:i/>
          <w:sz w:val="20"/>
          <w:szCs w:val="20"/>
        </w:rPr>
        <w:t xml:space="preserve">dwóch zestawów regałów metalowych jezdnych wraz z montażem, przeprowadzeniem instruktażu dla użytkowników oraz z zapewnieniem serwisu gwarancyjnego w okresie gwarancji. </w:t>
      </w:r>
    </w:p>
    <w:bookmarkEnd w:id="0"/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23DBC5A0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DE7F1D">
        <w:rPr>
          <w:rFonts w:ascii="Arial" w:hAnsi="Arial" w:cs="Arial"/>
          <w:b/>
          <w:sz w:val="20"/>
          <w:szCs w:val="20"/>
        </w:rPr>
        <w:t xml:space="preserve"> </w:t>
      </w:r>
      <w:r w:rsidR="00953675">
        <w:rPr>
          <w:rFonts w:ascii="Arial" w:hAnsi="Arial" w:cs="Arial"/>
          <w:b/>
          <w:sz w:val="20"/>
          <w:szCs w:val="20"/>
        </w:rPr>
        <w:t>144</w:t>
      </w:r>
      <w:r w:rsidR="00DE7F1D">
        <w:rPr>
          <w:rFonts w:ascii="Arial" w:hAnsi="Arial" w:cs="Arial"/>
          <w:b/>
          <w:sz w:val="20"/>
          <w:szCs w:val="20"/>
        </w:rPr>
        <w:t>/2023/BDG</w:t>
      </w: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01"/>
        <w:gridCol w:w="2567"/>
        <w:gridCol w:w="1209"/>
        <w:gridCol w:w="620"/>
        <w:gridCol w:w="590"/>
        <w:gridCol w:w="1088"/>
        <w:gridCol w:w="167"/>
        <w:gridCol w:w="1001"/>
        <w:gridCol w:w="1174"/>
        <w:gridCol w:w="1099"/>
        <w:gridCol w:w="2248"/>
        <w:gridCol w:w="6"/>
        <w:gridCol w:w="11"/>
      </w:tblGrid>
      <w:tr w:rsidR="0039566C" w:rsidRPr="00531C6A" w14:paraId="5361AFDA" w14:textId="77777777" w:rsidTr="00BB2D93">
        <w:trPr>
          <w:trHeight w:val="221"/>
          <w:jc w:val="center"/>
        </w:trPr>
        <w:tc>
          <w:tcPr>
            <w:tcW w:w="12191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1A78DD23" w:rsidR="0039566C" w:rsidRPr="00531C6A" w:rsidRDefault="0039566C" w:rsidP="0087471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66C" w:rsidRPr="00531C6A" w14:paraId="63072544" w14:textId="77777777" w:rsidTr="00BB2D93">
        <w:trPr>
          <w:jc w:val="center"/>
        </w:trPr>
        <w:tc>
          <w:tcPr>
            <w:tcW w:w="12191" w:type="dxa"/>
            <w:gridSpan w:val="1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05E366D1" w:rsidR="0039566C" w:rsidRPr="00531C6A" w:rsidRDefault="0039566C" w:rsidP="0087471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KALKULACJA  CENOWO – ILOŚCIOWA  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OFERTY:</w:t>
            </w:r>
          </w:p>
        </w:tc>
      </w:tr>
      <w:tr w:rsidR="0039566C" w:rsidRPr="0042773C" w14:paraId="5D723844" w14:textId="77777777" w:rsidTr="00BB2D93">
        <w:trPr>
          <w:gridBefore w:val="1"/>
          <w:gridAfter w:val="2"/>
          <w:wBefore w:w="10" w:type="dxa"/>
          <w:wAfter w:w="17" w:type="dxa"/>
          <w:trHeight w:val="910"/>
          <w:jc w:val="center"/>
        </w:trPr>
        <w:tc>
          <w:tcPr>
            <w:tcW w:w="29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F20E320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Nazwa </w:t>
            </w:r>
            <w:r>
              <w:rPr>
                <w:b/>
                <w:sz w:val="14"/>
                <w:szCs w:val="14"/>
              </w:rPr>
              <w:t>produktu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361821" w14:textId="75A65246" w:rsidR="00A52427" w:rsidRPr="0042773C" w:rsidRDefault="00A52427" w:rsidP="0018155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486868" w14:textId="527AE312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A52427" w:rsidRPr="0042773C" w:rsidRDefault="00A52427" w:rsidP="0018155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A52427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Wartość netto*</w:t>
            </w:r>
          </w:p>
          <w:p w14:paraId="0236C49B" w14:textId="40E3A8D9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/**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806665" w14:textId="396CAC10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>
              <w:rPr>
                <w:rFonts w:ascii="Times New Roman" w:hAnsi="Times New Roman"/>
                <w:i w:val="0"/>
                <w:sz w:val="14"/>
                <w:szCs w:val="14"/>
              </w:rPr>
              <w:t>Wartość VAT*/**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1D2FF96C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A52427" w:rsidRPr="0042773C" w:rsidRDefault="00A52427" w:rsidP="0087471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7E1859A7" w:rsidR="00A52427" w:rsidRPr="0042773C" w:rsidRDefault="00A52427" w:rsidP="00874710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5+7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39566C" w:rsidRPr="00807691" w14:paraId="7C1A3305" w14:textId="77777777" w:rsidTr="00BB2D93">
        <w:trPr>
          <w:gridBefore w:val="1"/>
          <w:gridAfter w:val="2"/>
          <w:wBefore w:w="10" w:type="dxa"/>
          <w:wAfter w:w="17" w:type="dxa"/>
          <w:trHeight w:val="383"/>
          <w:jc w:val="center"/>
        </w:trPr>
        <w:tc>
          <w:tcPr>
            <w:tcW w:w="296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612A5" w14:textId="77777777" w:rsidR="00A52427" w:rsidRPr="00547F41" w:rsidRDefault="00A52427" w:rsidP="007E4D29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362488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0DDB57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CE51971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52427" w:rsidRPr="00870B3A" w14:paraId="04E3F65D" w14:textId="77777777" w:rsidTr="00342F0B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FCB" w14:textId="37CED8A8" w:rsidR="00A52427" w:rsidRPr="00181552" w:rsidRDefault="00342F0B" w:rsidP="00181552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3033" w14:textId="52C00711" w:rsidR="00A52427" w:rsidRPr="00DE7F1D" w:rsidRDefault="00D0690B" w:rsidP="00DE7F1D">
            <w:pPr>
              <w:tabs>
                <w:tab w:val="left" w:pos="1750"/>
              </w:tabs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DE7F1D">
              <w:rPr>
                <w:b/>
                <w:sz w:val="22"/>
                <w:szCs w:val="22"/>
              </w:rPr>
              <w:t>estaw metalowych regałów jezdnych  do pomieszczenia G13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E9DF" w14:textId="25E6C35F" w:rsidR="00A52427" w:rsidRPr="00181552" w:rsidRDefault="00DE7F1D" w:rsidP="00181552">
            <w:pPr>
              <w:jc w:val="center"/>
              <w:rPr>
                <w:b/>
              </w:rPr>
            </w:pPr>
            <w:r>
              <w:rPr>
                <w:b/>
              </w:rPr>
              <w:t>sz</w:t>
            </w:r>
            <w:r w:rsidR="00BF1742">
              <w:rPr>
                <w:b/>
              </w:rPr>
              <w:t>t</w:t>
            </w:r>
            <w:r>
              <w:rPr>
                <w:b/>
              </w:rPr>
              <w:t xml:space="preserve">.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594" w14:textId="2F16BCD6" w:rsidR="00A52427" w:rsidRPr="009959F0" w:rsidRDefault="00A52427" w:rsidP="005F0AE2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93D" w14:textId="6BD3234C" w:rsidR="00A52427" w:rsidRDefault="00A52427" w:rsidP="00181552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759" w14:textId="4CECC6C0" w:rsidR="00A52427" w:rsidRDefault="00A52427" w:rsidP="00C868B8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12B" w14:textId="4DBEF4FC" w:rsidR="00A52427" w:rsidRDefault="00A52427" w:rsidP="00181552">
            <w:pPr>
              <w:spacing w:before="120" w:line="1080" w:lineRule="auto"/>
              <w:jc w:val="center"/>
            </w:pPr>
            <w:r>
              <w:t>………</w:t>
            </w:r>
            <w:r w:rsidR="0039566C">
              <w:t>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89C" w14:textId="5E1699C1" w:rsidR="00A52427" w:rsidRDefault="00A52427" w:rsidP="0039566C">
            <w:pPr>
              <w:spacing w:before="120" w:line="1080" w:lineRule="auto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06588" w14:textId="1AA489E6" w:rsidR="00A52427" w:rsidRDefault="00A52427" w:rsidP="00181552">
            <w:pPr>
              <w:spacing w:before="120" w:line="1080" w:lineRule="auto"/>
              <w:jc w:val="center"/>
            </w:pPr>
            <w:r>
              <w:t>……………….</w:t>
            </w:r>
          </w:p>
        </w:tc>
      </w:tr>
      <w:tr w:rsidR="00DE7F1D" w:rsidRPr="00870B3A" w14:paraId="52F8240D" w14:textId="77777777" w:rsidTr="00342F0B">
        <w:trPr>
          <w:gridBefore w:val="1"/>
          <w:gridAfter w:val="2"/>
          <w:wBefore w:w="10" w:type="dxa"/>
          <w:wAfter w:w="17" w:type="dxa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91E6" w14:textId="3258AAB2" w:rsidR="00DE7F1D" w:rsidRDefault="00342F0B" w:rsidP="00DE7F1D">
            <w:pPr>
              <w:tabs>
                <w:tab w:val="left" w:pos="1750"/>
              </w:tabs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F31" w14:textId="66B7ACD4" w:rsidR="00DE7F1D" w:rsidRDefault="00DE7F1D" w:rsidP="00DE7F1D">
            <w:pPr>
              <w:tabs>
                <w:tab w:val="left" w:pos="1750"/>
              </w:tabs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Zestaw metalowych regałów jezdnych do pomieszczenia G14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44BD6" w14:textId="20E1E7E2" w:rsidR="00DE7F1D" w:rsidRDefault="00DE7F1D" w:rsidP="00DE7F1D">
            <w:pPr>
              <w:jc w:val="center"/>
              <w:rPr>
                <w:b/>
              </w:rPr>
            </w:pPr>
            <w:r>
              <w:rPr>
                <w:b/>
              </w:rPr>
              <w:t>sz</w:t>
            </w:r>
            <w:r w:rsidR="00BF1742">
              <w:rPr>
                <w:b/>
              </w:rPr>
              <w:t>t</w:t>
            </w:r>
            <w:r>
              <w:rPr>
                <w:b/>
              </w:rPr>
              <w:t xml:space="preserve">. 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440E" w14:textId="04C7500E" w:rsidR="00DE7F1D" w:rsidRDefault="00DE7F1D" w:rsidP="00DE7F1D">
            <w:pPr>
              <w:spacing w:line="108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BBD5" w14:textId="6D56D06C" w:rsidR="00DE7F1D" w:rsidRDefault="00DE7F1D" w:rsidP="00DE7F1D">
            <w:pPr>
              <w:spacing w:before="120" w:line="1080" w:lineRule="auto"/>
              <w:jc w:val="center"/>
            </w:pPr>
            <w:r>
              <w:t>………….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9FD7" w14:textId="3686A6F0" w:rsidR="00DE7F1D" w:rsidRDefault="00DE7F1D" w:rsidP="00DE7F1D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BD31" w14:textId="66BF07A6" w:rsidR="00DE7F1D" w:rsidRDefault="00DE7F1D" w:rsidP="00DE7F1D">
            <w:pPr>
              <w:spacing w:before="120" w:line="1080" w:lineRule="auto"/>
              <w:jc w:val="center"/>
            </w:pPr>
            <w:r>
              <w:t>……….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E296" w14:textId="49954990" w:rsidR="00DE7F1D" w:rsidRDefault="00DE7F1D" w:rsidP="00DE7F1D">
            <w:pPr>
              <w:spacing w:before="120" w:line="1080" w:lineRule="auto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E498C" w14:textId="7F34067B" w:rsidR="00DE7F1D" w:rsidRDefault="00DE7F1D" w:rsidP="00DE7F1D">
            <w:pPr>
              <w:spacing w:before="120" w:line="1080" w:lineRule="auto"/>
              <w:jc w:val="center"/>
            </w:pPr>
            <w:r>
              <w:t>……………….</w:t>
            </w:r>
          </w:p>
        </w:tc>
      </w:tr>
      <w:tr w:rsidR="00DE7F1D" w14:paraId="25455A1A" w14:textId="77777777" w:rsidTr="00BB2D93">
        <w:trPr>
          <w:gridBefore w:val="1"/>
          <w:wBefore w:w="10" w:type="dxa"/>
          <w:jc w:val="center"/>
        </w:trPr>
        <w:tc>
          <w:tcPr>
            <w:tcW w:w="9916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9469D" w14:textId="5C88EE43" w:rsidR="00DE7F1D" w:rsidRPr="00D40CB4" w:rsidRDefault="00DE7F1D" w:rsidP="00DE7F1D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 CAŁKOWITA OFERTY BRUTTO*: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DE7F1D" w:rsidRDefault="00DE7F1D" w:rsidP="00DE7F1D">
            <w:pPr>
              <w:spacing w:before="120"/>
              <w:jc w:val="center"/>
            </w:pPr>
            <w:r>
              <w:t>………………</w:t>
            </w:r>
          </w:p>
        </w:tc>
      </w:tr>
      <w:tr w:rsidR="00DE7F1D" w:rsidRPr="00870B3A" w14:paraId="7DC0A74B" w14:textId="77777777" w:rsidTr="00BB2D93">
        <w:trPr>
          <w:gridBefore w:val="1"/>
          <w:wBefore w:w="10" w:type="dxa"/>
          <w:jc w:val="center"/>
        </w:trPr>
        <w:tc>
          <w:tcPr>
            <w:tcW w:w="12181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7D336F71" w:rsidR="00DE7F1D" w:rsidRPr="007500FA" w:rsidRDefault="00DE7F1D" w:rsidP="00DE7F1D">
            <w:pPr>
              <w:spacing w:before="120"/>
              <w:rPr>
                <w:b/>
                <w:i/>
              </w:rPr>
            </w:pPr>
            <w:r>
              <w:rPr>
                <w:b/>
                <w:i/>
              </w:rPr>
              <w:t>CENA CAŁKOWITA</w:t>
            </w:r>
            <w:r w:rsidRPr="00807691">
              <w:rPr>
                <w:b/>
                <w:i/>
              </w:rPr>
              <w:t xml:space="preserve"> OFERTY BRUTTO – SŁOWNIE</w:t>
            </w:r>
            <w:r w:rsidRPr="007500FA">
              <w:rPr>
                <w:b/>
                <w:i/>
              </w:rPr>
              <w:t>* ……………………………………………………………………</w:t>
            </w:r>
          </w:p>
        </w:tc>
      </w:tr>
      <w:tr w:rsidR="00DE7F1D" w:rsidRPr="00870B3A" w14:paraId="5FC1482F" w14:textId="77777777" w:rsidTr="00BB2D9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CEA6D3" w14:textId="65C83F2C" w:rsidR="00DE7F1D" w:rsidRPr="00587257" w:rsidRDefault="00DE7F1D" w:rsidP="00DE7F1D">
            <w:pPr>
              <w:spacing w:before="120"/>
              <w:jc w:val="center"/>
              <w:rPr>
                <w:b/>
                <w:i/>
              </w:rPr>
            </w:pPr>
            <w:r w:rsidRPr="00587257">
              <w:rPr>
                <w:b/>
                <w:i/>
              </w:rPr>
              <w:t xml:space="preserve">Okres gwarancji </w:t>
            </w:r>
            <w:r w:rsidR="006F43A8">
              <w:rPr>
                <w:b/>
                <w:i/>
              </w:rPr>
              <w:t>producenta na wszystkie elementy składowe konstrukcyjne i napędowe regałów jezdnych: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80E725" w14:textId="77777777" w:rsidR="00DE7F1D" w:rsidRDefault="00DE7F1D" w:rsidP="00DE7F1D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84F246" w14:textId="7C63F287" w:rsidR="00DE7F1D" w:rsidRDefault="00DE7F1D" w:rsidP="00DE7F1D">
            <w:pPr>
              <w:rPr>
                <w:b/>
                <w:i/>
              </w:rPr>
            </w:pPr>
            <w:r>
              <w:rPr>
                <w:b/>
                <w:i/>
              </w:rPr>
              <w:t>………………………..…..………………………</w:t>
            </w:r>
          </w:p>
          <w:p w14:paraId="279CD44B" w14:textId="0F781023" w:rsidR="00DE7F1D" w:rsidRPr="00D44D74" w:rsidRDefault="00DE7F1D" w:rsidP="00DE7F1D">
            <w:pPr>
              <w:tabs>
                <w:tab w:val="left" w:pos="432"/>
              </w:tabs>
              <w:jc w:val="center"/>
              <w:rPr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 xml:space="preserve">/proszę wskazać jeden z wymienionych </w:t>
            </w:r>
            <w:r w:rsidR="006F43A8">
              <w:rPr>
                <w:b/>
                <w:i/>
                <w:sz w:val="16"/>
                <w:szCs w:val="16"/>
              </w:rPr>
              <w:t>24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 w:rsidR="006F43A8">
              <w:rPr>
                <w:b/>
                <w:i/>
                <w:sz w:val="16"/>
                <w:szCs w:val="16"/>
              </w:rPr>
              <w:t>ące</w:t>
            </w:r>
            <w:r w:rsidRPr="00D44D74">
              <w:rPr>
                <w:b/>
                <w:i/>
                <w:sz w:val="16"/>
                <w:szCs w:val="16"/>
              </w:rPr>
              <w:t xml:space="preserve"> / </w:t>
            </w:r>
            <w:r w:rsidR="006F43A8">
              <w:rPr>
                <w:b/>
                <w:i/>
                <w:sz w:val="16"/>
                <w:szCs w:val="16"/>
              </w:rPr>
              <w:t>36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ęcy</w:t>
            </w:r>
            <w:r w:rsidRPr="00D44D74">
              <w:rPr>
                <w:b/>
                <w:i/>
                <w:sz w:val="16"/>
                <w:szCs w:val="16"/>
              </w:rPr>
              <w:t xml:space="preserve">/ </w:t>
            </w:r>
            <w:r w:rsidR="006F43A8">
              <w:rPr>
                <w:b/>
                <w:i/>
                <w:sz w:val="16"/>
                <w:szCs w:val="16"/>
              </w:rPr>
              <w:t>48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ęcy</w:t>
            </w:r>
          </w:p>
        </w:tc>
      </w:tr>
      <w:tr w:rsidR="00DE7F1D" w:rsidRPr="00870B3A" w14:paraId="7A88A8E0" w14:textId="77777777" w:rsidTr="00BB2D9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1396E" w14:textId="21830E6E" w:rsidR="00DE7F1D" w:rsidRPr="00587257" w:rsidRDefault="00DE7F1D" w:rsidP="00DE7F1D">
            <w:pPr>
              <w:spacing w:before="120"/>
              <w:jc w:val="center"/>
              <w:rPr>
                <w:b/>
                <w:i/>
              </w:rPr>
            </w:pPr>
            <w:r w:rsidRPr="00587257">
              <w:rPr>
                <w:b/>
                <w:i/>
                <w:color w:val="000000" w:themeColor="text1"/>
              </w:rPr>
              <w:t xml:space="preserve">Termin dostawy </w:t>
            </w:r>
            <w:r w:rsidR="00EF31E4">
              <w:rPr>
                <w:b/>
                <w:i/>
                <w:color w:val="000000" w:themeColor="text1"/>
              </w:rPr>
              <w:t>zestawów regałów metalowych jezdnych wraz z montażem oraz z przeprowadzeniem instrukta</w:t>
            </w:r>
            <w:r w:rsidR="00A607B1">
              <w:rPr>
                <w:b/>
                <w:i/>
                <w:color w:val="000000" w:themeColor="text1"/>
              </w:rPr>
              <w:t>ż</w:t>
            </w:r>
            <w:r w:rsidR="00EF31E4">
              <w:rPr>
                <w:b/>
                <w:i/>
                <w:color w:val="000000" w:themeColor="text1"/>
              </w:rPr>
              <w:t>u użytkowników</w:t>
            </w:r>
            <w:r w:rsidRPr="00587257">
              <w:rPr>
                <w:b/>
                <w:i/>
                <w:color w:val="000000" w:themeColor="text1"/>
              </w:rPr>
              <w:t>: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4528EB" w14:textId="77777777" w:rsidR="00DE7F1D" w:rsidRDefault="00DE7F1D" w:rsidP="00DE7F1D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15E984" w14:textId="460901CE" w:rsidR="00DE7F1D" w:rsidRPr="00D44D74" w:rsidRDefault="00DE7F1D" w:rsidP="00DE7F1D">
            <w:pPr>
              <w:rPr>
                <w:b/>
                <w:i/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>………………………..…..……………………………</w:t>
            </w:r>
            <w:r>
              <w:rPr>
                <w:b/>
                <w:i/>
                <w:sz w:val="16"/>
                <w:szCs w:val="16"/>
              </w:rPr>
              <w:t>………………………………..</w:t>
            </w:r>
          </w:p>
          <w:p w14:paraId="6F3FB827" w14:textId="3BB9864D" w:rsidR="00DE7F1D" w:rsidRPr="00D44D74" w:rsidRDefault="00DE7F1D" w:rsidP="00DE7F1D">
            <w:pPr>
              <w:tabs>
                <w:tab w:val="left" w:pos="43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4D74">
              <w:rPr>
                <w:b/>
                <w:i/>
                <w:sz w:val="16"/>
                <w:szCs w:val="16"/>
              </w:rPr>
              <w:t xml:space="preserve">/proszę wskazać jeden z wymienionych: do  </w:t>
            </w:r>
            <w:r w:rsidR="00EF31E4">
              <w:rPr>
                <w:b/>
                <w:i/>
                <w:sz w:val="16"/>
                <w:szCs w:val="16"/>
              </w:rPr>
              <w:t>14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 / do </w:t>
            </w:r>
            <w:r w:rsidR="00EF31E4">
              <w:rPr>
                <w:b/>
                <w:i/>
                <w:sz w:val="16"/>
                <w:szCs w:val="16"/>
              </w:rPr>
              <w:t>21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kalendarzowych/ do </w:t>
            </w:r>
            <w:r w:rsidR="00EF31E4">
              <w:rPr>
                <w:b/>
                <w:i/>
                <w:sz w:val="16"/>
                <w:szCs w:val="16"/>
              </w:rPr>
              <w:t>30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</w:p>
        </w:tc>
      </w:tr>
    </w:tbl>
    <w:p w14:paraId="7DE300C2" w14:textId="756D390E" w:rsidR="00D070FD" w:rsidRDefault="00D070FD"/>
    <w:p w14:paraId="1CF8708F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14:paraId="50F66FAF" w14:textId="388D42AB" w:rsidR="00D914FA" w:rsidRDefault="00D914FA" w:rsidP="0039566C">
      <w:pPr>
        <w:ind w:left="1560" w:right="1386" w:hanging="284"/>
        <w:rPr>
          <w:rFonts w:ascii="Arial" w:hAnsi="Arial" w:cs="Arial"/>
          <w:sz w:val="20"/>
          <w:szCs w:val="20"/>
          <w:highlight w:val="yellow"/>
        </w:rPr>
      </w:pPr>
    </w:p>
    <w:tbl>
      <w:tblPr>
        <w:tblW w:w="13466" w:type="dxa"/>
        <w:tblInd w:w="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6"/>
      </w:tblGrid>
      <w:tr w:rsidR="003A0BED" w14:paraId="4686B3D5" w14:textId="77777777" w:rsidTr="003A0BED">
        <w:tc>
          <w:tcPr>
            <w:tcW w:w="13466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6E118893" w14:textId="1DED5E9E" w:rsidR="003A0BED" w:rsidRPr="0073352E" w:rsidRDefault="000A6F9D" w:rsidP="003248E1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Oświadczam(y), że wykonam(y) zamówienie </w:t>
            </w:r>
            <w:r w:rsidR="00874382">
              <w:rPr>
                <w:sz w:val="22"/>
                <w:szCs w:val="22"/>
              </w:rPr>
              <w:t>na warunkach</w:t>
            </w:r>
            <w:r>
              <w:rPr>
                <w:sz w:val="22"/>
                <w:szCs w:val="22"/>
              </w:rPr>
              <w:t xml:space="preserve"> określony</w:t>
            </w:r>
            <w:r w:rsidR="00874382">
              <w:rPr>
                <w:sz w:val="22"/>
                <w:szCs w:val="22"/>
              </w:rPr>
              <w:t>ch</w:t>
            </w:r>
            <w:r>
              <w:rPr>
                <w:sz w:val="22"/>
                <w:szCs w:val="22"/>
              </w:rPr>
              <w:t xml:space="preserve"> przez Zamawiającego w Ogłoszeniu o zakupie oraz we Wzorze umowy </w:t>
            </w:r>
            <w:r w:rsidR="003A0BED" w:rsidRPr="0073352E">
              <w:rPr>
                <w:sz w:val="22"/>
                <w:szCs w:val="22"/>
              </w:rPr>
              <w:t>stanowi</w:t>
            </w:r>
            <w:r>
              <w:rPr>
                <w:sz w:val="22"/>
                <w:szCs w:val="22"/>
              </w:rPr>
              <w:t>ącym</w:t>
            </w:r>
            <w:r w:rsidR="003A0BED" w:rsidRPr="0073352E">
              <w:rPr>
                <w:sz w:val="22"/>
                <w:szCs w:val="22"/>
              </w:rPr>
              <w:t xml:space="preserve"> </w:t>
            </w:r>
            <w:r w:rsidR="003A0BED" w:rsidRPr="0073352E">
              <w:rPr>
                <w:i/>
                <w:sz w:val="22"/>
                <w:szCs w:val="22"/>
              </w:rPr>
              <w:t xml:space="preserve">załącznik nr </w:t>
            </w:r>
            <w:r w:rsidR="00DF05C0">
              <w:rPr>
                <w:i/>
                <w:sz w:val="22"/>
                <w:szCs w:val="22"/>
              </w:rPr>
              <w:t>3</w:t>
            </w:r>
            <w:bookmarkStart w:id="1" w:name="_GoBack"/>
            <w:bookmarkEnd w:id="1"/>
            <w:r w:rsidR="003A0BED" w:rsidRPr="0073352E">
              <w:rPr>
                <w:i/>
                <w:sz w:val="22"/>
                <w:szCs w:val="22"/>
              </w:rPr>
              <w:t xml:space="preserve"> do Ogłoszenia o zakupie.</w:t>
            </w:r>
          </w:p>
          <w:p w14:paraId="31B163FE" w14:textId="76D379E2" w:rsidR="003A0BED" w:rsidRPr="0073352E" w:rsidRDefault="003A0BED" w:rsidP="003248E1">
            <w:pPr>
              <w:pStyle w:val="Akapitzlist"/>
              <w:numPr>
                <w:ilvl w:val="0"/>
                <w:numId w:val="3"/>
              </w:numPr>
              <w:spacing w:after="0"/>
              <w:ind w:left="330" w:hanging="284"/>
              <w:jc w:val="both"/>
              <w:rPr>
                <w:color w:val="FF0000"/>
              </w:rPr>
            </w:pPr>
            <w:r w:rsidRPr="0073352E">
              <w:rPr>
                <w:rFonts w:ascii="Times New Roman" w:hAnsi="Times New Roman" w:cs="Times New Roman"/>
              </w:rPr>
              <w:t xml:space="preserve">Oświadczam(y), </w:t>
            </w:r>
            <w:r w:rsidRPr="007C0167">
              <w:rPr>
                <w:rFonts w:ascii="Times New Roman" w:hAnsi="Times New Roman" w:cs="Times New Roman"/>
              </w:rPr>
              <w:t>że zaoferowana cena</w:t>
            </w:r>
            <w:r w:rsidR="00865D94" w:rsidRPr="007C0167">
              <w:rPr>
                <w:rFonts w:ascii="Times New Roman" w:hAnsi="Times New Roman" w:cs="Times New Roman"/>
              </w:rPr>
              <w:t xml:space="preserve"> całkowita oferty</w:t>
            </w:r>
            <w:r w:rsidRPr="007C0167">
              <w:rPr>
                <w:rFonts w:ascii="Times New Roman" w:hAnsi="Times New Roman" w:cs="Times New Roman"/>
              </w:rPr>
              <w:t xml:space="preserve"> </w:t>
            </w:r>
            <w:r w:rsidR="00865D94" w:rsidRPr="007C0167">
              <w:rPr>
                <w:rFonts w:ascii="Times New Roman" w:hAnsi="Times New Roman" w:cs="Times New Roman"/>
              </w:rPr>
              <w:t xml:space="preserve">podana </w:t>
            </w:r>
            <w:r w:rsidRPr="007C0167">
              <w:rPr>
                <w:rFonts w:ascii="Times New Roman" w:hAnsi="Times New Roman" w:cs="Times New Roman"/>
              </w:rPr>
              <w:t>w niniejszym formularzu</w:t>
            </w:r>
            <w:r w:rsidR="00865D94" w:rsidRPr="007C0167">
              <w:rPr>
                <w:rFonts w:ascii="Times New Roman" w:hAnsi="Times New Roman" w:cs="Times New Roman"/>
              </w:rPr>
              <w:t xml:space="preserve"> oferty</w:t>
            </w:r>
            <w:r w:rsidRPr="007C0167">
              <w:rPr>
                <w:rFonts w:ascii="Times New Roman" w:hAnsi="Times New Roman" w:cs="Times New Roman"/>
              </w:rPr>
              <w:t xml:space="preserve"> zawiera </w:t>
            </w:r>
            <w:r w:rsidR="007C0167" w:rsidRPr="007C0167">
              <w:rPr>
                <w:rFonts w:ascii="Times New Roman" w:hAnsi="Times New Roman" w:cs="Times New Roman"/>
              </w:rPr>
              <w:t>wszelkie</w:t>
            </w:r>
            <w:r w:rsidRPr="007C0167">
              <w:rPr>
                <w:rFonts w:ascii="Times New Roman" w:hAnsi="Times New Roman" w:cs="Times New Roman"/>
              </w:rPr>
              <w:t xml:space="preserve"> koszty związane z realizacją umowy,</w:t>
            </w:r>
            <w:r w:rsidR="007C0167" w:rsidRPr="007C0167">
              <w:rPr>
                <w:rFonts w:ascii="Times New Roman" w:hAnsi="Times New Roman" w:cs="Times New Roman"/>
              </w:rPr>
              <w:t xml:space="preserve"> w tym koszty nabycia wszystkich elementów konstrukcyjnych i napędowych regałów metalowych jezdnych, koszty gwarancji, koszty serwisu gwarancyjnego, koszty przeprowadzenia instruktażu dla użytkowników, koszty opakowania, koszty transportu do siedziby Zamawiającego, koszty wniesienia oraz koszty rozładunku w miejscu wskazanym przez Zamawiającego, koszty montażu, koszty rękojmi, koszty wynagrodzenia podwykonawców, koszty ubezpieczenia na czas transportu, wszelkie należne cła i podatki</w:t>
            </w:r>
            <w:r w:rsidRPr="007C0167">
              <w:rPr>
                <w:rFonts w:ascii="Times New Roman" w:hAnsi="Times New Roman" w:cs="Times New Roman"/>
              </w:rPr>
              <w:t>.</w:t>
            </w:r>
          </w:p>
          <w:p w14:paraId="7D55D306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14:paraId="5B9B22C9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 xml:space="preserve">Oświadczam(y), że zapoznałem(liśmy) się z </w:t>
            </w:r>
            <w:r w:rsidRPr="0073352E">
              <w:rPr>
                <w:i/>
                <w:sz w:val="22"/>
                <w:szCs w:val="22"/>
              </w:rPr>
              <w:t>Ogłoszeniem o zakupie</w:t>
            </w:r>
            <w:r w:rsidRPr="0073352E">
              <w:rPr>
                <w:sz w:val="22"/>
                <w:szCs w:val="22"/>
              </w:rPr>
              <w:t xml:space="preserve"> wraz z </w:t>
            </w:r>
            <w:r w:rsidRPr="0073352E">
              <w:rPr>
                <w:i/>
                <w:sz w:val="22"/>
                <w:szCs w:val="22"/>
              </w:rPr>
              <w:t>Wzorem umowy</w:t>
            </w:r>
            <w:r w:rsidRPr="0073352E">
              <w:rPr>
                <w:sz w:val="22"/>
                <w:szCs w:val="22"/>
              </w:rPr>
              <w:t xml:space="preserve"> i nie wnoszę(</w:t>
            </w:r>
            <w:proofErr w:type="spellStart"/>
            <w:r w:rsidRPr="0073352E">
              <w:rPr>
                <w:sz w:val="22"/>
                <w:szCs w:val="22"/>
              </w:rPr>
              <w:t>imy</w:t>
            </w:r>
            <w:proofErr w:type="spellEnd"/>
            <w:r w:rsidRPr="0073352E">
              <w:rPr>
                <w:sz w:val="22"/>
                <w:szCs w:val="22"/>
              </w:rPr>
              <w:t>) do nich zastrzeżeń oraz przyjmuję(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>) warunki w nich zawarte.</w:t>
            </w:r>
          </w:p>
          <w:p w14:paraId="69926CC8" w14:textId="5225488E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Zamówienie wykonam(y) samodzielnie/zamierzam(y) powierzyć podwykonawcom</w:t>
            </w:r>
            <w:r w:rsidR="000846C4">
              <w:rPr>
                <w:sz w:val="22"/>
                <w:szCs w:val="22"/>
              </w:rPr>
              <w:t xml:space="preserve"> </w:t>
            </w:r>
            <w:r w:rsidR="000846C4" w:rsidRPr="001D657A">
              <w:rPr>
                <w:rFonts w:cs="Calibri"/>
                <w:sz w:val="22"/>
                <w:szCs w:val="22"/>
              </w:rPr>
              <w:t>(</w:t>
            </w:r>
            <w:r w:rsidR="000846C4" w:rsidRPr="001D657A">
              <w:rPr>
                <w:rFonts w:cs="Calibri"/>
                <w:i/>
                <w:sz w:val="22"/>
                <w:szCs w:val="22"/>
              </w:rPr>
              <w:t>niepotrzebne skreślić</w:t>
            </w:r>
            <w:r w:rsidR="000846C4" w:rsidRPr="001D657A">
              <w:rPr>
                <w:rFonts w:cs="Calibri"/>
                <w:sz w:val="22"/>
                <w:szCs w:val="22"/>
              </w:rPr>
              <w:t>)</w:t>
            </w:r>
            <w:r w:rsidR="001D657A">
              <w:rPr>
                <w:rFonts w:cs="Calibri"/>
                <w:sz w:val="22"/>
                <w:szCs w:val="22"/>
              </w:rPr>
              <w:t>.</w:t>
            </w:r>
          </w:p>
          <w:p w14:paraId="316426D9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 xml:space="preserve">Część zamówienia </w:t>
            </w:r>
            <w:r w:rsidRPr="001D657A">
              <w:rPr>
                <w:i/>
                <w:sz w:val="22"/>
                <w:szCs w:val="22"/>
              </w:rPr>
              <w:t>(określić zakres)</w:t>
            </w:r>
            <w:r w:rsidRPr="0073352E">
              <w:rPr>
                <w:sz w:val="22"/>
                <w:szCs w:val="22"/>
              </w:rPr>
              <w:t>……………zamierzam(y) powierzyć podwykonawcom.</w:t>
            </w:r>
          </w:p>
          <w:p w14:paraId="6A3325C7" w14:textId="7C6BD2F3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Oświadczam(y),</w:t>
            </w:r>
            <w:r w:rsidRPr="0073352E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Pr="00712B7A">
              <w:rPr>
                <w:color w:val="000000" w:themeColor="text1"/>
                <w:sz w:val="22"/>
                <w:szCs w:val="22"/>
              </w:rPr>
              <w:t xml:space="preserve">pkt </w:t>
            </w:r>
            <w:r w:rsidR="00712B7A" w:rsidRPr="00712B7A">
              <w:rPr>
                <w:color w:val="000000" w:themeColor="text1"/>
                <w:sz w:val="22"/>
                <w:szCs w:val="22"/>
              </w:rPr>
              <w:t>10</w:t>
            </w:r>
            <w:r w:rsidRPr="00712B7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12B7A">
              <w:rPr>
                <w:i/>
                <w:color w:val="000000" w:themeColor="text1"/>
                <w:sz w:val="22"/>
                <w:szCs w:val="22"/>
              </w:rPr>
              <w:t>Ogłoszenia</w:t>
            </w:r>
            <w:r w:rsidRPr="0073352E">
              <w:rPr>
                <w:i/>
                <w:color w:val="000000" w:themeColor="text1"/>
                <w:sz w:val="22"/>
                <w:szCs w:val="22"/>
              </w:rPr>
              <w:t xml:space="preserve"> o zakupie</w:t>
            </w:r>
            <w:r w:rsidRPr="0073352E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473D200E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</w:t>
            </w:r>
            <w:r w:rsidRPr="0073352E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0F038DFC" w14:textId="77777777" w:rsidR="003A0BED" w:rsidRPr="0073352E" w:rsidRDefault="003A0BED" w:rsidP="003248E1">
            <w:pPr>
              <w:pStyle w:val="NormalnyWeb"/>
              <w:spacing w:before="0" w:beforeAutospacing="0" w:after="120" w:afterAutospacing="0"/>
              <w:ind w:left="597" w:hanging="284"/>
              <w:rPr>
                <w:i/>
                <w:sz w:val="16"/>
                <w:szCs w:val="16"/>
              </w:rPr>
            </w:pPr>
            <w:r w:rsidRPr="0073352E">
              <w:rPr>
                <w:i/>
                <w:color w:val="000000"/>
                <w:sz w:val="16"/>
                <w:szCs w:val="16"/>
              </w:rPr>
              <w:t>*) -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14C7952D" w14:textId="59F92DAD" w:rsidR="003A0BED" w:rsidRPr="003A0BED" w:rsidRDefault="003A0BED" w:rsidP="003A0BED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>) o nich Zamawiającego.</w:t>
            </w:r>
          </w:p>
          <w:p w14:paraId="47B294D9" w14:textId="77777777" w:rsidR="003A0BED" w:rsidRPr="0073352E" w:rsidRDefault="003A0BED" w:rsidP="003248E1">
            <w:pPr>
              <w:numPr>
                <w:ilvl w:val="0"/>
                <w:numId w:val="3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Wskazuję(</w:t>
            </w:r>
            <w:proofErr w:type="spellStart"/>
            <w:r w:rsidRPr="0073352E">
              <w:rPr>
                <w:sz w:val="22"/>
                <w:szCs w:val="22"/>
              </w:rPr>
              <w:t>emy</w:t>
            </w:r>
            <w:proofErr w:type="spellEnd"/>
            <w:r w:rsidRPr="0073352E">
              <w:rPr>
                <w:sz w:val="22"/>
                <w:szCs w:val="22"/>
              </w:rPr>
              <w:t xml:space="preserve">) dostępność w formie elektronicznej: </w:t>
            </w:r>
          </w:p>
          <w:p w14:paraId="290516D6" w14:textId="77777777" w:rsidR="003A0BED" w:rsidRPr="0073352E" w:rsidRDefault="003A0BED" w:rsidP="003248E1">
            <w:pPr>
              <w:tabs>
                <w:tab w:val="num" w:pos="1620"/>
              </w:tabs>
              <w:ind w:left="252"/>
              <w:jc w:val="both"/>
              <w:rPr>
                <w:b/>
                <w:sz w:val="22"/>
                <w:szCs w:val="22"/>
                <w:vertAlign w:val="superscript"/>
              </w:rPr>
            </w:pPr>
            <w:r w:rsidRPr="0073352E">
              <w:rPr>
                <w:sz w:val="22"/>
                <w:szCs w:val="22"/>
              </w:rPr>
              <w:t>Odpisu z właściwego rejestru (KRS) lub z centralnej ewidencji i informacji o działalności gospodarczej, jeżeli odrębne przepisy wymagają wpisu do rejestru lub ewidencji</w:t>
            </w:r>
            <w:r w:rsidRPr="0073352E">
              <w:rPr>
                <w:b/>
                <w:sz w:val="22"/>
                <w:szCs w:val="22"/>
                <w:vertAlign w:val="superscript"/>
              </w:rPr>
              <w:t>1)</w:t>
            </w:r>
          </w:p>
          <w:p w14:paraId="4349C697" w14:textId="77777777" w:rsidR="003A0BED" w:rsidRPr="0073352E" w:rsidRDefault="003A0BED" w:rsidP="003248E1">
            <w:pPr>
              <w:tabs>
                <w:tab w:val="num" w:pos="1620"/>
              </w:tabs>
              <w:ind w:left="252"/>
              <w:jc w:val="both"/>
              <w:rPr>
                <w:sz w:val="22"/>
                <w:szCs w:val="22"/>
              </w:rPr>
            </w:pPr>
          </w:p>
          <w:p w14:paraId="00546733" w14:textId="77777777" w:rsidR="003A0BED" w:rsidRPr="0073352E" w:rsidRDefault="003A0BED" w:rsidP="003248E1">
            <w:pPr>
              <w:ind w:left="397" w:firstLine="913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……..…………………………………………………………………………………………………….</w:t>
            </w:r>
          </w:p>
          <w:p w14:paraId="4107C8EC" w14:textId="77777777" w:rsidR="003A0BED" w:rsidRPr="0073352E" w:rsidRDefault="003A0BED" w:rsidP="003248E1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73352E">
              <w:rPr>
                <w:sz w:val="22"/>
                <w:szCs w:val="22"/>
              </w:rPr>
              <w:t xml:space="preserve">          </w:t>
            </w:r>
            <w:r w:rsidRPr="0073352E">
              <w:rPr>
                <w:sz w:val="22"/>
                <w:szCs w:val="22"/>
              </w:rPr>
              <w:tab/>
            </w:r>
            <w:r w:rsidRPr="0073352E">
              <w:rPr>
                <w:sz w:val="22"/>
                <w:szCs w:val="22"/>
              </w:rPr>
              <w:tab/>
            </w:r>
            <w:r w:rsidRPr="0073352E">
              <w:rPr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14:paraId="62B3E4D1" w14:textId="77777777" w:rsidR="003A0BED" w:rsidRPr="0073352E" w:rsidRDefault="003A0BED" w:rsidP="003248E1">
            <w:pPr>
              <w:jc w:val="both"/>
              <w:rPr>
                <w:sz w:val="16"/>
                <w:szCs w:val="16"/>
              </w:rPr>
            </w:pPr>
            <w:r w:rsidRPr="0073352E">
              <w:rPr>
                <w:sz w:val="22"/>
                <w:szCs w:val="22"/>
              </w:rPr>
              <w:t xml:space="preserve">       </w:t>
            </w:r>
            <w:r w:rsidRPr="0073352E">
              <w:rPr>
                <w:sz w:val="16"/>
                <w:szCs w:val="16"/>
                <w:vertAlign w:val="superscript"/>
              </w:rPr>
              <w:t>1)</w:t>
            </w:r>
            <w:r w:rsidRPr="0073352E">
              <w:rPr>
                <w:sz w:val="16"/>
                <w:szCs w:val="16"/>
              </w:rPr>
              <w:t>niepotrzebne skreślić</w:t>
            </w:r>
          </w:p>
          <w:p w14:paraId="2A5E2169" w14:textId="77777777" w:rsidR="003A0BED" w:rsidRPr="0073352E" w:rsidRDefault="003A0BED" w:rsidP="003248E1">
            <w:pPr>
              <w:pStyle w:val="NormalnyWeb"/>
              <w:numPr>
                <w:ilvl w:val="0"/>
                <w:numId w:val="3"/>
              </w:numPr>
              <w:tabs>
                <w:tab w:val="clear" w:pos="1077"/>
                <w:tab w:val="num" w:pos="599"/>
              </w:tabs>
              <w:spacing w:before="0" w:after="0" w:afterAutospacing="0"/>
              <w:ind w:left="315" w:hanging="284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783479CE" w14:textId="77777777" w:rsidR="003A0BED" w:rsidRPr="00A14CF6" w:rsidRDefault="003A0BED" w:rsidP="003248E1">
            <w:pPr>
              <w:jc w:val="both"/>
              <w:rPr>
                <w:b/>
                <w:i/>
                <w:sz w:val="10"/>
                <w:szCs w:val="10"/>
              </w:rPr>
            </w:pPr>
          </w:p>
          <w:p w14:paraId="1155DA3C" w14:textId="4173EDEA" w:rsidR="003A0BED" w:rsidRPr="0073352E" w:rsidRDefault="003A0BED" w:rsidP="003A0BED">
            <w:pPr>
              <w:ind w:left="317" w:hanging="425"/>
              <w:jc w:val="both"/>
            </w:pPr>
            <w:r w:rsidRPr="0073352E">
              <w:rPr>
                <w:sz w:val="22"/>
                <w:szCs w:val="22"/>
              </w:rPr>
              <w:t xml:space="preserve">15. </w:t>
            </w:r>
            <w:r w:rsidRPr="0073352E">
              <w:t>Oświadczam(y), że jestem(</w:t>
            </w:r>
            <w:proofErr w:type="spellStart"/>
            <w:r w:rsidRPr="0073352E">
              <w:t>śmy</w:t>
            </w:r>
            <w:proofErr w:type="spellEnd"/>
            <w:r w:rsidRPr="0073352E">
              <w:t xml:space="preserve">) związany(i) niniejszą ofertą przez okres </w:t>
            </w:r>
            <w:r w:rsidRPr="0073352E">
              <w:rPr>
                <w:u w:val="single"/>
              </w:rPr>
              <w:t>30 dni</w:t>
            </w:r>
            <w:r w:rsidRPr="0073352E">
              <w:t>. Bieg terminu związania ofertą rozpoczyna się wraz z upływem wyznaczonego terminu na przesyłanie ofert.</w:t>
            </w:r>
          </w:p>
          <w:p w14:paraId="25A1E825" w14:textId="77777777" w:rsidR="003A0BED" w:rsidRPr="0073352E" w:rsidRDefault="003A0BED" w:rsidP="003A0BED">
            <w:pPr>
              <w:numPr>
                <w:ilvl w:val="0"/>
                <w:numId w:val="20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4F539DB2" w14:textId="77777777" w:rsidR="003A0BED" w:rsidRPr="0073352E" w:rsidRDefault="003A0BED" w:rsidP="003A0BED">
            <w:pPr>
              <w:numPr>
                <w:ilvl w:val="0"/>
                <w:numId w:val="20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 xml:space="preserve">Do oferty załączam(y) następujące dokumenty: </w:t>
            </w:r>
          </w:p>
          <w:p w14:paraId="55D58FBA" w14:textId="77777777" w:rsidR="003A0BED" w:rsidRPr="0073352E" w:rsidRDefault="003A0BED" w:rsidP="003A0BED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  <w:rPr>
                <w:sz w:val="22"/>
                <w:szCs w:val="22"/>
              </w:rPr>
            </w:pPr>
            <w:r w:rsidRPr="0073352E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CF7B925" w14:textId="77777777" w:rsidR="003A0BED" w:rsidRPr="0027565F" w:rsidRDefault="003A0BED" w:rsidP="003A0BED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</w:pPr>
            <w:r w:rsidRPr="0073352E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A0BED" w:rsidRPr="001979EF" w14:paraId="7CEDE41E" w14:textId="77777777" w:rsidTr="003A0BED">
        <w:tc>
          <w:tcPr>
            <w:tcW w:w="1346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ADC1BB" w14:textId="77777777" w:rsidR="003A0BED" w:rsidRPr="001979EF" w:rsidRDefault="003A0BED" w:rsidP="003248E1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</w:t>
            </w:r>
            <w:r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>
              <w:rPr>
                <w:b/>
                <w:sz w:val="22"/>
                <w:szCs w:val="22"/>
              </w:rPr>
              <w:t xml:space="preserve">est (są): ………………tel.: ……………, </w:t>
            </w:r>
            <w:r>
              <w:rPr>
                <w:b/>
                <w:sz w:val="22"/>
                <w:szCs w:val="22"/>
              </w:rPr>
              <w:br/>
              <w:t>e-mail: ………………………………………………………………………….</w:t>
            </w:r>
          </w:p>
        </w:tc>
      </w:tr>
    </w:tbl>
    <w:p w14:paraId="1E436AF9" w14:textId="77777777" w:rsidR="00D070FD" w:rsidRDefault="00D070FD" w:rsidP="00D914FA">
      <w:pPr>
        <w:rPr>
          <w:rFonts w:ascii="Arial" w:hAnsi="Arial" w:cs="Arial"/>
          <w:sz w:val="20"/>
          <w:szCs w:val="20"/>
          <w:highlight w:val="yellow"/>
        </w:rPr>
      </w:pPr>
    </w:p>
    <w:p w14:paraId="26E068C0" w14:textId="77777777" w:rsidR="00D070FD" w:rsidRPr="00095832" w:rsidRDefault="00D070FD" w:rsidP="0039566C">
      <w:pPr>
        <w:ind w:firstLine="1276"/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Pr="00083679" w:rsidRDefault="00D914FA" w:rsidP="0039566C">
      <w:pPr>
        <w:ind w:firstLine="1276"/>
        <w:rPr>
          <w:b/>
        </w:rPr>
      </w:pPr>
    </w:p>
    <w:p w14:paraId="3B54EC7D" w14:textId="0A1F681E" w:rsidR="00D914FA" w:rsidRDefault="00D914FA" w:rsidP="0039566C">
      <w:pPr>
        <w:ind w:firstLine="1276"/>
        <w:rPr>
          <w:b/>
        </w:rPr>
      </w:pPr>
    </w:p>
    <w:p w14:paraId="71E9FC9F" w14:textId="77777777" w:rsidR="00D070FD" w:rsidRPr="00083679" w:rsidRDefault="00D070FD" w:rsidP="0039566C">
      <w:pPr>
        <w:ind w:firstLine="1276"/>
        <w:rPr>
          <w:b/>
        </w:rPr>
      </w:pPr>
    </w:p>
    <w:p w14:paraId="44014868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514F5855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</w:t>
      </w:r>
    </w:p>
    <w:p w14:paraId="3E24C907" w14:textId="42F72172" w:rsidR="00D914FA" w:rsidRPr="00EB1599" w:rsidRDefault="00D914FA" w:rsidP="0039566C">
      <w:pPr>
        <w:ind w:firstLine="1276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6875D40E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66F52CCA" w14:textId="77777777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39566C">
      <w:pPr>
        <w:ind w:firstLine="1276"/>
        <w:jc w:val="right"/>
        <w:rPr>
          <w:sz w:val="16"/>
          <w:szCs w:val="16"/>
        </w:rPr>
      </w:pPr>
    </w:p>
    <w:sectPr w:rsidR="006B089C" w:rsidRPr="00962A97" w:rsidSect="0039566C">
      <w:headerReference w:type="default" r:id="rId8"/>
      <w:footerReference w:type="default" r:id="rId9"/>
      <w:pgSz w:w="16838" w:h="11906" w:orient="landscape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3608C" w14:textId="77777777" w:rsidR="00D22DCA" w:rsidRDefault="00D22DCA">
      <w:r>
        <w:separator/>
      </w:r>
    </w:p>
  </w:endnote>
  <w:endnote w:type="continuationSeparator" w:id="0">
    <w:p w14:paraId="322F90A6" w14:textId="77777777" w:rsidR="00D22DCA" w:rsidRDefault="00D2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A17E34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A17E34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C9631" w14:textId="77777777" w:rsidR="00D22DCA" w:rsidRDefault="00D22DCA">
      <w:r>
        <w:separator/>
      </w:r>
    </w:p>
  </w:footnote>
  <w:footnote w:type="continuationSeparator" w:id="0">
    <w:p w14:paraId="06A91556" w14:textId="77777777" w:rsidR="00D22DCA" w:rsidRDefault="00D2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6D00673"/>
    <w:multiLevelType w:val="hybridMultilevel"/>
    <w:tmpl w:val="2B76D5D0"/>
    <w:lvl w:ilvl="0" w:tplc="8C2E2D74">
      <w:start w:val="16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5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8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30DF6"/>
    <w:multiLevelType w:val="hybridMultilevel"/>
    <w:tmpl w:val="EC3A292A"/>
    <w:lvl w:ilvl="0" w:tplc="B12205BC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30"/>
  </w:num>
  <w:num w:numId="4">
    <w:abstractNumId w:val="17"/>
  </w:num>
  <w:num w:numId="5">
    <w:abstractNumId w:val="22"/>
  </w:num>
  <w:num w:numId="6">
    <w:abstractNumId w:val="5"/>
  </w:num>
  <w:num w:numId="7">
    <w:abstractNumId w:val="29"/>
  </w:num>
  <w:num w:numId="8">
    <w:abstractNumId w:val="11"/>
  </w:num>
  <w:num w:numId="9">
    <w:abstractNumId w:val="25"/>
    <w:lvlOverride w:ilvl="0">
      <w:startOverride w:val="4"/>
    </w:lvlOverride>
  </w:num>
  <w:num w:numId="10">
    <w:abstractNumId w:val="9"/>
  </w:num>
  <w:num w:numId="11">
    <w:abstractNumId w:val="24"/>
  </w:num>
  <w:num w:numId="12">
    <w:abstractNumId w:val="28"/>
  </w:num>
  <w:num w:numId="13">
    <w:abstractNumId w:val="27"/>
  </w:num>
  <w:num w:numId="14">
    <w:abstractNumId w:val="12"/>
  </w:num>
  <w:num w:numId="15">
    <w:abstractNumId w:val="7"/>
  </w:num>
  <w:num w:numId="16">
    <w:abstractNumId w:val="10"/>
  </w:num>
  <w:num w:numId="17">
    <w:abstractNumId w:val="13"/>
  </w:num>
  <w:num w:numId="18">
    <w:abstractNumId w:val="16"/>
  </w:num>
  <w:num w:numId="1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6EC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1E2"/>
    <w:rsid w:val="00077382"/>
    <w:rsid w:val="00077F97"/>
    <w:rsid w:val="00080C1F"/>
    <w:rsid w:val="00080D14"/>
    <w:rsid w:val="00080FE3"/>
    <w:rsid w:val="0008127F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6C4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6F9D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243A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1CF3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81C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689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D1F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57A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5B87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03A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5EDF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2B3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CBB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2F0B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66C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0BED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99A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7BB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10"/>
    <w:rsid w:val="004D78CC"/>
    <w:rsid w:val="004E073B"/>
    <w:rsid w:val="004E0F58"/>
    <w:rsid w:val="004E1D98"/>
    <w:rsid w:val="004E20A4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5BF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257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060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050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1D1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776AB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93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51E3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A8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2B7A"/>
    <w:rsid w:val="00713C72"/>
    <w:rsid w:val="00713DA5"/>
    <w:rsid w:val="007142C7"/>
    <w:rsid w:val="00714A68"/>
    <w:rsid w:val="00714FF7"/>
    <w:rsid w:val="00715E23"/>
    <w:rsid w:val="00715E95"/>
    <w:rsid w:val="0071608F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1862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1E52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06C5"/>
    <w:rsid w:val="00771174"/>
    <w:rsid w:val="00771791"/>
    <w:rsid w:val="007719C0"/>
    <w:rsid w:val="00771CFD"/>
    <w:rsid w:val="00771D17"/>
    <w:rsid w:val="00772090"/>
    <w:rsid w:val="0077251F"/>
    <w:rsid w:val="00772699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ED0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0BE7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16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24EB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0CE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5D94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382"/>
    <w:rsid w:val="0087444D"/>
    <w:rsid w:val="00874566"/>
    <w:rsid w:val="00874A3A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1F0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9EF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031C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3FF9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675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87F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3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CEE"/>
    <w:rsid w:val="00A17DE0"/>
    <w:rsid w:val="00A17E34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427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7B1"/>
    <w:rsid w:val="00A60A1C"/>
    <w:rsid w:val="00A60C39"/>
    <w:rsid w:val="00A60D88"/>
    <w:rsid w:val="00A62262"/>
    <w:rsid w:val="00A62456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0840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872"/>
    <w:rsid w:val="00AF7AC1"/>
    <w:rsid w:val="00B00E56"/>
    <w:rsid w:val="00B015F9"/>
    <w:rsid w:val="00B0171D"/>
    <w:rsid w:val="00B0203A"/>
    <w:rsid w:val="00B02AC8"/>
    <w:rsid w:val="00B03100"/>
    <w:rsid w:val="00B0314E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37A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1860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47B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2D93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60E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1742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615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542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3FC1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274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2CD1"/>
    <w:rsid w:val="00C84117"/>
    <w:rsid w:val="00C863FE"/>
    <w:rsid w:val="00C867EB"/>
    <w:rsid w:val="00C868B8"/>
    <w:rsid w:val="00C86A77"/>
    <w:rsid w:val="00C900DB"/>
    <w:rsid w:val="00C90598"/>
    <w:rsid w:val="00C91140"/>
    <w:rsid w:val="00C9139A"/>
    <w:rsid w:val="00C9166D"/>
    <w:rsid w:val="00C917D0"/>
    <w:rsid w:val="00C92782"/>
    <w:rsid w:val="00C92EEE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3E2E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176"/>
    <w:rsid w:val="00D04229"/>
    <w:rsid w:val="00D04754"/>
    <w:rsid w:val="00D04BCC"/>
    <w:rsid w:val="00D05321"/>
    <w:rsid w:val="00D05B0C"/>
    <w:rsid w:val="00D05CC7"/>
    <w:rsid w:val="00D0690B"/>
    <w:rsid w:val="00D069EB"/>
    <w:rsid w:val="00D06E41"/>
    <w:rsid w:val="00D070FD"/>
    <w:rsid w:val="00D072C7"/>
    <w:rsid w:val="00D07660"/>
    <w:rsid w:val="00D10068"/>
    <w:rsid w:val="00D10BED"/>
    <w:rsid w:val="00D11516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2DCA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D74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BC9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1C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379"/>
    <w:rsid w:val="00DE576E"/>
    <w:rsid w:val="00DE6880"/>
    <w:rsid w:val="00DE6CCF"/>
    <w:rsid w:val="00DE6E15"/>
    <w:rsid w:val="00DE6E6F"/>
    <w:rsid w:val="00DE70D6"/>
    <w:rsid w:val="00DE75EC"/>
    <w:rsid w:val="00DE7B0A"/>
    <w:rsid w:val="00DE7F1D"/>
    <w:rsid w:val="00DF041E"/>
    <w:rsid w:val="00DF05C0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95D"/>
    <w:rsid w:val="00E47AD8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5F71"/>
    <w:rsid w:val="00EA60C0"/>
    <w:rsid w:val="00EA6793"/>
    <w:rsid w:val="00EA7228"/>
    <w:rsid w:val="00EB00AC"/>
    <w:rsid w:val="00EB0CC9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1E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3C90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E20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C7F4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049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AA673CDB-395C-44DF-9C4A-0D595EFC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8667-F8D3-4075-BC69-76617AC0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Barbara Czerw</dc:creator>
  <cp:lastModifiedBy>Anna Tabaczynska</cp:lastModifiedBy>
  <cp:revision>22</cp:revision>
  <cp:lastPrinted>2022-11-22T14:30:00Z</cp:lastPrinted>
  <dcterms:created xsi:type="dcterms:W3CDTF">2023-02-28T09:06:00Z</dcterms:created>
  <dcterms:modified xsi:type="dcterms:W3CDTF">2023-05-11T06:43:00Z</dcterms:modified>
</cp:coreProperties>
</file>