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3259" w14:textId="33BAF2A5" w:rsidR="00FB09BF" w:rsidRPr="00664906" w:rsidRDefault="0088378B" w:rsidP="00FB09B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</w:t>
      </w:r>
      <w:r w:rsidR="00EF437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446EE04F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</w:t>
      </w:r>
      <w:r w:rsidRPr="001C7673">
        <w:rPr>
          <w:rFonts w:ascii="Times New Roman" w:eastAsia="Times New Roman" w:hAnsi="Times New Roman"/>
          <w:sz w:val="24"/>
          <w:szCs w:val="24"/>
          <w:lang w:eastAsia="pl-PL"/>
        </w:rPr>
        <w:t>262</w:t>
      </w:r>
      <w:r w:rsidR="001C7673" w:rsidRPr="001C7673">
        <w:rPr>
          <w:rFonts w:ascii="Times New Roman" w:eastAsia="Times New Roman" w:hAnsi="Times New Roman"/>
          <w:sz w:val="24"/>
          <w:szCs w:val="24"/>
          <w:lang w:eastAsia="pl-PL"/>
        </w:rPr>
        <w:t>.85.</w:t>
      </w:r>
      <w:r w:rsidR="00FB09BF" w:rsidRPr="001C7673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B16E30" w:rsidRPr="001C7673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25F2D8F3" w14:textId="32D11579" w:rsidR="00135A9A" w:rsidRPr="00FB09BF" w:rsidRDefault="00135A9A" w:rsidP="00135A9A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="0062208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wykonanie robót budowlanych zadania remontowego pn</w:t>
      </w:r>
      <w:r w:rsidR="009762A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.:</w:t>
      </w:r>
      <w:r w:rsidR="0062208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="00EF4373" w:rsidRPr="00EF43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Remont instalacji elektrycznej w jednostkach prokuratur rejonowych okręgu rzeszowskiego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zgodnie</w:t>
      </w:r>
      <w:r w:rsidR="00B16E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 wymaganiami określonymi w ogłoszeniu:</w:t>
      </w:r>
    </w:p>
    <w:p w14:paraId="70799BF8" w14:textId="77777777" w:rsidR="00135A9A" w:rsidRPr="00FB09BF" w:rsidRDefault="00135A9A" w:rsidP="00135A9A">
      <w:pPr>
        <w:rPr>
          <w:rFonts w:ascii="Times New Roman" w:eastAsia="Times New Roman" w:hAnsi="Times New Roman"/>
          <w:lang w:eastAsia="pl-PL"/>
        </w:rPr>
      </w:pPr>
    </w:p>
    <w:p w14:paraId="1746021B" w14:textId="77777777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</w:rPr>
        <w:t xml:space="preserve">1. Oferujemy wykonanie przedmiotu zamówienia za </w:t>
      </w:r>
      <w:r w:rsidRPr="00EF4373">
        <w:rPr>
          <w:rFonts w:ascii="Times New Roman" w:hAnsi="Times New Roman"/>
          <w:b/>
          <w:sz w:val="24"/>
          <w:szCs w:val="24"/>
        </w:rPr>
        <w:t>cenę brutto</w:t>
      </w:r>
      <w:r w:rsidRPr="00EF4373">
        <w:rPr>
          <w:rFonts w:ascii="Times New Roman" w:hAnsi="Times New Roman"/>
          <w:sz w:val="24"/>
          <w:szCs w:val="24"/>
        </w:rPr>
        <w:t>:………………………….zł</w:t>
      </w:r>
    </w:p>
    <w:p w14:paraId="73CB8B57" w14:textId="7E981290" w:rsid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>słownie brutto:…………………… ………………………………………… zł.</w:t>
      </w:r>
    </w:p>
    <w:p w14:paraId="2B0D25C9" w14:textId="51B65323" w:rsidR="00881534" w:rsidRDefault="00881534" w:rsidP="00EF437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poniższą kalkulacją:</w:t>
      </w:r>
    </w:p>
    <w:p w14:paraId="0F9F7493" w14:textId="77777777" w:rsidR="00881534" w:rsidRPr="00881534" w:rsidRDefault="00881534" w:rsidP="0088153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1534">
        <w:rPr>
          <w:rFonts w:ascii="Times New Roman" w:hAnsi="Times New Roman"/>
          <w:sz w:val="24"/>
          <w:szCs w:val="24"/>
        </w:rPr>
        <w:t xml:space="preserve">1) Prokuratura Rejonowa w Rzeszowie i Prokuratura Rejonowa dla miasta Rzeszów, </w:t>
      </w:r>
    </w:p>
    <w:p w14:paraId="7347DDC0" w14:textId="5043FF02" w:rsidR="00881534" w:rsidRPr="00881534" w:rsidRDefault="00881534" w:rsidP="0088153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1534">
        <w:rPr>
          <w:rFonts w:ascii="Times New Roman" w:hAnsi="Times New Roman"/>
          <w:sz w:val="24"/>
          <w:szCs w:val="24"/>
        </w:rPr>
        <w:t xml:space="preserve">ul. Lisa-Kuli 20, Rzeszów </w:t>
      </w:r>
      <w:r>
        <w:rPr>
          <w:rFonts w:ascii="Times New Roman" w:hAnsi="Times New Roman"/>
          <w:sz w:val="24"/>
          <w:szCs w:val="24"/>
        </w:rPr>
        <w:t>- …………………. zł brutto</w:t>
      </w:r>
    </w:p>
    <w:p w14:paraId="2713115A" w14:textId="7D639B08" w:rsidR="00881534" w:rsidRPr="00881534" w:rsidRDefault="00881534" w:rsidP="0088153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1534">
        <w:rPr>
          <w:rFonts w:ascii="Times New Roman" w:hAnsi="Times New Roman"/>
          <w:sz w:val="24"/>
          <w:szCs w:val="24"/>
        </w:rPr>
        <w:t>2) Prokuratura Rejonowa w Dębicy, ul.3-Maja 2 - …………………. zł brutto</w:t>
      </w:r>
    </w:p>
    <w:p w14:paraId="218D7440" w14:textId="5AC736D4" w:rsidR="00881534" w:rsidRPr="00881534" w:rsidRDefault="00881534" w:rsidP="0088153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1534">
        <w:rPr>
          <w:rFonts w:ascii="Times New Roman" w:hAnsi="Times New Roman"/>
          <w:sz w:val="24"/>
          <w:szCs w:val="24"/>
        </w:rPr>
        <w:t>3) Prokuratura Rejonowa w Strzyżowie, ul.8-Marca 2 - …………………. zł brutto</w:t>
      </w:r>
    </w:p>
    <w:p w14:paraId="5C99A937" w14:textId="77777777" w:rsidR="00881534" w:rsidRDefault="00881534" w:rsidP="0088153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1534">
        <w:rPr>
          <w:rFonts w:ascii="Times New Roman" w:hAnsi="Times New Roman"/>
          <w:sz w:val="24"/>
          <w:szCs w:val="24"/>
        </w:rPr>
        <w:t xml:space="preserve">4) Prokuratura Rejonowa w Leżajsku, ul. Mickiewicza 41 -  …………………. zł brutto </w:t>
      </w:r>
    </w:p>
    <w:p w14:paraId="4FE383D5" w14:textId="66457338" w:rsidR="00881534" w:rsidRPr="00EF4373" w:rsidRDefault="00881534" w:rsidP="00EF437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1534">
        <w:rPr>
          <w:rFonts w:ascii="Times New Roman" w:hAnsi="Times New Roman"/>
          <w:sz w:val="24"/>
          <w:szCs w:val="24"/>
        </w:rPr>
        <w:t>5) Prokuratura Rejonowa w Łańcucie , ul. Grunwaldzka 10 - …………………. zł brutto</w:t>
      </w:r>
    </w:p>
    <w:p w14:paraId="7B984946" w14:textId="77777777" w:rsidR="00881534" w:rsidRDefault="00881534" w:rsidP="00EF437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2AD7806" w14:textId="11621A51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 w tym obowiązujący podatek od towarów i usług VAT w wysokości 23%.</w:t>
      </w:r>
    </w:p>
    <w:p w14:paraId="33E25BEB" w14:textId="7C7A7E2F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 xml:space="preserve">3. Zobowiązujemy się wykonać przedmiot zamówienia we wskazanym w </w:t>
      </w:r>
      <w:r w:rsidRPr="00EF4373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EF4373">
        <w:rPr>
          <w:rFonts w:ascii="Times New Roman" w:hAnsi="Times New Roman"/>
          <w:sz w:val="24"/>
          <w:szCs w:val="24"/>
        </w:rPr>
        <w:t xml:space="preserve"> </w:t>
      </w:r>
      <w:r w:rsidRPr="00EF4373">
        <w:rPr>
          <w:rFonts w:ascii="Times New Roman" w:hAnsi="Times New Roman"/>
          <w:sz w:val="24"/>
          <w:szCs w:val="24"/>
        </w:rPr>
        <w:br/>
        <w:t xml:space="preserve">w terminie </w:t>
      </w:r>
      <w:r w:rsidR="005F6995" w:rsidRPr="005F6995">
        <w:rPr>
          <w:rFonts w:ascii="Times New Roman" w:hAnsi="Times New Roman"/>
          <w:sz w:val="24"/>
          <w:szCs w:val="24"/>
        </w:rPr>
        <w:t>45</w:t>
      </w:r>
      <w:r w:rsidRPr="00EF4373">
        <w:rPr>
          <w:rFonts w:ascii="Times New Roman" w:hAnsi="Times New Roman"/>
          <w:sz w:val="24"/>
          <w:szCs w:val="24"/>
        </w:rPr>
        <w:t xml:space="preserve"> dni od daty podpisania umowy.</w:t>
      </w:r>
    </w:p>
    <w:p w14:paraId="0DED02C4" w14:textId="77777777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>4. Oświadczamy, że zapoznaliśmy się z opisem przedmiotu zamówienia i nie wnosimy do niego zastrzeżeń.</w:t>
      </w:r>
    </w:p>
    <w:p w14:paraId="588FDC1D" w14:textId="77777777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lastRenderedPageBreak/>
        <w:t xml:space="preserve">5.Oświadczamy, że uważamy się za związanych niniejszą ofertą we wskazanym w </w:t>
      </w:r>
      <w:r w:rsidRPr="00EF4373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EF4373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21FC263E" w14:textId="77777777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F4373">
        <w:rPr>
          <w:rFonts w:ascii="Times New Roman" w:hAnsi="Times New Roman"/>
          <w:b/>
          <w:sz w:val="24"/>
          <w:szCs w:val="24"/>
        </w:rPr>
        <w:t>6. Oświadczamy, że udzielamy Zamawiającemu gwarancji jakości i rękojmi za wady</w:t>
      </w:r>
      <w:r w:rsidRPr="00EF437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F4373">
        <w:rPr>
          <w:rFonts w:ascii="Times New Roman" w:hAnsi="Times New Roman"/>
          <w:b/>
          <w:sz w:val="24"/>
          <w:szCs w:val="24"/>
        </w:rPr>
        <w:t>wykonanego przedmiotu umowy, obejmującej całość wykonanych robót na okres ……… miesięcy.</w:t>
      </w:r>
    </w:p>
    <w:p w14:paraId="6153ECF7" w14:textId="77777777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  <w:lang w:eastAsia="ar-SA"/>
        </w:rPr>
        <w:t>7. Oświadczamy, że zobowiązujemy się, w przypadku wyboru naszej oferty, do zawarcia umowy na wymienionych warunkach, w miejscu i terminie wyznaczonym przez Zamawiającego.</w:t>
      </w:r>
    </w:p>
    <w:p w14:paraId="6BB6B4C4" w14:textId="77777777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  <w:lang w:eastAsia="ar-SA"/>
        </w:rPr>
        <w:t>8. Do wyceny wartości kosztorysowej robót oraz wyceny ewentualnych robót dodatkowych, zamiennych i uzupełniających stosowane będą nośniki cenotwórcze w wysokości j.n.:</w:t>
      </w:r>
    </w:p>
    <w:p w14:paraId="5B41B8C4" w14:textId="77777777" w:rsidR="00EF4373" w:rsidRPr="00EF4373" w:rsidRDefault="00EF4373" w:rsidP="002F2E94">
      <w:pPr>
        <w:numPr>
          <w:ilvl w:val="0"/>
          <w:numId w:val="4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  <w:lang w:eastAsia="ar-SA"/>
        </w:rPr>
        <w:t>stawka r-g ……...………………. zł</w:t>
      </w:r>
    </w:p>
    <w:p w14:paraId="035A10E5" w14:textId="1836925C" w:rsidR="00EF4373" w:rsidRPr="00EF4373" w:rsidRDefault="00EF4373" w:rsidP="002F2E94">
      <w:pPr>
        <w:numPr>
          <w:ilvl w:val="0"/>
          <w:numId w:val="4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EF4373">
        <w:rPr>
          <w:rFonts w:ascii="Times New Roman" w:hAnsi="Times New Roman"/>
          <w:sz w:val="24"/>
          <w:szCs w:val="24"/>
          <w:lang w:eastAsia="ar-SA"/>
        </w:rPr>
        <w:t>K</w:t>
      </w:r>
      <w:r w:rsidR="00876727">
        <w:rPr>
          <w:rFonts w:ascii="Times New Roman" w:hAnsi="Times New Roman"/>
          <w:sz w:val="24"/>
          <w:szCs w:val="24"/>
          <w:lang w:eastAsia="ar-SA"/>
        </w:rPr>
        <w:t>p</w:t>
      </w:r>
      <w:proofErr w:type="spellEnd"/>
      <w:r w:rsidRPr="00EF4373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3146E4EE" w14:textId="77777777" w:rsidR="00EF4373" w:rsidRPr="00EF4373" w:rsidRDefault="00EF4373" w:rsidP="002F2E94">
      <w:pPr>
        <w:numPr>
          <w:ilvl w:val="0"/>
          <w:numId w:val="4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  <w:lang w:eastAsia="ar-SA"/>
        </w:rPr>
        <w:t xml:space="preserve">Zysk </w:t>
      </w:r>
      <w:r w:rsidRPr="00EF4373">
        <w:rPr>
          <w:rFonts w:ascii="Times New Roman" w:hAnsi="Times New Roman"/>
          <w:sz w:val="24"/>
          <w:szCs w:val="24"/>
          <w:lang w:eastAsia="ar-SA"/>
        </w:rPr>
        <w:tab/>
        <w:t>………… % liczony od …………….</w:t>
      </w:r>
    </w:p>
    <w:p w14:paraId="07C939BC" w14:textId="1FB31661" w:rsidR="00EF4373" w:rsidRPr="00EF4373" w:rsidRDefault="00EF4373" w:rsidP="002F2E94">
      <w:pPr>
        <w:numPr>
          <w:ilvl w:val="0"/>
          <w:numId w:val="4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EF4373">
        <w:rPr>
          <w:rFonts w:ascii="Times New Roman" w:hAnsi="Times New Roman"/>
          <w:sz w:val="24"/>
          <w:szCs w:val="24"/>
          <w:lang w:eastAsia="ar-SA"/>
        </w:rPr>
        <w:t>K</w:t>
      </w:r>
      <w:r w:rsidR="00876727">
        <w:rPr>
          <w:rFonts w:ascii="Times New Roman" w:hAnsi="Times New Roman"/>
          <w:sz w:val="24"/>
          <w:szCs w:val="24"/>
          <w:lang w:eastAsia="ar-SA"/>
        </w:rPr>
        <w:t>z</w:t>
      </w:r>
      <w:proofErr w:type="spellEnd"/>
      <w:r w:rsidRPr="00EF4373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4DB88869" w14:textId="77777777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9. Oświadczamy, że zapoznaliśmy się z klauzulą informacyjną dotyczącą przetwarzania danych osobowych w punkcie 16</w:t>
      </w:r>
      <w:r w:rsidRPr="00EF4373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Ogłoszenia</w:t>
      </w:r>
      <w:r w:rsidRPr="00EF4373">
        <w:rPr>
          <w:rFonts w:ascii="Times New Roman" w:hAnsi="Times New Roman"/>
          <w:color w:val="000000"/>
          <w:sz w:val="24"/>
          <w:szCs w:val="24"/>
        </w:rPr>
        <w:t>.</w:t>
      </w:r>
    </w:p>
    <w:p w14:paraId="3B55F6F1" w14:textId="208E4BB3" w:rsidR="00EF4373" w:rsidRDefault="00EF4373" w:rsidP="00EF4373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10. Oświadczamy, że wypełniliśmy obowiązki informacyjne przewidziane w art.13 lub art.14 RODO ¹ wobec osób fizycznych, od których dane osobowe bezpośrednio lub pośrednio pozyskałem w celu ubiegania się o udzielenie zamówienia publicznego w niniejszym postępowaniu *.</w:t>
      </w:r>
    </w:p>
    <w:p w14:paraId="0DFAD17F" w14:textId="77777777" w:rsidR="00EF4373" w:rsidRPr="00EF4373" w:rsidRDefault="00EF4373" w:rsidP="00EF4373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EF4A5F" w14:textId="77777777" w:rsidR="00EF4373" w:rsidRPr="00EF4373" w:rsidRDefault="00EF4373" w:rsidP="00EF4373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EF4373">
        <w:rPr>
          <w:rFonts w:ascii="Times New Roman" w:hAnsi="Times New Roman"/>
          <w:color w:val="000000"/>
          <w:sz w:val="18"/>
          <w:szCs w:val="18"/>
        </w:rPr>
        <w:t>*- Należy wykreślić, jeżeli wykonawca nie przekazuje danych osobowych innych niż bezpośrednio jego dotyczących lub zachodzi wyłączenie stosowania obowiązku informacyjnego, stosownie do art. 13 ust.4 lub art.14 ust.5 RODO.</w:t>
      </w:r>
    </w:p>
    <w:p w14:paraId="56052203" w14:textId="77777777" w:rsidR="00EF4373" w:rsidRPr="00EF4373" w:rsidRDefault="00EF4373" w:rsidP="00EF4373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EF4373">
        <w:rPr>
          <w:rFonts w:ascii="Times New Roman" w:hAnsi="Times New Roman"/>
          <w:color w:val="000000"/>
          <w:sz w:val="18"/>
          <w:szCs w:val="18"/>
        </w:rPr>
        <w:t>¹-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F437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F4373">
        <w:rPr>
          <w:rFonts w:ascii="Times New Roman" w:hAnsi="Times New Roman"/>
          <w:color w:val="000000"/>
          <w:sz w:val="18"/>
          <w:szCs w:val="18"/>
        </w:rPr>
        <w:t xml:space="preserve">95/46/WE ogólne rozporządzenie o ochronie danych) (Dz. Urz. UE L 119 z 04.05.2016, str.1). </w:t>
      </w:r>
    </w:p>
    <w:p w14:paraId="1DF69E8A" w14:textId="77777777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2CD89F" w14:textId="77777777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11. Niniejsza oferta obejmuje następujące załączniki **):</w:t>
      </w:r>
    </w:p>
    <w:p w14:paraId="687EFFFC" w14:textId="77777777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1) …………………..</w:t>
      </w:r>
    </w:p>
    <w:p w14:paraId="6B2F5789" w14:textId="77777777" w:rsidR="00EF4373" w:rsidRPr="00EF4373" w:rsidRDefault="00EF4373" w:rsidP="00EF437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2) …………………..</w:t>
      </w:r>
    </w:p>
    <w:p w14:paraId="123E1FAE" w14:textId="77777777" w:rsidR="00EF4373" w:rsidRPr="00EF4373" w:rsidRDefault="00EF4373" w:rsidP="00EF4373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3) …………………..</w:t>
      </w:r>
    </w:p>
    <w:p w14:paraId="3FCB0AAA" w14:textId="77777777" w:rsidR="00EF4373" w:rsidRDefault="00EF4373" w:rsidP="00EF4373">
      <w:pPr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5201E4" w14:textId="6A43A2D7" w:rsidR="00EF4373" w:rsidRPr="00EF4373" w:rsidRDefault="00EF4373" w:rsidP="00EF4373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EF4373">
        <w:rPr>
          <w:rFonts w:ascii="Times New Roman" w:hAnsi="Times New Roman"/>
          <w:color w:val="000000"/>
          <w:sz w:val="20"/>
          <w:szCs w:val="20"/>
        </w:rPr>
        <w:t>niewypełnienie punktu oznacza, iż wykonawca zamierza zrealizować całe zamówienie siłami własnymi</w:t>
      </w:r>
    </w:p>
    <w:p w14:paraId="091F8410" w14:textId="77777777" w:rsidR="00EF4373" w:rsidRPr="00EF4373" w:rsidRDefault="00EF4373" w:rsidP="00EF4373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EF4373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191A1396" w14:textId="77777777" w:rsidR="00EF4373" w:rsidRPr="00EF4373" w:rsidRDefault="00EF4373" w:rsidP="00EF43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9290753" w14:textId="1C3FF6F2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60AE76C" w14:textId="77777777" w:rsidR="00135A9A" w:rsidRPr="00FB09BF" w:rsidRDefault="00135A9A" w:rsidP="00135A9A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B5D0621" w14:textId="77777777" w:rsidR="00135A9A" w:rsidRPr="00FB09BF" w:rsidRDefault="00135A9A" w:rsidP="00135A9A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AC10F68" w14:textId="77777777" w:rsidR="00135A9A" w:rsidRPr="00FB09BF" w:rsidRDefault="00135A9A" w:rsidP="00135A9A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2C12D072" w14:textId="77777777" w:rsidR="00B16E30" w:rsidRPr="00B16E30" w:rsidRDefault="00135A9A" w:rsidP="00B16E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  <w:r w:rsidR="00B16E30" w:rsidRPr="00B16E30"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68D36E2B" w14:textId="4C668E68" w:rsidR="00B16E30" w:rsidRPr="00B16E30" w:rsidRDefault="00B16E30" w:rsidP="00B16E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B16E30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</w:t>
      </w:r>
      <w:r w:rsidRPr="00B16E30">
        <w:rPr>
          <w:rFonts w:ascii="Times New Roman" w:eastAsia="Times New Roman" w:hAnsi="Times New Roman"/>
          <w:lang w:eastAsia="pl-PL"/>
        </w:rPr>
        <w:t>(data i podpis Wykonawcy)</w:t>
      </w:r>
    </w:p>
    <w:p w14:paraId="2DD9C178" w14:textId="742AE151" w:rsidR="00135A9A" w:rsidRDefault="00135A9A" w:rsidP="00B16E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340090FF" w14:textId="77777777" w:rsidR="00881534" w:rsidRDefault="00881534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5CF166C6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EF4373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2C71628B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1C7673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1C7673" w:rsidRPr="001C7673">
        <w:rPr>
          <w:rFonts w:ascii="Times New Roman" w:hAnsi="Times New Roman"/>
          <w:bCs/>
          <w:sz w:val="24"/>
          <w:szCs w:val="24"/>
          <w:lang w:eastAsia="pl-PL"/>
        </w:rPr>
        <w:t>.85.</w:t>
      </w:r>
      <w:r w:rsidR="00AE72E9" w:rsidRPr="001C7673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B16E30" w:rsidRPr="001C7673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7D1FB0B5" w:rsidR="00592A35" w:rsidRPr="007D5D5C" w:rsidRDefault="00592A35" w:rsidP="007D5D5C">
      <w:pPr>
        <w:spacing w:after="80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EF4373" w:rsidRPr="00EF437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Remont instalacji elektrycznej w jednostkach prokuratur rejonowych okręgu rzeszowskiego</w:t>
      </w:r>
      <w:r w:rsidR="00EF437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”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18C12A5A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B16E3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B16E3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514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5E020376" w14:textId="3C006A04" w:rsidR="00435E1D" w:rsidRDefault="00592A35" w:rsidP="00B16E30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6EFDE36" w14:textId="77777777" w:rsidR="00B16E30" w:rsidRPr="00B16E30" w:rsidRDefault="00B16E30" w:rsidP="00B16E30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515C60" w14:textId="360E07DA" w:rsidR="00435E1D" w:rsidRDefault="00435E1D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</w:p>
    <w:p w14:paraId="60E513AD" w14:textId="77777777" w:rsidR="00EF4373" w:rsidRDefault="00EF4373" w:rsidP="00435E1D">
      <w:pPr>
        <w:rPr>
          <w:rFonts w:ascii="Times New Roman" w:hAnsi="Times New Roman"/>
          <w:b/>
          <w:bCs/>
          <w:sz w:val="24"/>
          <w:szCs w:val="24"/>
        </w:rPr>
      </w:pPr>
    </w:p>
    <w:p w14:paraId="7140B77E" w14:textId="1CDF83F2" w:rsidR="00435E1D" w:rsidRPr="00435E1D" w:rsidRDefault="00435E1D" w:rsidP="00435E1D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35E1D">
        <w:rPr>
          <w:rFonts w:ascii="Times New Roman" w:hAnsi="Times New Roman"/>
          <w:b/>
          <w:bCs/>
          <w:sz w:val="24"/>
          <w:szCs w:val="24"/>
        </w:rPr>
        <w:lastRenderedPageBreak/>
        <w:t xml:space="preserve">Załącznik nr </w:t>
      </w:r>
      <w:r w:rsidR="00EF4373">
        <w:rPr>
          <w:rFonts w:ascii="Times New Roman" w:hAnsi="Times New Roman"/>
          <w:b/>
          <w:bCs/>
          <w:sz w:val="24"/>
          <w:szCs w:val="24"/>
        </w:rPr>
        <w:t>4</w:t>
      </w:r>
      <w:r w:rsidRPr="00435E1D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435E1D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5ACC47FF" w14:textId="1E47FB1E" w:rsidR="00435E1D" w:rsidRPr="00435E1D" w:rsidRDefault="00435E1D" w:rsidP="00435E1D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35E1D"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1C7673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1C7673" w:rsidRPr="001C7673">
        <w:rPr>
          <w:rFonts w:ascii="Times New Roman" w:hAnsi="Times New Roman"/>
          <w:bCs/>
          <w:sz w:val="24"/>
          <w:szCs w:val="24"/>
          <w:lang w:eastAsia="pl-PL"/>
        </w:rPr>
        <w:t>.85.</w:t>
      </w:r>
      <w:r w:rsidRPr="001C7673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B16E30" w:rsidRPr="001C7673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69F2D8C7" w14:textId="77777777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ab/>
      </w:r>
      <w:r w:rsidRPr="00435E1D">
        <w:rPr>
          <w:rFonts w:ascii="Times New Roman" w:eastAsia="Times New Roman" w:hAnsi="Times New Roman"/>
          <w:lang w:eastAsia="pl-PL"/>
        </w:rPr>
        <w:tab/>
      </w:r>
      <w:r w:rsidRPr="00435E1D">
        <w:rPr>
          <w:rFonts w:ascii="Times New Roman" w:eastAsia="Times New Roman" w:hAnsi="Times New Roman"/>
          <w:lang w:eastAsia="pl-PL"/>
        </w:rPr>
        <w:tab/>
        <w:t xml:space="preserve">                                              </w:t>
      </w:r>
      <w:r w:rsidRPr="00435E1D">
        <w:rPr>
          <w:rFonts w:ascii="Times New Roman" w:eastAsia="Times New Roman" w:hAnsi="Times New Roman"/>
          <w:iCs/>
          <w:lang w:eastAsia="pl-PL"/>
        </w:rPr>
        <w:t>miejscowość /</w:t>
      </w:r>
      <w:r w:rsidRPr="00435E1D">
        <w:rPr>
          <w:rFonts w:ascii="Times New Roman" w:eastAsia="Times New Roman" w:hAnsi="Times New Roman"/>
          <w:lang w:eastAsia="pl-PL"/>
        </w:rPr>
        <w:t>data: ................................................</w:t>
      </w:r>
    </w:p>
    <w:p w14:paraId="389B93B9" w14:textId="77777777" w:rsidR="00135A9A" w:rsidRDefault="00135A9A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</w:p>
    <w:p w14:paraId="24732DA6" w14:textId="7CD5FEC4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>...........................................</w:t>
      </w:r>
    </w:p>
    <w:p w14:paraId="71AB0D99" w14:textId="77777777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 xml:space="preserve">     (pieczęć wykonawcy)</w:t>
      </w:r>
    </w:p>
    <w:p w14:paraId="59AF9049" w14:textId="77777777" w:rsidR="00135A9A" w:rsidRPr="00FB09BF" w:rsidRDefault="00135A9A" w:rsidP="00135A9A">
      <w:pPr>
        <w:jc w:val="both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3F3F1C4F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732DC9BA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0D5EC8BB" w14:textId="77777777" w:rsidR="00EF4373" w:rsidRPr="00EF4373" w:rsidRDefault="00EF4373" w:rsidP="00EF4373">
      <w:pPr>
        <w:spacing w:after="80" w:line="300" w:lineRule="exact"/>
        <w:jc w:val="center"/>
        <w:rPr>
          <w:rFonts w:ascii="Times New Roman" w:eastAsia="Times New Roman" w:hAnsi="Times New Roman"/>
          <w:b/>
          <w:lang w:eastAsia="pl-PL"/>
        </w:rPr>
      </w:pPr>
      <w:r w:rsidRPr="00EF4373">
        <w:rPr>
          <w:rFonts w:ascii="Times New Roman" w:eastAsia="Times New Roman" w:hAnsi="Times New Roman"/>
          <w:b/>
          <w:lang w:eastAsia="pl-PL"/>
        </w:rPr>
        <w:t>WYKAZ OSÓB</w:t>
      </w:r>
    </w:p>
    <w:p w14:paraId="08475B1E" w14:textId="77777777" w:rsidR="00EF4373" w:rsidRPr="00EF4373" w:rsidRDefault="00EF4373" w:rsidP="00EF4373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  <w:r w:rsidRPr="00EF4373">
        <w:rPr>
          <w:rFonts w:ascii="Times New Roman" w:eastAsia="Times New Roman" w:hAnsi="Times New Roman"/>
          <w:lang w:eastAsia="pl-PL"/>
        </w:rPr>
        <w:t>skierowanych przez wykonawcę do realizacji zamówienia którymi dysponuje</w:t>
      </w:r>
      <w:r w:rsidRPr="00EF4373">
        <w:rPr>
          <w:rFonts w:ascii="Times New Roman" w:eastAsia="Times New Roman" w:hAnsi="Times New Roman"/>
          <w:lang w:eastAsia="pl-PL"/>
        </w:rPr>
        <w:br/>
        <w:t>lub będzie dysponował wykonawca i które będą uczestniczyć w wykonywaniu zamówienia</w:t>
      </w:r>
    </w:p>
    <w:p w14:paraId="347F55AE" w14:textId="77777777" w:rsidR="00EF4373" w:rsidRPr="00EF4373" w:rsidRDefault="00EF4373" w:rsidP="00EF4373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967"/>
        <w:gridCol w:w="1713"/>
        <w:gridCol w:w="1617"/>
        <w:gridCol w:w="1529"/>
        <w:gridCol w:w="1673"/>
      </w:tblGrid>
      <w:tr w:rsidR="00EF4373" w:rsidRPr="00EF4373" w14:paraId="0BE29556" w14:textId="77777777" w:rsidTr="00EF4373">
        <w:trPr>
          <w:trHeight w:val="1524"/>
          <w:jc w:val="center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06CE81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437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2CD99E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437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A5696D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437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17" w:type="dxa"/>
            <w:tcBorders>
              <w:bottom w:val="single" w:sz="4" w:space="0" w:color="000000"/>
            </w:tcBorders>
            <w:vAlign w:val="center"/>
          </w:tcPr>
          <w:p w14:paraId="0FCA4B13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437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Wykształcenie/</w:t>
            </w:r>
          </w:p>
          <w:p w14:paraId="5EAECE86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437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uprawnień zawodowych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  <w:vAlign w:val="center"/>
          </w:tcPr>
          <w:p w14:paraId="7335D47A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437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Przynależność do OIIB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53870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437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Podstawa dysponowania:</w:t>
            </w:r>
          </w:p>
          <w:p w14:paraId="75F32515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437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własne/oddane do dyspozycji</w:t>
            </w:r>
          </w:p>
        </w:tc>
      </w:tr>
      <w:tr w:rsidR="00EF4373" w:rsidRPr="00EF4373" w14:paraId="114FBB99" w14:textId="77777777" w:rsidTr="00EF4373">
        <w:trPr>
          <w:trHeight w:val="443"/>
          <w:jc w:val="center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87BDB7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5D52C" w14:textId="77777777" w:rsidR="00EF4373" w:rsidRPr="00EF4373" w:rsidRDefault="00EF4373" w:rsidP="00EF437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437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budowy:</w:t>
            </w:r>
          </w:p>
        </w:tc>
      </w:tr>
      <w:tr w:rsidR="00EF4373" w:rsidRPr="00EF4373" w14:paraId="0BD0367F" w14:textId="77777777" w:rsidTr="00EF4373">
        <w:trPr>
          <w:trHeight w:hRule="exact" w:val="436"/>
          <w:jc w:val="center"/>
        </w:trPr>
        <w:tc>
          <w:tcPr>
            <w:tcW w:w="689" w:type="dxa"/>
            <w:vMerge w:val="restart"/>
            <w:shd w:val="clear" w:color="auto" w:fill="auto"/>
          </w:tcPr>
          <w:p w14:paraId="3ADCA26A" w14:textId="77777777" w:rsidR="00EF4373" w:rsidRPr="00EF4373" w:rsidRDefault="00EF4373" w:rsidP="00EF437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F43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1.</w:t>
            </w:r>
          </w:p>
        </w:tc>
        <w:tc>
          <w:tcPr>
            <w:tcW w:w="1967" w:type="dxa"/>
            <w:vMerge w:val="restart"/>
            <w:shd w:val="clear" w:color="auto" w:fill="auto"/>
          </w:tcPr>
          <w:p w14:paraId="3D4FA170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14:paraId="32F112DD" w14:textId="77777777" w:rsidR="00EF4373" w:rsidRPr="00EF4373" w:rsidRDefault="00EF4373" w:rsidP="00EF437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656D8592" w14:textId="77777777" w:rsidR="00EF4373" w:rsidRPr="00EF4373" w:rsidRDefault="00EF4373" w:rsidP="00EF437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5AA1159" w14:textId="77777777" w:rsidR="00EF4373" w:rsidRPr="00EF4373" w:rsidRDefault="00EF4373" w:rsidP="00EF437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8685EF8" w14:textId="77777777" w:rsidR="00EF4373" w:rsidRPr="00EF4373" w:rsidRDefault="00EF4373" w:rsidP="00EF437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7102F8E" w14:textId="77777777" w:rsidR="00EF4373" w:rsidRPr="00EF4373" w:rsidRDefault="00EF4373" w:rsidP="00EF437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2FD1DCD" w14:textId="77777777" w:rsidR="00EF4373" w:rsidRPr="00EF4373" w:rsidRDefault="00EF4373" w:rsidP="00EF437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36CF253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599447A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3E4E380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 w:val="restart"/>
          </w:tcPr>
          <w:p w14:paraId="1EF85D8C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3929989B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F4373" w:rsidRPr="00EF4373" w14:paraId="09204007" w14:textId="77777777" w:rsidTr="00EF4373">
        <w:trPr>
          <w:trHeight w:hRule="exact" w:val="403"/>
          <w:jc w:val="center"/>
        </w:trPr>
        <w:tc>
          <w:tcPr>
            <w:tcW w:w="689" w:type="dxa"/>
            <w:vMerge/>
            <w:shd w:val="clear" w:color="auto" w:fill="auto"/>
          </w:tcPr>
          <w:p w14:paraId="4DC764DA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14:paraId="7574DA4E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14:paraId="1EE7DDBF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4032A228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/>
          </w:tcPr>
          <w:p w14:paraId="7183B417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64A0D535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F4373" w:rsidRPr="00EF4373" w14:paraId="6978E0EB" w14:textId="77777777" w:rsidTr="00EF4373">
        <w:trPr>
          <w:trHeight w:val="63"/>
          <w:jc w:val="center"/>
        </w:trPr>
        <w:tc>
          <w:tcPr>
            <w:tcW w:w="689" w:type="dxa"/>
            <w:vMerge/>
            <w:shd w:val="clear" w:color="auto" w:fill="auto"/>
          </w:tcPr>
          <w:p w14:paraId="354503FE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14:paraId="33B6EAA3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14:paraId="0B542E02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3775BE72" w14:textId="77777777" w:rsidR="00EF4373" w:rsidRPr="00EF4373" w:rsidRDefault="00EF4373" w:rsidP="00EF437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/>
          </w:tcPr>
          <w:p w14:paraId="3B17EC56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1FD27FAD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F4373" w:rsidRPr="00EF4373" w14:paraId="364AA451" w14:textId="77777777" w:rsidTr="00EF4373">
        <w:trPr>
          <w:trHeight w:val="472"/>
          <w:jc w:val="center"/>
        </w:trPr>
        <w:tc>
          <w:tcPr>
            <w:tcW w:w="689" w:type="dxa"/>
            <w:shd w:val="clear" w:color="auto" w:fill="auto"/>
          </w:tcPr>
          <w:p w14:paraId="5D5985BD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shd w:val="clear" w:color="auto" w:fill="auto"/>
          </w:tcPr>
          <w:p w14:paraId="4E6C92DA" w14:textId="77777777" w:rsidR="00EF4373" w:rsidRPr="00EF4373" w:rsidRDefault="00EF4373" w:rsidP="00EF437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437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z uprawnieniami elektryczne E i D:</w:t>
            </w:r>
          </w:p>
        </w:tc>
      </w:tr>
      <w:tr w:rsidR="00EF4373" w:rsidRPr="00EF4373" w14:paraId="0B15864F" w14:textId="77777777" w:rsidTr="00EF4373">
        <w:trPr>
          <w:trHeight w:val="805"/>
          <w:jc w:val="center"/>
        </w:trPr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</w:tcPr>
          <w:p w14:paraId="688E7936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F43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14:paraId="3CCCF8E4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shd w:val="clear" w:color="auto" w:fill="auto"/>
          </w:tcPr>
          <w:p w14:paraId="1E75085D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0ACEA0D8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FD35C4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auto"/>
          </w:tcPr>
          <w:p w14:paraId="14047BFE" w14:textId="77777777" w:rsidR="00EF4373" w:rsidRPr="00EF4373" w:rsidRDefault="00EF4373" w:rsidP="00EF437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3CE3FAB" w14:textId="77777777" w:rsidR="00EF4373" w:rsidRPr="00EF4373" w:rsidRDefault="00EF4373" w:rsidP="00EF4373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</w:p>
    <w:p w14:paraId="2A6D5B17" w14:textId="77777777" w:rsidR="00EF4373" w:rsidRPr="00EF4373" w:rsidRDefault="00EF4373" w:rsidP="00EF4373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EF4373">
        <w:rPr>
          <w:rFonts w:ascii="Times New Roman" w:eastAsia="Times New Roman" w:hAnsi="Times New Roman"/>
          <w:lang w:eastAsia="pl-PL"/>
        </w:rPr>
        <w:t>Wykonawca oświadcza i zapewnia, że osoby skierowane do realizacji przedmiotowego zamówienia spełniają i będą spełniać w trakcie realizacji zamówienia wszystkie wymagania określone w Ogłoszeniu.</w:t>
      </w:r>
    </w:p>
    <w:p w14:paraId="404C3E46" w14:textId="77777777" w:rsidR="00EF4373" w:rsidRPr="00EF4373" w:rsidRDefault="00EF4373" w:rsidP="00EF4373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EF4373">
        <w:rPr>
          <w:rFonts w:ascii="Times New Roman" w:eastAsia="Times New Roman" w:hAnsi="Times New Roman"/>
          <w:lang w:eastAsia="pl-PL"/>
        </w:rPr>
        <w:t xml:space="preserve">Uwaga! </w:t>
      </w:r>
    </w:p>
    <w:p w14:paraId="47FDD0C1" w14:textId="77777777" w:rsidR="00EF4373" w:rsidRPr="00EF4373" w:rsidRDefault="00EF4373" w:rsidP="00EF4373">
      <w:pPr>
        <w:spacing w:after="80" w:line="300" w:lineRule="exact"/>
        <w:jc w:val="both"/>
        <w:outlineLvl w:val="0"/>
        <w:rPr>
          <w:rFonts w:ascii="Times New Roman" w:eastAsia="Times New Roman" w:hAnsi="Times New Roman"/>
          <w:i/>
          <w:iCs/>
          <w:lang w:eastAsia="pl-PL"/>
        </w:rPr>
      </w:pPr>
      <w:r w:rsidRPr="00EF4373">
        <w:rPr>
          <w:rFonts w:ascii="Times New Roman" w:eastAsia="Times New Roman" w:hAnsi="Times New Roman"/>
          <w:i/>
          <w:iCs/>
          <w:lang w:eastAsia="pl-PL"/>
        </w:rPr>
        <w:t xml:space="preserve">- Jeżeli Wykonawca polega na osobach zdolnych do wykonania zamówienia oddanych do dyspozycji przez inny podmiot, do wykazu należy dołączyć w szczególności pisemne zobowiązanie innych podmiotów do oddania Wykonawcy ich do dyspozycji na okres korzystania z nich przy wykonywaniu zamówienia. </w:t>
      </w:r>
    </w:p>
    <w:p w14:paraId="6F3E6755" w14:textId="77777777" w:rsidR="00EF4373" w:rsidRPr="00EF4373" w:rsidRDefault="00EF4373" w:rsidP="00EF4373">
      <w:pPr>
        <w:spacing w:after="80" w:line="300" w:lineRule="exact"/>
        <w:jc w:val="both"/>
        <w:outlineLvl w:val="0"/>
        <w:rPr>
          <w:rFonts w:ascii="Times New Roman" w:eastAsia="Times New Roman" w:hAnsi="Times New Roman"/>
          <w:i/>
          <w:iCs/>
          <w:lang w:eastAsia="pl-PL"/>
        </w:rPr>
      </w:pPr>
      <w:r w:rsidRPr="00EF4373">
        <w:rPr>
          <w:rFonts w:ascii="Times New Roman" w:eastAsia="Times New Roman" w:hAnsi="Times New Roman"/>
          <w:i/>
          <w:iCs/>
          <w:lang w:eastAsia="pl-PL"/>
        </w:rPr>
        <w:t>- Jeżeli Wykonawca pozostaje z osobą w stosunku umowy cywilno - prawnej wpisuje własna.</w:t>
      </w:r>
    </w:p>
    <w:p w14:paraId="480F254F" w14:textId="5E965F97" w:rsidR="00EF4373" w:rsidRDefault="00EF4373" w:rsidP="00EF4373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DE0C28" w14:textId="77777777" w:rsidR="00EF4373" w:rsidRPr="00EF4373" w:rsidRDefault="00EF4373" w:rsidP="00EF4373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17243D" w14:textId="77777777" w:rsidR="00EF4373" w:rsidRPr="00EF4373" w:rsidRDefault="00EF4373" w:rsidP="00EF4373">
      <w:pPr>
        <w:spacing w:after="80" w:line="300" w:lineRule="exact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F4373">
        <w:rPr>
          <w:rFonts w:ascii="Times New Roman" w:eastAsia="Times New Roman" w:hAnsi="Times New Roman"/>
          <w:sz w:val="24"/>
          <w:szCs w:val="24"/>
          <w:lang w:eastAsia="pl-PL"/>
        </w:rPr>
        <w:t>…………….…….</w:t>
      </w:r>
      <w:r w:rsidRPr="00EF437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EF4373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7AD5F825" w14:textId="77777777" w:rsidR="00EF4373" w:rsidRPr="00EF4373" w:rsidRDefault="00EF4373" w:rsidP="00EF4373">
      <w:pPr>
        <w:spacing w:after="80" w:line="30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F4373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Pr="00EF4373"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(miejscowość)</w:t>
      </w:r>
    </w:p>
    <w:p w14:paraId="7D9DA849" w14:textId="77777777" w:rsidR="00EF4373" w:rsidRPr="00EF4373" w:rsidRDefault="00EF4373" w:rsidP="00EF4373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437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F437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F437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F437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F437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F437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………………………………………</w:t>
      </w:r>
    </w:p>
    <w:p w14:paraId="244DFAAC" w14:textId="77777777" w:rsidR="00EF4373" w:rsidRPr="00EF4373" w:rsidRDefault="00EF4373" w:rsidP="00EF4373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EF437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EF4373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14:paraId="534FFF1A" w14:textId="05BC3ECA" w:rsidR="00435E1D" w:rsidRPr="009762A3" w:rsidRDefault="00435E1D" w:rsidP="0088158B">
      <w:pPr>
        <w:spacing w:after="80"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sectPr w:rsidR="00435E1D" w:rsidRPr="009762A3" w:rsidSect="00435E1D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BB76AC" w:rsidRDefault="00BB76AC" w:rsidP="00E110E8">
      <w:r>
        <w:separator/>
      </w:r>
    </w:p>
  </w:endnote>
  <w:endnote w:type="continuationSeparator" w:id="0">
    <w:p w14:paraId="3C3C1AF9" w14:textId="77777777" w:rsidR="00BB76AC" w:rsidRDefault="00BB76AC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BB76AC" w:rsidRDefault="00BB76AC" w:rsidP="00E110E8">
      <w:r>
        <w:separator/>
      </w:r>
    </w:p>
  </w:footnote>
  <w:footnote w:type="continuationSeparator" w:id="0">
    <w:p w14:paraId="0BE8F68C" w14:textId="77777777" w:rsidR="00BB76AC" w:rsidRDefault="00BB76AC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5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3520E33"/>
    <w:multiLevelType w:val="hybridMultilevel"/>
    <w:tmpl w:val="1D0EE5FE"/>
    <w:lvl w:ilvl="0" w:tplc="E27A27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29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1E64E68"/>
    <w:multiLevelType w:val="hybridMultilevel"/>
    <w:tmpl w:val="7734822C"/>
    <w:lvl w:ilvl="0" w:tplc="5176A61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85BF4"/>
    <w:multiLevelType w:val="hybridMultilevel"/>
    <w:tmpl w:val="44D039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44" w15:restartNumberingAfterBreak="0">
    <w:nsid w:val="74B17DE4"/>
    <w:multiLevelType w:val="hybridMultilevel"/>
    <w:tmpl w:val="B3181052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6" w15:restartNumberingAfterBreak="0">
    <w:nsid w:val="7D614675"/>
    <w:multiLevelType w:val="hybridMultilevel"/>
    <w:tmpl w:val="5DB456B8"/>
    <w:lvl w:ilvl="0" w:tplc="38F0AD92">
      <w:start w:val="1"/>
      <w:numFmt w:val="decimal"/>
      <w:lvlText w:val="%1)"/>
      <w:lvlJc w:val="left"/>
      <w:pPr>
        <w:ind w:left="919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38"/>
  </w:num>
  <w:num w:numId="2">
    <w:abstractNumId w:val="29"/>
  </w:num>
  <w:num w:numId="3">
    <w:abstractNumId w:val="30"/>
  </w:num>
  <w:num w:numId="4">
    <w:abstractNumId w:val="14"/>
  </w:num>
  <w:num w:numId="5">
    <w:abstractNumId w:val="11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24"/>
  </w:num>
  <w:num w:numId="29">
    <w:abstractNumId w:val="44"/>
  </w:num>
  <w:num w:numId="30">
    <w:abstractNumId w:val="33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1721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20C4"/>
    <w:rsid w:val="00075D1C"/>
    <w:rsid w:val="00075F94"/>
    <w:rsid w:val="00076C10"/>
    <w:rsid w:val="00080138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A9A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323"/>
    <w:rsid w:val="001C7673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553"/>
    <w:rsid w:val="001F1AA5"/>
    <w:rsid w:val="001F268F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47CA8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209E"/>
    <w:rsid w:val="0027445D"/>
    <w:rsid w:val="002768F0"/>
    <w:rsid w:val="00277B14"/>
    <w:rsid w:val="0028127C"/>
    <w:rsid w:val="002827B2"/>
    <w:rsid w:val="00283160"/>
    <w:rsid w:val="0028334D"/>
    <w:rsid w:val="002852DF"/>
    <w:rsid w:val="002867F4"/>
    <w:rsid w:val="0028682B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2E94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174D2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55738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7F1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3C78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4FEF"/>
    <w:rsid w:val="00435E1D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E75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0F4E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3D8F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5F6995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81"/>
    <w:rsid w:val="006220DF"/>
    <w:rsid w:val="0062362E"/>
    <w:rsid w:val="00623D87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4906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5D14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123DF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4718B"/>
    <w:rsid w:val="00750218"/>
    <w:rsid w:val="007518CE"/>
    <w:rsid w:val="00753570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77F6C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05C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D5D5C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727"/>
    <w:rsid w:val="00876D3B"/>
    <w:rsid w:val="00880B4A"/>
    <w:rsid w:val="00880BCD"/>
    <w:rsid w:val="00881534"/>
    <w:rsid w:val="0088158B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E9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62A3"/>
    <w:rsid w:val="009771A0"/>
    <w:rsid w:val="00977386"/>
    <w:rsid w:val="009779CB"/>
    <w:rsid w:val="00985BF2"/>
    <w:rsid w:val="009913E1"/>
    <w:rsid w:val="00991BD6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5571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4FA0"/>
    <w:rsid w:val="00A255B9"/>
    <w:rsid w:val="00A27084"/>
    <w:rsid w:val="00A35819"/>
    <w:rsid w:val="00A42731"/>
    <w:rsid w:val="00A42A4C"/>
    <w:rsid w:val="00A5090B"/>
    <w:rsid w:val="00A521FC"/>
    <w:rsid w:val="00A52C16"/>
    <w:rsid w:val="00A53F81"/>
    <w:rsid w:val="00A54758"/>
    <w:rsid w:val="00A548A5"/>
    <w:rsid w:val="00A557E4"/>
    <w:rsid w:val="00A614A3"/>
    <w:rsid w:val="00A62174"/>
    <w:rsid w:val="00A62214"/>
    <w:rsid w:val="00A6231F"/>
    <w:rsid w:val="00A623C7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16E30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0C1B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575EC"/>
    <w:rsid w:val="00B63D32"/>
    <w:rsid w:val="00B64D9B"/>
    <w:rsid w:val="00B65F51"/>
    <w:rsid w:val="00B663BC"/>
    <w:rsid w:val="00B67298"/>
    <w:rsid w:val="00B67E9F"/>
    <w:rsid w:val="00B7016C"/>
    <w:rsid w:val="00B71B45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B3EE0"/>
    <w:rsid w:val="00BB76AC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E73A9"/>
    <w:rsid w:val="00BF0FD7"/>
    <w:rsid w:val="00BF2FEA"/>
    <w:rsid w:val="00BF55E2"/>
    <w:rsid w:val="00BF7EFD"/>
    <w:rsid w:val="00C01066"/>
    <w:rsid w:val="00C036BF"/>
    <w:rsid w:val="00C0463A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762"/>
    <w:rsid w:val="00CD7F2F"/>
    <w:rsid w:val="00CE1A07"/>
    <w:rsid w:val="00CE6B6C"/>
    <w:rsid w:val="00CE6FD1"/>
    <w:rsid w:val="00CE734D"/>
    <w:rsid w:val="00CE7550"/>
    <w:rsid w:val="00CF3B40"/>
    <w:rsid w:val="00CF5975"/>
    <w:rsid w:val="00CF6556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4368"/>
    <w:rsid w:val="00D46191"/>
    <w:rsid w:val="00D46A03"/>
    <w:rsid w:val="00D4743F"/>
    <w:rsid w:val="00D512F3"/>
    <w:rsid w:val="00D52B02"/>
    <w:rsid w:val="00D533E4"/>
    <w:rsid w:val="00D60DAC"/>
    <w:rsid w:val="00D62E0E"/>
    <w:rsid w:val="00D642FC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1774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347E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373"/>
    <w:rsid w:val="00EF4A09"/>
    <w:rsid w:val="00EF4B24"/>
    <w:rsid w:val="00EF50E7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8BE"/>
    <w:rsid w:val="00FC0A6E"/>
    <w:rsid w:val="00FC1DD8"/>
    <w:rsid w:val="00FC4877"/>
    <w:rsid w:val="00FC64E3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acopre">
    <w:name w:val="acopre"/>
    <w:rsid w:val="007D5D5C"/>
  </w:style>
  <w:style w:type="paragraph" w:customStyle="1" w:styleId="WW-Tekstpodstawowy2">
    <w:name w:val="WW-Tekst podstawowy 2"/>
    <w:basedOn w:val="Normalny"/>
    <w:rsid w:val="007D5D5C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7D5D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D5D5C"/>
    <w:pPr>
      <w:widowControl w:val="0"/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/>
      <w:b/>
      <w:bCs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1319-E01A-4E6F-BE16-700E614C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1547</Words>
  <Characters>9283</Characters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2025-08-21T09:31:00Z</cp:lastPrinted>
  <dcterms:created xsi:type="dcterms:W3CDTF">2025-08-22T08:30:00Z</dcterms:created>
  <dcterms:modified xsi:type="dcterms:W3CDTF">2025-09-08T08:08:00Z</dcterms:modified>
</cp:coreProperties>
</file>