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8381" w14:textId="601B3567" w:rsidR="008C196A" w:rsidRPr="008C196A" w:rsidRDefault="008C196A" w:rsidP="008C196A">
      <w:pPr>
        <w:pStyle w:val="Tekstpodstawowy"/>
        <w:spacing w:line="360" w:lineRule="auto"/>
        <w:jc w:val="right"/>
        <w:rPr>
          <w:b w:val="0"/>
        </w:rPr>
      </w:pPr>
      <w:r w:rsidRPr="008C196A">
        <w:rPr>
          <w:b w:val="0"/>
        </w:rPr>
        <w:t>Zał. Nr 1</w:t>
      </w:r>
    </w:p>
    <w:p w14:paraId="3A4135EE" w14:textId="77777777" w:rsidR="008C196A" w:rsidRDefault="008C196A" w:rsidP="002B3D69">
      <w:pPr>
        <w:pStyle w:val="Tekstpodstawowy"/>
        <w:spacing w:line="360" w:lineRule="auto"/>
        <w:rPr>
          <w:bCs/>
        </w:rPr>
      </w:pPr>
    </w:p>
    <w:p w14:paraId="03744FC5" w14:textId="59B61B46" w:rsidR="002B3D69" w:rsidRPr="002459EB" w:rsidRDefault="007505A3" w:rsidP="002B3D69">
      <w:pPr>
        <w:pStyle w:val="Tekstpodstawowy"/>
        <w:spacing w:line="360" w:lineRule="auto"/>
        <w:rPr>
          <w:bCs/>
          <w:szCs w:val="22"/>
        </w:rPr>
      </w:pPr>
      <w:r w:rsidRPr="002459EB">
        <w:rPr>
          <w:bCs/>
        </w:rPr>
        <w:t>UMOWA NR</w:t>
      </w:r>
      <w:r w:rsidR="00CD29C1" w:rsidRPr="002459EB">
        <w:rPr>
          <w:bCs/>
        </w:rPr>
        <w:t xml:space="preserve"> </w:t>
      </w:r>
      <w:r w:rsidR="00375E39">
        <w:rPr>
          <w:bCs/>
        </w:rPr>
        <w:t>………………</w:t>
      </w:r>
    </w:p>
    <w:p w14:paraId="2024E7D9" w14:textId="77777777" w:rsidR="001F3D5A" w:rsidRDefault="001F3D5A" w:rsidP="00177B7F">
      <w:pPr>
        <w:rPr>
          <w:sz w:val="22"/>
          <w:szCs w:val="22"/>
        </w:rPr>
      </w:pPr>
    </w:p>
    <w:p w14:paraId="3D5CA872" w14:textId="02659E20" w:rsidR="002459EB" w:rsidRDefault="007505A3" w:rsidP="00177B7F">
      <w:pPr>
        <w:rPr>
          <w:sz w:val="22"/>
          <w:szCs w:val="22"/>
        </w:rPr>
      </w:pPr>
      <w:r w:rsidRPr="003B2A40">
        <w:rPr>
          <w:sz w:val="22"/>
          <w:szCs w:val="22"/>
        </w:rPr>
        <w:t xml:space="preserve">zawarta w dniu </w:t>
      </w:r>
      <w:r w:rsidR="00375E39">
        <w:rPr>
          <w:sz w:val="22"/>
          <w:szCs w:val="22"/>
        </w:rPr>
        <w:t>…</w:t>
      </w:r>
      <w:r w:rsidR="003D0C4C">
        <w:rPr>
          <w:sz w:val="22"/>
          <w:szCs w:val="22"/>
        </w:rPr>
        <w:t xml:space="preserve"> grudnia </w:t>
      </w:r>
      <w:r w:rsidR="00375E39">
        <w:rPr>
          <w:sz w:val="22"/>
          <w:szCs w:val="22"/>
        </w:rPr>
        <w:t>……………</w:t>
      </w:r>
      <w:r w:rsidR="00177B7F">
        <w:rPr>
          <w:sz w:val="22"/>
          <w:szCs w:val="22"/>
        </w:rPr>
        <w:t xml:space="preserve"> r.</w:t>
      </w:r>
      <w:r w:rsidRPr="003B2A40">
        <w:rPr>
          <w:sz w:val="22"/>
          <w:szCs w:val="22"/>
        </w:rPr>
        <w:t xml:space="preserve"> w </w:t>
      </w:r>
      <w:r w:rsidR="000F6008">
        <w:rPr>
          <w:sz w:val="22"/>
          <w:szCs w:val="22"/>
        </w:rPr>
        <w:t>Olsztynie</w:t>
      </w:r>
      <w:r w:rsidRPr="003B2A40">
        <w:rPr>
          <w:sz w:val="22"/>
          <w:szCs w:val="22"/>
        </w:rPr>
        <w:t xml:space="preserve"> pomiędzy</w:t>
      </w:r>
      <w:r w:rsidR="002459EB">
        <w:rPr>
          <w:sz w:val="22"/>
          <w:szCs w:val="22"/>
        </w:rPr>
        <w:t>:</w:t>
      </w:r>
    </w:p>
    <w:p w14:paraId="54EA8244" w14:textId="77777777" w:rsidR="002459EB" w:rsidRDefault="002459EB" w:rsidP="00177B7F">
      <w:pPr>
        <w:rPr>
          <w:sz w:val="22"/>
          <w:szCs w:val="22"/>
        </w:rPr>
      </w:pPr>
    </w:p>
    <w:p w14:paraId="1AC0A1C1" w14:textId="77777777" w:rsidR="002459EB" w:rsidRPr="004B43D5" w:rsidRDefault="002459EB" w:rsidP="002459EB">
      <w:pPr>
        <w:numPr>
          <w:ilvl w:val="0"/>
          <w:numId w:val="19"/>
        </w:numPr>
        <w:suppressAutoHyphens w:val="0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4B43D5">
        <w:rPr>
          <w:rFonts w:ascii="Cambria" w:hAnsi="Cambria"/>
          <w:b/>
          <w:bCs/>
          <w:sz w:val="22"/>
          <w:szCs w:val="22"/>
        </w:rPr>
        <w:t xml:space="preserve">Wojewódzkim Inspektoratem Ochrony Roślin i Nasiennictwa w Olsztynie, </w:t>
      </w:r>
      <w:r w:rsidRPr="004B43D5">
        <w:rPr>
          <w:rFonts w:ascii="Cambria" w:hAnsi="Cambria"/>
          <w:bCs/>
          <w:sz w:val="22"/>
          <w:szCs w:val="22"/>
        </w:rPr>
        <w:t xml:space="preserve">ul. Kołobrzeska 11A, </w:t>
      </w:r>
      <w:r w:rsidRPr="004B43D5">
        <w:rPr>
          <w:rFonts w:ascii="Cambria" w:hAnsi="Cambria"/>
          <w:bCs/>
          <w:sz w:val="22"/>
          <w:szCs w:val="22"/>
        </w:rPr>
        <w:br/>
        <w:t>10-444 Olsztyn</w:t>
      </w:r>
      <w:r w:rsidRPr="004B43D5">
        <w:rPr>
          <w:rFonts w:ascii="Cambria" w:hAnsi="Cambria"/>
          <w:sz w:val="22"/>
          <w:szCs w:val="22"/>
        </w:rPr>
        <w:t>, NIP 739-32-77-480, reprezentowanym przez:</w:t>
      </w:r>
    </w:p>
    <w:p w14:paraId="6B0A23A1" w14:textId="287CC40F" w:rsidR="002459EB" w:rsidRPr="004B43D5" w:rsidRDefault="002459EB" w:rsidP="002459EB">
      <w:pPr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4B43D5">
        <w:rPr>
          <w:rFonts w:ascii="Cambria" w:hAnsi="Cambria"/>
          <w:b/>
          <w:sz w:val="22"/>
          <w:szCs w:val="22"/>
        </w:rPr>
        <w:t>Pan</w:t>
      </w:r>
      <w:r w:rsidR="006A24B1">
        <w:rPr>
          <w:rFonts w:ascii="Cambria" w:hAnsi="Cambria"/>
          <w:b/>
          <w:sz w:val="22"/>
          <w:szCs w:val="22"/>
        </w:rPr>
        <w:t>ią</w:t>
      </w:r>
      <w:r w:rsidRPr="004B43D5">
        <w:rPr>
          <w:rFonts w:ascii="Cambria" w:hAnsi="Cambria"/>
          <w:b/>
          <w:sz w:val="22"/>
          <w:szCs w:val="22"/>
        </w:rPr>
        <w:t xml:space="preserve"> </w:t>
      </w:r>
      <w:r w:rsidR="00375E39">
        <w:rPr>
          <w:rFonts w:ascii="Cambria" w:hAnsi="Cambria"/>
          <w:b/>
          <w:sz w:val="22"/>
          <w:szCs w:val="22"/>
        </w:rPr>
        <w:t>Katarzynę Dębowską</w:t>
      </w:r>
      <w:r w:rsidRPr="004B43D5">
        <w:rPr>
          <w:rFonts w:ascii="Cambria" w:hAnsi="Cambria"/>
          <w:sz w:val="22"/>
          <w:szCs w:val="22"/>
        </w:rPr>
        <w:t xml:space="preserve"> – Warmińsko-Mazurskiego Wojewódzkiego Inspektora Ochrony Roślin i Nasiennictwa,</w:t>
      </w:r>
    </w:p>
    <w:p w14:paraId="7F05D25E" w14:textId="77777777" w:rsidR="002459EB" w:rsidRPr="004B43D5" w:rsidRDefault="002459EB" w:rsidP="002459EB">
      <w:pPr>
        <w:spacing w:line="276" w:lineRule="auto"/>
        <w:ind w:left="426"/>
        <w:jc w:val="both"/>
        <w:rPr>
          <w:rFonts w:ascii="Cambria" w:hAnsi="Cambria"/>
          <w:bCs/>
          <w:sz w:val="22"/>
          <w:szCs w:val="22"/>
        </w:rPr>
      </w:pPr>
      <w:r w:rsidRPr="004B43D5">
        <w:rPr>
          <w:rFonts w:ascii="Cambria" w:hAnsi="Cambria"/>
          <w:bCs/>
          <w:sz w:val="22"/>
          <w:szCs w:val="22"/>
        </w:rPr>
        <w:t>zwanym dalej „</w:t>
      </w:r>
      <w:r w:rsidRPr="004B43D5">
        <w:rPr>
          <w:rFonts w:ascii="Cambria" w:hAnsi="Cambria"/>
          <w:b/>
          <w:sz w:val="22"/>
          <w:szCs w:val="22"/>
        </w:rPr>
        <w:t>Zamawiającym</w:t>
      </w:r>
      <w:r w:rsidRPr="004B43D5">
        <w:rPr>
          <w:rFonts w:ascii="Cambria" w:hAnsi="Cambria"/>
          <w:bCs/>
          <w:sz w:val="22"/>
          <w:szCs w:val="22"/>
        </w:rPr>
        <w:t>”</w:t>
      </w:r>
    </w:p>
    <w:p w14:paraId="1D645C28" w14:textId="77777777" w:rsidR="002459EB" w:rsidRPr="004B43D5" w:rsidRDefault="002459EB" w:rsidP="002459EB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4B43D5">
        <w:rPr>
          <w:rFonts w:ascii="Cambria" w:hAnsi="Cambria"/>
          <w:sz w:val="22"/>
          <w:szCs w:val="22"/>
        </w:rPr>
        <w:t>a</w:t>
      </w:r>
    </w:p>
    <w:p w14:paraId="1A7B4E12" w14:textId="669F066E" w:rsidR="008561BB" w:rsidRPr="00244178" w:rsidRDefault="00375E39" w:rsidP="008561BB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…………………</w:t>
      </w:r>
    </w:p>
    <w:p w14:paraId="3D9D1DB9" w14:textId="2EDB3EB1" w:rsidR="008561BB" w:rsidRDefault="00375E39" w:rsidP="008561BB">
      <w:pPr>
        <w:pStyle w:val="Akapitzlist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…………………………..</w:t>
      </w:r>
    </w:p>
    <w:p w14:paraId="4F8A0797" w14:textId="5ED8F2ED" w:rsidR="008561BB" w:rsidRPr="00244178" w:rsidRDefault="008561BB" w:rsidP="008561BB">
      <w:pPr>
        <w:pStyle w:val="Akapitzlist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NIP: </w:t>
      </w:r>
      <w:r w:rsidR="00375E39">
        <w:rPr>
          <w:rFonts w:ascii="Cambria" w:hAnsi="Cambria"/>
          <w:sz w:val="22"/>
          <w:szCs w:val="22"/>
        </w:rPr>
        <w:t>…………</w:t>
      </w:r>
      <w:r>
        <w:rPr>
          <w:rFonts w:ascii="Cambria" w:hAnsi="Cambria"/>
          <w:sz w:val="22"/>
          <w:szCs w:val="22"/>
        </w:rPr>
        <w:t xml:space="preserve">, REGON: </w:t>
      </w:r>
      <w:r w:rsidR="00375E39">
        <w:rPr>
          <w:rFonts w:ascii="Cambria" w:hAnsi="Cambria"/>
          <w:sz w:val="22"/>
          <w:szCs w:val="22"/>
        </w:rPr>
        <w:t>………………</w:t>
      </w:r>
    </w:p>
    <w:p w14:paraId="7D520D55" w14:textId="77777777" w:rsidR="008561BB" w:rsidRPr="004B43D5" w:rsidRDefault="008561BB" w:rsidP="008561BB">
      <w:pPr>
        <w:pStyle w:val="Akapitzlist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4B43D5">
        <w:rPr>
          <w:rFonts w:ascii="Cambria" w:hAnsi="Cambria"/>
          <w:sz w:val="22"/>
          <w:szCs w:val="22"/>
        </w:rPr>
        <w:t>zwan</w:t>
      </w:r>
      <w:r>
        <w:rPr>
          <w:rFonts w:ascii="Cambria" w:hAnsi="Cambria"/>
          <w:sz w:val="22"/>
          <w:szCs w:val="22"/>
        </w:rPr>
        <w:t>ym</w:t>
      </w:r>
      <w:r w:rsidRPr="004B43D5">
        <w:rPr>
          <w:rFonts w:ascii="Cambria" w:hAnsi="Cambria"/>
          <w:sz w:val="22"/>
          <w:szCs w:val="22"/>
        </w:rPr>
        <w:t xml:space="preserve"> dalej „</w:t>
      </w:r>
      <w:r w:rsidRPr="004B43D5">
        <w:rPr>
          <w:rFonts w:ascii="Cambria" w:hAnsi="Cambria"/>
          <w:b/>
          <w:bCs/>
          <w:sz w:val="22"/>
          <w:szCs w:val="22"/>
        </w:rPr>
        <w:t>Wykonawcą</w:t>
      </w:r>
      <w:r w:rsidRPr="004B43D5">
        <w:rPr>
          <w:rFonts w:ascii="Cambria" w:hAnsi="Cambria"/>
          <w:sz w:val="22"/>
          <w:szCs w:val="22"/>
        </w:rPr>
        <w:t>”</w:t>
      </w:r>
    </w:p>
    <w:p w14:paraId="08231402" w14:textId="3152A8ED" w:rsidR="007505A3" w:rsidRDefault="007505A3" w:rsidP="00A14205">
      <w:pPr>
        <w:pStyle w:val="Tekstpodstawowy"/>
        <w:jc w:val="left"/>
        <w:rPr>
          <w:b w:val="0"/>
          <w:szCs w:val="22"/>
        </w:rPr>
      </w:pPr>
    </w:p>
    <w:p w14:paraId="4B274B30" w14:textId="77777777" w:rsidR="008561BB" w:rsidRDefault="008561BB" w:rsidP="00A14205">
      <w:pPr>
        <w:pStyle w:val="Tekstpodstawowy"/>
        <w:jc w:val="left"/>
        <w:rPr>
          <w:b w:val="0"/>
          <w:szCs w:val="22"/>
        </w:rPr>
      </w:pPr>
    </w:p>
    <w:p w14:paraId="44C3482C" w14:textId="77777777" w:rsidR="009B3F5F" w:rsidRPr="00952360" w:rsidRDefault="009B3F5F" w:rsidP="009B3F5F">
      <w:pPr>
        <w:pStyle w:val="Tekstpodstawowy"/>
        <w:spacing w:line="276" w:lineRule="auto"/>
        <w:rPr>
          <w:rFonts w:asciiTheme="majorHAnsi" w:hAnsiTheme="majorHAnsi"/>
          <w:b w:val="0"/>
          <w:i/>
          <w:iCs/>
          <w:szCs w:val="22"/>
        </w:rPr>
      </w:pPr>
      <w:r>
        <w:rPr>
          <w:i/>
          <w:sz w:val="21"/>
          <w:szCs w:val="21"/>
          <w:lang w:eastAsia="ja-JP"/>
        </w:rPr>
        <w:t>„Umowa została zawarta bez stosowania ustawy Prawo zamówień publicznych ze względu na wartość zamówienia poniżej kwoty 130.000 złotych.</w:t>
      </w:r>
      <w:r>
        <w:rPr>
          <w:sz w:val="21"/>
          <w:szCs w:val="21"/>
          <w:lang w:eastAsia="ja-JP"/>
        </w:rPr>
        <w:t>”</w:t>
      </w:r>
    </w:p>
    <w:p w14:paraId="12B4A9B6" w14:textId="77777777" w:rsidR="009B3F5F" w:rsidRDefault="009B3F5F" w:rsidP="00A14205">
      <w:pPr>
        <w:pStyle w:val="Tekstpodstawowy"/>
        <w:jc w:val="left"/>
        <w:rPr>
          <w:b w:val="0"/>
          <w:szCs w:val="22"/>
        </w:rPr>
      </w:pPr>
    </w:p>
    <w:p w14:paraId="37DF69E8" w14:textId="77777777" w:rsidR="009B3F5F" w:rsidRDefault="009B3F5F" w:rsidP="00A14205">
      <w:pPr>
        <w:pStyle w:val="Tekstpodstawowy"/>
        <w:jc w:val="left"/>
        <w:rPr>
          <w:b w:val="0"/>
          <w:szCs w:val="22"/>
        </w:rPr>
      </w:pPr>
    </w:p>
    <w:p w14:paraId="33FC7FB5" w14:textId="77777777" w:rsidR="007505A3" w:rsidRPr="008561BB" w:rsidRDefault="007505A3" w:rsidP="003D0C4C">
      <w:pPr>
        <w:pStyle w:val="Tekstpodstawowy"/>
        <w:spacing w:line="360" w:lineRule="auto"/>
        <w:rPr>
          <w:bCs/>
          <w:szCs w:val="22"/>
        </w:rPr>
      </w:pPr>
      <w:r w:rsidRPr="008561BB">
        <w:rPr>
          <w:bCs/>
          <w:szCs w:val="22"/>
        </w:rPr>
        <w:t>§ 1</w:t>
      </w:r>
    </w:p>
    <w:p w14:paraId="78BC232F" w14:textId="05C65668" w:rsidR="007505A3" w:rsidRPr="008561BB" w:rsidRDefault="007505A3" w:rsidP="003D0C4C">
      <w:pPr>
        <w:pStyle w:val="Tekstpodstawowy"/>
        <w:spacing w:line="360" w:lineRule="auto"/>
        <w:rPr>
          <w:bCs/>
          <w:szCs w:val="22"/>
        </w:rPr>
      </w:pPr>
      <w:r w:rsidRPr="008561BB">
        <w:rPr>
          <w:bCs/>
          <w:szCs w:val="22"/>
        </w:rPr>
        <w:t>P</w:t>
      </w:r>
      <w:r w:rsidR="006E612F" w:rsidRPr="008561BB">
        <w:rPr>
          <w:bCs/>
          <w:szCs w:val="22"/>
        </w:rPr>
        <w:t>rzedmiot umowy</w:t>
      </w:r>
      <w:r w:rsidR="00F15302">
        <w:rPr>
          <w:bCs/>
          <w:szCs w:val="22"/>
        </w:rPr>
        <w:t>.</w:t>
      </w:r>
    </w:p>
    <w:p w14:paraId="383F9EBF" w14:textId="2E524ADC" w:rsidR="006E612F" w:rsidRPr="003B2A40" w:rsidRDefault="00ED439D" w:rsidP="006A24B1">
      <w:pPr>
        <w:pStyle w:val="Tekstpodstawowy"/>
        <w:numPr>
          <w:ilvl w:val="0"/>
          <w:numId w:val="21"/>
        </w:numPr>
        <w:tabs>
          <w:tab w:val="left" w:pos="426"/>
        </w:tabs>
        <w:spacing w:line="360" w:lineRule="auto"/>
        <w:ind w:left="426" w:hanging="426"/>
        <w:jc w:val="left"/>
        <w:outlineLvl w:val="0"/>
        <w:rPr>
          <w:b w:val="0"/>
          <w:bCs/>
          <w:szCs w:val="22"/>
        </w:rPr>
      </w:pPr>
      <w:r w:rsidRPr="003B2A40">
        <w:rPr>
          <w:b w:val="0"/>
          <w:szCs w:val="22"/>
        </w:rPr>
        <w:t xml:space="preserve">Przedmiotem umowy jest dostawa </w:t>
      </w:r>
      <w:r w:rsidR="00EB0D58">
        <w:rPr>
          <w:b w:val="0"/>
          <w:szCs w:val="22"/>
        </w:rPr>
        <w:t>jednego</w:t>
      </w:r>
      <w:r w:rsidR="00B76C41">
        <w:rPr>
          <w:b w:val="0"/>
          <w:szCs w:val="22"/>
        </w:rPr>
        <w:t xml:space="preserve"> </w:t>
      </w:r>
      <w:r w:rsidR="007505A3" w:rsidRPr="003B2A40">
        <w:rPr>
          <w:b w:val="0"/>
          <w:bCs/>
          <w:szCs w:val="22"/>
        </w:rPr>
        <w:t>samochod</w:t>
      </w:r>
      <w:r w:rsidR="00EB0D58">
        <w:rPr>
          <w:b w:val="0"/>
          <w:bCs/>
          <w:szCs w:val="22"/>
        </w:rPr>
        <w:t>u</w:t>
      </w:r>
      <w:r w:rsidR="007505A3" w:rsidRPr="003B2A40">
        <w:rPr>
          <w:b w:val="0"/>
          <w:bCs/>
          <w:szCs w:val="22"/>
        </w:rPr>
        <w:t xml:space="preserve"> </w:t>
      </w:r>
      <w:r w:rsidR="006A24B1" w:rsidRPr="003B2A40">
        <w:rPr>
          <w:b w:val="0"/>
          <w:bCs/>
          <w:szCs w:val="22"/>
        </w:rPr>
        <w:t>osobo</w:t>
      </w:r>
      <w:r w:rsidR="006A24B1">
        <w:rPr>
          <w:b w:val="0"/>
          <w:bCs/>
          <w:szCs w:val="22"/>
        </w:rPr>
        <w:t>wego z napędem na cztery koła</w:t>
      </w:r>
      <w:r w:rsidR="006E612F" w:rsidRPr="003B2A40">
        <w:rPr>
          <w:b w:val="0"/>
          <w:bCs/>
          <w:szCs w:val="22"/>
        </w:rPr>
        <w:t>, wyprodukowan</w:t>
      </w:r>
      <w:r w:rsidR="00A16E48">
        <w:rPr>
          <w:b w:val="0"/>
          <w:bCs/>
          <w:szCs w:val="22"/>
        </w:rPr>
        <w:t>ego</w:t>
      </w:r>
      <w:r w:rsidR="006E612F" w:rsidRPr="003B2A40">
        <w:rPr>
          <w:b w:val="0"/>
          <w:bCs/>
          <w:szCs w:val="22"/>
        </w:rPr>
        <w:t xml:space="preserve"> w </w:t>
      </w:r>
      <w:r w:rsidR="00E905ED">
        <w:rPr>
          <w:b w:val="0"/>
          <w:bCs/>
          <w:szCs w:val="22"/>
        </w:rPr>
        <w:t>202</w:t>
      </w:r>
      <w:r w:rsidR="006A24B1">
        <w:rPr>
          <w:b w:val="0"/>
          <w:bCs/>
          <w:szCs w:val="22"/>
        </w:rPr>
        <w:t>5</w:t>
      </w:r>
      <w:r w:rsidR="006E612F" w:rsidRPr="003B2A40">
        <w:rPr>
          <w:b w:val="0"/>
          <w:bCs/>
          <w:szCs w:val="22"/>
        </w:rPr>
        <w:t xml:space="preserve"> r.</w:t>
      </w:r>
      <w:r w:rsidR="00B61EEB">
        <w:rPr>
          <w:b w:val="0"/>
          <w:bCs/>
          <w:szCs w:val="22"/>
        </w:rPr>
        <w:t>,</w:t>
      </w:r>
      <w:r w:rsidR="008E5B49">
        <w:rPr>
          <w:b w:val="0"/>
          <w:bCs/>
          <w:szCs w:val="22"/>
        </w:rPr>
        <w:t xml:space="preserve"> </w:t>
      </w:r>
      <w:r w:rsidR="008561BB">
        <w:rPr>
          <w:b w:val="0"/>
          <w:bCs/>
          <w:szCs w:val="22"/>
        </w:rPr>
        <w:br/>
      </w:r>
      <w:r w:rsidR="008E5B49">
        <w:rPr>
          <w:b w:val="0"/>
          <w:bCs/>
          <w:szCs w:val="22"/>
        </w:rPr>
        <w:t xml:space="preserve">w terminie do </w:t>
      </w:r>
      <w:r w:rsidR="006A24B1">
        <w:rPr>
          <w:b w:val="0"/>
          <w:bCs/>
          <w:szCs w:val="22"/>
        </w:rPr>
        <w:t>0</w:t>
      </w:r>
      <w:r w:rsidR="00F156F7">
        <w:rPr>
          <w:b w:val="0"/>
          <w:bCs/>
          <w:szCs w:val="22"/>
        </w:rPr>
        <w:t>3</w:t>
      </w:r>
      <w:r w:rsidR="002E71B1">
        <w:rPr>
          <w:b w:val="0"/>
          <w:bCs/>
          <w:szCs w:val="22"/>
        </w:rPr>
        <w:t xml:space="preserve"> grudnia </w:t>
      </w:r>
      <w:r w:rsidR="006B0474">
        <w:rPr>
          <w:b w:val="0"/>
          <w:bCs/>
          <w:szCs w:val="22"/>
        </w:rPr>
        <w:t>20</w:t>
      </w:r>
      <w:r w:rsidR="00EB0D58">
        <w:rPr>
          <w:b w:val="0"/>
          <w:bCs/>
          <w:szCs w:val="22"/>
        </w:rPr>
        <w:t>2</w:t>
      </w:r>
      <w:r w:rsidR="006A24B1">
        <w:rPr>
          <w:b w:val="0"/>
          <w:bCs/>
          <w:szCs w:val="22"/>
        </w:rPr>
        <w:t>5</w:t>
      </w:r>
      <w:r w:rsidR="00375E39">
        <w:rPr>
          <w:b w:val="0"/>
          <w:bCs/>
          <w:szCs w:val="22"/>
        </w:rPr>
        <w:t xml:space="preserve"> </w:t>
      </w:r>
      <w:r w:rsidR="006B0474">
        <w:rPr>
          <w:b w:val="0"/>
          <w:bCs/>
          <w:szCs w:val="22"/>
        </w:rPr>
        <w:t>roku.</w:t>
      </w:r>
    </w:p>
    <w:p w14:paraId="7BB9DC26" w14:textId="30A37114" w:rsidR="007505A3" w:rsidRDefault="006E612F" w:rsidP="003D0C4C">
      <w:pPr>
        <w:pStyle w:val="Tekstpodstawowy"/>
        <w:numPr>
          <w:ilvl w:val="0"/>
          <w:numId w:val="21"/>
        </w:numPr>
        <w:tabs>
          <w:tab w:val="left" w:pos="426"/>
        </w:tabs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>Wykonawca oświadcza, że przedmiot umowy opisany w ust. 1 jest wolny od wad fizycznych i prawnych oraz roszczeń osób trzecich, a także, że nie toczy się względem niego żadne postępowanie.</w:t>
      </w:r>
    </w:p>
    <w:p w14:paraId="243FAB0C" w14:textId="77777777" w:rsidR="0051396C" w:rsidRPr="003B2A40" w:rsidRDefault="0051396C" w:rsidP="003D0C4C">
      <w:pPr>
        <w:pStyle w:val="Tekstpodstawowy"/>
        <w:spacing w:line="360" w:lineRule="auto"/>
        <w:ind w:left="284" w:hanging="284"/>
        <w:jc w:val="left"/>
        <w:rPr>
          <w:b w:val="0"/>
          <w:szCs w:val="22"/>
        </w:rPr>
      </w:pPr>
    </w:p>
    <w:p w14:paraId="3991ADF9" w14:textId="77777777" w:rsidR="007505A3" w:rsidRPr="003D0C4C" w:rsidRDefault="007505A3" w:rsidP="003D0C4C">
      <w:pPr>
        <w:pStyle w:val="Tekstpodstawowy"/>
        <w:spacing w:line="360" w:lineRule="auto"/>
        <w:ind w:left="709" w:hanging="709"/>
        <w:rPr>
          <w:bCs/>
          <w:szCs w:val="22"/>
        </w:rPr>
      </w:pPr>
      <w:r w:rsidRPr="003D0C4C">
        <w:rPr>
          <w:bCs/>
          <w:szCs w:val="22"/>
        </w:rPr>
        <w:t>§ 2</w:t>
      </w:r>
    </w:p>
    <w:p w14:paraId="24CBEF4B" w14:textId="4436CF95" w:rsidR="007505A3" w:rsidRPr="003D0C4C" w:rsidRDefault="006E612F" w:rsidP="003D0C4C">
      <w:pPr>
        <w:pStyle w:val="Tekstpodstawowy"/>
        <w:spacing w:line="360" w:lineRule="auto"/>
        <w:ind w:left="709" w:hanging="709"/>
        <w:rPr>
          <w:bCs/>
          <w:szCs w:val="22"/>
        </w:rPr>
      </w:pPr>
      <w:r w:rsidRPr="003D0C4C">
        <w:rPr>
          <w:bCs/>
          <w:szCs w:val="22"/>
        </w:rPr>
        <w:t>Zobowiązania stron</w:t>
      </w:r>
      <w:r w:rsidR="00F15302">
        <w:rPr>
          <w:bCs/>
          <w:szCs w:val="22"/>
        </w:rPr>
        <w:t>.</w:t>
      </w:r>
    </w:p>
    <w:p w14:paraId="47C905F2" w14:textId="3FB2ED40" w:rsidR="0085392D" w:rsidRPr="00A16E48" w:rsidRDefault="006E612F" w:rsidP="003D0C4C">
      <w:pPr>
        <w:pStyle w:val="Tekstpodstawowy"/>
        <w:spacing w:line="360" w:lineRule="auto"/>
        <w:jc w:val="both"/>
        <w:rPr>
          <w:b w:val="0"/>
          <w:bCs/>
          <w:szCs w:val="22"/>
        </w:rPr>
      </w:pPr>
      <w:r w:rsidRPr="00823367">
        <w:rPr>
          <w:b w:val="0"/>
          <w:szCs w:val="22"/>
        </w:rPr>
        <w:t>Wykonawca zobowiązuje się do sprzedania Zamawiającemu</w:t>
      </w:r>
      <w:r w:rsidR="00B76C41" w:rsidRPr="00823367">
        <w:rPr>
          <w:b w:val="0"/>
          <w:szCs w:val="22"/>
        </w:rPr>
        <w:t xml:space="preserve"> </w:t>
      </w:r>
      <w:r w:rsidR="00ED7111">
        <w:rPr>
          <w:b w:val="0"/>
          <w:szCs w:val="22"/>
        </w:rPr>
        <w:t>jednego</w:t>
      </w:r>
      <w:r w:rsidR="00C531C8" w:rsidRPr="00823367">
        <w:rPr>
          <w:b w:val="0"/>
          <w:szCs w:val="22"/>
        </w:rPr>
        <w:t xml:space="preserve"> </w:t>
      </w:r>
      <w:r w:rsidRPr="00823367">
        <w:rPr>
          <w:b w:val="0"/>
          <w:bCs/>
          <w:szCs w:val="22"/>
        </w:rPr>
        <w:t>samochod</w:t>
      </w:r>
      <w:r w:rsidR="00ED7111">
        <w:rPr>
          <w:b w:val="0"/>
          <w:bCs/>
          <w:szCs w:val="22"/>
        </w:rPr>
        <w:t>u</w:t>
      </w:r>
      <w:r w:rsidR="00A16E48" w:rsidRPr="00823367">
        <w:rPr>
          <w:b w:val="0"/>
          <w:bCs/>
          <w:szCs w:val="22"/>
        </w:rPr>
        <w:t xml:space="preserve"> </w:t>
      </w:r>
      <w:r w:rsidRPr="00823367">
        <w:rPr>
          <w:b w:val="0"/>
          <w:bCs/>
          <w:szCs w:val="22"/>
        </w:rPr>
        <w:t>osobow</w:t>
      </w:r>
      <w:r w:rsidR="00ED7111">
        <w:rPr>
          <w:b w:val="0"/>
          <w:bCs/>
          <w:szCs w:val="22"/>
        </w:rPr>
        <w:t xml:space="preserve">ego </w:t>
      </w:r>
      <w:r w:rsidR="0085392D" w:rsidRPr="00823367">
        <w:rPr>
          <w:b w:val="0"/>
          <w:bCs/>
          <w:szCs w:val="22"/>
        </w:rPr>
        <w:t>mark</w:t>
      </w:r>
      <w:r w:rsidR="00A16E48" w:rsidRPr="00823367">
        <w:rPr>
          <w:b w:val="0"/>
          <w:bCs/>
          <w:szCs w:val="22"/>
        </w:rPr>
        <w:t>i</w:t>
      </w:r>
      <w:r w:rsidR="003D0C4C">
        <w:rPr>
          <w:b w:val="0"/>
          <w:bCs/>
          <w:szCs w:val="22"/>
        </w:rPr>
        <w:t>:</w:t>
      </w:r>
      <w:r w:rsidR="0085392D" w:rsidRPr="00823367">
        <w:rPr>
          <w:b w:val="0"/>
          <w:bCs/>
          <w:szCs w:val="22"/>
        </w:rPr>
        <w:t xml:space="preserve"> </w:t>
      </w:r>
      <w:r w:rsidR="00375E39">
        <w:rPr>
          <w:b w:val="0"/>
          <w:bCs/>
          <w:szCs w:val="22"/>
        </w:rPr>
        <w:t xml:space="preserve">……….. </w:t>
      </w:r>
      <w:r w:rsidR="0085392D" w:rsidRPr="00823367">
        <w:rPr>
          <w:b w:val="0"/>
          <w:bCs/>
          <w:szCs w:val="22"/>
        </w:rPr>
        <w:t>model</w:t>
      </w:r>
      <w:r w:rsidR="003D0C4C">
        <w:rPr>
          <w:b w:val="0"/>
          <w:bCs/>
          <w:szCs w:val="22"/>
        </w:rPr>
        <w:t xml:space="preserve">: </w:t>
      </w:r>
      <w:r w:rsidR="00375E39">
        <w:rPr>
          <w:b w:val="0"/>
          <w:bCs/>
          <w:szCs w:val="22"/>
        </w:rPr>
        <w:t xml:space="preserve">………… </w:t>
      </w:r>
      <w:r w:rsidR="0085392D" w:rsidRPr="00823367">
        <w:rPr>
          <w:b w:val="0"/>
          <w:bCs/>
          <w:szCs w:val="22"/>
        </w:rPr>
        <w:t>rok produkcji</w:t>
      </w:r>
      <w:r w:rsidR="003D0C4C">
        <w:rPr>
          <w:b w:val="0"/>
          <w:bCs/>
          <w:szCs w:val="22"/>
        </w:rPr>
        <w:t>:</w:t>
      </w:r>
      <w:r w:rsidR="0085392D" w:rsidRPr="00823367">
        <w:rPr>
          <w:b w:val="0"/>
          <w:bCs/>
          <w:szCs w:val="22"/>
        </w:rPr>
        <w:t xml:space="preserve"> </w:t>
      </w:r>
      <w:r w:rsidR="00375E39">
        <w:rPr>
          <w:b w:val="0"/>
          <w:bCs/>
          <w:szCs w:val="22"/>
        </w:rPr>
        <w:t>…………</w:t>
      </w:r>
      <w:r w:rsidR="0085392D" w:rsidRPr="00823367">
        <w:rPr>
          <w:b w:val="0"/>
          <w:bCs/>
          <w:szCs w:val="22"/>
        </w:rPr>
        <w:t>,</w:t>
      </w:r>
      <w:r w:rsidR="002E71B1">
        <w:rPr>
          <w:b w:val="0"/>
          <w:bCs/>
          <w:szCs w:val="22"/>
        </w:rPr>
        <w:t xml:space="preserve"> zgodnie z ofertą z dnia </w:t>
      </w:r>
      <w:r w:rsidR="00375E39">
        <w:rPr>
          <w:b w:val="0"/>
          <w:bCs/>
          <w:szCs w:val="22"/>
        </w:rPr>
        <w:t>…………….</w:t>
      </w:r>
      <w:r w:rsidR="003D0C4C">
        <w:rPr>
          <w:b w:val="0"/>
          <w:bCs/>
          <w:szCs w:val="22"/>
        </w:rPr>
        <w:t xml:space="preserve"> 202</w:t>
      </w:r>
      <w:r w:rsidR="006A24B1">
        <w:rPr>
          <w:b w:val="0"/>
          <w:bCs/>
          <w:szCs w:val="22"/>
        </w:rPr>
        <w:t>5</w:t>
      </w:r>
      <w:r w:rsidR="003D0C4C">
        <w:rPr>
          <w:b w:val="0"/>
          <w:bCs/>
          <w:szCs w:val="22"/>
        </w:rPr>
        <w:t xml:space="preserve"> r., </w:t>
      </w:r>
      <w:r w:rsidR="00B942D4" w:rsidRPr="00823367">
        <w:rPr>
          <w:b w:val="0"/>
          <w:szCs w:val="22"/>
        </w:rPr>
        <w:t>a Zamawiający zobowiązuje się zapłacić cenę określoną w § 4.</w:t>
      </w:r>
    </w:p>
    <w:p w14:paraId="05F5F43A" w14:textId="77777777" w:rsidR="006B0474" w:rsidRDefault="006B0474" w:rsidP="003D0C4C">
      <w:pPr>
        <w:pStyle w:val="Tekstpodstawowy"/>
        <w:spacing w:line="360" w:lineRule="auto"/>
        <w:ind w:left="709" w:hanging="709"/>
        <w:rPr>
          <w:b w:val="0"/>
          <w:szCs w:val="22"/>
        </w:rPr>
      </w:pPr>
    </w:p>
    <w:p w14:paraId="47A70A58" w14:textId="77777777" w:rsidR="007505A3" w:rsidRPr="003D0C4C" w:rsidRDefault="007505A3" w:rsidP="003D0C4C">
      <w:pPr>
        <w:pStyle w:val="Tekstpodstawowy"/>
        <w:spacing w:line="360" w:lineRule="auto"/>
        <w:ind w:left="709" w:hanging="709"/>
        <w:rPr>
          <w:bCs/>
          <w:szCs w:val="22"/>
        </w:rPr>
      </w:pPr>
      <w:r w:rsidRPr="003D0C4C">
        <w:rPr>
          <w:bCs/>
          <w:szCs w:val="22"/>
        </w:rPr>
        <w:t>§ 3</w:t>
      </w:r>
    </w:p>
    <w:p w14:paraId="6E44B16D" w14:textId="4F0D16F7" w:rsidR="00B942D4" w:rsidRPr="003D0C4C" w:rsidRDefault="00B942D4" w:rsidP="003D0C4C">
      <w:pPr>
        <w:pStyle w:val="Tekstpodstawowy"/>
        <w:spacing w:line="360" w:lineRule="auto"/>
        <w:ind w:left="709" w:hanging="709"/>
        <w:rPr>
          <w:bCs/>
          <w:szCs w:val="22"/>
        </w:rPr>
      </w:pPr>
      <w:r w:rsidRPr="003D0C4C">
        <w:rPr>
          <w:bCs/>
          <w:szCs w:val="22"/>
        </w:rPr>
        <w:t>Odbiór</w:t>
      </w:r>
      <w:r w:rsidR="00F15302">
        <w:rPr>
          <w:bCs/>
          <w:szCs w:val="22"/>
        </w:rPr>
        <w:t>.</w:t>
      </w:r>
    </w:p>
    <w:p w14:paraId="25A94B47" w14:textId="610B62FF" w:rsidR="00B942D4" w:rsidRPr="003B2A40" w:rsidRDefault="00B942D4" w:rsidP="003D0C4C">
      <w:pPr>
        <w:pStyle w:val="Tekstpodstawowy"/>
        <w:numPr>
          <w:ilvl w:val="0"/>
          <w:numId w:val="22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 xml:space="preserve">Wykonawca powiadomi Zamawiającego </w:t>
      </w:r>
      <w:r w:rsidR="002E71B1">
        <w:rPr>
          <w:b w:val="0"/>
          <w:szCs w:val="22"/>
        </w:rPr>
        <w:t xml:space="preserve">o terminie odbioru </w:t>
      </w:r>
      <w:r w:rsidR="007779DB" w:rsidRPr="003B2A40">
        <w:rPr>
          <w:b w:val="0"/>
          <w:szCs w:val="22"/>
        </w:rPr>
        <w:t xml:space="preserve"> </w:t>
      </w:r>
      <w:r w:rsidRPr="003B2A40">
        <w:rPr>
          <w:b w:val="0"/>
          <w:szCs w:val="22"/>
        </w:rPr>
        <w:t>samochod</w:t>
      </w:r>
      <w:r w:rsidR="00A16E48">
        <w:rPr>
          <w:b w:val="0"/>
          <w:szCs w:val="22"/>
        </w:rPr>
        <w:t>u</w:t>
      </w:r>
      <w:r w:rsidRPr="003B2A40">
        <w:rPr>
          <w:b w:val="0"/>
          <w:szCs w:val="22"/>
        </w:rPr>
        <w:t>.</w:t>
      </w:r>
    </w:p>
    <w:p w14:paraId="6AB9ADB8" w14:textId="1110CEC4" w:rsidR="00B942D4" w:rsidRPr="003B2A40" w:rsidRDefault="00B942D4" w:rsidP="003D0C4C">
      <w:pPr>
        <w:pStyle w:val="Tekstpodstawowy"/>
        <w:numPr>
          <w:ilvl w:val="0"/>
          <w:numId w:val="22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 xml:space="preserve">Odbiór jakościowy i ilościowy nastąpi w </w:t>
      </w:r>
      <w:r w:rsidR="002E71B1">
        <w:rPr>
          <w:b w:val="0"/>
          <w:szCs w:val="22"/>
        </w:rPr>
        <w:t>dniu odbioru</w:t>
      </w:r>
      <w:r w:rsidR="00E905ED">
        <w:rPr>
          <w:b w:val="0"/>
          <w:szCs w:val="22"/>
        </w:rPr>
        <w:t xml:space="preserve"> w siedzibie zamawiającego</w:t>
      </w:r>
      <w:r w:rsidRPr="003B2A40">
        <w:rPr>
          <w:b w:val="0"/>
          <w:szCs w:val="22"/>
        </w:rPr>
        <w:t>.</w:t>
      </w:r>
    </w:p>
    <w:p w14:paraId="704A5E42" w14:textId="1E87B4C4" w:rsidR="002E71B1" w:rsidRDefault="007779DB" w:rsidP="003D0C4C">
      <w:pPr>
        <w:pStyle w:val="Tekstpodstawowy"/>
        <w:numPr>
          <w:ilvl w:val="0"/>
          <w:numId w:val="22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>Wykonawca przekaże Zamawiającemu komplety kluczyków</w:t>
      </w:r>
      <w:r w:rsidR="00375E39">
        <w:rPr>
          <w:b w:val="0"/>
          <w:szCs w:val="22"/>
        </w:rPr>
        <w:t xml:space="preserve"> oraz</w:t>
      </w:r>
      <w:r w:rsidR="00D467DD">
        <w:rPr>
          <w:b w:val="0"/>
          <w:szCs w:val="22"/>
        </w:rPr>
        <w:t xml:space="preserve"> książkę serwisową</w:t>
      </w:r>
      <w:r w:rsidR="002E71B1">
        <w:rPr>
          <w:b w:val="0"/>
          <w:szCs w:val="22"/>
        </w:rPr>
        <w:t>.</w:t>
      </w:r>
    </w:p>
    <w:p w14:paraId="700EF1D3" w14:textId="572E93C0" w:rsidR="007779DB" w:rsidRPr="003B2A40" w:rsidRDefault="007779DB" w:rsidP="003D0C4C">
      <w:pPr>
        <w:pStyle w:val="Tekstpodstawowy"/>
        <w:numPr>
          <w:ilvl w:val="0"/>
          <w:numId w:val="22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>Z czynności odbioru samochod</w:t>
      </w:r>
      <w:r w:rsidR="00A16E48">
        <w:rPr>
          <w:b w:val="0"/>
          <w:szCs w:val="22"/>
        </w:rPr>
        <w:t>u</w:t>
      </w:r>
      <w:r w:rsidRPr="003B2A40">
        <w:rPr>
          <w:b w:val="0"/>
          <w:szCs w:val="22"/>
        </w:rPr>
        <w:t xml:space="preserve"> zostanie spisany i podpisany przez dwie strony Protokół odbioru, stwierdzający zgodność dostarczon</w:t>
      </w:r>
      <w:r w:rsidR="00A16E48">
        <w:rPr>
          <w:b w:val="0"/>
          <w:szCs w:val="22"/>
        </w:rPr>
        <w:t>ego</w:t>
      </w:r>
      <w:r w:rsidRPr="003B2A40">
        <w:rPr>
          <w:b w:val="0"/>
          <w:szCs w:val="22"/>
        </w:rPr>
        <w:t xml:space="preserve"> samochod</w:t>
      </w:r>
      <w:r w:rsidR="00A16E48">
        <w:rPr>
          <w:b w:val="0"/>
          <w:szCs w:val="22"/>
        </w:rPr>
        <w:t>u</w:t>
      </w:r>
      <w:r w:rsidRPr="003B2A40">
        <w:rPr>
          <w:b w:val="0"/>
          <w:szCs w:val="22"/>
        </w:rPr>
        <w:t xml:space="preserve"> z ofertą według parametrów opisanych w </w:t>
      </w:r>
      <w:r w:rsidR="002E71B1">
        <w:rPr>
          <w:b w:val="0"/>
          <w:szCs w:val="22"/>
        </w:rPr>
        <w:t>Zapytaniu ofertowym</w:t>
      </w:r>
      <w:r w:rsidRPr="003B2A40">
        <w:rPr>
          <w:b w:val="0"/>
          <w:szCs w:val="22"/>
        </w:rPr>
        <w:t>, w tym pod względem parametrów technicznych oferowan</w:t>
      </w:r>
      <w:r w:rsidR="00A16E48">
        <w:rPr>
          <w:b w:val="0"/>
          <w:szCs w:val="22"/>
        </w:rPr>
        <w:t>ego</w:t>
      </w:r>
      <w:r w:rsidRPr="003B2A40">
        <w:rPr>
          <w:b w:val="0"/>
          <w:szCs w:val="22"/>
        </w:rPr>
        <w:t xml:space="preserve"> przez Wykonawcę samochod</w:t>
      </w:r>
      <w:r w:rsidR="00A16E48">
        <w:rPr>
          <w:b w:val="0"/>
          <w:szCs w:val="22"/>
        </w:rPr>
        <w:t>u</w:t>
      </w:r>
      <w:r w:rsidRPr="003B2A40">
        <w:rPr>
          <w:b w:val="0"/>
          <w:szCs w:val="22"/>
        </w:rPr>
        <w:t>.</w:t>
      </w:r>
    </w:p>
    <w:p w14:paraId="08602291" w14:textId="77777777" w:rsidR="007779DB" w:rsidRPr="003B2A40" w:rsidRDefault="007779DB" w:rsidP="003D0C4C">
      <w:pPr>
        <w:pStyle w:val="Tekstpodstawowy"/>
        <w:numPr>
          <w:ilvl w:val="0"/>
          <w:numId w:val="22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lastRenderedPageBreak/>
        <w:t>Zamawiający zastrzega sobie prawo sprawdzenia parametrów technicznych dostarczon</w:t>
      </w:r>
      <w:r w:rsidR="00A16E48">
        <w:rPr>
          <w:b w:val="0"/>
          <w:szCs w:val="22"/>
        </w:rPr>
        <w:t>ego</w:t>
      </w:r>
      <w:r w:rsidRPr="003B2A40">
        <w:rPr>
          <w:b w:val="0"/>
          <w:szCs w:val="22"/>
        </w:rPr>
        <w:t xml:space="preserve"> przez Wykonawcę samochod</w:t>
      </w:r>
      <w:r w:rsidR="007B3777">
        <w:rPr>
          <w:b w:val="0"/>
          <w:szCs w:val="22"/>
        </w:rPr>
        <w:t>u</w:t>
      </w:r>
      <w:r w:rsidRPr="003B2A40">
        <w:rPr>
          <w:b w:val="0"/>
          <w:szCs w:val="22"/>
        </w:rPr>
        <w:t xml:space="preserve">, w celu zbadania zgodności z wymaganymi parametrami technicznymi określonymi  w złożonej ofercie. </w:t>
      </w:r>
    </w:p>
    <w:p w14:paraId="6B1AD257" w14:textId="77777777" w:rsidR="00B942D4" w:rsidRPr="003B2A40" w:rsidRDefault="00B942D4" w:rsidP="007779DB">
      <w:pPr>
        <w:pStyle w:val="Tekstpodstawowy"/>
        <w:jc w:val="left"/>
        <w:rPr>
          <w:b w:val="0"/>
          <w:szCs w:val="22"/>
        </w:rPr>
      </w:pPr>
    </w:p>
    <w:p w14:paraId="7F04403F" w14:textId="77777777" w:rsidR="007505A3" w:rsidRPr="00A158CF" w:rsidRDefault="007505A3" w:rsidP="00A158CF">
      <w:pPr>
        <w:tabs>
          <w:tab w:val="num" w:pos="180"/>
        </w:tabs>
        <w:spacing w:line="360" w:lineRule="auto"/>
        <w:ind w:left="180" w:hanging="180"/>
        <w:jc w:val="center"/>
        <w:rPr>
          <w:b/>
          <w:bCs/>
          <w:color w:val="000000"/>
          <w:sz w:val="22"/>
          <w:szCs w:val="22"/>
        </w:rPr>
      </w:pPr>
      <w:r w:rsidRPr="00A158CF">
        <w:rPr>
          <w:b/>
          <w:bCs/>
          <w:color w:val="000000"/>
          <w:sz w:val="22"/>
          <w:szCs w:val="22"/>
        </w:rPr>
        <w:t>§ 4</w:t>
      </w:r>
    </w:p>
    <w:p w14:paraId="6121BFC6" w14:textId="6D9A2F14" w:rsidR="007505A3" w:rsidRPr="00A158CF" w:rsidRDefault="00E74CCA" w:rsidP="00A158CF">
      <w:pPr>
        <w:tabs>
          <w:tab w:val="num" w:pos="0"/>
        </w:tabs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A158CF">
        <w:rPr>
          <w:b/>
          <w:bCs/>
          <w:color w:val="000000"/>
          <w:sz w:val="22"/>
          <w:szCs w:val="22"/>
        </w:rPr>
        <w:t>Wynagrodzenie</w:t>
      </w:r>
      <w:r w:rsidR="00F15302">
        <w:rPr>
          <w:b/>
          <w:bCs/>
          <w:color w:val="000000"/>
          <w:sz w:val="22"/>
          <w:szCs w:val="22"/>
        </w:rPr>
        <w:t>.</w:t>
      </w:r>
    </w:p>
    <w:p w14:paraId="67E75813" w14:textId="06E347DB" w:rsidR="00E74CCA" w:rsidRDefault="00E74CCA" w:rsidP="00A158CF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158CF">
        <w:rPr>
          <w:color w:val="000000"/>
          <w:sz w:val="22"/>
          <w:szCs w:val="22"/>
        </w:rPr>
        <w:t>Strony ustalaj</w:t>
      </w:r>
      <w:r w:rsidR="00AD6142" w:rsidRPr="00A158CF">
        <w:rPr>
          <w:color w:val="000000"/>
          <w:sz w:val="22"/>
          <w:szCs w:val="22"/>
        </w:rPr>
        <w:t>ą</w:t>
      </w:r>
      <w:r w:rsidRPr="00A158CF">
        <w:rPr>
          <w:color w:val="000000"/>
          <w:sz w:val="22"/>
          <w:szCs w:val="22"/>
        </w:rPr>
        <w:t xml:space="preserve"> łączną cenę za przedmiot umowy określony w § 1 w wysokości brutto </w:t>
      </w:r>
      <w:r w:rsidR="00375E39">
        <w:rPr>
          <w:color w:val="000000"/>
          <w:sz w:val="22"/>
          <w:szCs w:val="22"/>
        </w:rPr>
        <w:t>…………….</w:t>
      </w:r>
      <w:r w:rsidR="00A158CF" w:rsidRPr="00A158CF">
        <w:rPr>
          <w:color w:val="000000"/>
          <w:sz w:val="22"/>
          <w:szCs w:val="22"/>
        </w:rPr>
        <w:t xml:space="preserve"> </w:t>
      </w:r>
      <w:r w:rsidRPr="00A158CF">
        <w:rPr>
          <w:color w:val="000000"/>
          <w:sz w:val="22"/>
          <w:szCs w:val="22"/>
        </w:rPr>
        <w:t xml:space="preserve">złotych </w:t>
      </w:r>
      <w:r w:rsidR="00A158CF" w:rsidRPr="00A158CF">
        <w:rPr>
          <w:color w:val="000000"/>
          <w:sz w:val="22"/>
          <w:szCs w:val="22"/>
        </w:rPr>
        <w:br/>
      </w:r>
      <w:r w:rsidRPr="00A158CF">
        <w:rPr>
          <w:color w:val="000000"/>
          <w:sz w:val="22"/>
          <w:szCs w:val="22"/>
        </w:rPr>
        <w:t>(słownie</w:t>
      </w:r>
      <w:r w:rsidR="00A56BCE" w:rsidRPr="00A158CF">
        <w:rPr>
          <w:color w:val="000000"/>
          <w:sz w:val="22"/>
          <w:szCs w:val="22"/>
        </w:rPr>
        <w:t xml:space="preserve">: </w:t>
      </w:r>
      <w:r w:rsidR="00375E39">
        <w:rPr>
          <w:color w:val="000000"/>
          <w:sz w:val="22"/>
          <w:szCs w:val="22"/>
        </w:rPr>
        <w:t>………….</w:t>
      </w:r>
      <w:r w:rsidR="00A158CF">
        <w:rPr>
          <w:color w:val="000000"/>
          <w:sz w:val="22"/>
          <w:szCs w:val="22"/>
        </w:rPr>
        <w:t xml:space="preserve"> </w:t>
      </w:r>
      <w:r w:rsidR="004339A3" w:rsidRPr="00A158CF">
        <w:rPr>
          <w:color w:val="000000"/>
          <w:sz w:val="22"/>
          <w:szCs w:val="22"/>
        </w:rPr>
        <w:t>złotyc</w:t>
      </w:r>
      <w:r w:rsidR="00D948BD">
        <w:rPr>
          <w:color w:val="000000"/>
          <w:sz w:val="22"/>
          <w:szCs w:val="22"/>
        </w:rPr>
        <w:t>h)</w:t>
      </w:r>
      <w:r w:rsidR="004339A3" w:rsidRPr="00A158CF">
        <w:rPr>
          <w:color w:val="000000"/>
          <w:sz w:val="22"/>
          <w:szCs w:val="22"/>
        </w:rPr>
        <w:t>.</w:t>
      </w:r>
    </w:p>
    <w:p w14:paraId="312ABC33" w14:textId="4299E532" w:rsidR="00DA743A" w:rsidRPr="00A158CF" w:rsidRDefault="009C6C3B" w:rsidP="00A158CF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158CF">
        <w:rPr>
          <w:color w:val="000000"/>
          <w:sz w:val="22"/>
          <w:szCs w:val="22"/>
        </w:rPr>
        <w:t>Wartość brutto, o której mowa w ust. 1 jest ceną ostateczną zawierająca zapłatę za przedmiot zamówienia.</w:t>
      </w:r>
    </w:p>
    <w:p w14:paraId="4F82CE90" w14:textId="77777777" w:rsidR="004339A3" w:rsidRPr="003B2A40" w:rsidRDefault="004339A3" w:rsidP="004339A3">
      <w:pPr>
        <w:rPr>
          <w:color w:val="000000"/>
          <w:sz w:val="22"/>
          <w:szCs w:val="22"/>
        </w:rPr>
      </w:pPr>
    </w:p>
    <w:p w14:paraId="683B4293" w14:textId="77777777" w:rsidR="007505A3" w:rsidRPr="00A158CF" w:rsidRDefault="007505A3" w:rsidP="00A158CF">
      <w:pPr>
        <w:tabs>
          <w:tab w:val="num" w:pos="0"/>
        </w:tabs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A158CF">
        <w:rPr>
          <w:b/>
          <w:bCs/>
          <w:color w:val="000000"/>
          <w:sz w:val="22"/>
          <w:szCs w:val="22"/>
        </w:rPr>
        <w:t>§ 5</w:t>
      </w:r>
    </w:p>
    <w:p w14:paraId="4476008E" w14:textId="40072819" w:rsidR="007505A3" w:rsidRPr="00A158CF" w:rsidRDefault="009C6C3B" w:rsidP="00A158CF">
      <w:pPr>
        <w:pStyle w:val="Tekstpodstawowy"/>
        <w:spacing w:line="360" w:lineRule="auto"/>
        <w:ind w:left="720" w:hanging="720"/>
        <w:rPr>
          <w:bCs/>
          <w:szCs w:val="22"/>
        </w:rPr>
      </w:pPr>
      <w:r w:rsidRPr="00A158CF">
        <w:rPr>
          <w:bCs/>
          <w:szCs w:val="22"/>
        </w:rPr>
        <w:t>Płatność</w:t>
      </w:r>
      <w:r w:rsidR="00F15302">
        <w:rPr>
          <w:bCs/>
          <w:szCs w:val="22"/>
        </w:rPr>
        <w:t>.</w:t>
      </w:r>
    </w:p>
    <w:p w14:paraId="6776741A" w14:textId="7D665805" w:rsidR="009C6C3B" w:rsidRPr="003B2A40" w:rsidRDefault="009C6C3B" w:rsidP="00A158CF">
      <w:pPr>
        <w:pStyle w:val="Tekstpodstawowy"/>
        <w:numPr>
          <w:ilvl w:val="0"/>
          <w:numId w:val="26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>Zamawiający dokona zapłaty za realizację przedmiotu umowy na podstawie faktur</w:t>
      </w:r>
      <w:r w:rsidR="001928EB">
        <w:rPr>
          <w:b w:val="0"/>
          <w:szCs w:val="22"/>
        </w:rPr>
        <w:t>y</w:t>
      </w:r>
      <w:r w:rsidRPr="003B2A40">
        <w:rPr>
          <w:b w:val="0"/>
          <w:szCs w:val="22"/>
        </w:rPr>
        <w:t xml:space="preserve"> VAT wystawion</w:t>
      </w:r>
      <w:r w:rsidR="001928EB">
        <w:rPr>
          <w:b w:val="0"/>
          <w:szCs w:val="22"/>
        </w:rPr>
        <w:t>ej</w:t>
      </w:r>
      <w:r w:rsidRPr="003B2A40">
        <w:rPr>
          <w:b w:val="0"/>
          <w:szCs w:val="22"/>
        </w:rPr>
        <w:t xml:space="preserve"> przez Wykonawcę w dniu zrealizowania dostawy przedmiotu zamówienia, przelewem z rachunku Zamawiającego na r</w:t>
      </w:r>
      <w:r w:rsidR="0016650F">
        <w:rPr>
          <w:b w:val="0"/>
          <w:szCs w:val="22"/>
        </w:rPr>
        <w:t xml:space="preserve">achunek Wykonawcy, w terminie </w:t>
      </w:r>
      <w:r w:rsidR="006A24B1">
        <w:rPr>
          <w:b w:val="0"/>
          <w:szCs w:val="22"/>
        </w:rPr>
        <w:t>14</w:t>
      </w:r>
      <w:r w:rsidRPr="003B2A40">
        <w:rPr>
          <w:b w:val="0"/>
          <w:szCs w:val="22"/>
        </w:rPr>
        <w:t xml:space="preserve"> dni od otrzymania faktury przez Zamawiającego.</w:t>
      </w:r>
      <w:r w:rsidR="00A158CF">
        <w:rPr>
          <w:b w:val="0"/>
          <w:szCs w:val="22"/>
        </w:rPr>
        <w:t xml:space="preserve"> </w:t>
      </w:r>
      <w:r w:rsidRPr="003B2A40">
        <w:rPr>
          <w:b w:val="0"/>
          <w:szCs w:val="22"/>
        </w:rPr>
        <w:t xml:space="preserve">Za datę płatności przyjmuje się dzień obciążenia </w:t>
      </w:r>
      <w:r w:rsidR="00613556" w:rsidRPr="003B2A40">
        <w:rPr>
          <w:b w:val="0"/>
          <w:szCs w:val="22"/>
        </w:rPr>
        <w:t>rachunku bankowego Zamawiającego.</w:t>
      </w:r>
    </w:p>
    <w:p w14:paraId="4650F8DD" w14:textId="7759AB9B" w:rsidR="00667BC2" w:rsidRPr="003B2A40" w:rsidRDefault="00667BC2" w:rsidP="00A158CF">
      <w:pPr>
        <w:pStyle w:val="Tekstpodstawowy"/>
        <w:numPr>
          <w:ilvl w:val="0"/>
          <w:numId w:val="26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>W przypadku naliczenia kar umownych, o których mowa w § 7, Zamawiający zastrzega sobie prawo potrącenia naliczonej kwoty z wartości faktury wystawionej przez Wykonawcę.</w:t>
      </w:r>
    </w:p>
    <w:p w14:paraId="2B6813F2" w14:textId="77777777" w:rsidR="001F3D5A" w:rsidRDefault="001F3D5A" w:rsidP="00F714F5">
      <w:pPr>
        <w:pStyle w:val="Tekstpodstawowy"/>
        <w:jc w:val="left"/>
        <w:rPr>
          <w:b w:val="0"/>
          <w:szCs w:val="22"/>
        </w:rPr>
      </w:pPr>
    </w:p>
    <w:p w14:paraId="52D206B3" w14:textId="77777777" w:rsidR="007505A3" w:rsidRPr="00A158CF" w:rsidRDefault="007505A3" w:rsidP="00A158CF">
      <w:pPr>
        <w:pStyle w:val="Tekstpodstawowy"/>
        <w:spacing w:line="360" w:lineRule="auto"/>
        <w:ind w:left="720" w:hanging="720"/>
        <w:rPr>
          <w:bCs/>
          <w:szCs w:val="22"/>
        </w:rPr>
      </w:pPr>
      <w:r w:rsidRPr="00A158CF">
        <w:rPr>
          <w:bCs/>
          <w:szCs w:val="22"/>
        </w:rPr>
        <w:t>§</w:t>
      </w:r>
      <w:r w:rsidR="00AD6142" w:rsidRPr="00A158CF">
        <w:rPr>
          <w:bCs/>
          <w:szCs w:val="22"/>
        </w:rPr>
        <w:t xml:space="preserve"> </w:t>
      </w:r>
      <w:r w:rsidRPr="00A158CF">
        <w:rPr>
          <w:bCs/>
          <w:szCs w:val="22"/>
        </w:rPr>
        <w:t>6</w:t>
      </w:r>
    </w:p>
    <w:p w14:paraId="5E57EE6C" w14:textId="15F0555A" w:rsidR="007A220A" w:rsidRPr="00A158CF" w:rsidRDefault="00667BC2" w:rsidP="00A158CF">
      <w:pPr>
        <w:pStyle w:val="Tekstpodstawowy"/>
        <w:spacing w:line="360" w:lineRule="auto"/>
        <w:ind w:left="720" w:hanging="720"/>
        <w:rPr>
          <w:bCs/>
          <w:szCs w:val="22"/>
        </w:rPr>
      </w:pPr>
      <w:r w:rsidRPr="00A158CF">
        <w:rPr>
          <w:bCs/>
          <w:szCs w:val="22"/>
        </w:rPr>
        <w:t>Gwarancja i serwis</w:t>
      </w:r>
      <w:r w:rsidR="00F15302">
        <w:rPr>
          <w:bCs/>
          <w:szCs w:val="22"/>
        </w:rPr>
        <w:t>.</w:t>
      </w:r>
    </w:p>
    <w:p w14:paraId="7AA9B701" w14:textId="7C793202" w:rsidR="007A220A" w:rsidRPr="003B2A40" w:rsidRDefault="00B34810" w:rsidP="00A158CF">
      <w:pPr>
        <w:pStyle w:val="Tekstpodstawowy"/>
        <w:spacing w:line="360" w:lineRule="auto"/>
        <w:jc w:val="both"/>
        <w:rPr>
          <w:b w:val="0"/>
          <w:szCs w:val="22"/>
        </w:rPr>
      </w:pPr>
      <w:r>
        <w:rPr>
          <w:b w:val="0"/>
          <w:szCs w:val="22"/>
        </w:rPr>
        <w:t xml:space="preserve">Wykonawca oświadcza, że samochód objęty jest gwarancją producenta </w:t>
      </w:r>
      <w:r w:rsidR="00375E39">
        <w:rPr>
          <w:b w:val="0"/>
          <w:szCs w:val="22"/>
        </w:rPr>
        <w:t>na okres … lat od dnia wydania pojazdu</w:t>
      </w:r>
      <w:r w:rsidR="00C608FB">
        <w:rPr>
          <w:b w:val="0"/>
          <w:szCs w:val="22"/>
        </w:rPr>
        <w:t>.</w:t>
      </w:r>
      <w:r w:rsidR="00667BC2" w:rsidRPr="003B2A40">
        <w:rPr>
          <w:b w:val="0"/>
          <w:szCs w:val="22"/>
        </w:rPr>
        <w:t xml:space="preserve"> </w:t>
      </w:r>
    </w:p>
    <w:p w14:paraId="5BDEA2FD" w14:textId="77777777" w:rsidR="00667BC2" w:rsidRPr="003B2A40" w:rsidRDefault="00667BC2" w:rsidP="00057DC7">
      <w:pPr>
        <w:pStyle w:val="Tekstpodstawowy"/>
        <w:jc w:val="left"/>
        <w:rPr>
          <w:b w:val="0"/>
          <w:szCs w:val="22"/>
        </w:rPr>
      </w:pPr>
    </w:p>
    <w:p w14:paraId="071FA70B" w14:textId="77777777" w:rsidR="007505A3" w:rsidRPr="00F15302" w:rsidRDefault="007505A3" w:rsidP="00F15302">
      <w:pPr>
        <w:pStyle w:val="Tekstpodstawowy"/>
        <w:tabs>
          <w:tab w:val="left" w:pos="180"/>
        </w:tabs>
        <w:spacing w:line="360" w:lineRule="auto"/>
        <w:rPr>
          <w:bCs/>
          <w:szCs w:val="22"/>
        </w:rPr>
      </w:pPr>
      <w:r w:rsidRPr="00F15302">
        <w:rPr>
          <w:bCs/>
          <w:szCs w:val="22"/>
        </w:rPr>
        <w:t>§ 7</w:t>
      </w:r>
    </w:p>
    <w:p w14:paraId="64581062" w14:textId="319400D2" w:rsidR="00057DC7" w:rsidRPr="00F15302" w:rsidRDefault="00057DC7" w:rsidP="00F15302">
      <w:pPr>
        <w:pStyle w:val="Tekstpodstawowy"/>
        <w:tabs>
          <w:tab w:val="left" w:pos="180"/>
        </w:tabs>
        <w:spacing w:line="360" w:lineRule="auto"/>
        <w:rPr>
          <w:bCs/>
          <w:szCs w:val="22"/>
        </w:rPr>
      </w:pPr>
      <w:r w:rsidRPr="00F15302">
        <w:rPr>
          <w:bCs/>
          <w:szCs w:val="22"/>
        </w:rPr>
        <w:t>Kary umowne</w:t>
      </w:r>
      <w:r w:rsidR="00F15302">
        <w:rPr>
          <w:bCs/>
          <w:szCs w:val="22"/>
        </w:rPr>
        <w:t>.</w:t>
      </w:r>
    </w:p>
    <w:p w14:paraId="4B40297E" w14:textId="3AE0E02D" w:rsidR="00057DC7" w:rsidRPr="003B2A40" w:rsidRDefault="00057DC7" w:rsidP="00F15302">
      <w:pPr>
        <w:pStyle w:val="Tekstpodstawowy"/>
        <w:numPr>
          <w:ilvl w:val="0"/>
          <w:numId w:val="28"/>
        </w:num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>Za zwłokę w wydaniu samochodu objętego przedmiotem umowy Wykonawca zapłaci karę umown</w:t>
      </w:r>
      <w:r w:rsidR="00AD6142" w:rsidRPr="003B2A40">
        <w:rPr>
          <w:b w:val="0"/>
          <w:szCs w:val="22"/>
        </w:rPr>
        <w:t>ą</w:t>
      </w:r>
      <w:r w:rsidRPr="003B2A40">
        <w:rPr>
          <w:b w:val="0"/>
          <w:szCs w:val="22"/>
        </w:rPr>
        <w:t xml:space="preserve"> </w:t>
      </w:r>
      <w:r w:rsidR="00F15302">
        <w:rPr>
          <w:b w:val="0"/>
          <w:szCs w:val="22"/>
        </w:rPr>
        <w:br/>
      </w:r>
      <w:r w:rsidRPr="003B2A40">
        <w:rPr>
          <w:b w:val="0"/>
          <w:szCs w:val="22"/>
        </w:rPr>
        <w:t>w wysokości 0,</w:t>
      </w:r>
      <w:r w:rsidR="000B7620">
        <w:rPr>
          <w:b w:val="0"/>
          <w:szCs w:val="22"/>
        </w:rPr>
        <w:t xml:space="preserve">2 </w:t>
      </w:r>
      <w:r w:rsidRPr="003B2A40">
        <w:rPr>
          <w:b w:val="0"/>
          <w:szCs w:val="22"/>
        </w:rPr>
        <w:t>%</w:t>
      </w:r>
      <w:r w:rsidR="00CA33CB" w:rsidRPr="003B2A40">
        <w:rPr>
          <w:b w:val="0"/>
          <w:szCs w:val="22"/>
        </w:rPr>
        <w:t xml:space="preserve"> wartości samochodu wydanego ze zwłoką, za każdy dzień zwłoki.</w:t>
      </w:r>
    </w:p>
    <w:p w14:paraId="7784AA33" w14:textId="575DB0DD" w:rsidR="00057DC7" w:rsidRPr="003B2A40" w:rsidRDefault="00CA33CB" w:rsidP="00F15302">
      <w:pPr>
        <w:pStyle w:val="Tekstpodstawowy"/>
        <w:numPr>
          <w:ilvl w:val="0"/>
          <w:numId w:val="28"/>
        </w:num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>Strony zastrzegają sobie prawo dochodzenia odszkodowania uzupełniającego przewyższającego wysokość zastrzeżonych kar umownych na zasadach ogólnych określonych w Kodeksie cywilnym.</w:t>
      </w:r>
    </w:p>
    <w:p w14:paraId="37826827" w14:textId="40570546" w:rsidR="00CA33CB" w:rsidRPr="003B2A40" w:rsidRDefault="00CA33CB" w:rsidP="00F15302">
      <w:pPr>
        <w:pStyle w:val="Tekstpodstawowy"/>
        <w:numPr>
          <w:ilvl w:val="0"/>
          <w:numId w:val="28"/>
        </w:num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>Zapłata kar umownych nie zwalnia Wykonawcy od obowiązku wykonania umowy.</w:t>
      </w:r>
    </w:p>
    <w:p w14:paraId="2CD3E05D" w14:textId="68DB8BE1" w:rsidR="00CA33CB" w:rsidRPr="00F15302" w:rsidRDefault="00CA33CB" w:rsidP="00F15302">
      <w:pPr>
        <w:pStyle w:val="Tekstpodstawowy"/>
        <w:numPr>
          <w:ilvl w:val="0"/>
          <w:numId w:val="28"/>
        </w:num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 xml:space="preserve">W przypadku, gdy suma kar umownych przekroczy wartość </w:t>
      </w:r>
      <w:r w:rsidR="00327472" w:rsidRPr="003B2A40">
        <w:rPr>
          <w:b w:val="0"/>
          <w:szCs w:val="22"/>
        </w:rPr>
        <w:t>1</w:t>
      </w:r>
      <w:r w:rsidRPr="003B2A40">
        <w:rPr>
          <w:b w:val="0"/>
          <w:szCs w:val="22"/>
        </w:rPr>
        <w:t>0% wynagrodzenia Wykonawcy brutto,</w:t>
      </w:r>
      <w:r w:rsidR="00F15302">
        <w:rPr>
          <w:b w:val="0"/>
          <w:szCs w:val="22"/>
        </w:rPr>
        <w:t xml:space="preserve"> </w:t>
      </w:r>
      <w:r w:rsidRPr="00F15302">
        <w:rPr>
          <w:b w:val="0"/>
          <w:szCs w:val="22"/>
        </w:rPr>
        <w:t xml:space="preserve">którym mowa w § 4 ust. 1, Zamawiający może odstąpić od umowy w terminie </w:t>
      </w:r>
      <w:r w:rsidR="00327472" w:rsidRPr="00F15302">
        <w:rPr>
          <w:b w:val="0"/>
          <w:szCs w:val="22"/>
        </w:rPr>
        <w:t>14</w:t>
      </w:r>
      <w:r w:rsidRPr="00F15302">
        <w:rPr>
          <w:b w:val="0"/>
          <w:szCs w:val="22"/>
        </w:rPr>
        <w:t xml:space="preserve"> dni od dnia zawiadomienia o naliczeniu ostatniej kary umownej.</w:t>
      </w:r>
    </w:p>
    <w:p w14:paraId="57531CE3" w14:textId="3184DB1F" w:rsidR="00CA33CB" w:rsidRPr="003B2A40" w:rsidRDefault="007505A3" w:rsidP="00F15302">
      <w:pPr>
        <w:pStyle w:val="Tekstpodstawowy"/>
        <w:numPr>
          <w:ilvl w:val="0"/>
          <w:numId w:val="28"/>
        </w:num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>Jeżeli Z</w:t>
      </w:r>
      <w:r w:rsidR="00CA33CB" w:rsidRPr="003B2A40">
        <w:rPr>
          <w:b w:val="0"/>
          <w:szCs w:val="22"/>
        </w:rPr>
        <w:t>amawiaj</w:t>
      </w:r>
      <w:r w:rsidR="001F60D1">
        <w:rPr>
          <w:b w:val="0"/>
          <w:szCs w:val="22"/>
        </w:rPr>
        <w:t>ą</w:t>
      </w:r>
      <w:r w:rsidR="00CA33CB" w:rsidRPr="003B2A40">
        <w:rPr>
          <w:b w:val="0"/>
          <w:szCs w:val="22"/>
        </w:rPr>
        <w:t>cy</w:t>
      </w:r>
      <w:r w:rsidRPr="003B2A40">
        <w:rPr>
          <w:b w:val="0"/>
          <w:szCs w:val="22"/>
        </w:rPr>
        <w:t xml:space="preserve"> opóźni termin dokonania zapłaty za fakturę, zapłaci W</w:t>
      </w:r>
      <w:r w:rsidR="00CA33CB" w:rsidRPr="003B2A40">
        <w:rPr>
          <w:b w:val="0"/>
          <w:szCs w:val="22"/>
        </w:rPr>
        <w:t>ykonawcy</w:t>
      </w:r>
      <w:r w:rsidRPr="003B2A40">
        <w:rPr>
          <w:b w:val="0"/>
          <w:szCs w:val="22"/>
        </w:rPr>
        <w:t xml:space="preserve"> odsetki ustawowe od kwot niezapłaconych w terminie, za każdy dzień zwłoki, na podstawie noty obciążającej wystawianej przez W</w:t>
      </w:r>
      <w:r w:rsidR="00CA33CB" w:rsidRPr="003B2A40">
        <w:rPr>
          <w:b w:val="0"/>
          <w:szCs w:val="22"/>
        </w:rPr>
        <w:t>ykonawcę.</w:t>
      </w:r>
    </w:p>
    <w:p w14:paraId="2A8806C9" w14:textId="77777777" w:rsidR="007505A3" w:rsidRDefault="007505A3" w:rsidP="00CA33CB">
      <w:pPr>
        <w:pStyle w:val="Tekstpodstawowy"/>
        <w:tabs>
          <w:tab w:val="left" w:pos="180"/>
        </w:tabs>
        <w:suppressAutoHyphens w:val="0"/>
        <w:jc w:val="both"/>
        <w:rPr>
          <w:b w:val="0"/>
          <w:szCs w:val="22"/>
        </w:rPr>
      </w:pPr>
    </w:p>
    <w:p w14:paraId="60F67A83" w14:textId="77777777" w:rsidR="007D5829" w:rsidRDefault="007D5829" w:rsidP="00CA33CB">
      <w:pPr>
        <w:pStyle w:val="Tekstpodstawowy"/>
        <w:tabs>
          <w:tab w:val="left" w:pos="180"/>
        </w:tabs>
        <w:suppressAutoHyphens w:val="0"/>
        <w:jc w:val="both"/>
        <w:rPr>
          <w:b w:val="0"/>
          <w:szCs w:val="22"/>
        </w:rPr>
      </w:pPr>
    </w:p>
    <w:p w14:paraId="3F790A16" w14:textId="675D8E47" w:rsidR="007505A3" w:rsidRPr="00F15302" w:rsidRDefault="007505A3" w:rsidP="00F15302">
      <w:pPr>
        <w:pStyle w:val="Tekstpodstawowy"/>
        <w:tabs>
          <w:tab w:val="left" w:pos="180"/>
        </w:tabs>
        <w:spacing w:line="360" w:lineRule="auto"/>
        <w:rPr>
          <w:bCs/>
          <w:szCs w:val="22"/>
        </w:rPr>
      </w:pPr>
      <w:r w:rsidRPr="00F15302">
        <w:rPr>
          <w:bCs/>
          <w:szCs w:val="22"/>
        </w:rPr>
        <w:t>§ 8</w:t>
      </w:r>
    </w:p>
    <w:p w14:paraId="7E29A597" w14:textId="748AB1CE" w:rsidR="002956CB" w:rsidRPr="00F15302" w:rsidRDefault="00CA33CB" w:rsidP="00F15302">
      <w:pPr>
        <w:pStyle w:val="Tekstpodstawowy"/>
        <w:tabs>
          <w:tab w:val="left" w:pos="180"/>
        </w:tabs>
        <w:spacing w:line="360" w:lineRule="auto"/>
        <w:rPr>
          <w:bCs/>
          <w:szCs w:val="22"/>
        </w:rPr>
      </w:pPr>
      <w:r w:rsidRPr="00F15302">
        <w:rPr>
          <w:bCs/>
          <w:szCs w:val="22"/>
        </w:rPr>
        <w:t>Odstąpienie od umowy. Rozwiązanie umowy.</w:t>
      </w:r>
    </w:p>
    <w:p w14:paraId="1EC29009" w14:textId="02DF3F68" w:rsidR="00CA33CB" w:rsidRPr="003B2A40" w:rsidRDefault="002956CB" w:rsidP="00F15302">
      <w:pPr>
        <w:pStyle w:val="Tekstpodstawowy"/>
        <w:numPr>
          <w:ilvl w:val="0"/>
          <w:numId w:val="29"/>
        </w:numPr>
        <w:tabs>
          <w:tab w:val="left" w:pos="426"/>
        </w:tabs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>Zamawiający może, oprócz przypadków wymienionych w Kodeksie cywilnym, odstąpić od umowy, jeżeli:</w:t>
      </w:r>
    </w:p>
    <w:p w14:paraId="4532229A" w14:textId="1AFA1818" w:rsidR="002956CB" w:rsidRDefault="002956CB" w:rsidP="00F15302">
      <w:pPr>
        <w:pStyle w:val="Tekstpodstawowy"/>
        <w:numPr>
          <w:ilvl w:val="0"/>
          <w:numId w:val="30"/>
        </w:numPr>
        <w:tabs>
          <w:tab w:val="left" w:pos="180"/>
        </w:tabs>
        <w:spacing w:line="360" w:lineRule="auto"/>
        <w:ind w:left="851" w:hanging="425"/>
        <w:jc w:val="both"/>
        <w:rPr>
          <w:b w:val="0"/>
          <w:szCs w:val="22"/>
        </w:rPr>
      </w:pPr>
      <w:r w:rsidRPr="003B2A40">
        <w:rPr>
          <w:b w:val="0"/>
          <w:szCs w:val="22"/>
        </w:rPr>
        <w:lastRenderedPageBreak/>
        <w:t xml:space="preserve">Wykonawca bez uzasadnionych przyczyn nie rozpoczął dostawy lub nie kontynuuje jej, pomimo </w:t>
      </w:r>
      <w:r w:rsidRPr="00F15302">
        <w:rPr>
          <w:b w:val="0"/>
          <w:szCs w:val="22"/>
        </w:rPr>
        <w:t>dodatkowego wezwania Zamawiającego złożonego na piśmie;</w:t>
      </w:r>
    </w:p>
    <w:p w14:paraId="2F66586B" w14:textId="29A68EEF" w:rsidR="002956CB" w:rsidRPr="00F15302" w:rsidRDefault="002956CB" w:rsidP="00F15302">
      <w:pPr>
        <w:pStyle w:val="Tekstpodstawowy"/>
        <w:numPr>
          <w:ilvl w:val="0"/>
          <w:numId w:val="30"/>
        </w:numPr>
        <w:tabs>
          <w:tab w:val="left" w:pos="180"/>
        </w:tabs>
        <w:spacing w:line="360" w:lineRule="auto"/>
        <w:ind w:left="851" w:hanging="425"/>
        <w:jc w:val="both"/>
        <w:rPr>
          <w:b w:val="0"/>
          <w:szCs w:val="22"/>
        </w:rPr>
      </w:pPr>
      <w:r w:rsidRPr="00F15302">
        <w:rPr>
          <w:b w:val="0"/>
          <w:szCs w:val="22"/>
        </w:rPr>
        <w:t>Wykonawca wykonuje dostawy niezgodnie z umową.</w:t>
      </w:r>
    </w:p>
    <w:p w14:paraId="2D29226B" w14:textId="35D61DFA" w:rsidR="002956CB" w:rsidRDefault="002956CB" w:rsidP="00F15302">
      <w:pPr>
        <w:pStyle w:val="Tekstpodstawowy"/>
        <w:numPr>
          <w:ilvl w:val="0"/>
          <w:numId w:val="29"/>
        </w:numPr>
        <w:tabs>
          <w:tab w:val="left" w:pos="426"/>
        </w:tabs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>Zamawiający może odst</w:t>
      </w:r>
      <w:r w:rsidR="005B3A5D" w:rsidRPr="003B2A40">
        <w:rPr>
          <w:b w:val="0"/>
          <w:szCs w:val="22"/>
        </w:rPr>
        <w:t>ą</w:t>
      </w:r>
      <w:r w:rsidRPr="003B2A40">
        <w:rPr>
          <w:b w:val="0"/>
          <w:szCs w:val="22"/>
        </w:rPr>
        <w:t>pi</w:t>
      </w:r>
      <w:r w:rsidR="005B3A5D" w:rsidRPr="003B2A40">
        <w:rPr>
          <w:b w:val="0"/>
          <w:szCs w:val="22"/>
        </w:rPr>
        <w:t>ć</w:t>
      </w:r>
      <w:r w:rsidRPr="003B2A40">
        <w:rPr>
          <w:b w:val="0"/>
          <w:szCs w:val="22"/>
        </w:rPr>
        <w:t xml:space="preserve"> od umowy </w:t>
      </w:r>
      <w:r w:rsidR="005B3A5D" w:rsidRPr="003B2A40">
        <w:rPr>
          <w:b w:val="0"/>
          <w:szCs w:val="22"/>
        </w:rPr>
        <w:t>ze skutkiem natychmiastowym, jeżeli Wykonawca,</w:t>
      </w:r>
      <w:r w:rsidR="00327472" w:rsidRPr="003B2A40">
        <w:rPr>
          <w:b w:val="0"/>
          <w:szCs w:val="22"/>
        </w:rPr>
        <w:t xml:space="preserve"> </w:t>
      </w:r>
      <w:r w:rsidR="005B3A5D" w:rsidRPr="003B2A40">
        <w:rPr>
          <w:b w:val="0"/>
          <w:szCs w:val="22"/>
        </w:rPr>
        <w:t xml:space="preserve">w inny niż </w:t>
      </w:r>
      <w:r w:rsidR="00F15302">
        <w:rPr>
          <w:b w:val="0"/>
          <w:szCs w:val="22"/>
        </w:rPr>
        <w:br/>
      </w:r>
      <w:r w:rsidR="005B3A5D" w:rsidRPr="00F15302">
        <w:rPr>
          <w:b w:val="0"/>
          <w:szCs w:val="22"/>
        </w:rPr>
        <w:t xml:space="preserve">w ust. </w:t>
      </w:r>
      <w:r w:rsidR="004D47EC" w:rsidRPr="00F15302">
        <w:rPr>
          <w:b w:val="0"/>
          <w:szCs w:val="22"/>
        </w:rPr>
        <w:t>1</w:t>
      </w:r>
      <w:r w:rsidR="005B3A5D" w:rsidRPr="00F15302">
        <w:rPr>
          <w:b w:val="0"/>
          <w:szCs w:val="22"/>
        </w:rPr>
        <w:t xml:space="preserve"> sposób, rażąco naruszy postanowienia umowy.</w:t>
      </w:r>
    </w:p>
    <w:p w14:paraId="1E1A378B" w14:textId="10DABFBF" w:rsidR="002956CB" w:rsidRPr="00F15302" w:rsidRDefault="005B3A5D" w:rsidP="00F15302">
      <w:pPr>
        <w:pStyle w:val="Tekstpodstawowy"/>
        <w:numPr>
          <w:ilvl w:val="0"/>
          <w:numId w:val="29"/>
        </w:numPr>
        <w:tabs>
          <w:tab w:val="left" w:pos="426"/>
        </w:tabs>
        <w:spacing w:line="360" w:lineRule="auto"/>
        <w:ind w:left="426" w:hanging="426"/>
        <w:jc w:val="both"/>
        <w:rPr>
          <w:b w:val="0"/>
          <w:szCs w:val="22"/>
        </w:rPr>
      </w:pPr>
      <w:r w:rsidRPr="00F15302">
        <w:rPr>
          <w:b w:val="0"/>
          <w:szCs w:val="22"/>
        </w:rPr>
        <w:t>Odstąpienie od umowy powinno nastąpić w formie pisemnej z podaniem uzasadnienia.</w:t>
      </w:r>
    </w:p>
    <w:p w14:paraId="27AC8D15" w14:textId="77777777" w:rsidR="00F15302" w:rsidRDefault="00F15302" w:rsidP="005B3A5D">
      <w:pPr>
        <w:pStyle w:val="Tekstpodstawowy"/>
        <w:tabs>
          <w:tab w:val="left" w:pos="180"/>
        </w:tabs>
        <w:rPr>
          <w:b w:val="0"/>
          <w:szCs w:val="22"/>
        </w:rPr>
      </w:pPr>
    </w:p>
    <w:p w14:paraId="6ED18CB6" w14:textId="3AAD5BEE" w:rsidR="002956CB" w:rsidRPr="00F15302" w:rsidRDefault="005B3A5D" w:rsidP="00F15302">
      <w:pPr>
        <w:pStyle w:val="Tekstpodstawowy"/>
        <w:tabs>
          <w:tab w:val="left" w:pos="180"/>
        </w:tabs>
        <w:spacing w:line="360" w:lineRule="auto"/>
        <w:rPr>
          <w:bCs/>
          <w:szCs w:val="22"/>
        </w:rPr>
      </w:pPr>
      <w:r w:rsidRPr="00F15302">
        <w:rPr>
          <w:bCs/>
          <w:szCs w:val="22"/>
        </w:rPr>
        <w:t>§ 9</w:t>
      </w:r>
    </w:p>
    <w:p w14:paraId="78100B50" w14:textId="34879BF2" w:rsidR="005B3A5D" w:rsidRPr="00F15302" w:rsidRDefault="005B3A5D" w:rsidP="00F15302">
      <w:pPr>
        <w:pStyle w:val="Tekstpodstawowy"/>
        <w:tabs>
          <w:tab w:val="left" w:pos="180"/>
        </w:tabs>
        <w:spacing w:line="360" w:lineRule="auto"/>
        <w:rPr>
          <w:bCs/>
          <w:szCs w:val="22"/>
        </w:rPr>
      </w:pPr>
      <w:r w:rsidRPr="00F15302">
        <w:rPr>
          <w:bCs/>
          <w:szCs w:val="22"/>
        </w:rPr>
        <w:t>Zmiana umowy</w:t>
      </w:r>
      <w:r w:rsidR="00F15302">
        <w:rPr>
          <w:bCs/>
          <w:szCs w:val="22"/>
        </w:rPr>
        <w:t>.</w:t>
      </w:r>
    </w:p>
    <w:p w14:paraId="7A930CE5" w14:textId="77777777" w:rsidR="005B3A5D" w:rsidRPr="003B2A40" w:rsidRDefault="005B3A5D" w:rsidP="00F15302">
      <w:pPr>
        <w:pStyle w:val="Tekstpodstawowy"/>
        <w:tabs>
          <w:tab w:val="left" w:pos="180"/>
        </w:tabs>
        <w:spacing w:line="360" w:lineRule="auto"/>
        <w:jc w:val="left"/>
        <w:rPr>
          <w:b w:val="0"/>
          <w:szCs w:val="22"/>
        </w:rPr>
      </w:pPr>
      <w:r w:rsidRPr="003B2A40">
        <w:rPr>
          <w:b w:val="0"/>
          <w:szCs w:val="22"/>
        </w:rPr>
        <w:t>Zmiana niniejszej umowy wymaga formy pisemnej pod rygorem nieważności.</w:t>
      </w:r>
    </w:p>
    <w:p w14:paraId="7662A8D2" w14:textId="77777777" w:rsidR="005B3A5D" w:rsidRPr="003B2A40" w:rsidRDefault="005B3A5D" w:rsidP="005B3A5D">
      <w:pPr>
        <w:pStyle w:val="Tekstpodstawowy"/>
        <w:tabs>
          <w:tab w:val="left" w:pos="180"/>
        </w:tabs>
        <w:jc w:val="left"/>
        <w:rPr>
          <w:b w:val="0"/>
          <w:szCs w:val="22"/>
        </w:rPr>
      </w:pPr>
    </w:p>
    <w:p w14:paraId="41F37567" w14:textId="77777777" w:rsidR="005B3A5D" w:rsidRPr="00F15302" w:rsidRDefault="005B3A5D" w:rsidP="00F15302">
      <w:pPr>
        <w:pStyle w:val="Tekstpodstawowy"/>
        <w:tabs>
          <w:tab w:val="left" w:pos="180"/>
        </w:tabs>
        <w:spacing w:line="360" w:lineRule="auto"/>
        <w:rPr>
          <w:bCs/>
          <w:szCs w:val="22"/>
        </w:rPr>
      </w:pPr>
      <w:r w:rsidRPr="00F15302">
        <w:rPr>
          <w:bCs/>
          <w:szCs w:val="22"/>
        </w:rPr>
        <w:t>§ 10</w:t>
      </w:r>
    </w:p>
    <w:p w14:paraId="33EBC6A9" w14:textId="64C4D732" w:rsidR="005B3A5D" w:rsidRPr="00F15302" w:rsidRDefault="005B3A5D" w:rsidP="00F15302">
      <w:pPr>
        <w:pStyle w:val="Tekstpodstawowy"/>
        <w:tabs>
          <w:tab w:val="left" w:pos="180"/>
        </w:tabs>
        <w:spacing w:line="360" w:lineRule="auto"/>
        <w:rPr>
          <w:bCs/>
          <w:szCs w:val="22"/>
        </w:rPr>
      </w:pPr>
      <w:r w:rsidRPr="00F15302">
        <w:rPr>
          <w:bCs/>
          <w:szCs w:val="22"/>
        </w:rPr>
        <w:t>Cesja</w:t>
      </w:r>
      <w:r w:rsidR="00F15302">
        <w:rPr>
          <w:bCs/>
          <w:szCs w:val="22"/>
        </w:rPr>
        <w:t>.</w:t>
      </w:r>
    </w:p>
    <w:p w14:paraId="325339F2" w14:textId="77777777" w:rsidR="00F22AB0" w:rsidRDefault="00920C48" w:rsidP="00F15302">
      <w:pPr>
        <w:pStyle w:val="Tekstpodstawowy"/>
        <w:tabs>
          <w:tab w:val="left" w:pos="180"/>
        </w:tabs>
        <w:spacing w:line="360" w:lineRule="auto"/>
        <w:jc w:val="both"/>
        <w:rPr>
          <w:b w:val="0"/>
          <w:szCs w:val="22"/>
        </w:rPr>
      </w:pPr>
      <w:r w:rsidRPr="003B2A40">
        <w:rPr>
          <w:b w:val="0"/>
          <w:szCs w:val="22"/>
        </w:rPr>
        <w:t>Zamawiający nie wyraża zgody na dokonanie cesji wierzytelności wynikających z realizacji niniejszej umowy na rzecz osób trzecich.</w:t>
      </w:r>
    </w:p>
    <w:p w14:paraId="3DE2B53B" w14:textId="77777777" w:rsidR="00F22AB0" w:rsidRPr="003B2A40" w:rsidRDefault="00F22AB0" w:rsidP="00920C48">
      <w:pPr>
        <w:pStyle w:val="Tekstpodstawowy"/>
        <w:tabs>
          <w:tab w:val="left" w:pos="180"/>
        </w:tabs>
        <w:jc w:val="left"/>
        <w:rPr>
          <w:b w:val="0"/>
          <w:szCs w:val="22"/>
        </w:rPr>
      </w:pPr>
    </w:p>
    <w:p w14:paraId="3D4F7ABD" w14:textId="77777777" w:rsidR="007505A3" w:rsidRPr="00F15302" w:rsidRDefault="007505A3" w:rsidP="00F15302">
      <w:pPr>
        <w:pStyle w:val="Tekstpodstawowy"/>
        <w:tabs>
          <w:tab w:val="left" w:pos="180"/>
        </w:tabs>
        <w:spacing w:line="360" w:lineRule="auto"/>
        <w:rPr>
          <w:bCs/>
          <w:szCs w:val="22"/>
        </w:rPr>
      </w:pPr>
      <w:r w:rsidRPr="00F15302">
        <w:rPr>
          <w:bCs/>
          <w:szCs w:val="22"/>
        </w:rPr>
        <w:t xml:space="preserve">§ </w:t>
      </w:r>
      <w:r w:rsidR="00920C48" w:rsidRPr="00F15302">
        <w:rPr>
          <w:bCs/>
          <w:szCs w:val="22"/>
        </w:rPr>
        <w:t>11</w:t>
      </w:r>
    </w:p>
    <w:p w14:paraId="2D248A7D" w14:textId="2E31FFE7" w:rsidR="007505A3" w:rsidRPr="00F15302" w:rsidRDefault="007505A3" w:rsidP="00F15302">
      <w:pPr>
        <w:pStyle w:val="Tekstpodstawowy"/>
        <w:tabs>
          <w:tab w:val="left" w:pos="180"/>
        </w:tabs>
        <w:spacing w:line="360" w:lineRule="auto"/>
        <w:rPr>
          <w:bCs/>
          <w:szCs w:val="22"/>
        </w:rPr>
      </w:pPr>
      <w:r w:rsidRPr="00F15302">
        <w:rPr>
          <w:bCs/>
          <w:szCs w:val="22"/>
        </w:rPr>
        <w:t>P</w:t>
      </w:r>
      <w:r w:rsidR="00920C48" w:rsidRPr="00F15302">
        <w:rPr>
          <w:bCs/>
          <w:szCs w:val="22"/>
        </w:rPr>
        <w:t>ostanowienia końcowe</w:t>
      </w:r>
      <w:r w:rsidR="00F15302">
        <w:rPr>
          <w:bCs/>
          <w:szCs w:val="22"/>
        </w:rPr>
        <w:t>.</w:t>
      </w:r>
    </w:p>
    <w:p w14:paraId="06628DE2" w14:textId="76D20B23" w:rsidR="007505A3" w:rsidRPr="00605721" w:rsidRDefault="00F51739" w:rsidP="00F15302">
      <w:pPr>
        <w:pStyle w:val="Tekstpodstawowy"/>
        <w:numPr>
          <w:ilvl w:val="1"/>
          <w:numId w:val="30"/>
        </w:numPr>
        <w:tabs>
          <w:tab w:val="left" w:pos="426"/>
        </w:tabs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 xml:space="preserve">W sprawach nieuregulowanych niniejszą umową zastosowanie mają odpowiednie przepisy Kodeksu </w:t>
      </w:r>
      <w:r w:rsidRPr="00605721">
        <w:rPr>
          <w:b w:val="0"/>
          <w:szCs w:val="22"/>
        </w:rPr>
        <w:t>cywilnego.</w:t>
      </w:r>
    </w:p>
    <w:p w14:paraId="0DE9D49F" w14:textId="473B0486" w:rsidR="00F51739" w:rsidRPr="003B2A40" w:rsidRDefault="00F51739" w:rsidP="00F15302">
      <w:pPr>
        <w:pStyle w:val="Tekstpodstawowy"/>
        <w:numPr>
          <w:ilvl w:val="1"/>
          <w:numId w:val="30"/>
        </w:numPr>
        <w:tabs>
          <w:tab w:val="left" w:pos="426"/>
        </w:tabs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 xml:space="preserve">Wszystkie spory wynikłe z tytułu realizacji niniejszej umowy będą rozstrzygane przez Strony w drodze negocjacji. W przypadku nieosiągnięcia porozumienia w drodze negocjacji, wszelkie spory </w:t>
      </w:r>
      <w:r w:rsidR="00993B74" w:rsidRPr="003B2A40">
        <w:rPr>
          <w:b w:val="0"/>
          <w:szCs w:val="22"/>
        </w:rPr>
        <w:t>rozstrzygane będą przez sąd właściwy dla siedziby Zamawiającego.</w:t>
      </w:r>
    </w:p>
    <w:p w14:paraId="5E8E901B" w14:textId="23BB697A" w:rsidR="00EB0F66" w:rsidRPr="003B2A40" w:rsidRDefault="00EB0F66" w:rsidP="00F15302">
      <w:pPr>
        <w:pStyle w:val="Tekstpodstawowy"/>
        <w:numPr>
          <w:ilvl w:val="1"/>
          <w:numId w:val="30"/>
        </w:numPr>
        <w:tabs>
          <w:tab w:val="left" w:pos="426"/>
        </w:tabs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>Umowa została spisana w</w:t>
      </w:r>
      <w:r w:rsidR="001D15E7">
        <w:rPr>
          <w:b w:val="0"/>
          <w:szCs w:val="22"/>
        </w:rPr>
        <w:t xml:space="preserve"> dwó</w:t>
      </w:r>
      <w:r w:rsidRPr="003B2A40">
        <w:rPr>
          <w:b w:val="0"/>
          <w:szCs w:val="22"/>
        </w:rPr>
        <w:t xml:space="preserve">ch jednobrzmiących egzemplarzach, </w:t>
      </w:r>
      <w:r w:rsidR="001D15E7">
        <w:rPr>
          <w:b w:val="0"/>
          <w:szCs w:val="22"/>
        </w:rPr>
        <w:t>po jednym dla każdej ze Stron</w:t>
      </w:r>
      <w:r w:rsidRPr="003B2A40">
        <w:rPr>
          <w:b w:val="0"/>
          <w:szCs w:val="22"/>
        </w:rPr>
        <w:t>.</w:t>
      </w:r>
    </w:p>
    <w:p w14:paraId="1E3B4C6E" w14:textId="67CA3C38" w:rsidR="00EB0F66" w:rsidRPr="003B2A40" w:rsidRDefault="00EB0F66" w:rsidP="00F15302">
      <w:pPr>
        <w:pStyle w:val="Tekstpodstawowy"/>
        <w:numPr>
          <w:ilvl w:val="1"/>
          <w:numId w:val="30"/>
        </w:numPr>
        <w:tabs>
          <w:tab w:val="left" w:pos="426"/>
        </w:tabs>
        <w:spacing w:line="360" w:lineRule="auto"/>
        <w:ind w:left="426" w:hanging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>Załączniki do umowy:</w:t>
      </w:r>
    </w:p>
    <w:p w14:paraId="1969ED90" w14:textId="77777777" w:rsidR="00375E39" w:rsidRDefault="00EB0F66" w:rsidP="00F15302">
      <w:pPr>
        <w:pStyle w:val="Tekstpodstawowy"/>
        <w:tabs>
          <w:tab w:val="left" w:pos="426"/>
        </w:tabs>
        <w:spacing w:line="360" w:lineRule="auto"/>
        <w:ind w:left="426"/>
        <w:jc w:val="both"/>
        <w:rPr>
          <w:b w:val="0"/>
          <w:szCs w:val="22"/>
        </w:rPr>
      </w:pPr>
      <w:r w:rsidRPr="003B2A40">
        <w:rPr>
          <w:b w:val="0"/>
          <w:szCs w:val="22"/>
        </w:rPr>
        <w:t>Załącznik Nr 1 –</w:t>
      </w:r>
      <w:r w:rsidR="006D3F74">
        <w:rPr>
          <w:b w:val="0"/>
          <w:szCs w:val="22"/>
        </w:rPr>
        <w:t xml:space="preserve"> Zapytanie ofertowe Zamawiającego </w:t>
      </w:r>
    </w:p>
    <w:p w14:paraId="63EFCBA9" w14:textId="03B032FA" w:rsidR="00EB0F66" w:rsidRPr="003B2A40" w:rsidRDefault="00375E39" w:rsidP="00F15302">
      <w:pPr>
        <w:pStyle w:val="Tekstpodstawowy"/>
        <w:tabs>
          <w:tab w:val="left" w:pos="426"/>
        </w:tabs>
        <w:spacing w:line="360" w:lineRule="auto"/>
        <w:ind w:left="426"/>
        <w:jc w:val="both"/>
        <w:rPr>
          <w:b w:val="0"/>
          <w:szCs w:val="22"/>
        </w:rPr>
      </w:pPr>
      <w:r>
        <w:rPr>
          <w:b w:val="0"/>
          <w:szCs w:val="22"/>
        </w:rPr>
        <w:t>Załącznik Nr 2 - P</w:t>
      </w:r>
      <w:r w:rsidR="006D3F74">
        <w:rPr>
          <w:b w:val="0"/>
          <w:szCs w:val="22"/>
        </w:rPr>
        <w:t>rzedłożona oferta handlowa Wykonawcy</w:t>
      </w:r>
      <w:r w:rsidR="009C5CE1" w:rsidRPr="003B2A40">
        <w:rPr>
          <w:b w:val="0"/>
          <w:szCs w:val="22"/>
        </w:rPr>
        <w:t>.</w:t>
      </w:r>
      <w:r w:rsidR="00EB0F66" w:rsidRPr="003B2A40">
        <w:rPr>
          <w:b w:val="0"/>
          <w:szCs w:val="22"/>
        </w:rPr>
        <w:t xml:space="preserve"> </w:t>
      </w:r>
    </w:p>
    <w:p w14:paraId="0164F8FA" w14:textId="77777777" w:rsidR="007505A3" w:rsidRPr="003B2A40" w:rsidRDefault="007505A3" w:rsidP="007505A3">
      <w:pPr>
        <w:ind w:right="-143"/>
        <w:jc w:val="right"/>
        <w:rPr>
          <w:sz w:val="22"/>
          <w:szCs w:val="22"/>
        </w:rPr>
      </w:pPr>
    </w:p>
    <w:p w14:paraId="19B0357C" w14:textId="77777777" w:rsidR="004D47EC" w:rsidRDefault="004D47EC" w:rsidP="006D3F74">
      <w:pPr>
        <w:pStyle w:val="Nag3wek1"/>
        <w:jc w:val="center"/>
        <w:rPr>
          <w:rFonts w:ascii="Times New Roman" w:hAnsi="Times New Roman" w:cs="Times New Roman"/>
          <w:sz w:val="22"/>
          <w:szCs w:val="22"/>
        </w:rPr>
      </w:pPr>
    </w:p>
    <w:p w14:paraId="3A1E5D8A" w14:textId="77777777" w:rsidR="00F15302" w:rsidRDefault="00F15302" w:rsidP="006D3F74">
      <w:pPr>
        <w:pStyle w:val="Nag3wek1"/>
        <w:jc w:val="center"/>
        <w:rPr>
          <w:rFonts w:ascii="Times New Roman" w:hAnsi="Times New Roman" w:cs="Times New Roman"/>
          <w:sz w:val="22"/>
          <w:szCs w:val="22"/>
        </w:rPr>
      </w:pPr>
    </w:p>
    <w:p w14:paraId="1800A566" w14:textId="4550717B" w:rsidR="007505A3" w:rsidRPr="00F15302" w:rsidRDefault="007505A3" w:rsidP="006D3F74">
      <w:pPr>
        <w:pStyle w:val="Nag3wek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15302">
        <w:rPr>
          <w:rFonts w:ascii="Times New Roman" w:hAnsi="Times New Roman" w:cs="Times New Roman"/>
          <w:b/>
          <w:bCs/>
          <w:sz w:val="22"/>
          <w:szCs w:val="22"/>
        </w:rPr>
        <w:t>ZAMAWIAJĄCY:</w:t>
      </w:r>
      <w:r w:rsidRPr="00F153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153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153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153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153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153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15302">
        <w:rPr>
          <w:rFonts w:ascii="Times New Roman" w:hAnsi="Times New Roman" w:cs="Times New Roman"/>
          <w:b/>
          <w:bCs/>
          <w:sz w:val="22"/>
          <w:szCs w:val="22"/>
        </w:rPr>
        <w:tab/>
        <w:t>WYKONAWCA:</w:t>
      </w:r>
    </w:p>
    <w:p w14:paraId="6BD606BE" w14:textId="77777777" w:rsidR="007505A3" w:rsidRDefault="007505A3" w:rsidP="002B3D69">
      <w:pPr>
        <w:rPr>
          <w:sz w:val="24"/>
          <w:szCs w:val="24"/>
        </w:rPr>
      </w:pPr>
    </w:p>
    <w:sectPr w:rsidR="007505A3" w:rsidSect="006D3F74">
      <w:footerReference w:type="default" r:id="rId8"/>
      <w:footnotePr>
        <w:pos w:val="beneathText"/>
      </w:footnotePr>
      <w:pgSz w:w="11905" w:h="16837"/>
      <w:pgMar w:top="851" w:right="851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064C" w14:textId="77777777" w:rsidR="00851FD7" w:rsidRDefault="00851FD7">
      <w:r>
        <w:separator/>
      </w:r>
    </w:p>
  </w:endnote>
  <w:endnote w:type="continuationSeparator" w:id="0">
    <w:p w14:paraId="44D3D8CB" w14:textId="77777777" w:rsidR="00851FD7" w:rsidRDefault="0085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D972" w14:textId="77777777" w:rsidR="00A83080" w:rsidRDefault="00A83080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637A7BC4" wp14:editId="6CEB0962">
              <wp:simplePos x="0" y="0"/>
              <wp:positionH relativeFrom="column">
                <wp:posOffset>6059170</wp:posOffset>
              </wp:positionH>
              <wp:positionV relativeFrom="paragraph">
                <wp:posOffset>635</wp:posOffset>
              </wp:positionV>
              <wp:extent cx="239395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38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3E61F" w14:textId="77777777" w:rsidR="00A83080" w:rsidRDefault="00A8308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34810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A7B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7.1pt;margin-top:.05pt;width:18.85pt;height:10.9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" o:allowincell="f" stroked="f">
              <v:textbox inset="0,0,0,0">
                <w:txbxContent>
                  <w:p w14:paraId="0FD3E61F" w14:textId="77777777" w:rsidR="00A83080" w:rsidRDefault="00A8308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\*ARABIC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34810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BA91" w14:textId="77777777" w:rsidR="00851FD7" w:rsidRDefault="00851FD7">
      <w:r>
        <w:separator/>
      </w:r>
    </w:p>
  </w:footnote>
  <w:footnote w:type="continuationSeparator" w:id="0">
    <w:p w14:paraId="1E850B61" w14:textId="77777777" w:rsidR="00851FD7" w:rsidRDefault="0085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</w:abstractNum>
  <w:abstractNum w:abstractNumId="1" w15:restartNumberingAfterBreak="0">
    <w:nsid w:val="00000002"/>
    <w:multiLevelType w:val="multilevel"/>
    <w:tmpl w:val="9B4C2BA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674"/>
        </w:tabs>
        <w:ind w:left="674" w:hanging="39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b w:val="0"/>
        <w:i w:val="0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72D60540"/>
    <w:name w:val="WW8Num19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/>
      </w:rPr>
    </w:lvl>
  </w:abstractNum>
  <w:abstractNum w:abstractNumId="15" w15:restartNumberingAfterBreak="0">
    <w:nsid w:val="00000011"/>
    <w:multiLevelType w:val="singleLevel"/>
    <w:tmpl w:val="00000011"/>
    <w:name w:val="WW8Num22"/>
    <w:lvl w:ilvl="0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</w:lvl>
  </w:abstractNum>
  <w:abstractNum w:abstractNumId="16" w15:restartNumberingAfterBreak="0">
    <w:nsid w:val="00000012"/>
    <w:multiLevelType w:val="multilevel"/>
    <w:tmpl w:val="E16CA6A2"/>
    <w:name w:val="WW8Num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4"/>
    <w:multiLevelType w:val="singleLevel"/>
    <w:tmpl w:val="00000014"/>
    <w:name w:val="WW8Num2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19" w15:restartNumberingAfterBreak="0">
    <w:nsid w:val="05BC1BA1"/>
    <w:multiLevelType w:val="multilevel"/>
    <w:tmpl w:val="532C42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08560054"/>
    <w:multiLevelType w:val="multilevel"/>
    <w:tmpl w:val="791EFF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09E9626B"/>
    <w:multiLevelType w:val="hybridMultilevel"/>
    <w:tmpl w:val="A51A8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D66022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4731E2"/>
    <w:multiLevelType w:val="hybridMultilevel"/>
    <w:tmpl w:val="6CD8F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784CCC"/>
    <w:multiLevelType w:val="hybridMultilevel"/>
    <w:tmpl w:val="5D68D076"/>
    <w:lvl w:ilvl="0" w:tplc="D41A7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73E5095"/>
    <w:multiLevelType w:val="hybridMultilevel"/>
    <w:tmpl w:val="D756A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DA363F"/>
    <w:multiLevelType w:val="hybridMultilevel"/>
    <w:tmpl w:val="86723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AC46D9"/>
    <w:multiLevelType w:val="hybridMultilevel"/>
    <w:tmpl w:val="95A45CD8"/>
    <w:lvl w:ilvl="0" w:tplc="DE561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4980F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4C25FA3"/>
    <w:multiLevelType w:val="hybridMultilevel"/>
    <w:tmpl w:val="E6026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2C3D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E64072"/>
    <w:multiLevelType w:val="hybridMultilevel"/>
    <w:tmpl w:val="8424E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B871E5"/>
    <w:multiLevelType w:val="hybridMultilevel"/>
    <w:tmpl w:val="48DEF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D27D76"/>
    <w:multiLevelType w:val="singleLevel"/>
    <w:tmpl w:val="3CEA518A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  <w:sz w:val="22"/>
        <w:szCs w:val="22"/>
      </w:rPr>
    </w:lvl>
  </w:abstractNum>
  <w:abstractNum w:abstractNumId="31" w15:restartNumberingAfterBreak="0">
    <w:nsid w:val="3F085A13"/>
    <w:multiLevelType w:val="hybridMultilevel"/>
    <w:tmpl w:val="A2FE96AA"/>
    <w:lvl w:ilvl="0" w:tplc="A42CD2FC">
      <w:start w:val="2"/>
      <w:numFmt w:val="decimal"/>
      <w:lvlText w:val="%1."/>
      <w:lvlJc w:val="left"/>
      <w:pPr>
        <w:tabs>
          <w:tab w:val="num" w:pos="369"/>
        </w:tabs>
        <w:ind w:left="142" w:firstLine="0"/>
      </w:pPr>
      <w:rPr>
        <w:rFonts w:ascii="Times New Roman" w:hAnsi="Times New Roman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7"/>
        </w:tabs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7"/>
        </w:tabs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7"/>
        </w:tabs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7"/>
        </w:tabs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7"/>
        </w:tabs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7"/>
        </w:tabs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7"/>
        </w:tabs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7"/>
        </w:tabs>
        <w:ind w:left="6217" w:hanging="180"/>
      </w:pPr>
    </w:lvl>
  </w:abstractNum>
  <w:abstractNum w:abstractNumId="32" w15:restartNumberingAfterBreak="0">
    <w:nsid w:val="457C56F0"/>
    <w:multiLevelType w:val="hybridMultilevel"/>
    <w:tmpl w:val="CF024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D4026B"/>
    <w:multiLevelType w:val="hybridMultilevel"/>
    <w:tmpl w:val="CEA07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642FB"/>
    <w:multiLevelType w:val="hybridMultilevel"/>
    <w:tmpl w:val="C22455E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DB1A97"/>
    <w:multiLevelType w:val="hybridMultilevel"/>
    <w:tmpl w:val="6EB0BF2C"/>
    <w:lvl w:ilvl="0" w:tplc="FFFFFFFF">
      <w:start w:val="1"/>
      <w:numFmt w:val="decimal"/>
      <w:lvlText w:val="%1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C15A4E"/>
    <w:multiLevelType w:val="hybridMultilevel"/>
    <w:tmpl w:val="447CD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5301AE"/>
    <w:multiLevelType w:val="hybridMultilevel"/>
    <w:tmpl w:val="30826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018BC"/>
    <w:multiLevelType w:val="hybridMultilevel"/>
    <w:tmpl w:val="2B4A15A0"/>
    <w:lvl w:ilvl="0" w:tplc="FFFFFFFF">
      <w:start w:val="1"/>
      <w:numFmt w:val="decimal"/>
      <w:lvlText w:val="%1."/>
      <w:lvlJc w:val="left"/>
      <w:pPr>
        <w:tabs>
          <w:tab w:val="num" w:pos="405"/>
        </w:tabs>
        <w:ind w:left="405" w:firstLine="0"/>
      </w:pPr>
      <w:rPr>
        <w:rFonts w:ascii="Times New Roman" w:hAnsi="Times New Roman" w:hint="default"/>
        <w:b w:val="0"/>
        <w:i w:val="0"/>
        <w:strike w:val="0"/>
        <w:dstrike w:val="0"/>
        <w:sz w:val="20"/>
        <w:szCs w:val="20"/>
      </w:rPr>
    </w:lvl>
    <w:lvl w:ilvl="1" w:tplc="FFFFFFFF">
      <w:start w:val="3"/>
      <w:numFmt w:val="decimal"/>
      <w:lvlText w:val="%2."/>
      <w:lvlJc w:val="left"/>
      <w:pPr>
        <w:tabs>
          <w:tab w:val="num" w:pos="1368"/>
        </w:tabs>
        <w:ind w:left="1080" w:firstLine="0"/>
      </w:pPr>
      <w:rPr>
        <w:rFonts w:ascii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</w:rPr>
    </w:lvl>
    <w:lvl w:ilvl="2" w:tplc="E5B63AE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1F6FC2"/>
    <w:multiLevelType w:val="hybridMultilevel"/>
    <w:tmpl w:val="F7EA845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6D8E301D"/>
    <w:multiLevelType w:val="hybridMultilevel"/>
    <w:tmpl w:val="5E4607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E3437F"/>
    <w:multiLevelType w:val="hybridMultilevel"/>
    <w:tmpl w:val="32CE518C"/>
    <w:lvl w:ilvl="0" w:tplc="0158E42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FFFFFFFF">
      <w:start w:val="2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b w:val="0"/>
        <w:i w:val="0"/>
        <w:strike w:val="0"/>
        <w:dstrike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612E06"/>
    <w:multiLevelType w:val="hybridMultilevel"/>
    <w:tmpl w:val="D3C6F47A"/>
    <w:lvl w:ilvl="0" w:tplc="DE561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1BC65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372818"/>
    <w:multiLevelType w:val="hybridMultilevel"/>
    <w:tmpl w:val="F40046F0"/>
    <w:lvl w:ilvl="0" w:tplc="EFC4C298">
      <w:start w:val="3"/>
      <w:numFmt w:val="decimal"/>
      <w:lvlText w:val="%1."/>
      <w:lvlJc w:val="left"/>
      <w:pPr>
        <w:tabs>
          <w:tab w:val="num" w:pos="420"/>
        </w:tabs>
        <w:ind w:left="420" w:firstLine="0"/>
      </w:pPr>
      <w:rPr>
        <w:rFonts w:ascii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</w:rPr>
    </w:lvl>
    <w:lvl w:ilvl="1" w:tplc="C32ADE9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7609FF"/>
    <w:multiLevelType w:val="hybridMultilevel"/>
    <w:tmpl w:val="0A522D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E44E4"/>
    <w:multiLevelType w:val="hybridMultilevel"/>
    <w:tmpl w:val="655A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E3F91"/>
    <w:multiLevelType w:val="hybridMultilevel"/>
    <w:tmpl w:val="9BBAD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17296">
    <w:abstractNumId w:val="1"/>
  </w:num>
  <w:num w:numId="2" w16cid:durableId="1335837841">
    <w:abstractNumId w:val="10"/>
  </w:num>
  <w:num w:numId="3" w16cid:durableId="1089737755">
    <w:abstractNumId w:val="16"/>
  </w:num>
  <w:num w:numId="4" w16cid:durableId="708843799">
    <w:abstractNumId w:val="35"/>
  </w:num>
  <w:num w:numId="5" w16cid:durableId="565647836">
    <w:abstractNumId w:val="30"/>
  </w:num>
  <w:num w:numId="6" w16cid:durableId="1042824546">
    <w:abstractNumId w:val="20"/>
  </w:num>
  <w:num w:numId="7" w16cid:durableId="496576898">
    <w:abstractNumId w:val="41"/>
  </w:num>
  <w:num w:numId="8" w16cid:durableId="511263723">
    <w:abstractNumId w:val="19"/>
  </w:num>
  <w:num w:numId="9" w16cid:durableId="1863783307">
    <w:abstractNumId w:val="40"/>
  </w:num>
  <w:num w:numId="10" w16cid:durableId="652098245">
    <w:abstractNumId w:val="38"/>
  </w:num>
  <w:num w:numId="11" w16cid:durableId="2091342623">
    <w:abstractNumId w:val="43"/>
  </w:num>
  <w:num w:numId="12" w16cid:durableId="1348756895">
    <w:abstractNumId w:val="31"/>
  </w:num>
  <w:num w:numId="13" w16cid:durableId="90006347">
    <w:abstractNumId w:val="34"/>
  </w:num>
  <w:num w:numId="14" w16cid:durableId="1350332664">
    <w:abstractNumId w:val="36"/>
  </w:num>
  <w:num w:numId="15" w16cid:durableId="76638463">
    <w:abstractNumId w:val="44"/>
  </w:num>
  <w:num w:numId="16" w16cid:durableId="1448084826">
    <w:abstractNumId w:val="26"/>
  </w:num>
  <w:num w:numId="17" w16cid:durableId="1396128340">
    <w:abstractNumId w:val="42"/>
  </w:num>
  <w:num w:numId="18" w16cid:durableId="1036658126">
    <w:abstractNumId w:val="22"/>
  </w:num>
  <w:num w:numId="19" w16cid:durableId="2073693601">
    <w:abstractNumId w:val="23"/>
  </w:num>
  <w:num w:numId="20" w16cid:durableId="2027823772">
    <w:abstractNumId w:val="29"/>
  </w:num>
  <w:num w:numId="21" w16cid:durableId="41223216">
    <w:abstractNumId w:val="24"/>
  </w:num>
  <w:num w:numId="22" w16cid:durableId="535773699">
    <w:abstractNumId w:val="46"/>
  </w:num>
  <w:num w:numId="23" w16cid:durableId="310332534">
    <w:abstractNumId w:val="25"/>
  </w:num>
  <w:num w:numId="24" w16cid:durableId="1400901244">
    <w:abstractNumId w:val="28"/>
  </w:num>
  <w:num w:numId="25" w16cid:durableId="1189828244">
    <w:abstractNumId w:val="37"/>
  </w:num>
  <w:num w:numId="26" w16cid:durableId="1582835280">
    <w:abstractNumId w:val="32"/>
  </w:num>
  <w:num w:numId="27" w16cid:durableId="1323006683">
    <w:abstractNumId w:val="33"/>
  </w:num>
  <w:num w:numId="28" w16cid:durableId="494226475">
    <w:abstractNumId w:val="21"/>
  </w:num>
  <w:num w:numId="29" w16cid:durableId="1818839299">
    <w:abstractNumId w:val="39"/>
  </w:num>
  <w:num w:numId="30" w16cid:durableId="1430009009">
    <w:abstractNumId w:val="27"/>
  </w:num>
  <w:num w:numId="31" w16cid:durableId="444932119">
    <w:abstractNumId w:val="4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3E"/>
    <w:rsid w:val="00005E1E"/>
    <w:rsid w:val="00007A5E"/>
    <w:rsid w:val="00011783"/>
    <w:rsid w:val="00011787"/>
    <w:rsid w:val="00020610"/>
    <w:rsid w:val="00023864"/>
    <w:rsid w:val="00025DE5"/>
    <w:rsid w:val="00026A7B"/>
    <w:rsid w:val="000305D5"/>
    <w:rsid w:val="00032862"/>
    <w:rsid w:val="00045797"/>
    <w:rsid w:val="00051FF9"/>
    <w:rsid w:val="000541B9"/>
    <w:rsid w:val="00056074"/>
    <w:rsid w:val="00057DC7"/>
    <w:rsid w:val="00062F21"/>
    <w:rsid w:val="00066E64"/>
    <w:rsid w:val="000735A4"/>
    <w:rsid w:val="000B692A"/>
    <w:rsid w:val="000B7620"/>
    <w:rsid w:val="000C6643"/>
    <w:rsid w:val="000C6E00"/>
    <w:rsid w:val="000D12CA"/>
    <w:rsid w:val="000D3E73"/>
    <w:rsid w:val="000E2D8A"/>
    <w:rsid w:val="000E5EBC"/>
    <w:rsid w:val="000F4A93"/>
    <w:rsid w:val="000F6008"/>
    <w:rsid w:val="000F6A56"/>
    <w:rsid w:val="00100913"/>
    <w:rsid w:val="001039EA"/>
    <w:rsid w:val="00104BE3"/>
    <w:rsid w:val="0011335D"/>
    <w:rsid w:val="00117772"/>
    <w:rsid w:val="0012204E"/>
    <w:rsid w:val="00133FC8"/>
    <w:rsid w:val="0014230F"/>
    <w:rsid w:val="001448A9"/>
    <w:rsid w:val="0015351E"/>
    <w:rsid w:val="00162AEE"/>
    <w:rsid w:val="0016650F"/>
    <w:rsid w:val="00167AE2"/>
    <w:rsid w:val="00170542"/>
    <w:rsid w:val="0017485D"/>
    <w:rsid w:val="00177B7F"/>
    <w:rsid w:val="001850D5"/>
    <w:rsid w:val="00187E07"/>
    <w:rsid w:val="001928EB"/>
    <w:rsid w:val="001A1F37"/>
    <w:rsid w:val="001A7025"/>
    <w:rsid w:val="001B0B4B"/>
    <w:rsid w:val="001B18AE"/>
    <w:rsid w:val="001B4AA9"/>
    <w:rsid w:val="001B6122"/>
    <w:rsid w:val="001B7190"/>
    <w:rsid w:val="001D1338"/>
    <w:rsid w:val="001D15E7"/>
    <w:rsid w:val="001D5BD1"/>
    <w:rsid w:val="001E39F8"/>
    <w:rsid w:val="001F04A9"/>
    <w:rsid w:val="001F36A3"/>
    <w:rsid w:val="001F3D5A"/>
    <w:rsid w:val="001F5DD4"/>
    <w:rsid w:val="001F60D1"/>
    <w:rsid w:val="00200633"/>
    <w:rsid w:val="0020093D"/>
    <w:rsid w:val="00206A20"/>
    <w:rsid w:val="00236EEE"/>
    <w:rsid w:val="00241556"/>
    <w:rsid w:val="00245540"/>
    <w:rsid w:val="002459EB"/>
    <w:rsid w:val="00252832"/>
    <w:rsid w:val="00255968"/>
    <w:rsid w:val="0026016A"/>
    <w:rsid w:val="00275023"/>
    <w:rsid w:val="002765C9"/>
    <w:rsid w:val="00285122"/>
    <w:rsid w:val="00286C09"/>
    <w:rsid w:val="0029055A"/>
    <w:rsid w:val="00290604"/>
    <w:rsid w:val="0029169D"/>
    <w:rsid w:val="002956CB"/>
    <w:rsid w:val="002A443F"/>
    <w:rsid w:val="002B0559"/>
    <w:rsid w:val="002B3D69"/>
    <w:rsid w:val="002B67BE"/>
    <w:rsid w:val="002C625D"/>
    <w:rsid w:val="002D4FDE"/>
    <w:rsid w:val="002D6F31"/>
    <w:rsid w:val="002D7285"/>
    <w:rsid w:val="002D7D28"/>
    <w:rsid w:val="002D7D29"/>
    <w:rsid w:val="002E318F"/>
    <w:rsid w:val="002E3617"/>
    <w:rsid w:val="002E4449"/>
    <w:rsid w:val="002E60E1"/>
    <w:rsid w:val="002E71B1"/>
    <w:rsid w:val="002F413B"/>
    <w:rsid w:val="002F41CC"/>
    <w:rsid w:val="002F5224"/>
    <w:rsid w:val="00301E05"/>
    <w:rsid w:val="00302988"/>
    <w:rsid w:val="00317DDB"/>
    <w:rsid w:val="00320404"/>
    <w:rsid w:val="00320770"/>
    <w:rsid w:val="00327472"/>
    <w:rsid w:val="00335C8F"/>
    <w:rsid w:val="00336A01"/>
    <w:rsid w:val="00342095"/>
    <w:rsid w:val="0034238C"/>
    <w:rsid w:val="003678B4"/>
    <w:rsid w:val="00374B97"/>
    <w:rsid w:val="0037597E"/>
    <w:rsid w:val="00375E39"/>
    <w:rsid w:val="00376DD4"/>
    <w:rsid w:val="00386A46"/>
    <w:rsid w:val="003A1BB2"/>
    <w:rsid w:val="003A380C"/>
    <w:rsid w:val="003A573B"/>
    <w:rsid w:val="003B2A40"/>
    <w:rsid w:val="003B64FB"/>
    <w:rsid w:val="003B7EB8"/>
    <w:rsid w:val="003C2C78"/>
    <w:rsid w:val="003D0001"/>
    <w:rsid w:val="003D02EE"/>
    <w:rsid w:val="003D0C4C"/>
    <w:rsid w:val="003D15DB"/>
    <w:rsid w:val="003D4628"/>
    <w:rsid w:val="003E0CE2"/>
    <w:rsid w:val="003E4736"/>
    <w:rsid w:val="003F0764"/>
    <w:rsid w:val="003F1632"/>
    <w:rsid w:val="003F70B2"/>
    <w:rsid w:val="003F7474"/>
    <w:rsid w:val="004066A5"/>
    <w:rsid w:val="0041459E"/>
    <w:rsid w:val="004221AB"/>
    <w:rsid w:val="00425CEB"/>
    <w:rsid w:val="00431ECF"/>
    <w:rsid w:val="004339A3"/>
    <w:rsid w:val="004373BC"/>
    <w:rsid w:val="0044233A"/>
    <w:rsid w:val="00450ADA"/>
    <w:rsid w:val="00454BA7"/>
    <w:rsid w:val="00454C95"/>
    <w:rsid w:val="004618AE"/>
    <w:rsid w:val="00464A72"/>
    <w:rsid w:val="004664C9"/>
    <w:rsid w:val="004701CD"/>
    <w:rsid w:val="004739D7"/>
    <w:rsid w:val="00474D94"/>
    <w:rsid w:val="00486956"/>
    <w:rsid w:val="0049428E"/>
    <w:rsid w:val="00494A90"/>
    <w:rsid w:val="004A7167"/>
    <w:rsid w:val="004B10C6"/>
    <w:rsid w:val="004B6107"/>
    <w:rsid w:val="004B6225"/>
    <w:rsid w:val="004C1593"/>
    <w:rsid w:val="004C255A"/>
    <w:rsid w:val="004C31D9"/>
    <w:rsid w:val="004C7CB9"/>
    <w:rsid w:val="004D47EC"/>
    <w:rsid w:val="004E0604"/>
    <w:rsid w:val="004F2383"/>
    <w:rsid w:val="004F5766"/>
    <w:rsid w:val="004F6BB3"/>
    <w:rsid w:val="00503123"/>
    <w:rsid w:val="0051379E"/>
    <w:rsid w:val="0051396C"/>
    <w:rsid w:val="00515439"/>
    <w:rsid w:val="00515D57"/>
    <w:rsid w:val="0053140E"/>
    <w:rsid w:val="00554053"/>
    <w:rsid w:val="00561375"/>
    <w:rsid w:val="00572A62"/>
    <w:rsid w:val="00577EF3"/>
    <w:rsid w:val="00583FF9"/>
    <w:rsid w:val="00590A7B"/>
    <w:rsid w:val="00594AE4"/>
    <w:rsid w:val="00594E96"/>
    <w:rsid w:val="00597719"/>
    <w:rsid w:val="005A0E73"/>
    <w:rsid w:val="005A1B30"/>
    <w:rsid w:val="005A27D6"/>
    <w:rsid w:val="005A4F0A"/>
    <w:rsid w:val="005A74CE"/>
    <w:rsid w:val="005B3A5D"/>
    <w:rsid w:val="005B5297"/>
    <w:rsid w:val="005C7E9C"/>
    <w:rsid w:val="005D5698"/>
    <w:rsid w:val="005E0C86"/>
    <w:rsid w:val="005E2CD0"/>
    <w:rsid w:val="005E5BBB"/>
    <w:rsid w:val="005F0725"/>
    <w:rsid w:val="005F5A57"/>
    <w:rsid w:val="00600FD7"/>
    <w:rsid w:val="00605721"/>
    <w:rsid w:val="006111BD"/>
    <w:rsid w:val="006112D7"/>
    <w:rsid w:val="0061170E"/>
    <w:rsid w:val="00613556"/>
    <w:rsid w:val="00616983"/>
    <w:rsid w:val="00622B87"/>
    <w:rsid w:val="00636DF1"/>
    <w:rsid w:val="006406E0"/>
    <w:rsid w:val="00643F2C"/>
    <w:rsid w:val="00644C1D"/>
    <w:rsid w:val="00647059"/>
    <w:rsid w:val="00666133"/>
    <w:rsid w:val="00666E5A"/>
    <w:rsid w:val="00667BC2"/>
    <w:rsid w:val="00671204"/>
    <w:rsid w:val="0067332B"/>
    <w:rsid w:val="00682A92"/>
    <w:rsid w:val="00685EAE"/>
    <w:rsid w:val="0069376B"/>
    <w:rsid w:val="006947B3"/>
    <w:rsid w:val="006A11D7"/>
    <w:rsid w:val="006A24B1"/>
    <w:rsid w:val="006A38B2"/>
    <w:rsid w:val="006B0474"/>
    <w:rsid w:val="006C57FC"/>
    <w:rsid w:val="006D1D0B"/>
    <w:rsid w:val="006D3F74"/>
    <w:rsid w:val="006D4D8D"/>
    <w:rsid w:val="006E1617"/>
    <w:rsid w:val="006E4CB5"/>
    <w:rsid w:val="006E612F"/>
    <w:rsid w:val="006E73EC"/>
    <w:rsid w:val="006F120C"/>
    <w:rsid w:val="006F3E9D"/>
    <w:rsid w:val="006F7984"/>
    <w:rsid w:val="00705E99"/>
    <w:rsid w:val="00710D1B"/>
    <w:rsid w:val="007207B3"/>
    <w:rsid w:val="00721C1B"/>
    <w:rsid w:val="00722428"/>
    <w:rsid w:val="0072528B"/>
    <w:rsid w:val="007267D3"/>
    <w:rsid w:val="007276EB"/>
    <w:rsid w:val="00733B62"/>
    <w:rsid w:val="00741EC3"/>
    <w:rsid w:val="00743291"/>
    <w:rsid w:val="007505A3"/>
    <w:rsid w:val="0075069D"/>
    <w:rsid w:val="00751614"/>
    <w:rsid w:val="00755BC8"/>
    <w:rsid w:val="00760A48"/>
    <w:rsid w:val="00771BDF"/>
    <w:rsid w:val="007743BA"/>
    <w:rsid w:val="00777795"/>
    <w:rsid w:val="007779DB"/>
    <w:rsid w:val="007801AA"/>
    <w:rsid w:val="00781E5F"/>
    <w:rsid w:val="00786E00"/>
    <w:rsid w:val="00796544"/>
    <w:rsid w:val="007A220A"/>
    <w:rsid w:val="007A394E"/>
    <w:rsid w:val="007A3BC1"/>
    <w:rsid w:val="007A4861"/>
    <w:rsid w:val="007B09D3"/>
    <w:rsid w:val="007B3777"/>
    <w:rsid w:val="007B6D09"/>
    <w:rsid w:val="007C0B03"/>
    <w:rsid w:val="007C41A1"/>
    <w:rsid w:val="007C712E"/>
    <w:rsid w:val="007C7CCE"/>
    <w:rsid w:val="007D14F8"/>
    <w:rsid w:val="007D3B31"/>
    <w:rsid w:val="007D5829"/>
    <w:rsid w:val="007D7C60"/>
    <w:rsid w:val="007E0DFC"/>
    <w:rsid w:val="007F0EEB"/>
    <w:rsid w:val="007F7DCD"/>
    <w:rsid w:val="008136B8"/>
    <w:rsid w:val="00823367"/>
    <w:rsid w:val="00832B88"/>
    <w:rsid w:val="008332C3"/>
    <w:rsid w:val="00833551"/>
    <w:rsid w:val="008465AE"/>
    <w:rsid w:val="00847392"/>
    <w:rsid w:val="00851FD7"/>
    <w:rsid w:val="0085392D"/>
    <w:rsid w:val="00854185"/>
    <w:rsid w:val="008561BB"/>
    <w:rsid w:val="008648CB"/>
    <w:rsid w:val="00870667"/>
    <w:rsid w:val="00877D26"/>
    <w:rsid w:val="00880309"/>
    <w:rsid w:val="008A1777"/>
    <w:rsid w:val="008A21A1"/>
    <w:rsid w:val="008B079F"/>
    <w:rsid w:val="008B0CE3"/>
    <w:rsid w:val="008B1410"/>
    <w:rsid w:val="008C0687"/>
    <w:rsid w:val="008C196A"/>
    <w:rsid w:val="008C2174"/>
    <w:rsid w:val="008C2E13"/>
    <w:rsid w:val="008C3E8C"/>
    <w:rsid w:val="008C673B"/>
    <w:rsid w:val="008D45B9"/>
    <w:rsid w:val="008D5FB1"/>
    <w:rsid w:val="008E086A"/>
    <w:rsid w:val="008E5B49"/>
    <w:rsid w:val="008F4542"/>
    <w:rsid w:val="008F6CE6"/>
    <w:rsid w:val="00901378"/>
    <w:rsid w:val="00903EBE"/>
    <w:rsid w:val="009043D6"/>
    <w:rsid w:val="00904C0D"/>
    <w:rsid w:val="00905037"/>
    <w:rsid w:val="009054AB"/>
    <w:rsid w:val="00912FE9"/>
    <w:rsid w:val="00916AD1"/>
    <w:rsid w:val="00920C48"/>
    <w:rsid w:val="009218DF"/>
    <w:rsid w:val="009243F9"/>
    <w:rsid w:val="00931D1E"/>
    <w:rsid w:val="00951DD4"/>
    <w:rsid w:val="00951F19"/>
    <w:rsid w:val="009534E9"/>
    <w:rsid w:val="009614BC"/>
    <w:rsid w:val="00965536"/>
    <w:rsid w:val="009715A1"/>
    <w:rsid w:val="00972843"/>
    <w:rsid w:val="00972D1B"/>
    <w:rsid w:val="00976AC6"/>
    <w:rsid w:val="00983D44"/>
    <w:rsid w:val="00986748"/>
    <w:rsid w:val="00992F58"/>
    <w:rsid w:val="00993B74"/>
    <w:rsid w:val="009B3F5F"/>
    <w:rsid w:val="009B735F"/>
    <w:rsid w:val="009C05EC"/>
    <w:rsid w:val="009C4562"/>
    <w:rsid w:val="009C5CE1"/>
    <w:rsid w:val="009C6C3B"/>
    <w:rsid w:val="009C7712"/>
    <w:rsid w:val="009D0E95"/>
    <w:rsid w:val="009D1374"/>
    <w:rsid w:val="009D1401"/>
    <w:rsid w:val="009E36A2"/>
    <w:rsid w:val="009F28CC"/>
    <w:rsid w:val="009F3F44"/>
    <w:rsid w:val="009F7DFB"/>
    <w:rsid w:val="00A00A00"/>
    <w:rsid w:val="00A06F60"/>
    <w:rsid w:val="00A10455"/>
    <w:rsid w:val="00A109DB"/>
    <w:rsid w:val="00A1306A"/>
    <w:rsid w:val="00A14205"/>
    <w:rsid w:val="00A14313"/>
    <w:rsid w:val="00A158CF"/>
    <w:rsid w:val="00A16E48"/>
    <w:rsid w:val="00A176E1"/>
    <w:rsid w:val="00A17F4F"/>
    <w:rsid w:val="00A20C6D"/>
    <w:rsid w:val="00A218F4"/>
    <w:rsid w:val="00A21F27"/>
    <w:rsid w:val="00A23DC1"/>
    <w:rsid w:val="00A26344"/>
    <w:rsid w:val="00A35D67"/>
    <w:rsid w:val="00A37430"/>
    <w:rsid w:val="00A37869"/>
    <w:rsid w:val="00A41C79"/>
    <w:rsid w:val="00A435F4"/>
    <w:rsid w:val="00A45F80"/>
    <w:rsid w:val="00A56BCE"/>
    <w:rsid w:val="00A57388"/>
    <w:rsid w:val="00A616BF"/>
    <w:rsid w:val="00A7431B"/>
    <w:rsid w:val="00A83080"/>
    <w:rsid w:val="00A944C6"/>
    <w:rsid w:val="00A94B67"/>
    <w:rsid w:val="00A97D3E"/>
    <w:rsid w:val="00AA193E"/>
    <w:rsid w:val="00AA38FA"/>
    <w:rsid w:val="00AA6448"/>
    <w:rsid w:val="00AA6A14"/>
    <w:rsid w:val="00AB3897"/>
    <w:rsid w:val="00AB4733"/>
    <w:rsid w:val="00AB543B"/>
    <w:rsid w:val="00AB54B2"/>
    <w:rsid w:val="00AC426B"/>
    <w:rsid w:val="00AC490D"/>
    <w:rsid w:val="00AC4CE4"/>
    <w:rsid w:val="00AC5B22"/>
    <w:rsid w:val="00AC6A36"/>
    <w:rsid w:val="00AD2759"/>
    <w:rsid w:val="00AD5318"/>
    <w:rsid w:val="00AD6142"/>
    <w:rsid w:val="00AE60C2"/>
    <w:rsid w:val="00AF32DB"/>
    <w:rsid w:val="00B05958"/>
    <w:rsid w:val="00B1325F"/>
    <w:rsid w:val="00B1660D"/>
    <w:rsid w:val="00B16C6D"/>
    <w:rsid w:val="00B265B7"/>
    <w:rsid w:val="00B34810"/>
    <w:rsid w:val="00B35F40"/>
    <w:rsid w:val="00B36A73"/>
    <w:rsid w:val="00B37337"/>
    <w:rsid w:val="00B40672"/>
    <w:rsid w:val="00B46713"/>
    <w:rsid w:val="00B526CF"/>
    <w:rsid w:val="00B55055"/>
    <w:rsid w:val="00B61EEB"/>
    <w:rsid w:val="00B65774"/>
    <w:rsid w:val="00B66357"/>
    <w:rsid w:val="00B71D33"/>
    <w:rsid w:val="00B731B4"/>
    <w:rsid w:val="00B76C41"/>
    <w:rsid w:val="00B77C3D"/>
    <w:rsid w:val="00B81104"/>
    <w:rsid w:val="00B83749"/>
    <w:rsid w:val="00B942D4"/>
    <w:rsid w:val="00BA009A"/>
    <w:rsid w:val="00BA1F73"/>
    <w:rsid w:val="00BA26FF"/>
    <w:rsid w:val="00BB3FD7"/>
    <w:rsid w:val="00BB5369"/>
    <w:rsid w:val="00BB76CA"/>
    <w:rsid w:val="00BC6E0D"/>
    <w:rsid w:val="00BD063D"/>
    <w:rsid w:val="00BD2938"/>
    <w:rsid w:val="00BD6C9D"/>
    <w:rsid w:val="00BE0DCC"/>
    <w:rsid w:val="00BF4518"/>
    <w:rsid w:val="00C00514"/>
    <w:rsid w:val="00C02EAE"/>
    <w:rsid w:val="00C068F8"/>
    <w:rsid w:val="00C1282F"/>
    <w:rsid w:val="00C147B9"/>
    <w:rsid w:val="00C14EE3"/>
    <w:rsid w:val="00C162CC"/>
    <w:rsid w:val="00C248DE"/>
    <w:rsid w:val="00C260F2"/>
    <w:rsid w:val="00C26BE7"/>
    <w:rsid w:val="00C46F69"/>
    <w:rsid w:val="00C508D0"/>
    <w:rsid w:val="00C523A3"/>
    <w:rsid w:val="00C531C8"/>
    <w:rsid w:val="00C608FB"/>
    <w:rsid w:val="00C61504"/>
    <w:rsid w:val="00C62720"/>
    <w:rsid w:val="00C64C60"/>
    <w:rsid w:val="00C74BD2"/>
    <w:rsid w:val="00C833B4"/>
    <w:rsid w:val="00C8375E"/>
    <w:rsid w:val="00C86FF0"/>
    <w:rsid w:val="00C95946"/>
    <w:rsid w:val="00C96672"/>
    <w:rsid w:val="00CA33CB"/>
    <w:rsid w:val="00CA560C"/>
    <w:rsid w:val="00CA7403"/>
    <w:rsid w:val="00CA7D7B"/>
    <w:rsid w:val="00CB07A8"/>
    <w:rsid w:val="00CB1844"/>
    <w:rsid w:val="00CB1AEA"/>
    <w:rsid w:val="00CB694C"/>
    <w:rsid w:val="00CC53BB"/>
    <w:rsid w:val="00CD29C1"/>
    <w:rsid w:val="00CD6565"/>
    <w:rsid w:val="00CE0E3A"/>
    <w:rsid w:val="00CE7694"/>
    <w:rsid w:val="00CF0773"/>
    <w:rsid w:val="00D04ADB"/>
    <w:rsid w:val="00D063CE"/>
    <w:rsid w:val="00D10EE2"/>
    <w:rsid w:val="00D120CE"/>
    <w:rsid w:val="00D23478"/>
    <w:rsid w:val="00D27585"/>
    <w:rsid w:val="00D3163F"/>
    <w:rsid w:val="00D31F45"/>
    <w:rsid w:val="00D34726"/>
    <w:rsid w:val="00D3785D"/>
    <w:rsid w:val="00D44B41"/>
    <w:rsid w:val="00D467DD"/>
    <w:rsid w:val="00D518F5"/>
    <w:rsid w:val="00D55229"/>
    <w:rsid w:val="00D57987"/>
    <w:rsid w:val="00D6176B"/>
    <w:rsid w:val="00D720B9"/>
    <w:rsid w:val="00D73F0E"/>
    <w:rsid w:val="00D74E74"/>
    <w:rsid w:val="00D751F3"/>
    <w:rsid w:val="00D80E05"/>
    <w:rsid w:val="00D84FD3"/>
    <w:rsid w:val="00D8692D"/>
    <w:rsid w:val="00D948BD"/>
    <w:rsid w:val="00D95B37"/>
    <w:rsid w:val="00D965E5"/>
    <w:rsid w:val="00DA701A"/>
    <w:rsid w:val="00DA743A"/>
    <w:rsid w:val="00DB3B5D"/>
    <w:rsid w:val="00DD2321"/>
    <w:rsid w:val="00DE1FC2"/>
    <w:rsid w:val="00DE2BA8"/>
    <w:rsid w:val="00DF2853"/>
    <w:rsid w:val="00E120B5"/>
    <w:rsid w:val="00E23C0E"/>
    <w:rsid w:val="00E24008"/>
    <w:rsid w:val="00E247B5"/>
    <w:rsid w:val="00E31854"/>
    <w:rsid w:val="00E35F1B"/>
    <w:rsid w:val="00E37202"/>
    <w:rsid w:val="00E40322"/>
    <w:rsid w:val="00E42880"/>
    <w:rsid w:val="00E50E63"/>
    <w:rsid w:val="00E54B0B"/>
    <w:rsid w:val="00E5510E"/>
    <w:rsid w:val="00E64109"/>
    <w:rsid w:val="00E64E08"/>
    <w:rsid w:val="00E66167"/>
    <w:rsid w:val="00E70D97"/>
    <w:rsid w:val="00E72453"/>
    <w:rsid w:val="00E72E88"/>
    <w:rsid w:val="00E74CCA"/>
    <w:rsid w:val="00E82E72"/>
    <w:rsid w:val="00E878C9"/>
    <w:rsid w:val="00E905ED"/>
    <w:rsid w:val="00E94E5D"/>
    <w:rsid w:val="00EA78D2"/>
    <w:rsid w:val="00EB0D58"/>
    <w:rsid w:val="00EB0F66"/>
    <w:rsid w:val="00EB1065"/>
    <w:rsid w:val="00EB1A8D"/>
    <w:rsid w:val="00EB39EC"/>
    <w:rsid w:val="00EB7606"/>
    <w:rsid w:val="00EB79CE"/>
    <w:rsid w:val="00EC08D9"/>
    <w:rsid w:val="00EC4138"/>
    <w:rsid w:val="00ED37EC"/>
    <w:rsid w:val="00ED439D"/>
    <w:rsid w:val="00ED4420"/>
    <w:rsid w:val="00ED55B6"/>
    <w:rsid w:val="00ED617A"/>
    <w:rsid w:val="00ED7111"/>
    <w:rsid w:val="00EE27DC"/>
    <w:rsid w:val="00EE667B"/>
    <w:rsid w:val="00EF6643"/>
    <w:rsid w:val="00F06E12"/>
    <w:rsid w:val="00F10A1C"/>
    <w:rsid w:val="00F15302"/>
    <w:rsid w:val="00F156F7"/>
    <w:rsid w:val="00F228F3"/>
    <w:rsid w:val="00F22AB0"/>
    <w:rsid w:val="00F3171C"/>
    <w:rsid w:val="00F37B1B"/>
    <w:rsid w:val="00F50182"/>
    <w:rsid w:val="00F51739"/>
    <w:rsid w:val="00F51914"/>
    <w:rsid w:val="00F622FF"/>
    <w:rsid w:val="00F6755E"/>
    <w:rsid w:val="00F714F5"/>
    <w:rsid w:val="00F72FE0"/>
    <w:rsid w:val="00F90400"/>
    <w:rsid w:val="00FA2584"/>
    <w:rsid w:val="00FA4E91"/>
    <w:rsid w:val="00FC32DB"/>
    <w:rsid w:val="00FC4914"/>
    <w:rsid w:val="00FC67E7"/>
    <w:rsid w:val="00FD0FDE"/>
    <w:rsid w:val="00FD11FE"/>
    <w:rsid w:val="00FE4940"/>
    <w:rsid w:val="00FE5AE8"/>
    <w:rsid w:val="00FF0641"/>
    <w:rsid w:val="00FF2C5C"/>
    <w:rsid w:val="00FF3B31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578D6"/>
  <w15:docId w15:val="{375C2516-6447-4B59-A7CE-D27DBD84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7C6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both"/>
      <w:outlineLvl w:val="0"/>
    </w:pPr>
    <w:rPr>
      <w:b/>
      <w:i/>
      <w:sz w:val="18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jc w:val="center"/>
      <w:outlineLvl w:val="2"/>
    </w:pPr>
    <w:rPr>
      <w:sz w:val="72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jc w:val="both"/>
      <w:outlineLvl w:val="3"/>
    </w:pPr>
    <w:rPr>
      <w:i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4"/>
      <w:outlineLvl w:val="4"/>
    </w:pPr>
    <w:rPr>
      <w:i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i/>
    </w:rPr>
  </w:style>
  <w:style w:type="paragraph" w:styleId="Nagwek7">
    <w:name w:val="heading 7"/>
    <w:basedOn w:val="Normalny"/>
    <w:next w:val="Normalny"/>
    <w:qFormat/>
    <w:pPr>
      <w:keepNext/>
      <w:tabs>
        <w:tab w:val="num" w:pos="0"/>
      </w:tabs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num" w:pos="0"/>
      </w:tabs>
      <w:ind w:right="-142"/>
      <w:outlineLvl w:val="7"/>
    </w:pPr>
    <w:rPr>
      <w:i/>
      <w:sz w:val="18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sz w:val="24"/>
    </w:rPr>
  </w:style>
  <w:style w:type="character" w:customStyle="1" w:styleId="WW8Num5z0">
    <w:name w:val="WW8Num5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b w:val="0"/>
      <w:i w:val="0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4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3z0">
    <w:name w:val="WW8Num23z0"/>
    <w:rPr>
      <w:sz w:val="22"/>
    </w:rPr>
  </w:style>
  <w:style w:type="character" w:customStyle="1" w:styleId="WW8Num25z0">
    <w:name w:val="WW8Num25z0"/>
    <w:rPr>
      <w:sz w:val="22"/>
    </w:rPr>
  </w:style>
  <w:style w:type="character" w:customStyle="1" w:styleId="WW-Domylnaczcionkaakapitu">
    <w:name w:val="WW-Domyślna czcionka akapitu"/>
  </w:style>
  <w:style w:type="character" w:customStyle="1" w:styleId="WW-WW8Num2z0">
    <w:name w:val="WW-WW8Num2z0"/>
    <w:rPr>
      <w:rFonts w:ascii="Symbol" w:hAnsi="Symbol"/>
      <w:sz w:val="24"/>
    </w:rPr>
  </w:style>
  <w:style w:type="character" w:customStyle="1" w:styleId="WW-WW8Num5z0">
    <w:name w:val="WW-WW8Num5z0"/>
    <w:rPr>
      <w:rFonts w:ascii="Times New Roman" w:hAnsi="Times New Roman"/>
      <w:b w:val="0"/>
      <w:i w:val="0"/>
      <w:sz w:val="24"/>
    </w:rPr>
  </w:style>
  <w:style w:type="character" w:customStyle="1" w:styleId="WW-WW8Num8z0">
    <w:name w:val="WW-WW8Num8z0"/>
    <w:rPr>
      <w:b w:val="0"/>
      <w:i w:val="0"/>
    </w:rPr>
  </w:style>
  <w:style w:type="character" w:customStyle="1" w:styleId="WW-WW8Num9z0">
    <w:name w:val="WW-WW8Num9z0"/>
    <w:rPr>
      <w:rFonts w:ascii="Times New Roman" w:hAnsi="Times New Roman"/>
      <w:b w:val="0"/>
      <w:i w:val="0"/>
      <w:sz w:val="24"/>
    </w:rPr>
  </w:style>
  <w:style w:type="character" w:customStyle="1" w:styleId="WW-WW8Num11z0">
    <w:name w:val="WW-WW8Num11z0"/>
    <w:rPr>
      <w:rFonts w:ascii="Times New Roman" w:hAnsi="Times New Roman"/>
    </w:rPr>
  </w:style>
  <w:style w:type="character" w:customStyle="1" w:styleId="WW-WW8Num14z0">
    <w:name w:val="WW-WW8Num14z0"/>
    <w:rPr>
      <w:rFonts w:ascii="Symbol" w:hAnsi="Symbol"/>
    </w:rPr>
  </w:style>
  <w:style w:type="character" w:customStyle="1" w:styleId="WW-WW8Num20z0">
    <w:name w:val="WW-WW8Num20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-WW8Num9z01">
    <w:name w:val="WW-WW8Num9z0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-WW8Num25z0">
    <w:name w:val="WW-WW8Num25z0"/>
    <w:rPr>
      <w:rFonts w:ascii="Symbol" w:hAnsi="Symbol"/>
      <w:sz w:val="24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9z0">
    <w:name w:val="WW8Num29z0"/>
    <w:rPr>
      <w:b w:val="0"/>
      <w:i w:val="0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2z0">
    <w:name w:val="WW8Num32z0"/>
    <w:rPr>
      <w:b w:val="0"/>
      <w:i w:val="0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7z0">
    <w:name w:val="WW8Num37z0"/>
    <w:rPr>
      <w:rFonts w:ascii="Symbol" w:hAnsi="Symbol"/>
      <w:sz w:val="24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40z0">
    <w:name w:val="WW8Num40z0"/>
    <w:rPr>
      <w:b w:val="0"/>
      <w:i w:val="0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4z0">
    <w:name w:val="WW8Num44z0"/>
    <w:rPr>
      <w:b w:val="0"/>
      <w:i w:val="0"/>
      <w:sz w:val="28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8z0">
    <w:name w:val="WW8Num48z0"/>
    <w:rPr>
      <w:u w:val="single"/>
    </w:rPr>
  </w:style>
  <w:style w:type="character" w:customStyle="1" w:styleId="WW8Num49z0">
    <w:name w:val="WW8Num49z0"/>
    <w:rPr>
      <w:b w:val="0"/>
      <w:i w:val="0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Symbol" w:hAnsi="Symbol"/>
      <w:sz w:val="20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4z0">
    <w:name w:val="WW8Num54z0"/>
    <w:rPr>
      <w:rFonts w:ascii="Symbol" w:hAnsi="Symbol"/>
    </w:rPr>
  </w:style>
  <w:style w:type="character" w:customStyle="1" w:styleId="WW8Num55z0">
    <w:name w:val="WW8Num55z0"/>
    <w:rPr>
      <w:rFonts w:ascii="Symbol" w:hAnsi="Symbol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8z0">
    <w:name w:val="WW8Num58z0"/>
    <w:rPr>
      <w:rFonts w:ascii="Symbol" w:hAnsi="Symbol"/>
      <w:sz w:val="22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7z0">
    <w:name w:val="WW8Num67z0"/>
    <w:rPr>
      <w:rFonts w:ascii="Symbol" w:hAnsi="Symbol"/>
    </w:rPr>
  </w:style>
  <w:style w:type="character" w:customStyle="1" w:styleId="WW8Num68z0">
    <w:name w:val="WW8Num68z0"/>
    <w:rPr>
      <w:rFonts w:ascii="Symbol" w:hAnsi="Symbol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71z0">
    <w:name w:val="WW8Num71z0"/>
    <w:rPr>
      <w:b w:val="0"/>
      <w:i w:val="0"/>
    </w:rPr>
  </w:style>
  <w:style w:type="character" w:customStyle="1" w:styleId="WW8Num72z0">
    <w:name w:val="WW8Num72z0"/>
    <w:rPr>
      <w:b w:val="0"/>
      <w:i w:val="0"/>
      <w:sz w:val="22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7z0">
    <w:name w:val="WW8Num77z0"/>
    <w:rPr>
      <w:rFonts w:ascii="Symbol" w:hAnsi="Symbol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9z0">
    <w:name w:val="WW8Num79z0"/>
    <w:rPr>
      <w:b w:val="0"/>
      <w:i w:val="0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2z0">
    <w:name w:val="WW8Num82z0"/>
    <w:rPr>
      <w:rFonts w:ascii="Symbol" w:hAnsi="Symbol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89z0">
    <w:name w:val="WW8Num89z0"/>
    <w:rPr>
      <w:rFonts w:ascii="Symbol" w:hAnsi="Symbol"/>
    </w:rPr>
  </w:style>
  <w:style w:type="character" w:customStyle="1" w:styleId="WW8Num90z0">
    <w:name w:val="WW8Num90z0"/>
    <w:rPr>
      <w:rFonts w:ascii="Symbol" w:hAnsi="Symbol"/>
      <w:sz w:val="24"/>
    </w:rPr>
  </w:style>
  <w:style w:type="character" w:customStyle="1" w:styleId="WW8Num91z0">
    <w:name w:val="WW8Num91z0"/>
    <w:rPr>
      <w:rFonts w:ascii="Symbol" w:hAnsi="Symbol"/>
    </w:rPr>
  </w:style>
  <w:style w:type="character" w:customStyle="1" w:styleId="WW8Num93z0">
    <w:name w:val="WW8Num93z0"/>
    <w:rPr>
      <w:rFonts w:ascii="Symbol" w:hAnsi="Symbol"/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102z0">
    <w:name w:val="WW8Num102z0"/>
    <w:rPr>
      <w:b w:val="0"/>
      <w:i w:val="0"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5z0">
    <w:name w:val="WW8Num105z0"/>
    <w:rPr>
      <w:b w:val="0"/>
      <w:i w:val="0"/>
    </w:rPr>
  </w:style>
  <w:style w:type="character" w:customStyle="1" w:styleId="WW8Num107z0">
    <w:name w:val="WW8Num107z0"/>
    <w:rPr>
      <w:rFonts w:ascii="Symbol" w:hAnsi="Symbol"/>
      <w:sz w:val="20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b/>
      <w:i w:val="0"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1z0">
    <w:name w:val="WW8Num111z0"/>
    <w:rPr>
      <w:rFonts w:ascii="Symbol" w:hAnsi="Symbol"/>
      <w:sz w:val="24"/>
    </w:rPr>
  </w:style>
  <w:style w:type="character" w:customStyle="1" w:styleId="WW8Num112z0">
    <w:name w:val="WW8Num112z0"/>
    <w:rPr>
      <w:sz w:val="28"/>
    </w:rPr>
  </w:style>
  <w:style w:type="character" w:customStyle="1" w:styleId="WW8Num118z0">
    <w:name w:val="WW8Num118z0"/>
    <w:rPr>
      <w:rFonts w:ascii="Times New Roman" w:hAnsi="Times New Roman"/>
      <w:b w:val="0"/>
      <w:i w:val="0"/>
      <w:sz w:val="24"/>
    </w:rPr>
  </w:style>
  <w:style w:type="character" w:customStyle="1" w:styleId="WW8Num119z0">
    <w:name w:val="WW8Num119z0"/>
    <w:rPr>
      <w:rFonts w:ascii="Symbol" w:hAnsi="Symbol"/>
    </w:rPr>
  </w:style>
  <w:style w:type="character" w:customStyle="1" w:styleId="WW8Num125z0">
    <w:name w:val="WW8Num125z0"/>
    <w:rPr>
      <w:rFonts w:ascii="Symbol" w:hAnsi="Symbol"/>
    </w:rPr>
  </w:style>
  <w:style w:type="character" w:customStyle="1" w:styleId="WW8Num126z0">
    <w:name w:val="WW8Num126z0"/>
    <w:rPr>
      <w:rFonts w:ascii="Symbol" w:hAnsi="Symbol"/>
    </w:rPr>
  </w:style>
  <w:style w:type="character" w:customStyle="1" w:styleId="WW8Num129z0">
    <w:name w:val="WW8Num129z0"/>
    <w:rPr>
      <w:rFonts w:ascii="Symbol" w:hAnsi="Symbol"/>
    </w:rPr>
  </w:style>
  <w:style w:type="character" w:customStyle="1" w:styleId="WW8Num130z0">
    <w:name w:val="WW8Num130z0"/>
    <w:rPr>
      <w:b w:val="0"/>
      <w:i/>
    </w:rPr>
  </w:style>
  <w:style w:type="character" w:customStyle="1" w:styleId="WW8Num131z0">
    <w:name w:val="WW8Num131z0"/>
    <w:rPr>
      <w:rFonts w:ascii="Symbol" w:hAnsi="Symbol"/>
    </w:rPr>
  </w:style>
  <w:style w:type="character" w:customStyle="1" w:styleId="WW8Num135z0">
    <w:name w:val="WW8Num135z0"/>
    <w:rPr>
      <w:rFonts w:ascii="Symbol" w:hAnsi="Symbol"/>
    </w:rPr>
  </w:style>
  <w:style w:type="character" w:customStyle="1" w:styleId="WW8Num136z0">
    <w:name w:val="WW8Num136z0"/>
    <w:rPr>
      <w:rFonts w:ascii="Symbol" w:hAnsi="Symbol"/>
    </w:rPr>
  </w:style>
  <w:style w:type="character" w:customStyle="1" w:styleId="WW8Num137z0">
    <w:name w:val="WW8Num137z0"/>
    <w:rPr>
      <w:rFonts w:ascii="Symbol" w:hAnsi="Symbol"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44z0">
    <w:name w:val="WW8Num144z0"/>
    <w:rPr>
      <w:i w:val="0"/>
      <w:sz w:val="22"/>
    </w:rPr>
  </w:style>
  <w:style w:type="character" w:customStyle="1" w:styleId="WW8Num145z0">
    <w:name w:val="WW8Num145z0"/>
    <w:rPr>
      <w:rFonts w:ascii="Symbol" w:hAnsi="Symbol"/>
    </w:rPr>
  </w:style>
  <w:style w:type="character" w:customStyle="1" w:styleId="WW8Num146z0">
    <w:name w:val="WW8Num146z0"/>
    <w:rPr>
      <w:rFonts w:ascii="Symbol" w:hAnsi="Symbol"/>
    </w:rPr>
  </w:style>
  <w:style w:type="character" w:customStyle="1" w:styleId="WW8Num148z0">
    <w:name w:val="WW8Num148z0"/>
    <w:rPr>
      <w:b w:val="0"/>
      <w:i w:val="0"/>
      <w:sz w:val="24"/>
    </w:rPr>
  </w:style>
  <w:style w:type="character" w:customStyle="1" w:styleId="WW8Num149z0">
    <w:name w:val="WW8Num149z0"/>
    <w:rPr>
      <w:rFonts w:ascii="Symbol" w:hAnsi="Symbol"/>
    </w:rPr>
  </w:style>
  <w:style w:type="character" w:customStyle="1" w:styleId="WW8Num150z0">
    <w:name w:val="WW8Num150z0"/>
    <w:rPr>
      <w:rFonts w:ascii="Symbol" w:hAnsi="Symbol"/>
    </w:rPr>
  </w:style>
  <w:style w:type="character" w:customStyle="1" w:styleId="WW8Num153z0">
    <w:name w:val="WW8Num153z0"/>
    <w:rPr>
      <w:rFonts w:ascii="Symbol" w:hAnsi="Symbol"/>
    </w:rPr>
  </w:style>
  <w:style w:type="character" w:customStyle="1" w:styleId="WW8Num155z0">
    <w:name w:val="WW8Num155z0"/>
    <w:rPr>
      <w:rFonts w:ascii="Symbol" w:hAnsi="Symbol"/>
      <w:sz w:val="20"/>
    </w:rPr>
  </w:style>
  <w:style w:type="character" w:customStyle="1" w:styleId="WW8Num157z0">
    <w:name w:val="WW8Num157z0"/>
    <w:rPr>
      <w:rFonts w:ascii="Symbol" w:hAnsi="Symbol"/>
    </w:rPr>
  </w:style>
  <w:style w:type="character" w:customStyle="1" w:styleId="WW8Num158z0">
    <w:name w:val="WW8Num158z0"/>
    <w:rPr>
      <w:b w:val="0"/>
      <w:i w:val="0"/>
    </w:rPr>
  </w:style>
  <w:style w:type="character" w:customStyle="1" w:styleId="WW8Num160z0">
    <w:name w:val="WW8Num160z0"/>
    <w:rPr>
      <w:rFonts w:ascii="Symbol" w:hAnsi="Symbol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4z0">
    <w:name w:val="WW8Num164z0"/>
    <w:rPr>
      <w:rFonts w:ascii="Symbol" w:hAnsi="Symbol"/>
    </w:rPr>
  </w:style>
  <w:style w:type="character" w:customStyle="1" w:styleId="WW8Num165z0">
    <w:name w:val="WW8Num165z0"/>
    <w:rPr>
      <w:rFonts w:ascii="Symbol" w:hAnsi="Symbol"/>
    </w:rPr>
  </w:style>
  <w:style w:type="character" w:customStyle="1" w:styleId="WW8Num166z0">
    <w:name w:val="WW8Num166z0"/>
    <w:rPr>
      <w:rFonts w:ascii="Symbol" w:hAnsi="Symbol"/>
    </w:rPr>
  </w:style>
  <w:style w:type="character" w:customStyle="1" w:styleId="WW8Num168z0">
    <w:name w:val="WW8Num168z0"/>
    <w:rPr>
      <w:rFonts w:ascii="Symbol" w:hAnsi="Symbol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0z0">
    <w:name w:val="WW8Num170z0"/>
    <w:rPr>
      <w:rFonts w:ascii="Symbol" w:hAnsi="Symbol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4z0">
    <w:name w:val="WW8Num174z0"/>
    <w:rPr>
      <w:b w:val="0"/>
      <w:i w:val="0"/>
    </w:rPr>
  </w:style>
  <w:style w:type="character" w:customStyle="1" w:styleId="WW8Num176z0">
    <w:name w:val="WW8Num176z0"/>
    <w:rPr>
      <w:rFonts w:ascii="Symbol" w:hAnsi="Symbol"/>
    </w:rPr>
  </w:style>
  <w:style w:type="character" w:customStyle="1" w:styleId="WW8Num179z0">
    <w:name w:val="WW8Num179z0"/>
    <w:rPr>
      <w:rFonts w:ascii="Symbol" w:hAnsi="Symbol"/>
    </w:rPr>
  </w:style>
  <w:style w:type="character" w:customStyle="1" w:styleId="WW8Num181z0">
    <w:name w:val="WW8Num181z0"/>
    <w:rPr>
      <w:rFonts w:ascii="Symbol" w:hAnsi="Symbol"/>
    </w:rPr>
  </w:style>
  <w:style w:type="character" w:customStyle="1" w:styleId="WW8Num182z0">
    <w:name w:val="WW8Num182z0"/>
    <w:rPr>
      <w:b w:val="0"/>
      <w:i/>
    </w:rPr>
  </w:style>
  <w:style w:type="character" w:customStyle="1" w:styleId="WW8Num183z0">
    <w:name w:val="WW8Num183z0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9z0">
    <w:name w:val="WW8Num189z0"/>
    <w:rPr>
      <w:rFonts w:ascii="Symbol" w:hAnsi="Symbol"/>
    </w:rPr>
  </w:style>
  <w:style w:type="character" w:customStyle="1" w:styleId="WW8Num192z0">
    <w:name w:val="WW8Num192z0"/>
    <w:rPr>
      <w:rFonts w:ascii="Symbol" w:hAnsi="Symbol"/>
    </w:rPr>
  </w:style>
  <w:style w:type="character" w:customStyle="1" w:styleId="WW8Num194z0">
    <w:name w:val="WW8Num194z0"/>
    <w:rPr>
      <w:i w:val="0"/>
      <w:sz w:val="22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8z0">
    <w:name w:val="WW8Num198z0"/>
    <w:rPr>
      <w:rFonts w:ascii="Symbol" w:hAnsi="Symbol"/>
    </w:rPr>
  </w:style>
  <w:style w:type="character" w:customStyle="1" w:styleId="WW8Num199z0">
    <w:name w:val="WW8Num199z0"/>
    <w:rPr>
      <w:rFonts w:ascii="Symbol" w:hAnsi="Symbol"/>
    </w:rPr>
  </w:style>
  <w:style w:type="character" w:customStyle="1" w:styleId="WW8Num200z0">
    <w:name w:val="WW8Num200z0"/>
    <w:rPr>
      <w:rFonts w:ascii="Symbol" w:hAnsi="Symbol"/>
    </w:rPr>
  </w:style>
  <w:style w:type="character" w:customStyle="1" w:styleId="WW8Num201z0">
    <w:name w:val="WW8Num201z0"/>
    <w:rPr>
      <w:rFonts w:ascii="Symbol" w:hAnsi="Symbo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0">
    <w:name w:val="WW8Num206z0"/>
    <w:rPr>
      <w:i w:val="0"/>
      <w:sz w:val="22"/>
    </w:rPr>
  </w:style>
  <w:style w:type="character" w:customStyle="1" w:styleId="WW8Num207z0">
    <w:name w:val="WW8Num207z0"/>
    <w:rPr>
      <w:rFonts w:ascii="Symbol" w:hAnsi="Symbo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10z0">
    <w:name w:val="WW8Num210z0"/>
    <w:rPr>
      <w:rFonts w:ascii="Symbol" w:hAnsi="Symbol"/>
    </w:rPr>
  </w:style>
  <w:style w:type="character" w:customStyle="1" w:styleId="WW8Num211z0">
    <w:name w:val="WW8Num211z0"/>
    <w:rPr>
      <w:b w:val="0"/>
      <w:i w:val="0"/>
    </w:rPr>
  </w:style>
  <w:style w:type="character" w:customStyle="1" w:styleId="WW8Num214z0">
    <w:name w:val="WW8Num214z0"/>
    <w:rPr>
      <w:rFonts w:ascii="Symbol" w:hAnsi="Symbol"/>
    </w:rPr>
  </w:style>
  <w:style w:type="character" w:customStyle="1" w:styleId="WW8Num216z0">
    <w:name w:val="WW8Num216z0"/>
    <w:rPr>
      <w:i w:val="0"/>
      <w:sz w:val="28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18z0">
    <w:name w:val="WW8Num218z0"/>
    <w:rPr>
      <w:rFonts w:ascii="Symbol" w:hAnsi="Symbol"/>
      <w:sz w:val="20"/>
    </w:rPr>
  </w:style>
  <w:style w:type="character" w:customStyle="1" w:styleId="WW8Num220z0">
    <w:name w:val="WW8Num220z0"/>
    <w:rPr>
      <w:rFonts w:ascii="Arial" w:hAnsi="Arial"/>
      <w:b w:val="0"/>
      <w:i w:val="0"/>
      <w:sz w:val="24"/>
    </w:rPr>
  </w:style>
  <w:style w:type="character" w:customStyle="1" w:styleId="WW8Num221z0">
    <w:name w:val="WW8Num221z0"/>
    <w:rPr>
      <w:rFonts w:ascii="Symbol" w:hAnsi="Symbol"/>
      <w:color w:val="auto"/>
    </w:rPr>
  </w:style>
  <w:style w:type="character" w:customStyle="1" w:styleId="WW8Num222z0">
    <w:name w:val="WW8Num222z0"/>
    <w:rPr>
      <w:b w:val="0"/>
    </w:rPr>
  </w:style>
  <w:style w:type="character" w:customStyle="1" w:styleId="WW8Num223z0">
    <w:name w:val="WW8Num223z0"/>
    <w:rPr>
      <w:rFonts w:ascii="Symbol" w:hAnsi="Symbol"/>
    </w:rPr>
  </w:style>
  <w:style w:type="character" w:customStyle="1" w:styleId="WW8Num226z0">
    <w:name w:val="WW8Num226z0"/>
    <w:rPr>
      <w:rFonts w:ascii="Symbol" w:hAnsi="Symbol"/>
      <w:sz w:val="22"/>
    </w:rPr>
  </w:style>
  <w:style w:type="character" w:customStyle="1" w:styleId="WW8Num228z0">
    <w:name w:val="WW8Num228z0"/>
    <w:rPr>
      <w:rFonts w:ascii="Symbol" w:hAnsi="Symbol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30z0">
    <w:name w:val="WW8Num230z0"/>
    <w:rPr>
      <w:i w:val="0"/>
      <w:sz w:val="28"/>
    </w:rPr>
  </w:style>
  <w:style w:type="character" w:customStyle="1" w:styleId="WW8Num231z0">
    <w:name w:val="WW8Num231z0"/>
    <w:rPr>
      <w:rFonts w:ascii="Symbol" w:hAnsi="Symbol"/>
    </w:rPr>
  </w:style>
  <w:style w:type="character" w:customStyle="1" w:styleId="WW8Num234z0">
    <w:name w:val="WW8Num234z0"/>
    <w:rPr>
      <w:rFonts w:ascii="Symbol" w:hAnsi="Symbol"/>
    </w:rPr>
  </w:style>
  <w:style w:type="character" w:customStyle="1" w:styleId="WW8Num235z0">
    <w:name w:val="WW8Num235z0"/>
    <w:rPr>
      <w:rFonts w:ascii="Symbol" w:hAnsi="Symbol"/>
    </w:rPr>
  </w:style>
  <w:style w:type="character" w:customStyle="1" w:styleId="WW8Num236z0">
    <w:name w:val="WW8Num236z0"/>
    <w:rPr>
      <w:rFonts w:ascii="Symbol" w:hAnsi="Symbol"/>
    </w:rPr>
  </w:style>
  <w:style w:type="character" w:customStyle="1" w:styleId="WW8Num238z0">
    <w:name w:val="WW8Num238z0"/>
    <w:rPr>
      <w:b w:val="0"/>
      <w:i w:val="0"/>
    </w:rPr>
  </w:style>
  <w:style w:type="character" w:customStyle="1" w:styleId="WW8Num239z0">
    <w:name w:val="WW8Num239z0"/>
    <w:rPr>
      <w:rFonts w:ascii="Symbol" w:hAnsi="Symbol"/>
    </w:rPr>
  </w:style>
  <w:style w:type="character" w:customStyle="1" w:styleId="WW8Num241z0">
    <w:name w:val="WW8Num241z0"/>
    <w:rPr>
      <w:rFonts w:ascii="Symbol" w:hAnsi="Symbol"/>
    </w:rPr>
  </w:style>
  <w:style w:type="character" w:customStyle="1" w:styleId="WW8Num242z0">
    <w:name w:val="WW8Num242z0"/>
    <w:rPr>
      <w:rFonts w:ascii="Symbol" w:hAnsi="Symbol"/>
    </w:rPr>
  </w:style>
  <w:style w:type="character" w:customStyle="1" w:styleId="WW8Num243z0">
    <w:name w:val="WW8Num243z0"/>
    <w:rPr>
      <w:rFonts w:ascii="Symbol" w:hAnsi="Symbol"/>
    </w:rPr>
  </w:style>
  <w:style w:type="character" w:customStyle="1" w:styleId="WW8Num246z0">
    <w:name w:val="WW8Num246z0"/>
    <w:rPr>
      <w:rFonts w:ascii="Symbol" w:hAnsi="Symbol"/>
    </w:rPr>
  </w:style>
  <w:style w:type="character" w:customStyle="1" w:styleId="WW8Num247z0">
    <w:name w:val="WW8Num247z0"/>
    <w:rPr>
      <w:rFonts w:ascii="Symbol" w:hAnsi="Symbol"/>
    </w:rPr>
  </w:style>
  <w:style w:type="character" w:customStyle="1" w:styleId="WW8Num249z0">
    <w:name w:val="WW8Num249z0"/>
    <w:rPr>
      <w:rFonts w:ascii="Symbol" w:hAnsi="Symbol"/>
    </w:rPr>
  </w:style>
  <w:style w:type="character" w:customStyle="1" w:styleId="WW8Num250z0">
    <w:name w:val="WW8Num250z0"/>
    <w:rPr>
      <w:rFonts w:ascii="Symbol" w:hAnsi="Symbol"/>
    </w:rPr>
  </w:style>
  <w:style w:type="character" w:customStyle="1" w:styleId="WW8Num251z0">
    <w:name w:val="WW8Num251z0"/>
    <w:rPr>
      <w:rFonts w:ascii="Times New Roman" w:hAnsi="Times New Roman"/>
      <w:b w:val="0"/>
      <w:i w:val="0"/>
      <w:sz w:val="24"/>
    </w:rPr>
  </w:style>
  <w:style w:type="character" w:customStyle="1" w:styleId="WW8Num253z0">
    <w:name w:val="WW8Num253z0"/>
    <w:rPr>
      <w:i w:val="0"/>
    </w:rPr>
  </w:style>
  <w:style w:type="character" w:customStyle="1" w:styleId="WW8Num255z0">
    <w:name w:val="WW8Num255z0"/>
    <w:rPr>
      <w:rFonts w:ascii="Symbol" w:hAnsi="Symbol"/>
    </w:rPr>
  </w:style>
  <w:style w:type="character" w:customStyle="1" w:styleId="WW8Num257z0">
    <w:name w:val="WW8Num257z0"/>
    <w:rPr>
      <w:sz w:val="28"/>
    </w:rPr>
  </w:style>
  <w:style w:type="character" w:customStyle="1" w:styleId="WW8Num258z0">
    <w:name w:val="WW8Num258z0"/>
    <w:rPr>
      <w:b w:val="0"/>
      <w:i w:val="0"/>
      <w:sz w:val="28"/>
    </w:rPr>
  </w:style>
  <w:style w:type="character" w:customStyle="1" w:styleId="WW8Num259z0">
    <w:name w:val="WW8Num259z0"/>
    <w:rPr>
      <w:rFonts w:ascii="Symbol" w:hAnsi="Symbol"/>
    </w:rPr>
  </w:style>
  <w:style w:type="character" w:customStyle="1" w:styleId="WW8Num263z0">
    <w:name w:val="WW8Num263z0"/>
    <w:rPr>
      <w:rFonts w:ascii="Symbol" w:hAnsi="Symbol"/>
    </w:rPr>
  </w:style>
  <w:style w:type="character" w:customStyle="1" w:styleId="WW8Num264z0">
    <w:name w:val="WW8Num264z0"/>
    <w:rPr>
      <w:rFonts w:ascii="Times New Roman" w:hAnsi="Times New Roman"/>
    </w:rPr>
  </w:style>
  <w:style w:type="character" w:customStyle="1" w:styleId="WW8Num265z0">
    <w:name w:val="WW8Num265z0"/>
    <w:rPr>
      <w:rFonts w:ascii="Symbol" w:hAnsi="Symbol"/>
    </w:rPr>
  </w:style>
  <w:style w:type="character" w:customStyle="1" w:styleId="WW8Num266z0">
    <w:name w:val="WW8Num266z0"/>
    <w:rPr>
      <w:rFonts w:ascii="Symbol" w:hAnsi="Symbol"/>
    </w:rPr>
  </w:style>
  <w:style w:type="character" w:customStyle="1" w:styleId="WW8Num267z0">
    <w:name w:val="WW8Num267z0"/>
    <w:rPr>
      <w:rFonts w:ascii="Symbol" w:hAnsi="Symbol"/>
    </w:rPr>
  </w:style>
  <w:style w:type="character" w:customStyle="1" w:styleId="WW8Num271z0">
    <w:name w:val="WW8Num271z0"/>
    <w:rPr>
      <w:rFonts w:ascii="Symbol" w:hAnsi="Symbol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273z0">
    <w:name w:val="WW8Num273z0"/>
    <w:rPr>
      <w:rFonts w:ascii="Symbol" w:hAnsi="Symbol"/>
    </w:rPr>
  </w:style>
  <w:style w:type="character" w:customStyle="1" w:styleId="WW8Num275z0">
    <w:name w:val="WW8Num275z0"/>
    <w:rPr>
      <w:rFonts w:ascii="Symbol" w:hAnsi="Symbol"/>
    </w:rPr>
  </w:style>
  <w:style w:type="character" w:customStyle="1" w:styleId="WW8Num278z0">
    <w:name w:val="WW8Num278z0"/>
    <w:rPr>
      <w:b w:val="0"/>
      <w:i w:val="0"/>
    </w:rPr>
  </w:style>
  <w:style w:type="character" w:customStyle="1" w:styleId="WW8Num279z0">
    <w:name w:val="WW8Num279z0"/>
    <w:rPr>
      <w:rFonts w:ascii="Symbol" w:hAnsi="Symbol"/>
    </w:rPr>
  </w:style>
  <w:style w:type="character" w:customStyle="1" w:styleId="WW8Num280z0">
    <w:name w:val="WW8Num280z0"/>
    <w:rPr>
      <w:rFonts w:ascii="Symbol" w:hAnsi="Symbol"/>
    </w:rPr>
  </w:style>
  <w:style w:type="character" w:customStyle="1" w:styleId="WW8Num282z0">
    <w:name w:val="WW8Num282z0"/>
    <w:rPr>
      <w:rFonts w:ascii="Symbol" w:hAnsi="Symbol"/>
      <w:sz w:val="24"/>
    </w:rPr>
  </w:style>
  <w:style w:type="character" w:customStyle="1" w:styleId="WW8Num285z0">
    <w:name w:val="WW8Num285z0"/>
    <w:rPr>
      <w:rFonts w:ascii="Symbol" w:hAnsi="Symbol"/>
    </w:rPr>
  </w:style>
  <w:style w:type="character" w:customStyle="1" w:styleId="WW8Num287z0">
    <w:name w:val="WW8Num287z0"/>
    <w:rPr>
      <w:rFonts w:ascii="Symbol" w:hAnsi="Symbol"/>
    </w:rPr>
  </w:style>
  <w:style w:type="character" w:customStyle="1" w:styleId="WW8Num289z0">
    <w:name w:val="WW8Num289z0"/>
    <w:rPr>
      <w:rFonts w:ascii="Symbol" w:hAnsi="Symbol"/>
    </w:rPr>
  </w:style>
  <w:style w:type="character" w:customStyle="1" w:styleId="WW8Num292z0">
    <w:name w:val="WW8Num292z0"/>
    <w:rPr>
      <w:rFonts w:ascii="Symbol" w:hAnsi="Symbol"/>
    </w:rPr>
  </w:style>
  <w:style w:type="character" w:customStyle="1" w:styleId="WW8Num294z0">
    <w:name w:val="WW8Num294z0"/>
    <w:rPr>
      <w:i w:val="0"/>
      <w:sz w:val="22"/>
    </w:rPr>
  </w:style>
  <w:style w:type="character" w:customStyle="1" w:styleId="WW8Num295z0">
    <w:name w:val="WW8Num295z0"/>
    <w:rPr>
      <w:rFonts w:ascii="Symbol" w:hAnsi="Symbol"/>
    </w:rPr>
  </w:style>
  <w:style w:type="character" w:customStyle="1" w:styleId="WW8Num297z0">
    <w:name w:val="WW8Num297z0"/>
    <w:rPr>
      <w:rFonts w:ascii="Symbol" w:hAnsi="Symbol"/>
    </w:rPr>
  </w:style>
  <w:style w:type="character" w:customStyle="1" w:styleId="WW8Num299z0">
    <w:name w:val="WW8Num299z0"/>
    <w:rPr>
      <w:i w:val="0"/>
      <w:sz w:val="22"/>
    </w:rPr>
  </w:style>
  <w:style w:type="character" w:customStyle="1" w:styleId="WW8Num300z0">
    <w:name w:val="WW8Num300z0"/>
    <w:rPr>
      <w:rFonts w:ascii="Symbol" w:hAnsi="Symbol"/>
    </w:rPr>
  </w:style>
  <w:style w:type="character" w:customStyle="1" w:styleId="WW8Num302z0">
    <w:name w:val="WW8Num302z0"/>
    <w:rPr>
      <w:rFonts w:ascii="Symbol" w:hAnsi="Symbol"/>
    </w:rPr>
  </w:style>
  <w:style w:type="character" w:customStyle="1" w:styleId="WW8Num303z0">
    <w:name w:val="WW8Num303z0"/>
    <w:rPr>
      <w:b w:val="0"/>
    </w:rPr>
  </w:style>
  <w:style w:type="character" w:customStyle="1" w:styleId="WW8Num304z0">
    <w:name w:val="WW8Num304z0"/>
    <w:rPr>
      <w:rFonts w:ascii="Symbol" w:hAnsi="Symbol"/>
    </w:rPr>
  </w:style>
  <w:style w:type="character" w:customStyle="1" w:styleId="WW8Num305z0">
    <w:name w:val="WW8Num305z0"/>
    <w:rPr>
      <w:rFonts w:ascii="Symbol" w:hAnsi="Symbol"/>
    </w:rPr>
  </w:style>
  <w:style w:type="character" w:customStyle="1" w:styleId="WW8Num306z0">
    <w:name w:val="WW8Num306z0"/>
    <w:rPr>
      <w:rFonts w:ascii="Symbol" w:hAnsi="Symbol"/>
      <w:sz w:val="24"/>
    </w:rPr>
  </w:style>
  <w:style w:type="character" w:customStyle="1" w:styleId="WW8Num307z0">
    <w:name w:val="WW8Num307z0"/>
    <w:rPr>
      <w:rFonts w:ascii="Symbol" w:hAnsi="Symbol"/>
    </w:rPr>
  </w:style>
  <w:style w:type="character" w:customStyle="1" w:styleId="WW8Num308z0">
    <w:name w:val="WW8Num308z0"/>
    <w:rPr>
      <w:rFonts w:ascii="Symbol" w:hAnsi="Symbol"/>
    </w:rPr>
  </w:style>
  <w:style w:type="character" w:customStyle="1" w:styleId="WW8Num311z0">
    <w:name w:val="WW8Num311z0"/>
    <w:rPr>
      <w:rFonts w:ascii="Symbol" w:hAnsi="Symbol"/>
    </w:rPr>
  </w:style>
  <w:style w:type="character" w:customStyle="1" w:styleId="WW8Num313z0">
    <w:name w:val="WW8Num313z0"/>
    <w:rPr>
      <w:rFonts w:ascii="Symbol" w:hAnsi="Symbol"/>
    </w:rPr>
  </w:style>
  <w:style w:type="character" w:customStyle="1" w:styleId="WW8Num315z0">
    <w:name w:val="WW8Num315z0"/>
    <w:rPr>
      <w:b w:val="0"/>
      <w:i w:val="0"/>
    </w:rPr>
  </w:style>
  <w:style w:type="character" w:customStyle="1" w:styleId="WW8Num316z0">
    <w:name w:val="WW8Num316z0"/>
    <w:rPr>
      <w:rFonts w:ascii="Symbol" w:hAnsi="Symbol"/>
    </w:rPr>
  </w:style>
  <w:style w:type="character" w:customStyle="1" w:styleId="WW8Num318z0">
    <w:name w:val="WW8Num318z0"/>
    <w:rPr>
      <w:rFonts w:ascii="Symbol" w:hAnsi="Symbol"/>
    </w:rPr>
  </w:style>
  <w:style w:type="character" w:customStyle="1" w:styleId="WW8Num319z0">
    <w:name w:val="WW8Num319z0"/>
    <w:rPr>
      <w:rFonts w:ascii="Symbol" w:hAnsi="Symbol"/>
    </w:rPr>
  </w:style>
  <w:style w:type="character" w:customStyle="1" w:styleId="WW8Num320z0">
    <w:name w:val="WW8Num320z0"/>
    <w:rPr>
      <w:rFonts w:ascii="Symbol" w:hAnsi="Symbol"/>
    </w:rPr>
  </w:style>
  <w:style w:type="character" w:customStyle="1" w:styleId="WW8Num321z0">
    <w:name w:val="WW8Num321z0"/>
    <w:rPr>
      <w:rFonts w:ascii="Symbol" w:hAnsi="Symbol"/>
    </w:rPr>
  </w:style>
  <w:style w:type="character" w:customStyle="1" w:styleId="WW8Num322z0">
    <w:name w:val="WW8Num322z0"/>
    <w:rPr>
      <w:rFonts w:ascii="Symbol" w:hAnsi="Symbol"/>
    </w:rPr>
  </w:style>
  <w:style w:type="character" w:customStyle="1" w:styleId="WW8Num323z0">
    <w:name w:val="WW8Num323z0"/>
    <w:rPr>
      <w:rFonts w:ascii="Symbol" w:hAnsi="Symbol"/>
    </w:rPr>
  </w:style>
  <w:style w:type="character" w:customStyle="1" w:styleId="WW8Num324z0">
    <w:name w:val="WW8Num324z0"/>
    <w:rPr>
      <w:rFonts w:ascii="Symbol" w:hAnsi="Symbol"/>
    </w:rPr>
  </w:style>
  <w:style w:type="character" w:customStyle="1" w:styleId="WW8Num325z0">
    <w:name w:val="WW8Num325z0"/>
    <w:rPr>
      <w:b w:val="0"/>
      <w:i w:val="0"/>
    </w:rPr>
  </w:style>
  <w:style w:type="character" w:customStyle="1" w:styleId="WW8Num327z0">
    <w:name w:val="WW8Num327z0"/>
    <w:rPr>
      <w:rFonts w:ascii="Symbol" w:hAnsi="Symbol"/>
      <w:sz w:val="24"/>
    </w:rPr>
  </w:style>
  <w:style w:type="character" w:customStyle="1" w:styleId="WW8Num328z0">
    <w:name w:val="WW8Num328z0"/>
    <w:rPr>
      <w:rFonts w:ascii="Symbol" w:hAnsi="Symbol"/>
    </w:rPr>
  </w:style>
  <w:style w:type="character" w:customStyle="1" w:styleId="WW8Num333z0">
    <w:name w:val="WW8Num333z0"/>
    <w:rPr>
      <w:rFonts w:ascii="Symbol" w:hAnsi="Symbol"/>
    </w:rPr>
  </w:style>
  <w:style w:type="character" w:customStyle="1" w:styleId="WW8Num334z0">
    <w:name w:val="WW8Num334z0"/>
    <w:rPr>
      <w:rFonts w:ascii="Symbol" w:hAnsi="Symbol"/>
      <w:sz w:val="20"/>
    </w:rPr>
  </w:style>
  <w:style w:type="character" w:customStyle="1" w:styleId="WW8Num338z0">
    <w:name w:val="WW8Num338z0"/>
    <w:rPr>
      <w:rFonts w:ascii="Symbol" w:hAnsi="Symbol"/>
    </w:rPr>
  </w:style>
  <w:style w:type="character" w:customStyle="1" w:styleId="WW8Num343z0">
    <w:name w:val="WW8Num343z0"/>
    <w:rPr>
      <w:rFonts w:ascii="Symbol" w:hAnsi="Symbol"/>
    </w:rPr>
  </w:style>
  <w:style w:type="character" w:customStyle="1" w:styleId="WW8Num344z0">
    <w:name w:val="WW8Num344z0"/>
    <w:rPr>
      <w:b w:val="0"/>
      <w:i w:val="0"/>
    </w:rPr>
  </w:style>
  <w:style w:type="character" w:customStyle="1" w:styleId="WW8Num349z0">
    <w:name w:val="WW8Num349z0"/>
    <w:rPr>
      <w:rFonts w:ascii="Symbol" w:hAnsi="Symbol"/>
    </w:rPr>
  </w:style>
  <w:style w:type="character" w:customStyle="1" w:styleId="WW8Num350z0">
    <w:name w:val="WW8Num350z0"/>
    <w:rPr>
      <w:rFonts w:ascii="Symbol" w:hAnsi="Symbol"/>
    </w:rPr>
  </w:style>
  <w:style w:type="character" w:customStyle="1" w:styleId="WW8Num352z0">
    <w:name w:val="WW8Num352z0"/>
    <w:rPr>
      <w:rFonts w:ascii="Symbol" w:hAnsi="Symbol"/>
    </w:rPr>
  </w:style>
  <w:style w:type="character" w:customStyle="1" w:styleId="WW8Num353z0">
    <w:name w:val="WW8Num353z0"/>
    <w:rPr>
      <w:rFonts w:ascii="Symbol" w:hAnsi="Symbol"/>
    </w:rPr>
  </w:style>
  <w:style w:type="character" w:customStyle="1" w:styleId="WW8Num354z0">
    <w:name w:val="WW8Num354z0"/>
    <w:rPr>
      <w:b w:val="0"/>
      <w:i w:val="0"/>
      <w:sz w:val="22"/>
    </w:rPr>
  </w:style>
  <w:style w:type="character" w:customStyle="1" w:styleId="WW8Num355z0">
    <w:name w:val="WW8Num355z0"/>
    <w:rPr>
      <w:rFonts w:ascii="Arial" w:hAnsi="Arial"/>
      <w:b w:val="0"/>
      <w:i w:val="0"/>
      <w:sz w:val="24"/>
    </w:rPr>
  </w:style>
  <w:style w:type="character" w:customStyle="1" w:styleId="WW8Num359z0">
    <w:name w:val="WW8Num359z0"/>
    <w:rPr>
      <w:b w:val="0"/>
      <w:i w:val="0"/>
    </w:rPr>
  </w:style>
  <w:style w:type="character" w:customStyle="1" w:styleId="WW8Num362z0">
    <w:name w:val="WW8Num362z0"/>
    <w:rPr>
      <w:rFonts w:ascii="Symbol" w:hAnsi="Symbol"/>
    </w:rPr>
  </w:style>
  <w:style w:type="character" w:customStyle="1" w:styleId="WW8Num363z0">
    <w:name w:val="WW8Num363z0"/>
    <w:rPr>
      <w:rFonts w:ascii="Symbol" w:hAnsi="Symbol"/>
    </w:rPr>
  </w:style>
  <w:style w:type="character" w:customStyle="1" w:styleId="WW8Num364z0">
    <w:name w:val="WW8Num364z0"/>
    <w:rPr>
      <w:rFonts w:ascii="Symbol" w:hAnsi="Symbol"/>
    </w:rPr>
  </w:style>
  <w:style w:type="character" w:customStyle="1" w:styleId="WW8Num370z0">
    <w:name w:val="WW8Num370z0"/>
    <w:rPr>
      <w:rFonts w:ascii="Symbol" w:hAnsi="Symbol"/>
    </w:rPr>
  </w:style>
  <w:style w:type="character" w:customStyle="1" w:styleId="WW8Num371z0">
    <w:name w:val="WW8Num371z0"/>
    <w:rPr>
      <w:rFonts w:ascii="Symbol" w:hAnsi="Symbol"/>
    </w:rPr>
  </w:style>
  <w:style w:type="character" w:customStyle="1" w:styleId="WW8Num374z0">
    <w:name w:val="WW8Num374z0"/>
    <w:rPr>
      <w:rFonts w:ascii="Symbol" w:hAnsi="Symbol"/>
    </w:rPr>
  </w:style>
  <w:style w:type="character" w:customStyle="1" w:styleId="WW8Num376z0">
    <w:name w:val="WW8Num376z0"/>
    <w:rPr>
      <w:rFonts w:ascii="Symbol" w:hAnsi="Symbol"/>
    </w:rPr>
  </w:style>
  <w:style w:type="character" w:customStyle="1" w:styleId="WW8Num377z0">
    <w:name w:val="WW8Num377z0"/>
    <w:rPr>
      <w:rFonts w:ascii="Symbol" w:hAnsi="Symbol"/>
    </w:rPr>
  </w:style>
  <w:style w:type="character" w:customStyle="1" w:styleId="WW8Num378z0">
    <w:name w:val="WW8Num378z0"/>
    <w:rPr>
      <w:sz w:val="18"/>
    </w:rPr>
  </w:style>
  <w:style w:type="character" w:customStyle="1" w:styleId="WW8Num380z0">
    <w:name w:val="WW8Num380z0"/>
    <w:rPr>
      <w:rFonts w:ascii="Symbol" w:hAnsi="Symbol"/>
    </w:rPr>
  </w:style>
  <w:style w:type="character" w:customStyle="1" w:styleId="WW8Num381z0">
    <w:name w:val="WW8Num381z0"/>
    <w:rPr>
      <w:rFonts w:ascii="Symbol" w:hAnsi="Symbol"/>
    </w:rPr>
  </w:style>
  <w:style w:type="character" w:customStyle="1" w:styleId="WW8Num383z0">
    <w:name w:val="WW8Num383z0"/>
    <w:rPr>
      <w:b w:val="0"/>
      <w:i/>
    </w:rPr>
  </w:style>
  <w:style w:type="character" w:customStyle="1" w:styleId="WW8Num384z0">
    <w:name w:val="WW8Num384z0"/>
    <w:rPr>
      <w:b w:val="0"/>
      <w:i w:val="0"/>
    </w:rPr>
  </w:style>
  <w:style w:type="character" w:customStyle="1" w:styleId="WW8Num385z0">
    <w:name w:val="WW8Num385z0"/>
    <w:rPr>
      <w:rFonts w:ascii="Symbol" w:hAnsi="Symbol"/>
    </w:rPr>
  </w:style>
  <w:style w:type="character" w:customStyle="1" w:styleId="WW8Num386z0">
    <w:name w:val="WW8Num386z0"/>
    <w:rPr>
      <w:rFonts w:ascii="Symbol" w:hAnsi="Symbol"/>
    </w:rPr>
  </w:style>
  <w:style w:type="character" w:customStyle="1" w:styleId="WW8Num387z0">
    <w:name w:val="WW8Num387z0"/>
    <w:rPr>
      <w:rFonts w:ascii="Symbol" w:hAnsi="Symbol"/>
    </w:rPr>
  </w:style>
  <w:style w:type="character" w:customStyle="1" w:styleId="WW8Num388z0">
    <w:name w:val="WW8Num388z0"/>
    <w:rPr>
      <w:rFonts w:ascii="Symbol" w:hAnsi="Symbol"/>
    </w:rPr>
  </w:style>
  <w:style w:type="character" w:customStyle="1" w:styleId="WW8Num390z0">
    <w:name w:val="WW8Num390z0"/>
    <w:rPr>
      <w:b w:val="0"/>
      <w:i w:val="0"/>
    </w:rPr>
  </w:style>
  <w:style w:type="character" w:customStyle="1" w:styleId="WW8Num392z0">
    <w:name w:val="WW8Num392z0"/>
    <w:rPr>
      <w:b w:val="0"/>
      <w:i w:val="0"/>
    </w:rPr>
  </w:style>
  <w:style w:type="character" w:customStyle="1" w:styleId="WW8Num393z0">
    <w:name w:val="WW8Num393z0"/>
    <w:rPr>
      <w:rFonts w:ascii="Symbol" w:hAnsi="Symbol"/>
    </w:rPr>
  </w:style>
  <w:style w:type="character" w:customStyle="1" w:styleId="WW8Num394z0">
    <w:name w:val="WW8Num394z0"/>
    <w:rPr>
      <w:rFonts w:ascii="Symbol" w:hAnsi="Symbol"/>
    </w:rPr>
  </w:style>
  <w:style w:type="character" w:customStyle="1" w:styleId="WW8Num396z0">
    <w:name w:val="WW8Num396z0"/>
    <w:rPr>
      <w:rFonts w:ascii="Symbol" w:hAnsi="Symbol"/>
    </w:rPr>
  </w:style>
  <w:style w:type="character" w:customStyle="1" w:styleId="WW8Num397z0">
    <w:name w:val="WW8Num397z0"/>
    <w:rPr>
      <w:rFonts w:ascii="Arial" w:hAnsi="Arial"/>
      <w:b w:val="0"/>
      <w:i w:val="0"/>
      <w:sz w:val="24"/>
    </w:rPr>
  </w:style>
  <w:style w:type="character" w:customStyle="1" w:styleId="WW8Num398z0">
    <w:name w:val="WW8Num398z0"/>
    <w:rPr>
      <w:rFonts w:ascii="Symbol" w:hAnsi="Symbol"/>
    </w:rPr>
  </w:style>
  <w:style w:type="character" w:customStyle="1" w:styleId="WW8Num399z0">
    <w:name w:val="WW8Num399z0"/>
    <w:rPr>
      <w:rFonts w:ascii="Symbol" w:hAnsi="Symbol"/>
    </w:rPr>
  </w:style>
  <w:style w:type="character" w:customStyle="1" w:styleId="WW8Num402z0">
    <w:name w:val="WW8Num402z0"/>
    <w:rPr>
      <w:rFonts w:ascii="Symbol" w:hAnsi="Symbol"/>
      <w:color w:val="auto"/>
    </w:rPr>
  </w:style>
  <w:style w:type="character" w:customStyle="1" w:styleId="WW8Num403z0">
    <w:name w:val="WW8Num403z0"/>
    <w:rPr>
      <w:rFonts w:ascii="Symbol" w:hAnsi="Symbol"/>
    </w:rPr>
  </w:style>
  <w:style w:type="character" w:customStyle="1" w:styleId="WW8Num404z0">
    <w:name w:val="WW8Num404z0"/>
    <w:rPr>
      <w:rFonts w:ascii="Symbol" w:hAnsi="Symbol"/>
    </w:rPr>
  </w:style>
  <w:style w:type="character" w:customStyle="1" w:styleId="WW8Num405z0">
    <w:name w:val="WW8Num405z0"/>
    <w:rPr>
      <w:rFonts w:ascii="Symbol" w:hAnsi="Symbol"/>
    </w:rPr>
  </w:style>
  <w:style w:type="character" w:customStyle="1" w:styleId="WW8Num407z0">
    <w:name w:val="WW8Num407z0"/>
    <w:rPr>
      <w:rFonts w:ascii="Symbol" w:hAnsi="Symbol"/>
    </w:rPr>
  </w:style>
  <w:style w:type="character" w:customStyle="1" w:styleId="WW8Num409z0">
    <w:name w:val="WW8Num409z0"/>
    <w:rPr>
      <w:rFonts w:ascii="Symbol" w:hAnsi="Symbol"/>
      <w:sz w:val="24"/>
    </w:rPr>
  </w:style>
  <w:style w:type="character" w:customStyle="1" w:styleId="WW8Num410z0">
    <w:name w:val="WW8Num410z0"/>
    <w:rPr>
      <w:rFonts w:ascii="Symbol" w:hAnsi="Symbol"/>
    </w:rPr>
  </w:style>
  <w:style w:type="character" w:customStyle="1" w:styleId="WW8Num411z0">
    <w:name w:val="WW8Num411z0"/>
    <w:rPr>
      <w:b/>
      <w:i w:val="0"/>
      <w:sz w:val="24"/>
    </w:rPr>
  </w:style>
  <w:style w:type="character" w:customStyle="1" w:styleId="WW8Num412z0">
    <w:name w:val="WW8Num412z0"/>
    <w:rPr>
      <w:rFonts w:ascii="Symbol" w:hAnsi="Symbol"/>
    </w:rPr>
  </w:style>
  <w:style w:type="character" w:customStyle="1" w:styleId="WW8Num413z0">
    <w:name w:val="WW8Num413z0"/>
    <w:rPr>
      <w:rFonts w:ascii="Symbol" w:hAnsi="Symbol"/>
    </w:rPr>
  </w:style>
  <w:style w:type="character" w:customStyle="1" w:styleId="WW8Num415z0">
    <w:name w:val="WW8Num415z0"/>
    <w:rPr>
      <w:rFonts w:ascii="Symbol" w:hAnsi="Symbol"/>
    </w:rPr>
  </w:style>
  <w:style w:type="character" w:customStyle="1" w:styleId="WW8Num416z0">
    <w:name w:val="WW8Num416z0"/>
    <w:rPr>
      <w:rFonts w:ascii="Symbol" w:hAnsi="Symbol"/>
      <w:sz w:val="24"/>
    </w:rPr>
  </w:style>
  <w:style w:type="character" w:customStyle="1" w:styleId="WW8Num417z0">
    <w:name w:val="WW8Num417z0"/>
    <w:rPr>
      <w:rFonts w:ascii="Symbol" w:hAnsi="Symbol"/>
    </w:rPr>
  </w:style>
  <w:style w:type="character" w:customStyle="1" w:styleId="WW8Num418z0">
    <w:name w:val="WW8Num418z0"/>
    <w:rPr>
      <w:rFonts w:ascii="Symbol" w:hAnsi="Symbol"/>
    </w:rPr>
  </w:style>
  <w:style w:type="character" w:customStyle="1" w:styleId="WW8Num419z0">
    <w:name w:val="WW8Num419z0"/>
    <w:rPr>
      <w:rFonts w:ascii="Symbol" w:hAnsi="Symbol"/>
    </w:rPr>
  </w:style>
  <w:style w:type="character" w:customStyle="1" w:styleId="WW8Num420z0">
    <w:name w:val="WW8Num420z0"/>
    <w:rPr>
      <w:rFonts w:ascii="Symbol" w:hAnsi="Symbol"/>
    </w:rPr>
  </w:style>
  <w:style w:type="character" w:customStyle="1" w:styleId="WW8Num421z0">
    <w:name w:val="WW8Num421z0"/>
    <w:rPr>
      <w:rFonts w:ascii="Symbol" w:hAnsi="Symbol"/>
    </w:rPr>
  </w:style>
  <w:style w:type="character" w:customStyle="1" w:styleId="WW8Num423z0">
    <w:name w:val="WW8Num423z0"/>
    <w:rPr>
      <w:rFonts w:ascii="Symbol" w:hAnsi="Symbol"/>
    </w:rPr>
  </w:style>
  <w:style w:type="character" w:customStyle="1" w:styleId="WW8Num424z0">
    <w:name w:val="WW8Num424z0"/>
    <w:rPr>
      <w:rFonts w:ascii="Arial" w:hAnsi="Arial"/>
      <w:b w:val="0"/>
      <w:i w:val="0"/>
      <w:sz w:val="24"/>
    </w:rPr>
  </w:style>
  <w:style w:type="character" w:customStyle="1" w:styleId="WW8Num425z0">
    <w:name w:val="WW8Num425z0"/>
    <w:rPr>
      <w:rFonts w:ascii="Symbol" w:hAnsi="Symbol"/>
    </w:rPr>
  </w:style>
  <w:style w:type="character" w:customStyle="1" w:styleId="WW8Num426z0">
    <w:name w:val="WW8Num426z0"/>
    <w:rPr>
      <w:rFonts w:ascii="Symbol" w:hAnsi="Symbol"/>
    </w:rPr>
  </w:style>
  <w:style w:type="character" w:customStyle="1" w:styleId="WW8Num427z0">
    <w:name w:val="WW8Num427z0"/>
    <w:rPr>
      <w:rFonts w:ascii="Symbol" w:hAnsi="Symbol"/>
    </w:rPr>
  </w:style>
  <w:style w:type="character" w:customStyle="1" w:styleId="WW8Num428z0">
    <w:name w:val="WW8Num428z0"/>
    <w:rPr>
      <w:rFonts w:ascii="Symbol" w:hAnsi="Symbol"/>
      <w:sz w:val="24"/>
    </w:rPr>
  </w:style>
  <w:style w:type="character" w:customStyle="1" w:styleId="WW8Num430z0">
    <w:name w:val="WW8Num430z0"/>
    <w:rPr>
      <w:rFonts w:ascii="Symbol" w:hAnsi="Symbol"/>
    </w:rPr>
  </w:style>
  <w:style w:type="character" w:customStyle="1" w:styleId="WW8Num431z0">
    <w:name w:val="WW8Num431z0"/>
    <w:rPr>
      <w:b w:val="0"/>
      <w:i w:val="0"/>
    </w:rPr>
  </w:style>
  <w:style w:type="character" w:customStyle="1" w:styleId="WW8Num433z0">
    <w:name w:val="WW8Num433z0"/>
    <w:rPr>
      <w:rFonts w:ascii="Symbol" w:hAnsi="Symbol"/>
    </w:rPr>
  </w:style>
  <w:style w:type="character" w:customStyle="1" w:styleId="WW8Num435z0">
    <w:name w:val="WW8Num435z0"/>
    <w:rPr>
      <w:i w:val="0"/>
      <w:sz w:val="22"/>
    </w:rPr>
  </w:style>
  <w:style w:type="character" w:customStyle="1" w:styleId="WW8Num438z0">
    <w:name w:val="WW8Num438z0"/>
    <w:rPr>
      <w:rFonts w:ascii="Symbol" w:hAnsi="Symbol"/>
    </w:rPr>
  </w:style>
  <w:style w:type="character" w:customStyle="1" w:styleId="WW8Num440z0">
    <w:name w:val="WW8Num440z0"/>
    <w:rPr>
      <w:rFonts w:ascii="Symbol" w:hAnsi="Symbol"/>
    </w:rPr>
  </w:style>
  <w:style w:type="character" w:customStyle="1" w:styleId="WW8Num441z0">
    <w:name w:val="WW8Num441z0"/>
    <w:rPr>
      <w:rFonts w:ascii="Symbol" w:hAnsi="Symbol"/>
    </w:rPr>
  </w:style>
  <w:style w:type="character" w:customStyle="1" w:styleId="WW8Num444z0">
    <w:name w:val="WW8Num444z0"/>
    <w:rPr>
      <w:rFonts w:ascii="Symbol" w:hAnsi="Symbol"/>
      <w:sz w:val="24"/>
    </w:rPr>
  </w:style>
  <w:style w:type="character" w:customStyle="1" w:styleId="WW8Num445z0">
    <w:name w:val="WW8Num445z0"/>
    <w:rPr>
      <w:rFonts w:ascii="Symbol" w:hAnsi="Symbol"/>
    </w:rPr>
  </w:style>
  <w:style w:type="character" w:customStyle="1" w:styleId="WW8Num446z0">
    <w:name w:val="WW8Num446z0"/>
    <w:rPr>
      <w:rFonts w:ascii="Symbol" w:hAnsi="Symbol"/>
    </w:rPr>
  </w:style>
  <w:style w:type="character" w:customStyle="1" w:styleId="WW8Num448z0">
    <w:name w:val="WW8Num448z0"/>
    <w:rPr>
      <w:rFonts w:ascii="Symbol" w:hAnsi="Symbol"/>
    </w:rPr>
  </w:style>
  <w:style w:type="character" w:customStyle="1" w:styleId="WW8Num450z0">
    <w:name w:val="WW8Num450z0"/>
    <w:rPr>
      <w:rFonts w:ascii="Symbol" w:hAnsi="Symbol"/>
    </w:rPr>
  </w:style>
  <w:style w:type="character" w:customStyle="1" w:styleId="WW8Num452z0">
    <w:name w:val="WW8Num452z0"/>
    <w:rPr>
      <w:rFonts w:ascii="Symbol" w:hAnsi="Symbol"/>
    </w:rPr>
  </w:style>
  <w:style w:type="character" w:customStyle="1" w:styleId="WW8Num454z0">
    <w:name w:val="WW8Num454z0"/>
    <w:rPr>
      <w:rFonts w:ascii="Symbol" w:hAnsi="Symbol"/>
    </w:rPr>
  </w:style>
  <w:style w:type="character" w:customStyle="1" w:styleId="WW8Num455z0">
    <w:name w:val="WW8Num455z0"/>
    <w:rPr>
      <w:rFonts w:ascii="Symbol" w:hAnsi="Symbol"/>
    </w:rPr>
  </w:style>
  <w:style w:type="character" w:customStyle="1" w:styleId="WW8Num456z0">
    <w:name w:val="WW8Num456z0"/>
    <w:rPr>
      <w:rFonts w:ascii="Symbol" w:hAnsi="Symbol"/>
    </w:rPr>
  </w:style>
  <w:style w:type="character" w:customStyle="1" w:styleId="WW8Num457z0">
    <w:name w:val="WW8Num457z0"/>
    <w:rPr>
      <w:rFonts w:ascii="Symbol" w:hAnsi="Symbol"/>
    </w:rPr>
  </w:style>
  <w:style w:type="character" w:customStyle="1" w:styleId="WW8Num458z0">
    <w:name w:val="WW8Num458z0"/>
    <w:rPr>
      <w:rFonts w:ascii="Symbol" w:hAnsi="Symbol"/>
    </w:rPr>
  </w:style>
  <w:style w:type="character" w:customStyle="1" w:styleId="WW8Num459z0">
    <w:name w:val="WW8Num459z0"/>
    <w:rPr>
      <w:b w:val="0"/>
      <w:i w:val="0"/>
    </w:rPr>
  </w:style>
  <w:style w:type="character" w:customStyle="1" w:styleId="WW8Num460z0">
    <w:name w:val="WW8Num460z0"/>
    <w:rPr>
      <w:rFonts w:ascii="Symbol" w:hAnsi="Symbol"/>
    </w:rPr>
  </w:style>
  <w:style w:type="character" w:customStyle="1" w:styleId="WW8Num461z0">
    <w:name w:val="WW8Num461z0"/>
    <w:rPr>
      <w:rFonts w:ascii="Symbol" w:hAnsi="Symbol"/>
    </w:rPr>
  </w:style>
  <w:style w:type="character" w:customStyle="1" w:styleId="WW8Num464z0">
    <w:name w:val="WW8Num464z0"/>
    <w:rPr>
      <w:sz w:val="20"/>
    </w:rPr>
  </w:style>
  <w:style w:type="character" w:customStyle="1" w:styleId="WW8Num466z0">
    <w:name w:val="WW8Num466z0"/>
    <w:rPr>
      <w:rFonts w:ascii="Symbol" w:hAnsi="Symbol"/>
    </w:rPr>
  </w:style>
  <w:style w:type="character" w:customStyle="1" w:styleId="WW8Num468z0">
    <w:name w:val="WW8Num468z0"/>
    <w:rPr>
      <w:rFonts w:ascii="Symbol" w:hAnsi="Symbol"/>
    </w:rPr>
  </w:style>
  <w:style w:type="character" w:customStyle="1" w:styleId="WW8Num470z0">
    <w:name w:val="WW8Num470z0"/>
    <w:rPr>
      <w:rFonts w:ascii="Symbol" w:hAnsi="Symbol"/>
    </w:rPr>
  </w:style>
  <w:style w:type="character" w:customStyle="1" w:styleId="WW8Num471z0">
    <w:name w:val="WW8Num471z0"/>
    <w:rPr>
      <w:rFonts w:ascii="Symbol" w:hAnsi="Symbol"/>
    </w:rPr>
  </w:style>
  <w:style w:type="character" w:customStyle="1" w:styleId="WW8Num472z0">
    <w:name w:val="WW8Num472z0"/>
    <w:rPr>
      <w:rFonts w:ascii="Symbol" w:hAnsi="Symbol"/>
    </w:rPr>
  </w:style>
  <w:style w:type="character" w:customStyle="1" w:styleId="WW8Num473z0">
    <w:name w:val="WW8Num473z0"/>
    <w:rPr>
      <w:rFonts w:ascii="Symbol" w:hAnsi="Symbol"/>
      <w:sz w:val="20"/>
    </w:rPr>
  </w:style>
  <w:style w:type="character" w:customStyle="1" w:styleId="WW8Num474z0">
    <w:name w:val="WW8Num474z0"/>
    <w:rPr>
      <w:rFonts w:ascii="Symbol" w:hAnsi="Symbol"/>
    </w:rPr>
  </w:style>
  <w:style w:type="character" w:customStyle="1" w:styleId="WW8Num476z0">
    <w:name w:val="WW8Num476z0"/>
    <w:rPr>
      <w:rFonts w:ascii="Symbol" w:hAnsi="Symbol"/>
    </w:rPr>
  </w:style>
  <w:style w:type="character" w:customStyle="1" w:styleId="WW8Num479z0">
    <w:name w:val="WW8Num479z0"/>
    <w:rPr>
      <w:rFonts w:ascii="Symbol" w:hAnsi="Symbol"/>
    </w:rPr>
  </w:style>
  <w:style w:type="character" w:customStyle="1" w:styleId="WW8Num482z0">
    <w:name w:val="WW8Num482z0"/>
    <w:rPr>
      <w:b w:val="0"/>
      <w:i w:val="0"/>
    </w:rPr>
  </w:style>
  <w:style w:type="character" w:customStyle="1" w:styleId="WW8Num484z0">
    <w:name w:val="WW8Num484z0"/>
    <w:rPr>
      <w:rFonts w:ascii="Symbol" w:hAnsi="Symbol"/>
    </w:rPr>
  </w:style>
  <w:style w:type="character" w:customStyle="1" w:styleId="WW8Num485z0">
    <w:name w:val="WW8Num485z0"/>
    <w:rPr>
      <w:rFonts w:ascii="Symbol" w:hAnsi="Symbol"/>
    </w:rPr>
  </w:style>
  <w:style w:type="character" w:customStyle="1" w:styleId="WW8Num487z0">
    <w:name w:val="WW8Num487z0"/>
    <w:rPr>
      <w:rFonts w:ascii="Symbol" w:hAnsi="Symbol"/>
    </w:rPr>
  </w:style>
  <w:style w:type="character" w:customStyle="1" w:styleId="WW8Num488z0">
    <w:name w:val="WW8Num488z0"/>
    <w:rPr>
      <w:rFonts w:ascii="Symbol" w:hAnsi="Symbol"/>
    </w:rPr>
  </w:style>
  <w:style w:type="character" w:customStyle="1" w:styleId="WW8Num489z0">
    <w:name w:val="WW8Num489z0"/>
    <w:rPr>
      <w:rFonts w:ascii="Symbol" w:hAnsi="Symbol"/>
      <w:sz w:val="22"/>
    </w:rPr>
  </w:style>
  <w:style w:type="character" w:customStyle="1" w:styleId="WW8Num491z0">
    <w:name w:val="WW8Num491z0"/>
    <w:rPr>
      <w:rFonts w:ascii="Symbol" w:hAnsi="Symbol"/>
    </w:rPr>
  </w:style>
  <w:style w:type="character" w:customStyle="1" w:styleId="WW8Num492z0">
    <w:name w:val="WW8Num492z0"/>
    <w:rPr>
      <w:rFonts w:ascii="Symbol" w:hAnsi="Symbol"/>
    </w:rPr>
  </w:style>
  <w:style w:type="character" w:customStyle="1" w:styleId="WW8Num494z0">
    <w:name w:val="WW8Num494z0"/>
    <w:rPr>
      <w:rFonts w:ascii="Symbol" w:hAnsi="Symbol"/>
    </w:rPr>
  </w:style>
  <w:style w:type="character" w:customStyle="1" w:styleId="WW8Num495z0">
    <w:name w:val="WW8Num495z0"/>
    <w:rPr>
      <w:rFonts w:ascii="Symbol" w:hAnsi="Symbol"/>
      <w:sz w:val="20"/>
    </w:rPr>
  </w:style>
  <w:style w:type="character" w:customStyle="1" w:styleId="WW8Num497z0">
    <w:name w:val="WW8Num497z0"/>
    <w:rPr>
      <w:rFonts w:ascii="Symbol" w:hAnsi="Symbol"/>
    </w:rPr>
  </w:style>
  <w:style w:type="character" w:customStyle="1" w:styleId="WW8Num498z0">
    <w:name w:val="WW8Num498z0"/>
    <w:rPr>
      <w:i w:val="0"/>
    </w:rPr>
  </w:style>
  <w:style w:type="character" w:customStyle="1" w:styleId="WW8Num499z0">
    <w:name w:val="WW8Num499z0"/>
    <w:rPr>
      <w:rFonts w:ascii="Symbol" w:hAnsi="Symbol"/>
    </w:rPr>
  </w:style>
  <w:style w:type="character" w:customStyle="1" w:styleId="WW8Num501z0">
    <w:name w:val="WW8Num501z0"/>
    <w:rPr>
      <w:rFonts w:ascii="Symbol" w:hAnsi="Symbol"/>
    </w:rPr>
  </w:style>
  <w:style w:type="character" w:customStyle="1" w:styleId="WW8Num504z0">
    <w:name w:val="WW8Num504z0"/>
    <w:rPr>
      <w:rFonts w:ascii="Wingdings" w:hAnsi="Wingdings"/>
    </w:rPr>
  </w:style>
  <w:style w:type="character" w:customStyle="1" w:styleId="WW8Num505z0">
    <w:name w:val="WW8Num505z0"/>
    <w:rPr>
      <w:rFonts w:ascii="Symbol" w:hAnsi="Symbol"/>
    </w:rPr>
  </w:style>
  <w:style w:type="character" w:customStyle="1" w:styleId="WW8Num506z0">
    <w:name w:val="WW8Num506z0"/>
    <w:rPr>
      <w:rFonts w:ascii="Symbol" w:hAnsi="Symbol"/>
    </w:rPr>
  </w:style>
  <w:style w:type="character" w:customStyle="1" w:styleId="WW8Num509z0">
    <w:name w:val="WW8Num509z0"/>
    <w:rPr>
      <w:rFonts w:ascii="Symbol" w:hAnsi="Symbol"/>
    </w:rPr>
  </w:style>
  <w:style w:type="character" w:customStyle="1" w:styleId="WW8Num510z0">
    <w:name w:val="WW8Num510z0"/>
    <w:rPr>
      <w:rFonts w:ascii="Symbol" w:hAnsi="Symbol"/>
    </w:rPr>
  </w:style>
  <w:style w:type="character" w:customStyle="1" w:styleId="WW8NumSt2z0">
    <w:name w:val="WW8NumSt2z0"/>
    <w:rPr>
      <w:rFonts w:ascii="Symbol" w:hAnsi="Symbol"/>
    </w:rPr>
  </w:style>
  <w:style w:type="character" w:customStyle="1" w:styleId="WW8NumSt5z0">
    <w:name w:val="WW8NumSt5z0"/>
    <w:rPr>
      <w:rFonts w:ascii="Symbol" w:hAnsi="Symbol"/>
    </w:rPr>
  </w:style>
  <w:style w:type="character" w:customStyle="1" w:styleId="WW8NumSt6z0">
    <w:name w:val="WW8NumSt6z0"/>
    <w:rPr>
      <w:rFonts w:ascii="Symbol" w:hAnsi="Symbol"/>
    </w:rPr>
  </w:style>
  <w:style w:type="character" w:customStyle="1" w:styleId="WW8NumSt7z0">
    <w:name w:val="WW8NumSt7z0"/>
    <w:rPr>
      <w:rFonts w:ascii="Symbol" w:hAnsi="Symbol"/>
    </w:rPr>
  </w:style>
  <w:style w:type="character" w:customStyle="1" w:styleId="WW8NumSt8z0">
    <w:name w:val="WW8NumSt8z0"/>
    <w:rPr>
      <w:rFonts w:ascii="Symbol" w:hAnsi="Symbol"/>
    </w:rPr>
  </w:style>
  <w:style w:type="character" w:customStyle="1" w:styleId="WW8NumSt22z0">
    <w:name w:val="WW8NumSt22z0"/>
    <w:rPr>
      <w:rFonts w:ascii="Symbol" w:hAnsi="Symbol"/>
    </w:rPr>
  </w:style>
  <w:style w:type="character" w:customStyle="1" w:styleId="WW8NumSt39z0">
    <w:name w:val="WW8NumSt39z0"/>
    <w:rPr>
      <w:rFonts w:ascii="Symbol" w:hAnsi="Symbol"/>
    </w:rPr>
  </w:style>
  <w:style w:type="character" w:customStyle="1" w:styleId="WW8NumSt40z0">
    <w:name w:val="WW8NumSt40z0"/>
    <w:rPr>
      <w:rFonts w:ascii="Symbol" w:hAnsi="Symbol"/>
    </w:rPr>
  </w:style>
  <w:style w:type="character" w:customStyle="1" w:styleId="WW8NumSt41z0">
    <w:name w:val="WW8NumSt41z0"/>
    <w:rPr>
      <w:rFonts w:ascii="Symbol" w:hAnsi="Symbol"/>
    </w:rPr>
  </w:style>
  <w:style w:type="character" w:customStyle="1" w:styleId="WW8NumSt58z0">
    <w:name w:val="WW8NumSt58z0"/>
    <w:rPr>
      <w:rFonts w:ascii="Symbol" w:hAnsi="Symbol"/>
    </w:rPr>
  </w:style>
  <w:style w:type="character" w:customStyle="1" w:styleId="WW8NumSt73z0">
    <w:name w:val="WW8NumSt73z0"/>
    <w:rPr>
      <w:rFonts w:ascii="Symbol" w:hAnsi="Symbol"/>
    </w:rPr>
  </w:style>
  <w:style w:type="character" w:customStyle="1" w:styleId="WW8NumSt112z0">
    <w:name w:val="WW8NumSt112z0"/>
    <w:rPr>
      <w:rFonts w:ascii="Symbol" w:hAnsi="Symbol"/>
    </w:rPr>
  </w:style>
  <w:style w:type="character" w:customStyle="1" w:styleId="WW8NumSt114z0">
    <w:name w:val="WW8NumSt114z0"/>
    <w:rPr>
      <w:rFonts w:ascii="Symbol" w:hAnsi="Symbol"/>
    </w:rPr>
  </w:style>
  <w:style w:type="character" w:customStyle="1" w:styleId="WW8NumSt115z0">
    <w:name w:val="WW8NumSt115z0"/>
    <w:rPr>
      <w:rFonts w:ascii="Symbol" w:hAnsi="Symbol"/>
    </w:rPr>
  </w:style>
  <w:style w:type="character" w:customStyle="1" w:styleId="WW8NumSt116z0">
    <w:name w:val="WW8NumSt116z0"/>
    <w:rPr>
      <w:rFonts w:ascii="Symbol" w:hAnsi="Symbol"/>
    </w:rPr>
  </w:style>
  <w:style w:type="character" w:customStyle="1" w:styleId="WW8NumSt118z0">
    <w:name w:val="WW8NumSt118z0"/>
    <w:rPr>
      <w:rFonts w:ascii="Symbol" w:hAnsi="Symbol"/>
    </w:rPr>
  </w:style>
  <w:style w:type="character" w:customStyle="1" w:styleId="WW8NumSt119z0">
    <w:name w:val="WW8NumSt119z0"/>
    <w:rPr>
      <w:rFonts w:ascii="Symbol" w:hAnsi="Symbol"/>
    </w:rPr>
  </w:style>
  <w:style w:type="character" w:customStyle="1" w:styleId="WW8NumSt120z0">
    <w:name w:val="WW8NumSt120z0"/>
    <w:rPr>
      <w:rFonts w:ascii="Symbol" w:hAnsi="Symbol"/>
    </w:rPr>
  </w:style>
  <w:style w:type="character" w:customStyle="1" w:styleId="WW8NumSt125z0">
    <w:name w:val="WW8NumSt125z0"/>
    <w:rPr>
      <w:rFonts w:ascii="Symbol" w:hAnsi="Symbol"/>
    </w:rPr>
  </w:style>
  <w:style w:type="character" w:customStyle="1" w:styleId="WW8NumSt126z0">
    <w:name w:val="WW8NumSt126z0"/>
    <w:rPr>
      <w:rFonts w:ascii="Symbol" w:hAnsi="Symbol"/>
    </w:rPr>
  </w:style>
  <w:style w:type="character" w:customStyle="1" w:styleId="WW8NumSt127z0">
    <w:name w:val="WW8NumSt127z0"/>
    <w:rPr>
      <w:rFonts w:ascii="Symbol" w:hAnsi="Symbol"/>
    </w:rPr>
  </w:style>
  <w:style w:type="character" w:customStyle="1" w:styleId="WW8NumSt128z0">
    <w:name w:val="WW8NumSt128z0"/>
    <w:rPr>
      <w:rFonts w:ascii="Symbol" w:hAnsi="Symbol"/>
    </w:rPr>
  </w:style>
  <w:style w:type="character" w:customStyle="1" w:styleId="WW8NumSt183z0">
    <w:name w:val="WW8NumSt183z0"/>
    <w:rPr>
      <w:rFonts w:ascii="Symbol" w:hAnsi="Symbol"/>
    </w:rPr>
  </w:style>
  <w:style w:type="character" w:customStyle="1" w:styleId="WW8NumSt197z0">
    <w:name w:val="WW8NumSt197z0"/>
    <w:rPr>
      <w:rFonts w:ascii="Symbol" w:hAnsi="Symbol"/>
    </w:rPr>
  </w:style>
  <w:style w:type="character" w:customStyle="1" w:styleId="WW8NumSt198z0">
    <w:name w:val="WW8NumSt198z0"/>
    <w:rPr>
      <w:rFonts w:ascii="Symbol" w:hAnsi="Symbol"/>
    </w:rPr>
  </w:style>
  <w:style w:type="character" w:customStyle="1" w:styleId="WW8NumSt226z0">
    <w:name w:val="WW8NumSt226z0"/>
    <w:rPr>
      <w:rFonts w:ascii="Symbol" w:hAnsi="Symbol"/>
    </w:rPr>
  </w:style>
  <w:style w:type="character" w:customStyle="1" w:styleId="WW8NumSt230z0">
    <w:name w:val="WW8NumSt230z0"/>
    <w:rPr>
      <w:rFonts w:ascii="Symbol" w:hAnsi="Symbol"/>
    </w:rPr>
  </w:style>
  <w:style w:type="character" w:customStyle="1" w:styleId="WW8NumSt233z0">
    <w:name w:val="WW8NumSt233z0"/>
    <w:rPr>
      <w:rFonts w:ascii="Symbol" w:hAnsi="Symbol"/>
    </w:rPr>
  </w:style>
  <w:style w:type="character" w:customStyle="1" w:styleId="WW8NumSt234z0">
    <w:name w:val="WW8NumSt234z0"/>
    <w:rPr>
      <w:rFonts w:ascii="Symbol" w:hAnsi="Symbol"/>
    </w:rPr>
  </w:style>
  <w:style w:type="character" w:customStyle="1" w:styleId="WW8NumSt235z0">
    <w:name w:val="WW8NumSt235z0"/>
    <w:rPr>
      <w:rFonts w:ascii="Symbol" w:hAnsi="Symbol"/>
    </w:rPr>
  </w:style>
  <w:style w:type="character" w:customStyle="1" w:styleId="WW8NumSt236z0">
    <w:name w:val="WW8NumSt236z0"/>
    <w:rPr>
      <w:rFonts w:ascii="Symbol" w:hAnsi="Symbol"/>
    </w:rPr>
  </w:style>
  <w:style w:type="character" w:customStyle="1" w:styleId="WW8NumSt237z0">
    <w:name w:val="WW8NumSt237z0"/>
    <w:rPr>
      <w:rFonts w:ascii="Symbol" w:hAnsi="Symbol"/>
    </w:rPr>
  </w:style>
  <w:style w:type="character" w:customStyle="1" w:styleId="WW8NumSt238z0">
    <w:name w:val="WW8NumSt238z0"/>
    <w:rPr>
      <w:rFonts w:ascii="Symbol" w:hAnsi="Symbol"/>
    </w:rPr>
  </w:style>
  <w:style w:type="character" w:customStyle="1" w:styleId="WW8NumSt239z0">
    <w:name w:val="WW8NumSt239z0"/>
    <w:rPr>
      <w:rFonts w:ascii="Symbol" w:hAnsi="Symbol"/>
    </w:rPr>
  </w:style>
  <w:style w:type="character" w:customStyle="1" w:styleId="WW8NumSt240z0">
    <w:name w:val="WW8NumSt240z0"/>
    <w:rPr>
      <w:rFonts w:ascii="Symbol" w:hAnsi="Symbol"/>
    </w:rPr>
  </w:style>
  <w:style w:type="character" w:customStyle="1" w:styleId="WW8NumSt241z0">
    <w:name w:val="WW8NumSt241z0"/>
    <w:rPr>
      <w:rFonts w:ascii="Symbol" w:hAnsi="Symbol"/>
    </w:rPr>
  </w:style>
  <w:style w:type="character" w:customStyle="1" w:styleId="WW8NumSt242z0">
    <w:name w:val="WW8NumSt242z0"/>
    <w:rPr>
      <w:rFonts w:ascii="Symbol" w:hAnsi="Symbol"/>
    </w:rPr>
  </w:style>
  <w:style w:type="character" w:customStyle="1" w:styleId="WW8NumSt243z0">
    <w:name w:val="WW8NumSt243z0"/>
    <w:rPr>
      <w:rFonts w:ascii="Symbol" w:hAnsi="Symbol"/>
    </w:rPr>
  </w:style>
  <w:style w:type="character" w:customStyle="1" w:styleId="WW8NumSt244z0">
    <w:name w:val="WW8NumSt244z0"/>
    <w:rPr>
      <w:rFonts w:ascii="Symbol" w:hAnsi="Symbol"/>
    </w:rPr>
  </w:style>
  <w:style w:type="character" w:customStyle="1" w:styleId="WW8NumSt245z0">
    <w:name w:val="WW8NumSt245z0"/>
    <w:rPr>
      <w:rFonts w:ascii="Symbol" w:hAnsi="Symbol"/>
    </w:rPr>
  </w:style>
  <w:style w:type="character" w:customStyle="1" w:styleId="WW8NumSt246z0">
    <w:name w:val="WW8NumSt246z0"/>
    <w:rPr>
      <w:rFonts w:ascii="Symbol" w:hAnsi="Symbol"/>
    </w:rPr>
  </w:style>
  <w:style w:type="character" w:customStyle="1" w:styleId="WW8NumSt247z0">
    <w:name w:val="WW8NumSt247z0"/>
    <w:rPr>
      <w:rFonts w:ascii="Symbol" w:hAnsi="Symbol"/>
    </w:rPr>
  </w:style>
  <w:style w:type="character" w:customStyle="1" w:styleId="WW8NumSt248z0">
    <w:name w:val="WW8NumSt248z0"/>
    <w:rPr>
      <w:rFonts w:ascii="Symbol" w:hAnsi="Symbol"/>
    </w:rPr>
  </w:style>
  <w:style w:type="character" w:customStyle="1" w:styleId="WW8NumSt249z0">
    <w:name w:val="WW8NumSt249z0"/>
    <w:rPr>
      <w:rFonts w:ascii="Symbol" w:hAnsi="Symbol"/>
    </w:rPr>
  </w:style>
  <w:style w:type="character" w:customStyle="1" w:styleId="WW8NumSt250z0">
    <w:name w:val="WW8NumSt250z0"/>
    <w:rPr>
      <w:rFonts w:ascii="Symbol" w:hAnsi="Symbol"/>
    </w:rPr>
  </w:style>
  <w:style w:type="character" w:customStyle="1" w:styleId="WW8NumSt251z0">
    <w:name w:val="WW8NumSt251z0"/>
    <w:rPr>
      <w:rFonts w:ascii="Symbol" w:hAnsi="Symbol"/>
    </w:rPr>
  </w:style>
  <w:style w:type="character" w:customStyle="1" w:styleId="WW8NumSt252z0">
    <w:name w:val="WW8NumSt252z0"/>
    <w:rPr>
      <w:rFonts w:ascii="Symbol" w:hAnsi="Symbol"/>
    </w:rPr>
  </w:style>
  <w:style w:type="character" w:customStyle="1" w:styleId="WW8NumSt253z0">
    <w:name w:val="WW8NumSt253z0"/>
    <w:rPr>
      <w:rFonts w:ascii="Symbol" w:hAnsi="Symbol"/>
    </w:rPr>
  </w:style>
  <w:style w:type="character" w:customStyle="1" w:styleId="WW8NumSt254z0">
    <w:name w:val="WW8NumSt254z0"/>
    <w:rPr>
      <w:rFonts w:ascii="Symbol" w:hAnsi="Symbol"/>
    </w:rPr>
  </w:style>
  <w:style w:type="character" w:customStyle="1" w:styleId="WW8NumSt255z0">
    <w:name w:val="WW8NumSt255z0"/>
    <w:rPr>
      <w:rFonts w:ascii="Symbol" w:hAnsi="Symbol"/>
    </w:rPr>
  </w:style>
  <w:style w:type="character" w:customStyle="1" w:styleId="WW8NumSt256z0">
    <w:name w:val="WW8NumSt256z0"/>
    <w:rPr>
      <w:rFonts w:ascii="Symbol" w:hAnsi="Symbol"/>
    </w:rPr>
  </w:style>
  <w:style w:type="character" w:customStyle="1" w:styleId="WW8NumSt257z0">
    <w:name w:val="WW8NumSt257z0"/>
    <w:rPr>
      <w:rFonts w:ascii="Symbol" w:hAnsi="Symbol"/>
    </w:rPr>
  </w:style>
  <w:style w:type="character" w:customStyle="1" w:styleId="WW8NumSt258z0">
    <w:name w:val="WW8NumSt258z0"/>
    <w:rPr>
      <w:rFonts w:ascii="Symbol" w:hAnsi="Symbol"/>
    </w:rPr>
  </w:style>
  <w:style w:type="character" w:customStyle="1" w:styleId="WW8NumSt259z0">
    <w:name w:val="WW8NumSt259z0"/>
    <w:rPr>
      <w:rFonts w:ascii="Symbol" w:hAnsi="Symbol"/>
    </w:rPr>
  </w:style>
  <w:style w:type="character" w:customStyle="1" w:styleId="WW8NumSt274z0">
    <w:name w:val="WW8NumSt274z0"/>
    <w:rPr>
      <w:rFonts w:ascii="Symbol" w:hAnsi="Symbol"/>
    </w:rPr>
  </w:style>
  <w:style w:type="character" w:customStyle="1" w:styleId="WW8NumSt275z0">
    <w:name w:val="WW8NumSt275z0"/>
    <w:rPr>
      <w:rFonts w:ascii="Symbol" w:hAnsi="Symbol"/>
    </w:rPr>
  </w:style>
  <w:style w:type="character" w:customStyle="1" w:styleId="WW8NumSt276z0">
    <w:name w:val="WW8NumSt276z0"/>
    <w:rPr>
      <w:rFonts w:ascii="Symbol" w:hAnsi="Symbol"/>
    </w:rPr>
  </w:style>
  <w:style w:type="character" w:customStyle="1" w:styleId="WW8NumSt277z0">
    <w:name w:val="WW8NumSt277z0"/>
    <w:rPr>
      <w:rFonts w:ascii="Symbol" w:hAnsi="Symbol"/>
    </w:rPr>
  </w:style>
  <w:style w:type="character" w:customStyle="1" w:styleId="WW8NumSt278z0">
    <w:name w:val="WW8NumSt278z0"/>
    <w:rPr>
      <w:rFonts w:ascii="Symbol" w:hAnsi="Symbol"/>
    </w:rPr>
  </w:style>
  <w:style w:type="character" w:customStyle="1" w:styleId="WW8NumSt279z0">
    <w:name w:val="WW8NumSt279z0"/>
    <w:rPr>
      <w:rFonts w:ascii="Symbol" w:hAnsi="Symbol"/>
    </w:rPr>
  </w:style>
  <w:style w:type="character" w:customStyle="1" w:styleId="WW8NumSt280z0">
    <w:name w:val="WW8NumSt280z0"/>
    <w:rPr>
      <w:rFonts w:ascii="Symbol" w:hAnsi="Symbol"/>
    </w:rPr>
  </w:style>
  <w:style w:type="character" w:customStyle="1" w:styleId="WW8NumSt368z0">
    <w:name w:val="WW8NumSt368z0"/>
    <w:rPr>
      <w:rFonts w:ascii="Symbol" w:hAnsi="Symbol"/>
    </w:rPr>
  </w:style>
  <w:style w:type="character" w:customStyle="1" w:styleId="WW-Domylnaczcionkaakapitu1">
    <w:name w:val="WW-Domyślna czcionka akapitu1"/>
  </w:style>
  <w:style w:type="character" w:styleId="Numerstrony">
    <w:name w:val="page number"/>
    <w:basedOn w:val="WW-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sz w:val="22"/>
    </w:rPr>
  </w:style>
  <w:style w:type="paragraph" w:styleId="Lista">
    <w:name w:val="List"/>
    <w:basedOn w:val="Tekstpodstawowy"/>
    <w:rPr>
      <w:rFonts w:cs="Lucida Sans Unicode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pPr>
      <w:ind w:left="426" w:hanging="426"/>
    </w:pPr>
    <w:rPr>
      <w:b/>
      <w:sz w:val="22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WW-Tekstpodstawowywcity2">
    <w:name w:val="WW-Tekst podstawowy wcięty 2"/>
    <w:basedOn w:val="Normalny"/>
    <w:pPr>
      <w:ind w:left="284" w:hanging="284"/>
    </w:pPr>
    <w:rPr>
      <w:b/>
      <w:sz w:val="22"/>
    </w:rPr>
  </w:style>
  <w:style w:type="paragraph" w:styleId="Tytu">
    <w:name w:val="Title"/>
    <w:basedOn w:val="Normalny"/>
    <w:next w:val="Podtytu"/>
    <w:qFormat/>
    <w:pPr>
      <w:tabs>
        <w:tab w:val="left" w:pos="567"/>
        <w:tab w:val="left" w:pos="4536"/>
        <w:tab w:val="left" w:pos="5953"/>
      </w:tabs>
      <w:jc w:val="center"/>
    </w:pPr>
    <w:rPr>
      <w:b/>
      <w:sz w:val="36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WW-Tekstpodstawowy3">
    <w:name w:val="WW-Tekst podstawowy 3"/>
    <w:basedOn w:val="Normalny"/>
    <w:rPr>
      <w:b/>
      <w:sz w:val="24"/>
    </w:rPr>
  </w:style>
  <w:style w:type="paragraph" w:customStyle="1" w:styleId="WW-Tekstdugiegocytatu">
    <w:name w:val="WW-Tekst długiego cytatu"/>
    <w:basedOn w:val="Normalny"/>
    <w:pPr>
      <w:tabs>
        <w:tab w:val="left" w:pos="426"/>
        <w:tab w:val="left" w:pos="6379"/>
      </w:tabs>
      <w:ind w:left="284" w:right="5386" w:hanging="142"/>
      <w:jc w:val="both"/>
    </w:pPr>
    <w:rPr>
      <w:sz w:val="24"/>
    </w:rPr>
  </w:style>
  <w:style w:type="paragraph" w:customStyle="1" w:styleId="WW-Zwykytekst">
    <w:name w:val="WW-Zwykły tekst"/>
    <w:basedOn w:val="Normalny"/>
    <w:rPr>
      <w:rFonts w:ascii="Courier New" w:hAnsi="Courier New"/>
    </w:rPr>
  </w:style>
  <w:style w:type="paragraph" w:customStyle="1" w:styleId="WW-Tekstpodstawowy2">
    <w:name w:val="WW-Tekst podstawowy 2"/>
    <w:basedOn w:val="Normalny"/>
    <w:rPr>
      <w:b/>
      <w:i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WW-Tekstpodstawowywcity3">
    <w:name w:val="WW-Tekst podstawowy wcięty 3"/>
    <w:basedOn w:val="Normalny"/>
    <w:pPr>
      <w:shd w:val="clear" w:color="auto" w:fill="E5E5E5"/>
      <w:ind w:left="142" w:hanging="142"/>
    </w:pPr>
    <w:rPr>
      <w:b/>
      <w:sz w:val="22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paragraph" w:customStyle="1" w:styleId="tekst">
    <w:name w:val="tekst"/>
    <w:basedOn w:val="Normalny"/>
    <w:pPr>
      <w:suppressLineNumbers/>
      <w:spacing w:before="60" w:after="60"/>
      <w:jc w:val="both"/>
    </w:pPr>
    <w:rPr>
      <w:sz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customStyle="1" w:styleId="lit">
    <w:name w:val="lit"/>
    <w:pPr>
      <w:suppressAutoHyphens/>
      <w:spacing w:before="60" w:after="60"/>
      <w:ind w:left="1281" w:hanging="272"/>
      <w:jc w:val="both"/>
    </w:pPr>
    <w:rPr>
      <w:sz w:val="24"/>
      <w:lang w:eastAsia="ar-S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rPr>
      <w:bCs/>
      <w:i/>
      <w:iCs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3">
    <w:name w:val="Body Text Indent 3"/>
    <w:basedOn w:val="Normalny"/>
    <w:rsid w:val="000F4A93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rsid w:val="000F4A93"/>
    <w:pPr>
      <w:widowControl w:val="0"/>
      <w:suppressAutoHyphens w:val="0"/>
      <w:overflowPunct w:val="0"/>
      <w:autoSpaceDE w:val="0"/>
      <w:autoSpaceDN w:val="0"/>
      <w:adjustRightInd w:val="0"/>
      <w:spacing w:line="360" w:lineRule="auto"/>
      <w:ind w:firstLine="454"/>
      <w:jc w:val="both"/>
      <w:textAlignment w:val="baseline"/>
    </w:pPr>
    <w:rPr>
      <w:sz w:val="24"/>
      <w:lang w:eastAsia="pl-PL"/>
    </w:rPr>
  </w:style>
  <w:style w:type="paragraph" w:styleId="Tekstpodstawowywcity2">
    <w:name w:val="Body Text Indent 2"/>
    <w:basedOn w:val="Normalny"/>
    <w:rsid w:val="0041459E"/>
    <w:pPr>
      <w:spacing w:after="120" w:line="480" w:lineRule="auto"/>
      <w:ind w:left="283"/>
    </w:pPr>
  </w:style>
  <w:style w:type="table" w:styleId="Tabela-Siatka">
    <w:name w:val="Table Grid"/>
    <w:basedOn w:val="Standardowy"/>
    <w:rsid w:val="007743B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E5BBB"/>
    <w:pPr>
      <w:suppressAutoHyphens/>
    </w:pPr>
    <w:rPr>
      <w:sz w:val="24"/>
    </w:rPr>
  </w:style>
  <w:style w:type="paragraph" w:customStyle="1" w:styleId="Normalny1">
    <w:name w:val="Normalny1"/>
    <w:basedOn w:val="Normalny"/>
    <w:rsid w:val="007801AA"/>
    <w:pPr>
      <w:widowControl w:val="0"/>
      <w:autoSpaceDE w:val="0"/>
    </w:pPr>
    <w:rPr>
      <w:rFonts w:eastAsia="Arial Unicode MS"/>
      <w:sz w:val="24"/>
      <w:szCs w:val="24"/>
    </w:rPr>
  </w:style>
  <w:style w:type="paragraph" w:styleId="Tekstpodstawowy2">
    <w:name w:val="Body Text 2"/>
    <w:basedOn w:val="Normalny"/>
    <w:rsid w:val="00A26344"/>
    <w:pPr>
      <w:spacing w:after="120" w:line="480" w:lineRule="auto"/>
    </w:pPr>
  </w:style>
  <w:style w:type="paragraph" w:customStyle="1" w:styleId="Nag3wek1">
    <w:name w:val="Nag3ówek 1"/>
    <w:basedOn w:val="Normalny"/>
    <w:next w:val="Normalny"/>
    <w:rsid w:val="007505A3"/>
    <w:pPr>
      <w:widowControl w:val="0"/>
      <w:suppressAutoHyphens w:val="0"/>
      <w:autoSpaceDE w:val="0"/>
      <w:autoSpaceDN w:val="0"/>
      <w:adjustRightInd w:val="0"/>
    </w:pPr>
    <w:rPr>
      <w:rFonts w:ascii="TimesNewRoman,Bold" w:hAnsi="TimesNewRoman,Bold" w:cs="TimesNewRoman,Bold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4C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248DE"/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rsid w:val="009B3F5F"/>
    <w:rPr>
      <w:b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30463-D8E9-462D-A828-DA8F4134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ZP-110</vt:lpstr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ZP-110</dc:title>
  <dc:creator>Tadeusz Grzybowski</dc:creator>
  <cp:lastModifiedBy>Elżbieta Furgała</cp:lastModifiedBy>
  <cp:revision>6</cp:revision>
  <cp:lastPrinted>2024-12-02T11:16:00Z</cp:lastPrinted>
  <dcterms:created xsi:type="dcterms:W3CDTF">2025-11-03T07:44:00Z</dcterms:created>
  <dcterms:modified xsi:type="dcterms:W3CDTF">2025-11-05T11:33:00Z</dcterms:modified>
</cp:coreProperties>
</file>