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FEE17DB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5411763A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https://www.gov.pl/web/gis/skad-sie-biora-produkty-ekologiczne--</w:t>
      </w:r>
      <w:proofErr w:type="spell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nowy-ogolnopolski-program-edukacyjny-dla-przedszkoli</w:t>
      </w:r>
      <w:proofErr w:type="spellEnd"/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46493DFD" w:rsidR="0021470D" w:rsidRPr="00CA23B6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 nr 2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PSSE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</w:t>
      </w:r>
      <w:r w:rsidR="00C12061">
        <w:rPr>
          <w:rFonts w:ascii="Times New Roman" w:eastAsia="Times New Roman" w:hAnsi="Times New Roman" w:cs="Times New Roman"/>
          <w:bCs/>
          <w:i/>
          <w:iCs/>
          <w:color w:val="FF0000"/>
          <w:spacing w:val="-4"/>
          <w:sz w:val="18"/>
          <w:szCs w:val="18"/>
          <w:lang w:eastAsia="ar-SA"/>
        </w:rPr>
        <w:t xml:space="preserve"> </w:t>
      </w:r>
      <w:r w:rsidR="00C12061" w:rsidRPr="00C120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Kościanie</w:t>
      </w:r>
      <w:r w:rsidR="00957D9C" w:rsidRPr="00C12061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957D9C" w:rsidRPr="00C120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bookmarkStart w:id="1" w:name="_Hlk161821229"/>
      <w:r w:rsidR="00F02B1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hyperlink r:id="rId10" w:history="1">
        <w:r w:rsidR="00F02B1D" w:rsidRPr="00214426">
          <w:rPr>
            <w:rStyle w:val="Hipercze"/>
            <w:rFonts w:ascii="Times New Roman" w:eastAsia="Times New Roman" w:hAnsi="Times New Roman" w:cs="Times New Roman"/>
            <w:b/>
            <w:spacing w:val="-4"/>
            <w:sz w:val="24"/>
            <w:szCs w:val="24"/>
            <w:lang w:eastAsia="ar-SA"/>
          </w:rPr>
          <w:t>sekretariat.psse.koscian@sanepid.gov.pl</w:t>
        </w:r>
      </w:hyperlink>
      <w:r w:rsidR="00F02B1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957D9C" w:rsidRPr="00C120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</w:t>
      </w:r>
      <w:bookmarkEnd w:id="1"/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10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72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dostarczyć osobiście lub przesłać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pocztą tradycyjną</w:t>
      </w:r>
      <w:r w:rsidR="001B24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</w:t>
      </w:r>
      <w:r w:rsidR="0021470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PSSE w </w:t>
      </w:r>
      <w:r w:rsidR="00C12061" w:rsidRPr="00C120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Kościanie</w:t>
      </w:r>
      <w:r w:rsidR="0021470D" w:rsidRPr="00D072FE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21470D" w:rsidRP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12061" w:rsidRPr="00CA23B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Stacja </w:t>
      </w:r>
      <w:proofErr w:type="spellStart"/>
      <w:r w:rsidR="00C12061" w:rsidRPr="00CA23B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proofErr w:type="spellEnd"/>
      <w:r w:rsidR="00C12061" w:rsidRPr="00CA23B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Epidemiologiczna w Kościanie ul. </w:t>
      </w:r>
      <w:r w:rsidR="00CA23B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C12061" w:rsidRPr="00CA23B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s. Piotra Bączkowskiego 5A,  64-000 Kościan</w:t>
      </w:r>
    </w:p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00AB9FFF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</w:t>
      </w:r>
      <w:r w:rsidR="00CA23B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Kościanie.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2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2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3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3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2A212F3F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 (F/IT/PT/PZ/01/02/02 z 08.02.2019 r.)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387A1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E3EF" w14:textId="77777777" w:rsidR="00387A15" w:rsidRDefault="00387A15" w:rsidP="00482ABD">
      <w:pPr>
        <w:spacing w:after="0" w:line="240" w:lineRule="auto"/>
      </w:pPr>
      <w:r>
        <w:separator/>
      </w:r>
    </w:p>
  </w:endnote>
  <w:endnote w:type="continuationSeparator" w:id="0">
    <w:p w14:paraId="4045CC0D" w14:textId="77777777" w:rsidR="00387A15" w:rsidRDefault="00387A15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10E1" w14:textId="77777777" w:rsidR="00387A15" w:rsidRDefault="00387A15" w:rsidP="00482ABD">
      <w:pPr>
        <w:spacing w:after="0" w:line="240" w:lineRule="auto"/>
      </w:pPr>
      <w:r>
        <w:separator/>
      </w:r>
    </w:p>
  </w:footnote>
  <w:footnote w:type="continuationSeparator" w:id="0">
    <w:p w14:paraId="67CD27BE" w14:textId="77777777" w:rsidR="00387A15" w:rsidRDefault="00387A15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42BE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87A15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C79F1"/>
    <w:rsid w:val="007E4986"/>
    <w:rsid w:val="00804B9B"/>
    <w:rsid w:val="008224D6"/>
    <w:rsid w:val="0082298D"/>
    <w:rsid w:val="00824029"/>
    <w:rsid w:val="008377E5"/>
    <w:rsid w:val="00837C08"/>
    <w:rsid w:val="00856D29"/>
    <w:rsid w:val="00893924"/>
    <w:rsid w:val="00893C26"/>
    <w:rsid w:val="008A2970"/>
    <w:rsid w:val="008A77F9"/>
    <w:rsid w:val="008C52F4"/>
    <w:rsid w:val="008D2807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F3C"/>
    <w:rsid w:val="00A063E7"/>
    <w:rsid w:val="00A1187E"/>
    <w:rsid w:val="00A2127F"/>
    <w:rsid w:val="00A248BE"/>
    <w:rsid w:val="00A341E3"/>
    <w:rsid w:val="00A64F18"/>
    <w:rsid w:val="00A7438F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6643"/>
    <w:rsid w:val="00BA159A"/>
    <w:rsid w:val="00BA5BB7"/>
    <w:rsid w:val="00BB7D62"/>
    <w:rsid w:val="00BE0D41"/>
    <w:rsid w:val="00BF0D24"/>
    <w:rsid w:val="00C12061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A23B6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2B1D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koscian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1280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Kościan - Beata Pniewska</cp:lastModifiedBy>
  <cp:revision>10</cp:revision>
  <cp:lastPrinted>2024-03-20T11:25:00Z</cp:lastPrinted>
  <dcterms:created xsi:type="dcterms:W3CDTF">2024-03-19T12:39:00Z</dcterms:created>
  <dcterms:modified xsi:type="dcterms:W3CDTF">2024-03-28T09:07:00Z</dcterms:modified>
</cp:coreProperties>
</file>