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06212" w14:textId="77777777" w:rsidR="00687FAA" w:rsidRDefault="00687FAA" w:rsidP="00687FAA">
      <w:pPr>
        <w:spacing w:before="120"/>
        <w:jc w:val="right"/>
      </w:pPr>
      <w:r>
        <w:rPr>
          <w:rFonts w:ascii="Cambria" w:hAnsi="Cambria" w:cs="Cambria"/>
          <w:b/>
          <w:bCs/>
          <w:sz w:val="22"/>
          <w:szCs w:val="22"/>
        </w:rPr>
        <w:t xml:space="preserve">Załącznik nr 5 do SWZ </w:t>
      </w:r>
    </w:p>
    <w:p w14:paraId="49FA8542" w14:textId="77777777" w:rsidR="009A4DB6" w:rsidRDefault="009A4DB6" w:rsidP="00687FAA">
      <w:pPr>
        <w:spacing w:before="120"/>
        <w:jc w:val="both"/>
        <w:rPr>
          <w:rFonts w:ascii="Cambria" w:hAnsi="Cambria" w:cs="Cambria"/>
          <w:b/>
          <w:bCs/>
          <w:sz w:val="22"/>
          <w:szCs w:val="22"/>
        </w:rPr>
      </w:pPr>
    </w:p>
    <w:p w14:paraId="1A6296F1" w14:textId="77777777" w:rsidR="009A4DB6" w:rsidRPr="009A4DB6" w:rsidRDefault="009A4DB6" w:rsidP="009A4DB6">
      <w:pPr>
        <w:spacing w:before="120"/>
        <w:jc w:val="center"/>
      </w:pPr>
    </w:p>
    <w:p w14:paraId="392E9F97" w14:textId="07F58CB1" w:rsidR="00687FAA" w:rsidRDefault="00AB46BC" w:rsidP="00687FAA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 xml:space="preserve">Wzór - </w:t>
      </w:r>
      <w:r w:rsidR="00687FAA">
        <w:rPr>
          <w:rFonts w:ascii="Cambria" w:hAnsi="Cambria" w:cs="Cambria"/>
          <w:b/>
          <w:sz w:val="22"/>
          <w:szCs w:val="22"/>
        </w:rPr>
        <w:t>Umowa nr</w:t>
      </w:r>
      <w:r w:rsidR="004F0350">
        <w:rPr>
          <w:rFonts w:ascii="Cambria" w:hAnsi="Cambria" w:cs="Cambria"/>
          <w:b/>
          <w:sz w:val="22"/>
          <w:szCs w:val="22"/>
        </w:rPr>
        <w:t xml:space="preserve"> ZTA.270.1.1</w:t>
      </w:r>
      <w:r w:rsidR="004978B8">
        <w:rPr>
          <w:rFonts w:ascii="Cambria" w:hAnsi="Cambria" w:cs="Cambria"/>
          <w:b/>
          <w:sz w:val="22"/>
          <w:szCs w:val="22"/>
        </w:rPr>
        <w:t>0</w:t>
      </w:r>
      <w:r w:rsidR="004F0350">
        <w:rPr>
          <w:rFonts w:ascii="Cambria" w:hAnsi="Cambria" w:cs="Cambria"/>
          <w:b/>
          <w:sz w:val="22"/>
          <w:szCs w:val="22"/>
        </w:rPr>
        <w:t>.202</w:t>
      </w:r>
      <w:r w:rsidR="004978B8">
        <w:rPr>
          <w:rFonts w:ascii="Cambria" w:hAnsi="Cambria" w:cs="Cambria"/>
          <w:b/>
          <w:sz w:val="22"/>
          <w:szCs w:val="22"/>
        </w:rPr>
        <w:t>5</w:t>
      </w:r>
    </w:p>
    <w:p w14:paraId="4CAD3261" w14:textId="77777777" w:rsidR="00687FAA" w:rsidRDefault="00687FAA" w:rsidP="00687FAA">
      <w:pPr>
        <w:spacing w:before="120"/>
        <w:jc w:val="center"/>
        <w:rPr>
          <w:rFonts w:ascii="Cambria" w:hAnsi="Cambria" w:cs="Cambria"/>
          <w:b/>
          <w:sz w:val="22"/>
          <w:szCs w:val="22"/>
        </w:rPr>
      </w:pPr>
    </w:p>
    <w:p w14:paraId="2B729ADE" w14:textId="77777777" w:rsidR="00687FAA" w:rsidRDefault="00687FAA" w:rsidP="00687FAA">
      <w:p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Zawarta w dniu________ w ________pomiędzy:</w:t>
      </w:r>
    </w:p>
    <w:p w14:paraId="66ABF224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/>
          <w:sz w:val="22"/>
          <w:szCs w:val="22"/>
        </w:rPr>
        <w:t>Skarbem Państwa Państwowym Gospodarstwem Leśnym Lasy Państwowe Ośrodkiem Transportu Leśnego w Świebodzinie</w:t>
      </w:r>
    </w:p>
    <w:p w14:paraId="6D753175" w14:textId="00F12404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-Bold" w:hAnsi="Cambria-Bold" w:cs="Cambria-Bold"/>
          <w:color w:val="000000"/>
          <w:sz w:val="22"/>
          <w:szCs w:val="22"/>
          <w:lang w:eastAsia="pl-PL"/>
        </w:rPr>
        <w:t>ul. Poznańska 10, 66-200 Świebodzin,  NIP 9270003295,</w:t>
      </w:r>
      <w:r w:rsidR="004978B8">
        <w:rPr>
          <w:rFonts w:ascii="Cambria-Bold" w:hAnsi="Cambria-Bold" w:cs="Cambria-Bold"/>
          <w:color w:val="000000"/>
          <w:sz w:val="22"/>
          <w:szCs w:val="22"/>
          <w:lang w:eastAsia="pl-PL"/>
        </w:rPr>
        <w:t xml:space="preserve"> </w:t>
      </w:r>
      <w:r>
        <w:rPr>
          <w:rFonts w:ascii="Cambria-Bold" w:hAnsi="Cambria-Bold" w:cs="Cambria-Bold"/>
          <w:color w:val="000000"/>
          <w:sz w:val="22"/>
          <w:szCs w:val="22"/>
          <w:lang w:eastAsia="pl-PL"/>
        </w:rPr>
        <w:t xml:space="preserve">REGON 970040250, </w:t>
      </w:r>
    </w:p>
    <w:p w14:paraId="43F7424D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(„Zamawiający”)</w:t>
      </w:r>
    </w:p>
    <w:p w14:paraId="7FB753EB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reprezentowanym przez Krzysztofa Wiśniewskiego – Dyrektora</w:t>
      </w:r>
    </w:p>
    <w:p w14:paraId="371B574E" w14:textId="77777777" w:rsidR="00687FAA" w:rsidRDefault="00687FAA" w:rsidP="00687FAA">
      <w:p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a</w:t>
      </w:r>
    </w:p>
    <w:p w14:paraId="2EF12BC5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i/>
          <w:iCs/>
          <w:sz w:val="22"/>
          <w:szCs w:val="22"/>
        </w:rPr>
        <w:t>(w przypadku osób prawnych i spółek handlowych nieposiadających osobowości prawnej)</w:t>
      </w:r>
    </w:p>
    <w:p w14:paraId="7528F5A3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_______________________________________ z siedzibą w ____________________________________</w:t>
      </w:r>
    </w:p>
    <w:p w14:paraId="3F645C96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(„Wykonawca”)</w:t>
      </w:r>
    </w:p>
    <w:p w14:paraId="0840AF67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ul. _________________________________________ wpisana do rejestru przedsiębiorców Krajowego</w:t>
      </w:r>
    </w:p>
    <w:p w14:paraId="3495ABC8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Rejestru Sądowego w Sądzie Rejonowym w ___________________ ___ pod numerem</w:t>
      </w:r>
    </w:p>
    <w:p w14:paraId="6CEBD552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 NIP ______________________________________, REGON _________________________ ,</w:t>
      </w:r>
    </w:p>
    <w:p w14:paraId="2E639770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wysokość kapitału zakładowego __________________________________.</w:t>
      </w:r>
    </w:p>
    <w:p w14:paraId="3DB565DA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reprezentowaną przez:</w:t>
      </w:r>
    </w:p>
    <w:p w14:paraId="73111E94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_________________________________________________</w:t>
      </w:r>
    </w:p>
    <w:p w14:paraId="72CF116B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_________________________________________________,</w:t>
      </w:r>
    </w:p>
    <w:p w14:paraId="0CDC273E" w14:textId="77777777" w:rsidR="00687FAA" w:rsidRDefault="00687FAA" w:rsidP="00687FAA">
      <w:p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lub</w:t>
      </w:r>
    </w:p>
    <w:p w14:paraId="74DA2241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i/>
          <w:iCs/>
          <w:sz w:val="22"/>
          <w:szCs w:val="22"/>
        </w:rPr>
        <w:t>(w przypadku osób fizycznych wpisanych do Centralnej Ewidencji i Informacji o Działalności</w:t>
      </w:r>
    </w:p>
    <w:p w14:paraId="6F61024F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i/>
          <w:iCs/>
          <w:sz w:val="22"/>
          <w:szCs w:val="22"/>
        </w:rPr>
        <w:t>Gospodarczej)</w:t>
      </w:r>
    </w:p>
    <w:p w14:paraId="77A283B6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p. _________________________________ prowadzącym działalność gospodarczą pod firmą</w:t>
      </w:r>
    </w:p>
    <w:p w14:paraId="30A3D66D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_________________________________________________ z siedzibą w ______________________________</w:t>
      </w:r>
    </w:p>
    <w:p w14:paraId="1865F070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(„Wykonawca”) ul. __________________, wpisanym do Centralnej Ewidencji i Informacji i</w:t>
      </w:r>
    </w:p>
    <w:p w14:paraId="19C5AE30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Działalności Gospodarczej, posiadającym numer identyfikacyjny NIP _______________________;</w:t>
      </w:r>
    </w:p>
    <w:p w14:paraId="4FB83570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REGON __________________________</w:t>
      </w:r>
    </w:p>
    <w:p w14:paraId="68E6E6E5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działającym osobiście</w:t>
      </w:r>
    </w:p>
    <w:p w14:paraId="7D34DDE4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zwanym dalej „Wykonawcą”,</w:t>
      </w:r>
    </w:p>
    <w:p w14:paraId="703179F2" w14:textId="77777777" w:rsidR="00687FAA" w:rsidRDefault="00687FAA" w:rsidP="00687FAA">
      <w:p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lub</w:t>
      </w:r>
    </w:p>
    <w:p w14:paraId="35203E83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i/>
          <w:iCs/>
          <w:sz w:val="22"/>
          <w:szCs w:val="22"/>
        </w:rPr>
        <w:t>(w przypadku osób fizycznych wpisanych do Centralnej Ewidencji i Informacji o Działalności</w:t>
      </w:r>
    </w:p>
    <w:p w14:paraId="310AFC56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i/>
          <w:iCs/>
          <w:sz w:val="22"/>
          <w:szCs w:val="22"/>
        </w:rPr>
        <w:t>Gospodarczej działających wspólnie jako konsorcjum lub w ramach spółki cywilnej)</w:t>
      </w:r>
    </w:p>
    <w:p w14:paraId="0D7F336E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wykonawcami wspólnie ubiegającymi się o udzielenie zamówienia publicznego w składzie</w:t>
      </w:r>
    </w:p>
    <w:p w14:paraId="63E4C1AD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(łącznie „Wykonawcy”):</w:t>
      </w:r>
    </w:p>
    <w:p w14:paraId="59E6E4F6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1) p. _________________________________ prowadzącym działalność gospodarczą pod firmą</w:t>
      </w:r>
    </w:p>
    <w:p w14:paraId="09EA866A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lastRenderedPageBreak/>
        <w:t>_________________________________________________z siedzibą w ______________________________,</w:t>
      </w:r>
    </w:p>
    <w:p w14:paraId="05334A35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ul __________________ wpisanym do Centralnej Ewidencji i Informacji i Działalności</w:t>
      </w:r>
    </w:p>
    <w:p w14:paraId="1BB2817D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Gospodarczej, posiadającym numer identyfikacyjny NIP _________________________________;</w:t>
      </w:r>
    </w:p>
    <w:p w14:paraId="2A1E4EA9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REGON __________________________</w:t>
      </w:r>
    </w:p>
    <w:p w14:paraId="67BC7059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2) p. _________________________________ prowadzącym działalność gospodarczą pod firmą</w:t>
      </w:r>
    </w:p>
    <w:p w14:paraId="432F070F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_________________________________________________z siedzibą w ______________________________,</w:t>
      </w:r>
    </w:p>
    <w:p w14:paraId="7E2EA688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ul __________________ wpisanym do Centralnej Ewidencji i Informacji i Działalności</w:t>
      </w:r>
    </w:p>
    <w:p w14:paraId="5EB7B8AC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Gospodarczej, posiadającym numer identyfikacyjny NIP _________________________________;</w:t>
      </w:r>
    </w:p>
    <w:p w14:paraId="493495B2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REGON __________________________</w:t>
      </w:r>
    </w:p>
    <w:p w14:paraId="015FA722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3) p. _________________________________ prowadzącym działalność gospodarczą pod firmą</w:t>
      </w:r>
    </w:p>
    <w:p w14:paraId="4D9B722E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_________________________________________________z siedzibą w ______________________________,</w:t>
      </w:r>
    </w:p>
    <w:p w14:paraId="5F783CB5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ul __________________ wpisanym do Centralnej Ewidencji i Informacji i Działalności</w:t>
      </w:r>
    </w:p>
    <w:p w14:paraId="22BDC392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Gospodarczej, posiadającym numer identyfikacyjny NIP _________________________________;</w:t>
      </w:r>
    </w:p>
    <w:p w14:paraId="65048D61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REGON __________________________</w:t>
      </w:r>
    </w:p>
    <w:p w14:paraId="7AB0BE2B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Cambria" w:hAnsi="Cambria" w:cs="Cambria"/>
          <w:bCs/>
          <w:sz w:val="22"/>
          <w:szCs w:val="22"/>
        </w:rPr>
      </w:pPr>
    </w:p>
    <w:p w14:paraId="697C6218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reprezentowanymi przez _______________________________________________, działającego na podstawie</w:t>
      </w:r>
    </w:p>
    <w:p w14:paraId="63CC10E7" w14:textId="77777777" w:rsidR="00687FAA" w:rsidRDefault="00687FAA" w:rsidP="00687F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pełnomocnictwa z dnia _________ r.</w:t>
      </w:r>
    </w:p>
    <w:p w14:paraId="26B1541F" w14:textId="77777777" w:rsidR="00687FAA" w:rsidRDefault="00687FAA" w:rsidP="00687FAA">
      <w:pPr>
        <w:spacing w:before="120"/>
        <w:jc w:val="both"/>
        <w:rPr>
          <w:rFonts w:ascii="Cambria" w:hAnsi="Cambria" w:cs="Cambria"/>
          <w:bCs/>
          <w:sz w:val="22"/>
          <w:szCs w:val="22"/>
        </w:rPr>
      </w:pPr>
    </w:p>
    <w:p w14:paraId="7BF4F9CE" w14:textId="77777777" w:rsidR="00687FAA" w:rsidRDefault="00687FAA" w:rsidP="00687FAA">
      <w:pPr>
        <w:spacing w:before="120"/>
        <w:jc w:val="both"/>
        <w:rPr>
          <w:rFonts w:ascii="Cambria" w:hAnsi="Cambria" w:cs="Cambria"/>
          <w:sz w:val="22"/>
          <w:szCs w:val="22"/>
          <w:lang w:eastAsia="pl-PL"/>
        </w:rPr>
      </w:pPr>
      <w:r>
        <w:rPr>
          <w:rFonts w:ascii="Cambria" w:hAnsi="Cambria" w:cs="Cambria"/>
          <w:sz w:val="22"/>
          <w:szCs w:val="22"/>
          <w:lang w:eastAsia="pl-PL"/>
        </w:rPr>
        <w:t>zaś wspólnie zwanymi dalej „Stronami”,</w:t>
      </w:r>
    </w:p>
    <w:p w14:paraId="261AC407" w14:textId="77777777" w:rsidR="009A4DB6" w:rsidRDefault="009A4DB6" w:rsidP="00687FAA">
      <w:pPr>
        <w:spacing w:before="120"/>
        <w:jc w:val="both"/>
        <w:rPr>
          <w:rFonts w:ascii="Cambria" w:hAnsi="Cambria" w:cs="Cambria"/>
          <w:sz w:val="22"/>
          <w:szCs w:val="22"/>
          <w:lang w:eastAsia="pl-PL"/>
        </w:rPr>
      </w:pPr>
    </w:p>
    <w:p w14:paraId="7ABEEF90" w14:textId="400E64E6" w:rsidR="00CD2268" w:rsidRDefault="00861D61" w:rsidP="00687FAA">
      <w:pPr>
        <w:spacing w:before="120"/>
        <w:jc w:val="both"/>
        <w:rPr>
          <w:rFonts w:ascii="Cambria" w:hAnsi="Cambria" w:cs="Cambria"/>
          <w:bCs/>
          <w:sz w:val="22"/>
          <w:szCs w:val="22"/>
          <w:lang w:eastAsia="pl-PL"/>
        </w:rPr>
      </w:pPr>
      <w:r>
        <w:rPr>
          <w:rFonts w:ascii="Cambria" w:hAnsi="Cambria" w:cs="Cambria"/>
          <w:sz w:val="22"/>
          <w:szCs w:val="22"/>
          <w:lang w:eastAsia="pl-PL"/>
        </w:rPr>
        <w:t>w wyniku przeprowadzenia postępowania o udzielenie zamówienia publicznego,</w:t>
      </w:r>
      <w:r w:rsidR="00EE192D" w:rsidRPr="00EE192D">
        <w:rPr>
          <w:rFonts w:ascii="Cambria" w:hAnsi="Cambria" w:cs="Cambria"/>
          <w:bCs/>
          <w:sz w:val="22"/>
          <w:szCs w:val="22"/>
        </w:rPr>
        <w:t xml:space="preserve"> </w:t>
      </w:r>
      <w:r w:rsidR="00EE192D" w:rsidRPr="00EE192D">
        <w:rPr>
          <w:rFonts w:ascii="Cambria" w:hAnsi="Cambria" w:cs="Cambria"/>
          <w:bCs/>
          <w:sz w:val="22"/>
          <w:szCs w:val="22"/>
          <w:lang w:eastAsia="pl-PL"/>
        </w:rPr>
        <w:t xml:space="preserve">na </w:t>
      </w:r>
      <w:r w:rsidR="00EE192D" w:rsidRPr="00EE192D">
        <w:rPr>
          <w:rFonts w:ascii="Cambria" w:hAnsi="Cambria" w:cs="Cambria"/>
          <w:bCs/>
          <w:iCs/>
          <w:sz w:val="22"/>
          <w:szCs w:val="22"/>
          <w:lang w:eastAsia="pl-PL"/>
        </w:rPr>
        <w:t xml:space="preserve">świadczenie </w:t>
      </w:r>
      <w:r w:rsidR="004978B8" w:rsidRPr="004978B8">
        <w:rPr>
          <w:rFonts w:ascii="Cambria" w:hAnsi="Cambria"/>
          <w:b/>
          <w:bCs/>
          <w:sz w:val="22"/>
          <w:szCs w:val="22"/>
          <w:lang w:eastAsia="pl-PL"/>
        </w:rPr>
        <w:t>„Usługi ubezpieczenia komunikacyjnego floty pojazdów i maszyn OTL w Świebodzinie 2025-2026”</w:t>
      </w:r>
      <w:r w:rsidR="004978B8" w:rsidRPr="00EE192D">
        <w:rPr>
          <w:rFonts w:ascii="Cambria" w:hAnsi="Cambria" w:cs="Cambria"/>
          <w:bCs/>
          <w:sz w:val="22"/>
          <w:szCs w:val="22"/>
          <w:lang w:eastAsia="pl-PL"/>
        </w:rPr>
        <w:t xml:space="preserve"> </w:t>
      </w:r>
      <w:r w:rsidR="00EE192D" w:rsidRPr="00EE192D">
        <w:rPr>
          <w:rFonts w:ascii="Cambria" w:hAnsi="Cambria" w:cs="Cambria"/>
          <w:bCs/>
          <w:sz w:val="22"/>
          <w:szCs w:val="22"/>
          <w:lang w:eastAsia="pl-PL"/>
        </w:rPr>
        <w:t xml:space="preserve">(dalej „Postępowanie”) przeprowadzonym w trybie podstawowym na podstawie przepisów ustawy z dnia 11 września 2019 r. Prawo zamówień </w:t>
      </w:r>
      <w:r w:rsidR="00EE192D" w:rsidRPr="000E252E">
        <w:rPr>
          <w:rFonts w:ascii="Cambria" w:hAnsi="Cambria" w:cs="Cambria"/>
          <w:bCs/>
          <w:sz w:val="22"/>
          <w:szCs w:val="22"/>
          <w:lang w:eastAsia="pl-PL"/>
        </w:rPr>
        <w:t>publicznych ( Dz. U. z 202</w:t>
      </w:r>
      <w:r w:rsidR="00AF1CFB" w:rsidRPr="000E252E">
        <w:rPr>
          <w:rFonts w:ascii="Cambria" w:hAnsi="Cambria" w:cs="Cambria"/>
          <w:bCs/>
          <w:sz w:val="22"/>
          <w:szCs w:val="22"/>
          <w:lang w:eastAsia="pl-PL"/>
        </w:rPr>
        <w:t>4</w:t>
      </w:r>
      <w:r w:rsidR="00EE192D" w:rsidRPr="000E252E">
        <w:rPr>
          <w:rFonts w:ascii="Cambria" w:hAnsi="Cambria" w:cs="Cambria"/>
          <w:bCs/>
          <w:sz w:val="22"/>
          <w:szCs w:val="22"/>
          <w:lang w:eastAsia="pl-PL"/>
        </w:rPr>
        <w:t xml:space="preserve"> r., poz. </w:t>
      </w:r>
      <w:r w:rsidR="00AF1CFB" w:rsidRPr="000E252E">
        <w:rPr>
          <w:rFonts w:ascii="Cambria" w:hAnsi="Cambria" w:cs="Cambria"/>
          <w:bCs/>
          <w:sz w:val="22"/>
          <w:szCs w:val="22"/>
          <w:lang w:eastAsia="pl-PL"/>
        </w:rPr>
        <w:t>1320</w:t>
      </w:r>
      <w:r w:rsidR="00EE192D" w:rsidRPr="000E252E">
        <w:rPr>
          <w:rFonts w:ascii="Cambria" w:hAnsi="Cambria" w:cs="Cambria"/>
          <w:bCs/>
          <w:sz w:val="22"/>
          <w:szCs w:val="22"/>
          <w:lang w:eastAsia="pl-PL"/>
        </w:rPr>
        <w:t xml:space="preserve"> z późn. zm. - ,,PZP"),</w:t>
      </w:r>
    </w:p>
    <w:p w14:paraId="00205E28" w14:textId="0DF46F66" w:rsidR="00687FAA" w:rsidRPr="00D25ADE" w:rsidRDefault="00861D61" w:rsidP="00687FAA">
      <w:pPr>
        <w:spacing w:before="120"/>
        <w:jc w:val="both"/>
      </w:pPr>
      <w:r>
        <w:rPr>
          <w:rFonts w:ascii="Cambria" w:hAnsi="Cambria" w:cs="Cambria"/>
          <w:sz w:val="22"/>
          <w:szCs w:val="22"/>
          <w:lang w:eastAsia="pl-PL"/>
        </w:rPr>
        <w:t xml:space="preserve">które prowadzone było </w:t>
      </w:r>
      <w:r w:rsidR="0062756B">
        <w:rPr>
          <w:rFonts w:ascii="Cambria" w:hAnsi="Cambria" w:cs="Cambria"/>
          <w:sz w:val="22"/>
          <w:szCs w:val="22"/>
          <w:lang w:eastAsia="pl-PL"/>
        </w:rPr>
        <w:t xml:space="preserve">przy udziale </w:t>
      </w:r>
      <w:r w:rsidR="00393F61">
        <w:rPr>
          <w:rFonts w:ascii="Cambria" w:hAnsi="Cambria" w:cs="Cambria"/>
          <w:sz w:val="22"/>
          <w:szCs w:val="22"/>
          <w:lang w:eastAsia="pl-PL"/>
        </w:rPr>
        <w:t xml:space="preserve">brokera ubezpieczeniowego </w:t>
      </w:r>
      <w:proofErr w:type="spellStart"/>
      <w:r w:rsidR="00393F61">
        <w:rPr>
          <w:rFonts w:ascii="Cambria" w:hAnsi="Cambria" w:cs="Cambria"/>
          <w:sz w:val="22"/>
          <w:szCs w:val="22"/>
          <w:lang w:eastAsia="pl-PL"/>
        </w:rPr>
        <w:t>Resid</w:t>
      </w:r>
      <w:r w:rsidR="00384A9C">
        <w:rPr>
          <w:rFonts w:ascii="Cambria" w:hAnsi="Cambria" w:cs="Cambria"/>
          <w:sz w:val="22"/>
          <w:szCs w:val="22"/>
          <w:lang w:eastAsia="pl-PL"/>
        </w:rPr>
        <w:t>e</w:t>
      </w:r>
      <w:r w:rsidR="00393F61">
        <w:rPr>
          <w:rFonts w:ascii="Cambria" w:hAnsi="Cambria" w:cs="Cambria"/>
          <w:sz w:val="22"/>
          <w:szCs w:val="22"/>
          <w:lang w:eastAsia="pl-PL"/>
        </w:rPr>
        <w:t>nt</w:t>
      </w:r>
      <w:proofErr w:type="spellEnd"/>
      <w:r w:rsidR="00393F61">
        <w:rPr>
          <w:rFonts w:ascii="Cambria" w:hAnsi="Cambria" w:cs="Cambria"/>
          <w:sz w:val="22"/>
          <w:szCs w:val="22"/>
          <w:lang w:eastAsia="pl-PL"/>
        </w:rPr>
        <w:t xml:space="preserve"> Broker Ubezpieczeniowy </w:t>
      </w:r>
      <w:r w:rsidR="00FC1665">
        <w:rPr>
          <w:rFonts w:ascii="Cambria" w:hAnsi="Cambria" w:cs="Cambria"/>
          <w:sz w:val="22"/>
          <w:szCs w:val="22"/>
          <w:lang w:eastAsia="pl-PL"/>
        </w:rPr>
        <w:t>S</w:t>
      </w:r>
      <w:r w:rsidR="00FA41B8">
        <w:rPr>
          <w:rFonts w:ascii="Cambria" w:hAnsi="Cambria" w:cs="Cambria"/>
          <w:sz w:val="22"/>
          <w:szCs w:val="22"/>
          <w:lang w:eastAsia="pl-PL"/>
        </w:rPr>
        <w:t>p. z o.o. z siedzibą w Zielonej Górze</w:t>
      </w:r>
      <w:r w:rsidR="00384A9C">
        <w:rPr>
          <w:rFonts w:ascii="Cambria" w:hAnsi="Cambria" w:cs="Cambria"/>
          <w:sz w:val="22"/>
          <w:szCs w:val="22"/>
          <w:lang w:eastAsia="pl-PL"/>
        </w:rPr>
        <w:t>,</w:t>
      </w:r>
      <w:r w:rsidR="00FA41B8">
        <w:rPr>
          <w:rFonts w:ascii="Cambria" w:hAnsi="Cambria" w:cs="Cambria"/>
          <w:sz w:val="22"/>
          <w:szCs w:val="22"/>
          <w:lang w:eastAsia="pl-PL"/>
        </w:rPr>
        <w:t xml:space="preserve"> Aleja Niepodległości 12/5,</w:t>
      </w:r>
      <w:r w:rsidR="005D4983">
        <w:rPr>
          <w:rFonts w:ascii="Cambria" w:hAnsi="Cambria" w:cs="Cambria"/>
          <w:sz w:val="22"/>
          <w:szCs w:val="22"/>
          <w:lang w:eastAsia="pl-PL"/>
        </w:rPr>
        <w:t xml:space="preserve"> NIP </w:t>
      </w:r>
      <w:r w:rsidR="00FC1665" w:rsidRPr="00FC1665">
        <w:rPr>
          <w:rFonts w:ascii="Cambria" w:hAnsi="Cambria" w:cs="Cambria"/>
          <w:sz w:val="22"/>
          <w:szCs w:val="22"/>
          <w:lang w:eastAsia="pl-PL"/>
        </w:rPr>
        <w:t>9730632384,</w:t>
      </w:r>
      <w:r w:rsidR="00FC1665">
        <w:rPr>
          <w:rFonts w:ascii="Cambria" w:hAnsi="Cambria" w:cs="Cambria"/>
          <w:sz w:val="22"/>
          <w:szCs w:val="22"/>
          <w:lang w:eastAsia="pl-PL"/>
        </w:rPr>
        <w:t xml:space="preserve"> </w:t>
      </w:r>
      <w:r w:rsidR="005D4983">
        <w:rPr>
          <w:rFonts w:ascii="Cambria" w:hAnsi="Cambria" w:cs="Cambria"/>
          <w:sz w:val="22"/>
          <w:szCs w:val="22"/>
          <w:lang w:eastAsia="pl-PL"/>
        </w:rPr>
        <w:t xml:space="preserve">REGON </w:t>
      </w:r>
      <w:r w:rsidR="00FC1665" w:rsidRPr="00FC1665">
        <w:rPr>
          <w:rFonts w:ascii="Cambria" w:hAnsi="Cambria" w:cs="Cambria"/>
          <w:sz w:val="22"/>
          <w:szCs w:val="22"/>
          <w:lang w:eastAsia="pl-PL"/>
        </w:rPr>
        <w:t>971236162</w:t>
      </w:r>
      <w:r w:rsidR="00FC1665">
        <w:rPr>
          <w:rFonts w:ascii="Cambria" w:hAnsi="Cambria" w:cs="Cambria"/>
          <w:sz w:val="22"/>
          <w:szCs w:val="22"/>
          <w:lang w:eastAsia="pl-PL"/>
        </w:rPr>
        <w:t xml:space="preserve">, </w:t>
      </w:r>
      <w:r w:rsidR="00284A8E">
        <w:rPr>
          <w:rFonts w:ascii="Cambria" w:hAnsi="Cambria" w:cs="Cambria"/>
          <w:sz w:val="22"/>
          <w:szCs w:val="22"/>
          <w:lang w:eastAsia="pl-PL"/>
        </w:rPr>
        <w:t xml:space="preserve">wpisanej do rejestru przedsiębiorców </w:t>
      </w:r>
      <w:r w:rsidR="00B637AD">
        <w:rPr>
          <w:rFonts w:ascii="Cambria" w:hAnsi="Cambria" w:cs="Cambria"/>
          <w:sz w:val="22"/>
          <w:szCs w:val="22"/>
          <w:lang w:eastAsia="pl-PL"/>
        </w:rPr>
        <w:t xml:space="preserve">prowadzonego przez Sąd Rejonowy w </w:t>
      </w:r>
      <w:r w:rsidR="00FC1665">
        <w:rPr>
          <w:rFonts w:ascii="Cambria" w:hAnsi="Cambria" w:cs="Cambria"/>
          <w:sz w:val="22"/>
          <w:szCs w:val="22"/>
          <w:lang w:eastAsia="pl-PL"/>
        </w:rPr>
        <w:t>Zielonej Górze, VIII</w:t>
      </w:r>
      <w:r w:rsidR="00B637AD">
        <w:rPr>
          <w:rFonts w:ascii="Cambria" w:hAnsi="Cambria" w:cs="Cambria"/>
          <w:sz w:val="22"/>
          <w:szCs w:val="22"/>
          <w:lang w:eastAsia="pl-PL"/>
        </w:rPr>
        <w:t xml:space="preserve"> Wydział Gospodarczy Krajowego Rejestru Sądowego – KRS nr </w:t>
      </w:r>
      <w:r w:rsidR="00FC1665" w:rsidRPr="00FC1665">
        <w:rPr>
          <w:rFonts w:ascii="Cambria" w:hAnsi="Cambria" w:cs="Cambria"/>
          <w:sz w:val="22"/>
          <w:szCs w:val="22"/>
          <w:lang w:eastAsia="pl-PL"/>
        </w:rPr>
        <w:t>0000000505</w:t>
      </w:r>
      <w:r w:rsidR="00FC1665">
        <w:rPr>
          <w:rFonts w:ascii="Cambria" w:hAnsi="Cambria" w:cs="Cambria"/>
          <w:sz w:val="22"/>
          <w:szCs w:val="22"/>
          <w:lang w:eastAsia="pl-PL"/>
        </w:rPr>
        <w:t xml:space="preserve">, </w:t>
      </w:r>
      <w:r w:rsidR="00603013">
        <w:rPr>
          <w:rFonts w:ascii="Cambria" w:hAnsi="Cambria" w:cs="Cambria"/>
          <w:sz w:val="22"/>
          <w:szCs w:val="22"/>
          <w:lang w:eastAsia="pl-PL"/>
        </w:rPr>
        <w:t xml:space="preserve">kapitał zakładowy  - </w:t>
      </w:r>
      <w:r w:rsidR="00FC1665">
        <w:rPr>
          <w:rFonts w:ascii="Cambria" w:hAnsi="Cambria" w:cs="Cambria"/>
          <w:sz w:val="22"/>
          <w:szCs w:val="22"/>
          <w:lang w:eastAsia="pl-PL"/>
        </w:rPr>
        <w:t>50 000,00</w:t>
      </w:r>
      <w:r w:rsidR="00603013">
        <w:rPr>
          <w:rFonts w:ascii="Cambria" w:hAnsi="Cambria" w:cs="Cambria"/>
          <w:sz w:val="22"/>
          <w:szCs w:val="22"/>
          <w:lang w:eastAsia="pl-PL"/>
        </w:rPr>
        <w:t xml:space="preserve"> zł, posiadającego </w:t>
      </w:r>
      <w:r w:rsidR="00467A3E">
        <w:rPr>
          <w:rFonts w:ascii="Cambria" w:hAnsi="Cambria" w:cs="Cambria"/>
          <w:sz w:val="22"/>
          <w:szCs w:val="22"/>
          <w:lang w:eastAsia="pl-PL"/>
        </w:rPr>
        <w:t>zezwolenie Państwowego Urzędu Nadzoru Ubezpieczeń</w:t>
      </w:r>
      <w:r w:rsidR="00FA41B8">
        <w:rPr>
          <w:rFonts w:ascii="Cambria" w:hAnsi="Cambria" w:cs="Cambria"/>
          <w:sz w:val="22"/>
          <w:szCs w:val="22"/>
          <w:lang w:eastAsia="pl-PL"/>
        </w:rPr>
        <w:t xml:space="preserve"> na prowadzenie </w:t>
      </w:r>
      <w:r w:rsidR="003F6067">
        <w:rPr>
          <w:rFonts w:ascii="Cambria" w:hAnsi="Cambria" w:cs="Cambria"/>
          <w:sz w:val="22"/>
          <w:szCs w:val="22"/>
          <w:lang w:eastAsia="pl-PL"/>
        </w:rPr>
        <w:t>działalności brokerskiej</w:t>
      </w:r>
      <w:r w:rsidR="00B347D1">
        <w:rPr>
          <w:rFonts w:ascii="Cambria" w:hAnsi="Cambria" w:cs="Cambria"/>
          <w:sz w:val="22"/>
          <w:szCs w:val="22"/>
          <w:lang w:eastAsia="pl-PL"/>
        </w:rPr>
        <w:t xml:space="preserve"> numer </w:t>
      </w:r>
      <w:r w:rsidR="003F6067">
        <w:rPr>
          <w:rFonts w:ascii="Cambria" w:hAnsi="Cambria" w:cs="Cambria"/>
          <w:sz w:val="22"/>
          <w:szCs w:val="22"/>
          <w:lang w:eastAsia="pl-PL"/>
        </w:rPr>
        <w:t xml:space="preserve"> 665/99</w:t>
      </w:r>
      <w:r w:rsidR="00B347D1">
        <w:rPr>
          <w:rFonts w:ascii="Cambria" w:hAnsi="Cambria" w:cs="Cambria"/>
          <w:sz w:val="22"/>
          <w:szCs w:val="22"/>
          <w:lang w:eastAsia="pl-PL"/>
        </w:rPr>
        <w:t xml:space="preserve"> z dnia</w:t>
      </w:r>
      <w:r w:rsidR="00E7057F">
        <w:rPr>
          <w:rFonts w:ascii="Cambria" w:hAnsi="Cambria" w:cs="Cambria"/>
          <w:sz w:val="22"/>
          <w:szCs w:val="22"/>
          <w:lang w:eastAsia="pl-PL"/>
        </w:rPr>
        <w:t xml:space="preserve"> </w:t>
      </w:r>
      <w:r w:rsidR="00886015" w:rsidRPr="00886015">
        <w:rPr>
          <w:rFonts w:ascii="Cambria" w:hAnsi="Cambria" w:cs="Cambria"/>
          <w:sz w:val="22"/>
          <w:szCs w:val="22"/>
          <w:lang w:eastAsia="pl-PL"/>
        </w:rPr>
        <w:t>27</w:t>
      </w:r>
      <w:r w:rsidR="00FC1665" w:rsidRPr="00886015">
        <w:rPr>
          <w:rFonts w:ascii="Cambria" w:hAnsi="Cambria" w:cs="Cambria"/>
          <w:sz w:val="22"/>
          <w:szCs w:val="22"/>
          <w:lang w:eastAsia="pl-PL"/>
        </w:rPr>
        <w:t>.09.1999 r.,</w:t>
      </w:r>
      <w:r w:rsidR="00FC1665">
        <w:rPr>
          <w:rFonts w:ascii="Cambria" w:hAnsi="Cambria" w:cs="Cambria"/>
          <w:sz w:val="22"/>
          <w:szCs w:val="22"/>
          <w:lang w:eastAsia="pl-PL"/>
        </w:rPr>
        <w:t xml:space="preserve"> </w:t>
      </w:r>
      <w:r w:rsidR="00B347D1">
        <w:rPr>
          <w:rFonts w:ascii="Cambria" w:hAnsi="Cambria" w:cs="Cambria"/>
          <w:sz w:val="22"/>
          <w:szCs w:val="22"/>
          <w:lang w:eastAsia="pl-PL"/>
        </w:rPr>
        <w:t>wpisanej do rejestru brokeró</w:t>
      </w:r>
      <w:r w:rsidR="00384A9C">
        <w:rPr>
          <w:rFonts w:ascii="Cambria" w:hAnsi="Cambria" w:cs="Cambria"/>
          <w:sz w:val="22"/>
          <w:szCs w:val="22"/>
          <w:lang w:eastAsia="pl-PL"/>
        </w:rPr>
        <w:t>w</w:t>
      </w:r>
      <w:r w:rsidR="00B347D1">
        <w:rPr>
          <w:rFonts w:ascii="Cambria" w:hAnsi="Cambria" w:cs="Cambria"/>
          <w:sz w:val="22"/>
          <w:szCs w:val="22"/>
          <w:lang w:eastAsia="pl-PL"/>
        </w:rPr>
        <w:t xml:space="preserve"> ubezpieczeniowych </w:t>
      </w:r>
      <w:r w:rsidR="00384A9C">
        <w:rPr>
          <w:rFonts w:ascii="Cambria" w:hAnsi="Cambria" w:cs="Cambria"/>
          <w:sz w:val="22"/>
          <w:szCs w:val="22"/>
          <w:lang w:eastAsia="pl-PL"/>
        </w:rPr>
        <w:t xml:space="preserve"> pod pozycją </w:t>
      </w:r>
      <w:r w:rsidR="00FC1665" w:rsidRPr="00FC1665">
        <w:rPr>
          <w:rFonts w:ascii="Cambria" w:hAnsi="Cambria" w:cs="Cambria"/>
          <w:sz w:val="22"/>
          <w:szCs w:val="22"/>
          <w:lang w:eastAsia="pl-PL"/>
        </w:rPr>
        <w:t>00000618/U</w:t>
      </w:r>
      <w:r w:rsidR="00FC1665">
        <w:rPr>
          <w:rFonts w:ascii="Cambria" w:hAnsi="Cambria" w:cs="Cambria"/>
          <w:sz w:val="22"/>
          <w:szCs w:val="22"/>
          <w:lang w:eastAsia="pl-PL"/>
        </w:rPr>
        <w:t xml:space="preserve"> </w:t>
      </w:r>
      <w:r w:rsidR="003F6067">
        <w:rPr>
          <w:rFonts w:ascii="Cambria" w:hAnsi="Cambria" w:cs="Cambria"/>
          <w:sz w:val="22"/>
          <w:szCs w:val="22"/>
          <w:lang w:eastAsia="pl-PL"/>
        </w:rPr>
        <w:t>który działa</w:t>
      </w:r>
      <w:r>
        <w:rPr>
          <w:rFonts w:ascii="Cambria" w:hAnsi="Cambria" w:cs="Cambria"/>
          <w:sz w:val="22"/>
          <w:szCs w:val="22"/>
          <w:lang w:eastAsia="pl-PL"/>
        </w:rPr>
        <w:t>ł</w:t>
      </w:r>
      <w:r w:rsidR="00FC1665">
        <w:rPr>
          <w:rFonts w:ascii="Cambria" w:hAnsi="Cambria" w:cs="Cambria"/>
          <w:sz w:val="22"/>
          <w:szCs w:val="22"/>
          <w:lang w:eastAsia="pl-PL"/>
        </w:rPr>
        <w:t>a</w:t>
      </w:r>
      <w:r w:rsidR="003F6067">
        <w:rPr>
          <w:rFonts w:ascii="Cambria" w:hAnsi="Cambria" w:cs="Cambria"/>
          <w:sz w:val="22"/>
          <w:szCs w:val="22"/>
          <w:lang w:eastAsia="pl-PL"/>
        </w:rPr>
        <w:t xml:space="preserve"> w imi</w:t>
      </w:r>
      <w:r w:rsidR="005D4983">
        <w:rPr>
          <w:rFonts w:ascii="Cambria" w:hAnsi="Cambria" w:cs="Cambria"/>
          <w:sz w:val="22"/>
          <w:szCs w:val="22"/>
          <w:lang w:eastAsia="pl-PL"/>
        </w:rPr>
        <w:t>e</w:t>
      </w:r>
      <w:r w:rsidR="003F6067">
        <w:rPr>
          <w:rFonts w:ascii="Cambria" w:hAnsi="Cambria" w:cs="Cambria"/>
          <w:sz w:val="22"/>
          <w:szCs w:val="22"/>
          <w:lang w:eastAsia="pl-PL"/>
        </w:rPr>
        <w:t>niu i na rzecz Zamawiającego</w:t>
      </w:r>
      <w:r w:rsidR="005D4983">
        <w:rPr>
          <w:rFonts w:ascii="Cambria" w:hAnsi="Cambria" w:cs="Cambria"/>
          <w:sz w:val="22"/>
          <w:szCs w:val="22"/>
          <w:lang w:eastAsia="pl-PL"/>
        </w:rPr>
        <w:t>,</w:t>
      </w:r>
    </w:p>
    <w:p w14:paraId="74C8E3FE" w14:textId="6C010BFC" w:rsidR="00687FAA" w:rsidRPr="00687FAA" w:rsidRDefault="00861D61" w:rsidP="00687FAA">
      <w:pPr>
        <w:spacing w:before="120"/>
        <w:jc w:val="both"/>
        <w:rPr>
          <w:rFonts w:ascii="Cambria" w:hAnsi="Cambria" w:cs="Cambria"/>
          <w:bCs/>
          <w:i/>
          <w:i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dokonano</w:t>
      </w:r>
      <w:r w:rsidR="00687FAA">
        <w:rPr>
          <w:rFonts w:ascii="Cambria" w:hAnsi="Cambria" w:cs="Cambria"/>
          <w:bCs/>
          <w:sz w:val="22"/>
          <w:szCs w:val="22"/>
        </w:rPr>
        <w:t xml:space="preserve"> wyboru oferty Wykonawcy jako oferty najkorzystniejszej (,,Oferta") złożonej w postępowaniu o udzielenie zamówienia publicznego </w:t>
      </w:r>
      <w:r w:rsidR="00C47963">
        <w:rPr>
          <w:rFonts w:ascii="Cambria" w:hAnsi="Cambria" w:cs="Cambria"/>
          <w:bCs/>
          <w:sz w:val="22"/>
          <w:szCs w:val="22"/>
        </w:rPr>
        <w:t xml:space="preserve">W konsekwencji dokonanego wyboru </w:t>
      </w:r>
      <w:r w:rsidR="00687FAA">
        <w:rPr>
          <w:rFonts w:ascii="Cambria" w:hAnsi="Cambria" w:cs="Cambria"/>
          <w:bCs/>
          <w:sz w:val="22"/>
          <w:szCs w:val="22"/>
        </w:rPr>
        <w:t>została zawarta umowa (,,Umowa") następującej treści:</w:t>
      </w:r>
    </w:p>
    <w:p w14:paraId="6372336B" w14:textId="77777777" w:rsidR="009A4DB6" w:rsidRDefault="009A4DB6" w:rsidP="00D25ADE">
      <w:pPr>
        <w:spacing w:before="120"/>
        <w:rPr>
          <w:rFonts w:ascii="Cambria" w:hAnsi="Cambria" w:cs="Cambria"/>
          <w:b/>
          <w:sz w:val="22"/>
          <w:szCs w:val="22"/>
        </w:rPr>
      </w:pPr>
    </w:p>
    <w:p w14:paraId="59DF81B5" w14:textId="1CEAD22E" w:rsidR="00687FAA" w:rsidRPr="000D4397" w:rsidRDefault="00687FAA" w:rsidP="00687FAA">
      <w:pPr>
        <w:spacing w:before="120"/>
        <w:jc w:val="center"/>
      </w:pPr>
      <w:r w:rsidRPr="000D4397">
        <w:rPr>
          <w:rFonts w:ascii="Cambria" w:hAnsi="Cambria" w:cs="Cambria"/>
          <w:b/>
          <w:sz w:val="22"/>
          <w:szCs w:val="22"/>
        </w:rPr>
        <w:t>§ 1</w:t>
      </w:r>
    </w:p>
    <w:p w14:paraId="6E7FDD55" w14:textId="77777777" w:rsidR="00687FAA" w:rsidRPr="000D4397" w:rsidRDefault="00687FAA" w:rsidP="004D635B">
      <w:pPr>
        <w:spacing w:after="120"/>
        <w:jc w:val="center"/>
      </w:pPr>
      <w:r w:rsidRPr="000D4397">
        <w:rPr>
          <w:rFonts w:ascii="Cambria" w:hAnsi="Cambria" w:cs="Cambria"/>
          <w:b/>
          <w:sz w:val="22"/>
          <w:szCs w:val="22"/>
        </w:rPr>
        <w:t>PRZEDMIOT UMOWY</w:t>
      </w:r>
    </w:p>
    <w:p w14:paraId="55210EBA" w14:textId="35603698" w:rsidR="0081078F" w:rsidRDefault="00687FAA" w:rsidP="00F409C0">
      <w:pPr>
        <w:pStyle w:val="Tekstkomentarza"/>
        <w:numPr>
          <w:ilvl w:val="0"/>
          <w:numId w:val="20"/>
        </w:numPr>
        <w:spacing w:before="120"/>
        <w:ind w:left="454" w:hanging="454"/>
        <w:jc w:val="both"/>
        <w:rPr>
          <w:rFonts w:ascii="Cambria" w:hAnsi="Cambria"/>
          <w:kern w:val="28"/>
          <w:sz w:val="22"/>
          <w:szCs w:val="22"/>
        </w:rPr>
      </w:pPr>
      <w:r w:rsidRPr="005251BC">
        <w:rPr>
          <w:rFonts w:ascii="Cambria" w:hAnsi="Cambria"/>
          <w:kern w:val="28"/>
          <w:sz w:val="22"/>
          <w:szCs w:val="22"/>
        </w:rPr>
        <w:t xml:space="preserve">Wykonawca zobowiązuje się świadczyć na rzecz Zamawiającego </w:t>
      </w:r>
      <w:bookmarkStart w:id="0" w:name="_Hlk120528777"/>
      <w:r w:rsidRPr="00D15B1B">
        <w:rPr>
          <w:rFonts w:ascii="Cambria" w:hAnsi="Cambria"/>
          <w:iCs/>
          <w:sz w:val="22"/>
          <w:szCs w:val="22"/>
        </w:rPr>
        <w:t>usługi ubezpieczenia komunikacyjnego floty pojazdów i maszyn Ośrodka Transportu Leśnego w Świebodzini</w:t>
      </w:r>
      <w:bookmarkEnd w:id="0"/>
      <w:r w:rsidR="00A95B4F">
        <w:rPr>
          <w:rFonts w:ascii="Cambria" w:hAnsi="Cambria"/>
          <w:iCs/>
          <w:sz w:val="22"/>
          <w:szCs w:val="22"/>
        </w:rPr>
        <w:t>e</w:t>
      </w:r>
      <w:r w:rsidR="00417D19">
        <w:rPr>
          <w:rFonts w:ascii="Cambria" w:hAnsi="Cambria"/>
          <w:kern w:val="28"/>
          <w:sz w:val="22"/>
          <w:szCs w:val="22"/>
        </w:rPr>
        <w:t xml:space="preserve"> a Zamawiający zobowiązuje się płacić należne </w:t>
      </w:r>
      <w:r w:rsidR="00C021D8">
        <w:rPr>
          <w:rFonts w:ascii="Cambria" w:hAnsi="Cambria"/>
          <w:kern w:val="28"/>
          <w:sz w:val="22"/>
          <w:szCs w:val="22"/>
        </w:rPr>
        <w:t>wynagrodzenie</w:t>
      </w:r>
      <w:r w:rsidRPr="005251BC">
        <w:rPr>
          <w:rFonts w:ascii="Cambria" w:hAnsi="Cambria"/>
          <w:kern w:val="28"/>
          <w:sz w:val="22"/>
          <w:szCs w:val="22"/>
        </w:rPr>
        <w:t>.</w:t>
      </w:r>
    </w:p>
    <w:p w14:paraId="777FB3E3" w14:textId="638DBA8E" w:rsidR="00A95B4F" w:rsidRDefault="00FF097F" w:rsidP="00F409C0">
      <w:pPr>
        <w:pStyle w:val="Tekstkomentarza"/>
        <w:numPr>
          <w:ilvl w:val="0"/>
          <w:numId w:val="20"/>
        </w:numPr>
        <w:spacing w:before="120"/>
        <w:ind w:left="454" w:hanging="454"/>
        <w:jc w:val="both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>Zakres zamówienia obejmuje:</w:t>
      </w:r>
    </w:p>
    <w:p w14:paraId="1EC7D74F" w14:textId="5DC4E2B9" w:rsidR="00FF097F" w:rsidRDefault="00FF097F" w:rsidP="006107A0">
      <w:pPr>
        <w:pStyle w:val="Tekstkomentarza"/>
        <w:numPr>
          <w:ilvl w:val="0"/>
          <w:numId w:val="32"/>
        </w:numPr>
        <w:spacing w:before="120"/>
        <w:ind w:left="908" w:hanging="454"/>
        <w:jc w:val="both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lastRenderedPageBreak/>
        <w:t xml:space="preserve">Obowiązkowe ubezpieczenie odpowiedzialności </w:t>
      </w:r>
      <w:r w:rsidR="009F070E">
        <w:rPr>
          <w:rFonts w:ascii="Cambria" w:hAnsi="Cambria"/>
          <w:kern w:val="28"/>
          <w:sz w:val="22"/>
          <w:szCs w:val="22"/>
        </w:rPr>
        <w:t>cywilnej posiadaczy pojazdów mechanicznych</w:t>
      </w:r>
      <w:r w:rsidR="004878E8">
        <w:rPr>
          <w:rFonts w:ascii="Cambria" w:hAnsi="Cambria"/>
          <w:kern w:val="28"/>
          <w:sz w:val="22"/>
          <w:szCs w:val="22"/>
        </w:rPr>
        <w:t xml:space="preserve"> (OC)</w:t>
      </w:r>
      <w:r w:rsidR="009C30DF">
        <w:rPr>
          <w:rFonts w:ascii="Cambria" w:hAnsi="Cambria"/>
          <w:kern w:val="28"/>
          <w:sz w:val="22"/>
          <w:szCs w:val="22"/>
        </w:rPr>
        <w:t>;</w:t>
      </w:r>
      <w:r w:rsidR="009F070E">
        <w:rPr>
          <w:rFonts w:ascii="Cambria" w:hAnsi="Cambria"/>
          <w:kern w:val="28"/>
          <w:sz w:val="22"/>
          <w:szCs w:val="22"/>
        </w:rPr>
        <w:t xml:space="preserve"> </w:t>
      </w:r>
    </w:p>
    <w:p w14:paraId="5481A2A7" w14:textId="381DE7A0" w:rsidR="0002216D" w:rsidRDefault="0002216D" w:rsidP="006107A0">
      <w:pPr>
        <w:pStyle w:val="Tekstkomentarza"/>
        <w:numPr>
          <w:ilvl w:val="0"/>
          <w:numId w:val="32"/>
        </w:numPr>
        <w:spacing w:before="120"/>
        <w:ind w:left="908" w:hanging="454"/>
        <w:jc w:val="both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Ubezpieczenie </w:t>
      </w:r>
      <w:r w:rsidR="007D46E7">
        <w:rPr>
          <w:rFonts w:ascii="Cambria" w:hAnsi="Cambria"/>
          <w:kern w:val="28"/>
          <w:sz w:val="22"/>
          <w:szCs w:val="22"/>
        </w:rPr>
        <w:t xml:space="preserve">odpowiedzialności cywilnej posiadaczy pojazdów mechanicznych za szkody powstałe w </w:t>
      </w:r>
      <w:r w:rsidR="009C30DF">
        <w:rPr>
          <w:rFonts w:ascii="Cambria" w:hAnsi="Cambria"/>
          <w:kern w:val="28"/>
          <w:sz w:val="22"/>
          <w:szCs w:val="22"/>
        </w:rPr>
        <w:t>ruchu zagranicznym (</w:t>
      </w:r>
      <w:r w:rsidR="00B732D6">
        <w:rPr>
          <w:rFonts w:ascii="Cambria" w:hAnsi="Cambria"/>
          <w:kern w:val="28"/>
          <w:sz w:val="22"/>
          <w:szCs w:val="22"/>
        </w:rPr>
        <w:t>Zielon</w:t>
      </w:r>
      <w:r w:rsidR="009C30DF">
        <w:rPr>
          <w:rFonts w:ascii="Cambria" w:hAnsi="Cambria"/>
          <w:kern w:val="28"/>
          <w:sz w:val="22"/>
          <w:szCs w:val="22"/>
        </w:rPr>
        <w:t>a</w:t>
      </w:r>
      <w:r w:rsidR="00B732D6">
        <w:rPr>
          <w:rFonts w:ascii="Cambria" w:hAnsi="Cambria"/>
          <w:kern w:val="28"/>
          <w:sz w:val="22"/>
          <w:szCs w:val="22"/>
        </w:rPr>
        <w:t xml:space="preserve"> Kart</w:t>
      </w:r>
      <w:r w:rsidR="009C30DF">
        <w:rPr>
          <w:rFonts w:ascii="Cambria" w:hAnsi="Cambria"/>
          <w:kern w:val="28"/>
          <w:sz w:val="22"/>
          <w:szCs w:val="22"/>
        </w:rPr>
        <w:t>a</w:t>
      </w:r>
      <w:r w:rsidR="004878E8">
        <w:rPr>
          <w:rFonts w:ascii="Cambria" w:hAnsi="Cambria"/>
          <w:kern w:val="28"/>
          <w:sz w:val="22"/>
          <w:szCs w:val="22"/>
        </w:rPr>
        <w:t xml:space="preserve"> - ZK</w:t>
      </w:r>
      <w:r w:rsidR="009C30DF">
        <w:rPr>
          <w:rFonts w:ascii="Cambria" w:hAnsi="Cambria"/>
          <w:kern w:val="28"/>
          <w:sz w:val="22"/>
          <w:szCs w:val="22"/>
        </w:rPr>
        <w:t>);</w:t>
      </w:r>
    </w:p>
    <w:p w14:paraId="2A543932" w14:textId="283FDE9F" w:rsidR="009C30DF" w:rsidRDefault="00342259" w:rsidP="006107A0">
      <w:pPr>
        <w:pStyle w:val="Tekstkomentarza"/>
        <w:numPr>
          <w:ilvl w:val="0"/>
          <w:numId w:val="32"/>
        </w:numPr>
        <w:spacing w:before="120"/>
        <w:ind w:left="908" w:hanging="454"/>
        <w:jc w:val="both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>Ubezpieczeni</w:t>
      </w:r>
      <w:r w:rsidR="00EE54D1">
        <w:rPr>
          <w:rFonts w:ascii="Cambria" w:hAnsi="Cambria"/>
          <w:kern w:val="28"/>
          <w:sz w:val="22"/>
          <w:szCs w:val="22"/>
        </w:rPr>
        <w:t>e</w:t>
      </w:r>
      <w:r>
        <w:rPr>
          <w:rFonts w:ascii="Cambria" w:hAnsi="Cambria"/>
          <w:kern w:val="28"/>
          <w:sz w:val="22"/>
          <w:szCs w:val="22"/>
        </w:rPr>
        <w:t xml:space="preserve"> auto- casco pojazdów mechanicznych</w:t>
      </w:r>
      <w:r w:rsidR="00F34E9A">
        <w:rPr>
          <w:rFonts w:ascii="Cambria" w:hAnsi="Cambria"/>
          <w:kern w:val="28"/>
          <w:sz w:val="22"/>
          <w:szCs w:val="22"/>
        </w:rPr>
        <w:t xml:space="preserve"> od wszystkich ryzyk uszkodzenia, zniszczenia i utraty</w:t>
      </w:r>
      <w:r w:rsidR="004878E8">
        <w:rPr>
          <w:rFonts w:ascii="Cambria" w:hAnsi="Cambria"/>
          <w:kern w:val="28"/>
          <w:sz w:val="22"/>
          <w:szCs w:val="22"/>
        </w:rPr>
        <w:t xml:space="preserve"> (AC)</w:t>
      </w:r>
      <w:r w:rsidR="00631198">
        <w:rPr>
          <w:rFonts w:ascii="Cambria" w:hAnsi="Cambria"/>
          <w:kern w:val="28"/>
          <w:sz w:val="22"/>
          <w:szCs w:val="22"/>
        </w:rPr>
        <w:t>;</w:t>
      </w:r>
    </w:p>
    <w:p w14:paraId="78673046" w14:textId="73787470" w:rsidR="00631198" w:rsidRDefault="00631198" w:rsidP="006107A0">
      <w:pPr>
        <w:pStyle w:val="Tekstkomentarza"/>
        <w:numPr>
          <w:ilvl w:val="0"/>
          <w:numId w:val="32"/>
        </w:numPr>
        <w:spacing w:before="120"/>
        <w:ind w:left="908" w:hanging="454"/>
        <w:jc w:val="both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>Ubezpieczenie następstw nieszczęśliwych wypadków  kierowców i pasażerów</w:t>
      </w:r>
      <w:r w:rsidR="00EE54D1">
        <w:rPr>
          <w:rFonts w:ascii="Cambria" w:hAnsi="Cambria"/>
          <w:kern w:val="28"/>
          <w:sz w:val="22"/>
          <w:szCs w:val="22"/>
        </w:rPr>
        <w:t xml:space="preserve"> (NNW)</w:t>
      </w:r>
      <w:r w:rsidR="004878E8">
        <w:rPr>
          <w:rFonts w:ascii="Cambria" w:hAnsi="Cambria"/>
          <w:kern w:val="28"/>
          <w:sz w:val="22"/>
          <w:szCs w:val="22"/>
        </w:rPr>
        <w:t>;</w:t>
      </w:r>
    </w:p>
    <w:p w14:paraId="1759D901" w14:textId="3F77CADA" w:rsidR="004878E8" w:rsidRDefault="00EE54D1" w:rsidP="006107A0">
      <w:pPr>
        <w:pStyle w:val="Tekstkomentarza"/>
        <w:numPr>
          <w:ilvl w:val="0"/>
          <w:numId w:val="32"/>
        </w:numPr>
        <w:spacing w:before="120"/>
        <w:ind w:left="908" w:hanging="454"/>
        <w:jc w:val="both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Ubezpieczenie </w:t>
      </w:r>
      <w:proofErr w:type="spellStart"/>
      <w:r>
        <w:rPr>
          <w:rFonts w:ascii="Cambria" w:hAnsi="Cambria"/>
          <w:kern w:val="28"/>
          <w:sz w:val="22"/>
          <w:szCs w:val="22"/>
        </w:rPr>
        <w:t>Assictance</w:t>
      </w:r>
      <w:proofErr w:type="spellEnd"/>
      <w:r w:rsidR="00E67769">
        <w:rPr>
          <w:rFonts w:ascii="Cambria" w:hAnsi="Cambria"/>
          <w:kern w:val="28"/>
          <w:sz w:val="22"/>
          <w:szCs w:val="22"/>
        </w:rPr>
        <w:t>.</w:t>
      </w:r>
    </w:p>
    <w:p w14:paraId="2995F80C" w14:textId="4451C5E1" w:rsidR="001D4530" w:rsidRPr="00E67769" w:rsidRDefault="00E67769" w:rsidP="00F409C0">
      <w:pPr>
        <w:pStyle w:val="Tekstkomentarza"/>
        <w:numPr>
          <w:ilvl w:val="0"/>
          <w:numId w:val="20"/>
        </w:numPr>
        <w:spacing w:before="120"/>
        <w:ind w:left="454" w:hanging="454"/>
        <w:jc w:val="both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Szczegółowy </w:t>
      </w:r>
      <w:r w:rsidR="00687FAA" w:rsidRPr="005251BC">
        <w:rPr>
          <w:rFonts w:ascii="Cambria" w:hAnsi="Cambria"/>
          <w:kern w:val="28"/>
          <w:sz w:val="22"/>
          <w:szCs w:val="22"/>
        </w:rPr>
        <w:t>Opis Przedmiotu Zamówienia</w:t>
      </w:r>
      <w:r w:rsidR="00687FAA">
        <w:rPr>
          <w:rFonts w:ascii="Cambria" w:hAnsi="Cambria"/>
          <w:kern w:val="28"/>
          <w:sz w:val="22"/>
          <w:szCs w:val="22"/>
        </w:rPr>
        <w:t xml:space="preserve"> zawarty </w:t>
      </w:r>
      <w:r>
        <w:rPr>
          <w:rFonts w:ascii="Cambria" w:hAnsi="Cambria"/>
          <w:kern w:val="28"/>
          <w:sz w:val="22"/>
          <w:szCs w:val="22"/>
        </w:rPr>
        <w:t xml:space="preserve">jest </w:t>
      </w:r>
      <w:r w:rsidR="00687FAA" w:rsidRPr="00D11DCF">
        <w:rPr>
          <w:rFonts w:ascii="Cambria" w:hAnsi="Cambria"/>
          <w:kern w:val="28"/>
          <w:sz w:val="22"/>
          <w:szCs w:val="22"/>
        </w:rPr>
        <w:t xml:space="preserve">w </w:t>
      </w:r>
      <w:r w:rsidR="00D25ADE" w:rsidRPr="00D11DCF">
        <w:rPr>
          <w:rFonts w:ascii="Cambria" w:hAnsi="Cambria"/>
          <w:kern w:val="28"/>
          <w:sz w:val="22"/>
          <w:szCs w:val="22"/>
        </w:rPr>
        <w:t>Dziale</w:t>
      </w:r>
      <w:r w:rsidR="005B0870" w:rsidRPr="00D11DCF">
        <w:rPr>
          <w:rFonts w:ascii="Cambria" w:hAnsi="Cambria"/>
          <w:kern w:val="28"/>
          <w:sz w:val="22"/>
          <w:szCs w:val="22"/>
        </w:rPr>
        <w:t xml:space="preserve"> 3 </w:t>
      </w:r>
      <w:r w:rsidR="00687FAA" w:rsidRPr="00D11DCF">
        <w:rPr>
          <w:rFonts w:ascii="Cambria" w:hAnsi="Cambria"/>
          <w:kern w:val="28"/>
          <w:sz w:val="22"/>
          <w:szCs w:val="22"/>
        </w:rPr>
        <w:t>SWZ</w:t>
      </w:r>
      <w:r w:rsidR="00D25ADE" w:rsidRPr="00D11DCF">
        <w:rPr>
          <w:rFonts w:ascii="Cambria" w:hAnsi="Cambria"/>
          <w:kern w:val="28"/>
          <w:sz w:val="22"/>
          <w:szCs w:val="22"/>
        </w:rPr>
        <w:t xml:space="preserve"> (opis przedmiotu zamówienia)</w:t>
      </w:r>
      <w:r w:rsidRPr="00D11DCF">
        <w:rPr>
          <w:rFonts w:ascii="Cambria" w:hAnsi="Cambria"/>
          <w:kern w:val="28"/>
          <w:sz w:val="22"/>
          <w:szCs w:val="22"/>
        </w:rPr>
        <w:t xml:space="preserve"> i </w:t>
      </w:r>
      <w:r w:rsidR="00687FAA" w:rsidRPr="00D11DCF">
        <w:rPr>
          <w:rFonts w:ascii="Cambria" w:hAnsi="Cambria"/>
          <w:kern w:val="28"/>
          <w:sz w:val="22"/>
          <w:szCs w:val="22"/>
        </w:rPr>
        <w:t xml:space="preserve"> stanowi integralną część niniejszej  umowy</w:t>
      </w:r>
      <w:r>
        <w:rPr>
          <w:rFonts w:ascii="Cambria" w:hAnsi="Cambria"/>
          <w:kern w:val="28"/>
          <w:sz w:val="22"/>
          <w:szCs w:val="22"/>
        </w:rPr>
        <w:t xml:space="preserve"> </w:t>
      </w:r>
      <w:r w:rsidR="00687FAA" w:rsidRPr="00687FAA">
        <w:rPr>
          <w:rFonts w:ascii="Cambria" w:hAnsi="Cambria" w:cs="Cambria"/>
          <w:bCs/>
          <w:sz w:val="22"/>
          <w:szCs w:val="22"/>
        </w:rPr>
        <w:t>(dalej: ,,Przedmiot Umowy").</w:t>
      </w:r>
    </w:p>
    <w:p w14:paraId="4BC0A32A" w14:textId="12B4CFE3" w:rsidR="00E67769" w:rsidRPr="006A401C" w:rsidRDefault="00BF0D79" w:rsidP="00F409C0">
      <w:pPr>
        <w:pStyle w:val="Tekstkomentarza"/>
        <w:numPr>
          <w:ilvl w:val="0"/>
          <w:numId w:val="20"/>
        </w:numPr>
        <w:spacing w:before="120"/>
        <w:ind w:left="454" w:hanging="454"/>
        <w:jc w:val="both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Broker ubezpieczeniowy, który brał udział w przeprowadzeniu przedmiotowego p</w:t>
      </w:r>
      <w:r w:rsidR="00E67769">
        <w:rPr>
          <w:rFonts w:ascii="Cambria" w:hAnsi="Cambria" w:cs="Cambria"/>
          <w:bCs/>
          <w:sz w:val="22"/>
          <w:szCs w:val="22"/>
        </w:rPr>
        <w:t xml:space="preserve">ostępowanie o udzielenie zamówienia publicznego </w:t>
      </w:r>
      <w:r>
        <w:rPr>
          <w:rFonts w:ascii="Cambria" w:hAnsi="Cambria" w:cs="Cambria"/>
          <w:bCs/>
          <w:sz w:val="22"/>
          <w:szCs w:val="22"/>
        </w:rPr>
        <w:t xml:space="preserve"> będzie nadzorował realizację niniejszej umowy</w:t>
      </w:r>
      <w:r w:rsidR="00535204">
        <w:rPr>
          <w:rFonts w:ascii="Cambria" w:hAnsi="Cambria" w:cs="Cambria"/>
          <w:bCs/>
          <w:sz w:val="22"/>
          <w:szCs w:val="22"/>
        </w:rPr>
        <w:t>, a także będzie pośredniczył przy zawieraniu poszczególnych umów ubezpieczenia.</w:t>
      </w:r>
    </w:p>
    <w:p w14:paraId="59E3571E" w14:textId="73FCF2D6" w:rsidR="006A401C" w:rsidRPr="00D11DCF" w:rsidRDefault="006A401C" w:rsidP="00F409C0">
      <w:pPr>
        <w:pStyle w:val="Tekstkomentarza"/>
        <w:numPr>
          <w:ilvl w:val="0"/>
          <w:numId w:val="20"/>
        </w:numPr>
        <w:spacing w:before="120"/>
        <w:ind w:left="454" w:hanging="454"/>
        <w:jc w:val="both"/>
        <w:rPr>
          <w:rFonts w:ascii="Cambria" w:hAnsi="Cambria"/>
          <w:kern w:val="28"/>
          <w:sz w:val="22"/>
          <w:szCs w:val="22"/>
        </w:rPr>
      </w:pPr>
      <w:r w:rsidRPr="00D11DCF">
        <w:rPr>
          <w:rFonts w:ascii="Cambria" w:hAnsi="Cambria" w:cs="Cambria"/>
          <w:bCs/>
          <w:sz w:val="22"/>
          <w:szCs w:val="22"/>
        </w:rPr>
        <w:t>Wykonaw</w:t>
      </w:r>
      <w:r w:rsidR="009A2DB1" w:rsidRPr="00D11DCF">
        <w:rPr>
          <w:rFonts w:ascii="Cambria" w:hAnsi="Cambria" w:cs="Cambria"/>
          <w:bCs/>
          <w:sz w:val="22"/>
          <w:szCs w:val="22"/>
        </w:rPr>
        <w:t xml:space="preserve">ca zapłaci brokerowi ubezpieczeniowemu </w:t>
      </w:r>
      <w:r w:rsidR="00B815D8" w:rsidRPr="00D11DCF">
        <w:rPr>
          <w:rFonts w:ascii="Cambria" w:hAnsi="Cambria" w:cs="Cambria"/>
          <w:bCs/>
          <w:sz w:val="22"/>
          <w:szCs w:val="22"/>
        </w:rPr>
        <w:t xml:space="preserve">- </w:t>
      </w:r>
      <w:proofErr w:type="spellStart"/>
      <w:r w:rsidR="00B815D8" w:rsidRPr="00D11DCF">
        <w:rPr>
          <w:rFonts w:ascii="Cambria" w:hAnsi="Cambria" w:cs="Cambria"/>
          <w:bCs/>
          <w:sz w:val="22"/>
          <w:szCs w:val="22"/>
        </w:rPr>
        <w:t>Resident</w:t>
      </w:r>
      <w:proofErr w:type="spellEnd"/>
      <w:r w:rsidR="00B815D8" w:rsidRPr="00D11DCF">
        <w:rPr>
          <w:rFonts w:ascii="Cambria" w:hAnsi="Cambria" w:cs="Cambria"/>
          <w:bCs/>
          <w:sz w:val="22"/>
          <w:szCs w:val="22"/>
        </w:rPr>
        <w:t xml:space="preserve"> Broker Ubezpieczeniowy sp. z o.o. kur</w:t>
      </w:r>
      <w:r w:rsidR="004B47EE" w:rsidRPr="00D11DCF">
        <w:rPr>
          <w:rFonts w:ascii="Cambria" w:hAnsi="Cambria" w:cs="Cambria"/>
          <w:bCs/>
          <w:sz w:val="22"/>
          <w:szCs w:val="22"/>
        </w:rPr>
        <w:t>t</w:t>
      </w:r>
      <w:r w:rsidR="00B815D8" w:rsidRPr="00D11DCF">
        <w:rPr>
          <w:rFonts w:ascii="Cambria" w:hAnsi="Cambria" w:cs="Cambria"/>
          <w:bCs/>
          <w:sz w:val="22"/>
          <w:szCs w:val="22"/>
        </w:rPr>
        <w:t xml:space="preserve">aż w wysokości </w:t>
      </w:r>
      <w:r w:rsidR="00D11DCF" w:rsidRPr="00D11DCF">
        <w:rPr>
          <w:rFonts w:ascii="Cambria" w:hAnsi="Cambria" w:cs="Cambria"/>
          <w:bCs/>
          <w:sz w:val="22"/>
          <w:szCs w:val="22"/>
        </w:rPr>
        <w:t>12%</w:t>
      </w:r>
      <w:r w:rsidR="00FC1665" w:rsidRPr="00D11DCF">
        <w:rPr>
          <w:rFonts w:ascii="Cambria" w:hAnsi="Cambria" w:cs="Cambria"/>
          <w:bCs/>
          <w:sz w:val="22"/>
          <w:szCs w:val="22"/>
        </w:rPr>
        <w:t xml:space="preserve"> </w:t>
      </w:r>
      <w:r w:rsidR="00153FEF" w:rsidRPr="00153FEF">
        <w:rPr>
          <w:rFonts w:ascii="Cambria" w:hAnsi="Cambria" w:cs="Cambria"/>
          <w:bCs/>
          <w:sz w:val="22"/>
          <w:szCs w:val="22"/>
        </w:rPr>
        <w:t xml:space="preserve">% składki zainkasowanej przez Wykonawcę </w:t>
      </w:r>
      <w:r w:rsidR="006820E5" w:rsidRPr="00D11DCF">
        <w:rPr>
          <w:rFonts w:ascii="Cambria" w:hAnsi="Cambria" w:cs="Cambria"/>
          <w:bCs/>
          <w:sz w:val="22"/>
          <w:szCs w:val="22"/>
        </w:rPr>
        <w:t xml:space="preserve">w odniesieniu do </w:t>
      </w:r>
      <w:r w:rsidR="00D11285" w:rsidRPr="00D11DCF">
        <w:rPr>
          <w:rFonts w:ascii="Cambria" w:hAnsi="Cambria" w:cs="Cambria"/>
          <w:bCs/>
          <w:sz w:val="22"/>
          <w:szCs w:val="22"/>
        </w:rPr>
        <w:t>zawartych między Stronami</w:t>
      </w:r>
      <w:r w:rsidR="006820E5" w:rsidRPr="00D11DCF">
        <w:rPr>
          <w:rFonts w:ascii="Cambria" w:hAnsi="Cambria" w:cs="Cambria"/>
          <w:bCs/>
          <w:sz w:val="22"/>
          <w:szCs w:val="22"/>
        </w:rPr>
        <w:t xml:space="preserve"> </w:t>
      </w:r>
      <w:r w:rsidR="008767BD" w:rsidRPr="00D11DCF">
        <w:rPr>
          <w:rFonts w:ascii="Cambria" w:hAnsi="Cambria" w:cs="Cambria"/>
          <w:bCs/>
          <w:sz w:val="22"/>
          <w:szCs w:val="22"/>
        </w:rPr>
        <w:t xml:space="preserve">w wyniku realizacji niniejszej umowy, </w:t>
      </w:r>
      <w:r w:rsidR="006820E5" w:rsidRPr="00D11DCF">
        <w:rPr>
          <w:rFonts w:ascii="Cambria" w:hAnsi="Cambria" w:cs="Cambria"/>
          <w:bCs/>
          <w:sz w:val="22"/>
          <w:szCs w:val="22"/>
        </w:rPr>
        <w:t>umów ubezpie</w:t>
      </w:r>
      <w:r w:rsidR="00D11285" w:rsidRPr="00D11DCF">
        <w:rPr>
          <w:rFonts w:ascii="Cambria" w:hAnsi="Cambria" w:cs="Cambria"/>
          <w:bCs/>
          <w:sz w:val="22"/>
          <w:szCs w:val="22"/>
        </w:rPr>
        <w:t>czenia.</w:t>
      </w:r>
    </w:p>
    <w:p w14:paraId="36EE0AFE" w14:textId="77777777" w:rsidR="00687FAA" w:rsidRPr="004B1300" w:rsidRDefault="00687FAA" w:rsidP="004B1300">
      <w:pPr>
        <w:suppressAutoHyphens w:val="0"/>
        <w:spacing w:before="120" w:after="120" w:line="276" w:lineRule="auto"/>
        <w:jc w:val="both"/>
        <w:rPr>
          <w:rFonts w:ascii="Cambria" w:hAnsi="Cambria" w:cs="Cambria"/>
          <w:bCs/>
          <w:sz w:val="22"/>
          <w:szCs w:val="22"/>
        </w:rPr>
      </w:pPr>
    </w:p>
    <w:p w14:paraId="65287B07" w14:textId="77777777" w:rsidR="00687FAA" w:rsidRDefault="00687FAA" w:rsidP="00687FAA">
      <w:pPr>
        <w:ind w:left="360"/>
        <w:jc w:val="center"/>
      </w:pPr>
      <w:r>
        <w:rPr>
          <w:rFonts w:ascii="Cambria" w:hAnsi="Cambria" w:cs="Cambria"/>
          <w:b/>
          <w:sz w:val="22"/>
          <w:szCs w:val="22"/>
        </w:rPr>
        <w:t>§ 2</w:t>
      </w:r>
    </w:p>
    <w:p w14:paraId="5D04A3B1" w14:textId="02444927" w:rsidR="00687FAA" w:rsidRDefault="0055519A" w:rsidP="00687FAA">
      <w:pPr>
        <w:spacing w:after="120"/>
        <w:ind w:left="357"/>
        <w:jc w:val="center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WARUNKI WYKONANIA ZAMÓWIENIA</w:t>
      </w:r>
    </w:p>
    <w:p w14:paraId="574EBAE9" w14:textId="52538710" w:rsidR="0055519A" w:rsidRDefault="008705D9" w:rsidP="00F409C0">
      <w:pPr>
        <w:pStyle w:val="Akapitzlist"/>
        <w:numPr>
          <w:ilvl w:val="0"/>
          <w:numId w:val="28"/>
        </w:numPr>
        <w:suppressAutoHyphens w:val="0"/>
        <w:spacing w:before="120" w:line="259" w:lineRule="auto"/>
        <w:ind w:left="454" w:hanging="454"/>
        <w:contextualSpacing w:val="0"/>
        <w:jc w:val="both"/>
        <w:rPr>
          <w:rFonts w:ascii="Cambria" w:eastAsia="Calibri" w:hAnsi="Cambria" w:cs="Arial"/>
          <w:bCs/>
          <w:sz w:val="22"/>
          <w:szCs w:val="22"/>
          <w:lang w:eastAsia="ar-SA"/>
        </w:rPr>
      </w:pPr>
      <w:r>
        <w:rPr>
          <w:rFonts w:ascii="Cambria" w:eastAsia="Calibri" w:hAnsi="Cambria" w:cs="Arial"/>
          <w:bCs/>
          <w:sz w:val="22"/>
          <w:szCs w:val="22"/>
          <w:lang w:eastAsia="ar-SA"/>
        </w:rPr>
        <w:t xml:space="preserve">Warunki wykonywania zamówienia określa: </w:t>
      </w:r>
    </w:p>
    <w:p w14:paraId="3C496352" w14:textId="4C8F5B9B" w:rsidR="008705D9" w:rsidRDefault="008705D9" w:rsidP="006107A0">
      <w:pPr>
        <w:pStyle w:val="Akapitzlist"/>
        <w:numPr>
          <w:ilvl w:val="0"/>
          <w:numId w:val="33"/>
        </w:numPr>
        <w:suppressAutoHyphens w:val="0"/>
        <w:spacing w:before="120" w:line="259" w:lineRule="auto"/>
        <w:ind w:left="908" w:hanging="454"/>
        <w:contextualSpacing w:val="0"/>
        <w:jc w:val="both"/>
        <w:rPr>
          <w:rFonts w:ascii="Cambria" w:eastAsia="Calibri" w:hAnsi="Cambria" w:cs="Arial"/>
          <w:bCs/>
          <w:sz w:val="22"/>
          <w:szCs w:val="22"/>
          <w:lang w:eastAsia="ar-SA"/>
        </w:rPr>
      </w:pPr>
      <w:r>
        <w:rPr>
          <w:rFonts w:ascii="Cambria" w:eastAsia="Calibri" w:hAnsi="Cambria" w:cs="Arial"/>
          <w:bCs/>
          <w:sz w:val="22"/>
          <w:szCs w:val="22"/>
          <w:lang w:eastAsia="ar-SA"/>
        </w:rPr>
        <w:t>SWZ</w:t>
      </w:r>
      <w:r w:rsidR="00913537">
        <w:rPr>
          <w:rFonts w:ascii="Cambria" w:eastAsia="Calibri" w:hAnsi="Cambria" w:cs="Arial"/>
          <w:bCs/>
          <w:sz w:val="22"/>
          <w:szCs w:val="22"/>
          <w:lang w:eastAsia="ar-SA"/>
        </w:rPr>
        <w:t xml:space="preserve"> </w:t>
      </w:r>
      <w:r w:rsidR="008C1FDC">
        <w:rPr>
          <w:rFonts w:ascii="Cambria" w:eastAsia="Calibri" w:hAnsi="Cambria" w:cs="Arial"/>
          <w:bCs/>
          <w:sz w:val="22"/>
          <w:szCs w:val="22"/>
          <w:lang w:eastAsia="ar-SA"/>
        </w:rPr>
        <w:t>;</w:t>
      </w:r>
    </w:p>
    <w:p w14:paraId="5C85F86A" w14:textId="32BA20AD" w:rsidR="00913537" w:rsidRDefault="00913537" w:rsidP="006107A0">
      <w:pPr>
        <w:pStyle w:val="Akapitzlist"/>
        <w:numPr>
          <w:ilvl w:val="0"/>
          <w:numId w:val="33"/>
        </w:numPr>
        <w:suppressAutoHyphens w:val="0"/>
        <w:spacing w:before="120" w:line="259" w:lineRule="auto"/>
        <w:ind w:left="908" w:hanging="454"/>
        <w:contextualSpacing w:val="0"/>
        <w:jc w:val="both"/>
        <w:rPr>
          <w:rFonts w:ascii="Cambria" w:eastAsia="Calibri" w:hAnsi="Cambria" w:cs="Arial"/>
          <w:bCs/>
          <w:sz w:val="22"/>
          <w:szCs w:val="22"/>
          <w:lang w:eastAsia="ar-SA"/>
        </w:rPr>
      </w:pPr>
      <w:r>
        <w:rPr>
          <w:rFonts w:ascii="Cambria" w:eastAsia="Calibri" w:hAnsi="Cambria" w:cs="Arial"/>
          <w:bCs/>
          <w:sz w:val="22"/>
          <w:szCs w:val="22"/>
          <w:lang w:eastAsia="ar-SA"/>
        </w:rPr>
        <w:t>Oferta Wykonawcy wraz</w:t>
      </w:r>
      <w:r w:rsidR="00AF18D7">
        <w:rPr>
          <w:rFonts w:ascii="Cambria" w:eastAsia="Calibri" w:hAnsi="Cambria" w:cs="Arial"/>
          <w:bCs/>
          <w:sz w:val="22"/>
          <w:szCs w:val="22"/>
          <w:lang w:eastAsia="ar-SA"/>
        </w:rPr>
        <w:t xml:space="preserve"> z załącznikami, w szczególności </w:t>
      </w:r>
      <w:r>
        <w:rPr>
          <w:rFonts w:ascii="Cambria" w:eastAsia="Calibri" w:hAnsi="Cambria" w:cs="Arial"/>
          <w:bCs/>
          <w:sz w:val="22"/>
          <w:szCs w:val="22"/>
          <w:lang w:eastAsia="ar-SA"/>
        </w:rPr>
        <w:t>z dokumentem kalkulacyjnym</w:t>
      </w:r>
      <w:r w:rsidR="00AF18D7">
        <w:rPr>
          <w:rFonts w:ascii="Cambria" w:eastAsia="Calibri" w:hAnsi="Cambria" w:cs="Arial"/>
          <w:bCs/>
          <w:sz w:val="22"/>
          <w:szCs w:val="22"/>
          <w:lang w:eastAsia="ar-SA"/>
        </w:rPr>
        <w:t xml:space="preserve"> </w:t>
      </w:r>
      <w:r w:rsidR="008C1FDC">
        <w:rPr>
          <w:rFonts w:ascii="Cambria" w:eastAsia="Calibri" w:hAnsi="Cambria" w:cs="Arial"/>
          <w:bCs/>
          <w:sz w:val="22"/>
          <w:szCs w:val="22"/>
          <w:lang w:eastAsia="ar-SA"/>
        </w:rPr>
        <w:t xml:space="preserve">określającym szczegółowy sposób obliczenia składki; </w:t>
      </w:r>
      <w:r>
        <w:rPr>
          <w:rFonts w:ascii="Cambria" w:eastAsia="Calibri" w:hAnsi="Cambria" w:cs="Arial"/>
          <w:bCs/>
          <w:sz w:val="22"/>
          <w:szCs w:val="22"/>
          <w:lang w:eastAsia="ar-SA"/>
        </w:rPr>
        <w:t xml:space="preserve"> </w:t>
      </w:r>
    </w:p>
    <w:p w14:paraId="2E5489E3" w14:textId="15A3EB87" w:rsidR="00913537" w:rsidRDefault="00913537" w:rsidP="006107A0">
      <w:pPr>
        <w:pStyle w:val="Akapitzlist"/>
        <w:numPr>
          <w:ilvl w:val="0"/>
          <w:numId w:val="33"/>
        </w:numPr>
        <w:suppressAutoHyphens w:val="0"/>
        <w:spacing w:before="120" w:line="259" w:lineRule="auto"/>
        <w:ind w:left="908" w:hanging="454"/>
        <w:contextualSpacing w:val="0"/>
        <w:jc w:val="both"/>
        <w:rPr>
          <w:rFonts w:ascii="Cambria" w:eastAsia="Calibri" w:hAnsi="Cambria" w:cs="Arial"/>
          <w:bCs/>
          <w:sz w:val="22"/>
          <w:szCs w:val="22"/>
          <w:lang w:eastAsia="ar-SA"/>
        </w:rPr>
      </w:pPr>
      <w:r>
        <w:rPr>
          <w:rFonts w:ascii="Cambria" w:eastAsia="Calibri" w:hAnsi="Cambria" w:cs="Arial"/>
          <w:bCs/>
          <w:sz w:val="22"/>
          <w:szCs w:val="22"/>
          <w:lang w:eastAsia="ar-SA"/>
        </w:rPr>
        <w:t>Niniejsza umowa</w:t>
      </w:r>
      <w:r w:rsidR="008C1FDC">
        <w:rPr>
          <w:rFonts w:ascii="Cambria" w:eastAsia="Calibri" w:hAnsi="Cambria" w:cs="Arial"/>
          <w:bCs/>
          <w:sz w:val="22"/>
          <w:szCs w:val="22"/>
          <w:lang w:eastAsia="ar-SA"/>
        </w:rPr>
        <w:t>.</w:t>
      </w:r>
    </w:p>
    <w:p w14:paraId="5CFEED91" w14:textId="3B873DA4" w:rsidR="006D3DA6" w:rsidRDefault="00B2138A" w:rsidP="00F409C0">
      <w:pPr>
        <w:pStyle w:val="Akapitzlist"/>
        <w:numPr>
          <w:ilvl w:val="0"/>
          <w:numId w:val="28"/>
        </w:numPr>
        <w:suppressAutoHyphens w:val="0"/>
        <w:spacing w:before="120" w:line="259" w:lineRule="auto"/>
        <w:ind w:left="454" w:hanging="454"/>
        <w:contextualSpacing w:val="0"/>
        <w:jc w:val="both"/>
        <w:rPr>
          <w:rFonts w:ascii="Cambria" w:eastAsia="Calibri" w:hAnsi="Cambria" w:cs="Arial"/>
          <w:bCs/>
          <w:sz w:val="22"/>
          <w:szCs w:val="22"/>
          <w:lang w:eastAsia="ar-SA"/>
        </w:rPr>
      </w:pPr>
      <w:r>
        <w:rPr>
          <w:rFonts w:ascii="Cambria" w:eastAsia="Calibri" w:hAnsi="Cambria" w:cs="Arial"/>
          <w:bCs/>
          <w:sz w:val="22"/>
          <w:szCs w:val="22"/>
          <w:lang w:eastAsia="ar-SA"/>
        </w:rPr>
        <w:t xml:space="preserve">W sprawach nieuregulowanych przez dokumenty określone w ust. 1 </w:t>
      </w:r>
      <w:r w:rsidR="002A1657">
        <w:rPr>
          <w:rFonts w:ascii="Cambria" w:eastAsia="Calibri" w:hAnsi="Cambria" w:cs="Arial"/>
          <w:bCs/>
          <w:sz w:val="22"/>
          <w:szCs w:val="22"/>
          <w:lang w:eastAsia="ar-SA"/>
        </w:rPr>
        <w:t>zastosowanie mają: ustawa z dnia 11.09.2019 r.  prawo zamówień publicznych</w:t>
      </w:r>
      <w:r w:rsidR="007A672F">
        <w:rPr>
          <w:rFonts w:ascii="Cambria" w:eastAsia="Calibri" w:hAnsi="Cambria" w:cs="Arial"/>
          <w:bCs/>
          <w:sz w:val="22"/>
          <w:szCs w:val="22"/>
          <w:lang w:eastAsia="ar-SA"/>
        </w:rPr>
        <w:t>, ustawa z dnia 11.09.2015 r o działalności ubezpieczeniowej i reasekuracyjnej</w:t>
      </w:r>
      <w:r w:rsidR="00AB6BC1">
        <w:rPr>
          <w:rFonts w:ascii="Cambria" w:eastAsia="Calibri" w:hAnsi="Cambria" w:cs="Arial"/>
          <w:bCs/>
          <w:sz w:val="22"/>
          <w:szCs w:val="22"/>
          <w:lang w:eastAsia="ar-SA"/>
        </w:rPr>
        <w:t>, ustawa z dnia 15.12.2017 r, o dystr</w:t>
      </w:r>
      <w:r w:rsidR="00AE52C7">
        <w:rPr>
          <w:rFonts w:ascii="Cambria" w:eastAsia="Calibri" w:hAnsi="Cambria" w:cs="Arial"/>
          <w:bCs/>
          <w:sz w:val="22"/>
          <w:szCs w:val="22"/>
          <w:lang w:eastAsia="ar-SA"/>
        </w:rPr>
        <w:t>y</w:t>
      </w:r>
      <w:r w:rsidR="00AB6BC1">
        <w:rPr>
          <w:rFonts w:ascii="Cambria" w:eastAsia="Calibri" w:hAnsi="Cambria" w:cs="Arial"/>
          <w:bCs/>
          <w:sz w:val="22"/>
          <w:szCs w:val="22"/>
          <w:lang w:eastAsia="ar-SA"/>
        </w:rPr>
        <w:t>bucji ubezpieczeń</w:t>
      </w:r>
      <w:r w:rsidR="005545DC">
        <w:rPr>
          <w:rFonts w:ascii="Cambria" w:eastAsia="Calibri" w:hAnsi="Cambria" w:cs="Arial"/>
          <w:bCs/>
          <w:sz w:val="22"/>
          <w:szCs w:val="22"/>
          <w:lang w:eastAsia="ar-SA"/>
        </w:rPr>
        <w:t xml:space="preserve">, ustawa z dnia </w:t>
      </w:r>
      <w:r w:rsidR="00FC1665">
        <w:rPr>
          <w:rFonts w:ascii="Cambria" w:eastAsia="Calibri" w:hAnsi="Cambria" w:cs="Arial"/>
          <w:bCs/>
          <w:sz w:val="22"/>
          <w:szCs w:val="22"/>
          <w:lang w:eastAsia="ar-SA"/>
        </w:rPr>
        <w:t>0</w:t>
      </w:r>
      <w:r w:rsidR="005545DC">
        <w:rPr>
          <w:rFonts w:ascii="Cambria" w:eastAsia="Calibri" w:hAnsi="Cambria" w:cs="Arial"/>
          <w:bCs/>
          <w:sz w:val="22"/>
          <w:szCs w:val="22"/>
          <w:lang w:eastAsia="ar-SA"/>
        </w:rPr>
        <w:t>2.05.2003 r. o ubezpieczeniach obowiązkowych, Ubezpieczeniowym Funduszu Gwarancyjnym</w:t>
      </w:r>
      <w:r w:rsidR="00BD13D0">
        <w:rPr>
          <w:rFonts w:ascii="Cambria" w:eastAsia="Calibri" w:hAnsi="Cambria" w:cs="Arial"/>
          <w:bCs/>
          <w:sz w:val="22"/>
          <w:szCs w:val="22"/>
          <w:lang w:eastAsia="ar-SA"/>
        </w:rPr>
        <w:t xml:space="preserve"> i Polskim Biurze Ubezpieczycieli Komunikacyjnych, przepisu kodeksu cywilnego </w:t>
      </w:r>
      <w:r w:rsidR="00BD13D0" w:rsidRPr="00D11DCF">
        <w:rPr>
          <w:rFonts w:ascii="Cambria" w:eastAsia="Calibri" w:hAnsi="Cambria" w:cs="Arial"/>
          <w:bCs/>
          <w:sz w:val="22"/>
          <w:szCs w:val="22"/>
          <w:lang w:eastAsia="ar-SA"/>
        </w:rPr>
        <w:t xml:space="preserve">oraz ogólne i </w:t>
      </w:r>
      <w:r w:rsidR="00254043" w:rsidRPr="00D11DCF">
        <w:rPr>
          <w:rFonts w:ascii="Cambria" w:eastAsia="Calibri" w:hAnsi="Cambria" w:cs="Arial"/>
          <w:bCs/>
          <w:sz w:val="22"/>
          <w:szCs w:val="22"/>
          <w:lang w:eastAsia="ar-SA"/>
        </w:rPr>
        <w:t>szczególne warunk</w:t>
      </w:r>
      <w:r w:rsidR="00DF18C9" w:rsidRPr="00D11DCF">
        <w:rPr>
          <w:rFonts w:ascii="Cambria" w:eastAsia="Calibri" w:hAnsi="Cambria" w:cs="Arial"/>
          <w:bCs/>
          <w:sz w:val="22"/>
          <w:szCs w:val="22"/>
          <w:lang w:eastAsia="ar-SA"/>
        </w:rPr>
        <w:t>i</w:t>
      </w:r>
      <w:r w:rsidR="00254043" w:rsidRPr="00D11DCF">
        <w:rPr>
          <w:rFonts w:ascii="Cambria" w:eastAsia="Calibri" w:hAnsi="Cambria" w:cs="Arial"/>
          <w:bCs/>
          <w:sz w:val="22"/>
          <w:szCs w:val="22"/>
          <w:lang w:eastAsia="ar-SA"/>
        </w:rPr>
        <w:t xml:space="preserve"> </w:t>
      </w:r>
      <w:r w:rsidR="00AE52C7" w:rsidRPr="00D11DCF">
        <w:rPr>
          <w:rFonts w:ascii="Cambria" w:eastAsia="Calibri" w:hAnsi="Cambria" w:cs="Arial"/>
          <w:bCs/>
          <w:sz w:val="22"/>
          <w:szCs w:val="22"/>
          <w:lang w:eastAsia="ar-SA"/>
        </w:rPr>
        <w:t>u</w:t>
      </w:r>
      <w:r w:rsidR="00254043" w:rsidRPr="00D11DCF">
        <w:rPr>
          <w:rFonts w:ascii="Cambria" w:eastAsia="Calibri" w:hAnsi="Cambria" w:cs="Arial"/>
          <w:bCs/>
          <w:sz w:val="22"/>
          <w:szCs w:val="22"/>
          <w:lang w:eastAsia="ar-SA"/>
        </w:rPr>
        <w:t>bezpieczenia wykonawcy)</w:t>
      </w:r>
      <w:r w:rsidR="00CC5BE3" w:rsidRPr="00D11DCF">
        <w:rPr>
          <w:rFonts w:ascii="Cambria" w:eastAsia="Calibri" w:hAnsi="Cambria" w:cs="Arial"/>
          <w:bCs/>
          <w:sz w:val="22"/>
          <w:szCs w:val="22"/>
          <w:lang w:eastAsia="ar-SA"/>
        </w:rPr>
        <w:t>, o ile nie są sprzeczne z wskaz</w:t>
      </w:r>
      <w:r w:rsidR="00CC5BE3">
        <w:rPr>
          <w:rFonts w:ascii="Cambria" w:eastAsia="Calibri" w:hAnsi="Cambria" w:cs="Arial"/>
          <w:bCs/>
          <w:sz w:val="22"/>
          <w:szCs w:val="22"/>
          <w:lang w:eastAsia="ar-SA"/>
        </w:rPr>
        <w:t xml:space="preserve">anymi regulacjami ustawowymi lub </w:t>
      </w:r>
      <w:r w:rsidR="003D66E8">
        <w:rPr>
          <w:rFonts w:ascii="Cambria" w:eastAsia="Calibri" w:hAnsi="Cambria" w:cs="Arial"/>
          <w:bCs/>
          <w:sz w:val="22"/>
          <w:szCs w:val="22"/>
          <w:lang w:eastAsia="ar-SA"/>
        </w:rPr>
        <w:t>postanowieniami SWZ.</w:t>
      </w:r>
    </w:p>
    <w:p w14:paraId="7EACCDEB" w14:textId="7450DB6D" w:rsidR="003D66E8" w:rsidRPr="006D3DA6" w:rsidRDefault="003D66E8" w:rsidP="00F409C0">
      <w:pPr>
        <w:pStyle w:val="Akapitzlist"/>
        <w:numPr>
          <w:ilvl w:val="0"/>
          <w:numId w:val="28"/>
        </w:numPr>
        <w:suppressAutoHyphens w:val="0"/>
        <w:spacing w:before="120" w:line="259" w:lineRule="auto"/>
        <w:ind w:left="454" w:hanging="454"/>
        <w:contextualSpacing w:val="0"/>
        <w:jc w:val="both"/>
        <w:rPr>
          <w:rFonts w:ascii="Cambria" w:eastAsia="Calibri" w:hAnsi="Cambria" w:cs="Arial"/>
          <w:bCs/>
          <w:sz w:val="22"/>
          <w:szCs w:val="22"/>
          <w:lang w:eastAsia="ar-SA"/>
        </w:rPr>
      </w:pPr>
      <w:r w:rsidRPr="006D3DA6">
        <w:rPr>
          <w:rFonts w:ascii="Cambria" w:hAnsi="Cambria"/>
          <w:sz w:val="22"/>
          <w:szCs w:val="22"/>
        </w:rPr>
        <w:t xml:space="preserve">W razie sprzeczności pomiędzy postanowieniami niniejszej umowy oraz SWZ  z ogólnymi </w:t>
      </w:r>
      <w:r w:rsidR="003B02E3" w:rsidRPr="006D3DA6">
        <w:rPr>
          <w:rFonts w:ascii="Cambria" w:hAnsi="Cambria"/>
          <w:sz w:val="22"/>
          <w:szCs w:val="22"/>
        </w:rPr>
        <w:t xml:space="preserve">lub szczególnymi </w:t>
      </w:r>
      <w:r w:rsidRPr="006D3DA6">
        <w:rPr>
          <w:rFonts w:ascii="Cambria" w:hAnsi="Cambria"/>
          <w:sz w:val="22"/>
          <w:szCs w:val="22"/>
        </w:rPr>
        <w:t xml:space="preserve">warunkami ubezpieczenia, </w:t>
      </w:r>
      <w:r w:rsidRPr="006D3DA6">
        <w:rPr>
          <w:rFonts w:ascii="Cambria" w:hAnsi="Cambria"/>
          <w:bCs/>
          <w:sz w:val="22"/>
          <w:szCs w:val="22"/>
        </w:rPr>
        <w:t>postanowienia SWZ i umowy mają pierwszeństwo przed zapisami ogólnych warunków ubezpieczenia.</w:t>
      </w:r>
    </w:p>
    <w:p w14:paraId="1B5F7CB0" w14:textId="77777777" w:rsidR="009A4DB6" w:rsidRDefault="009A4DB6" w:rsidP="009A4DB6">
      <w:pPr>
        <w:suppressAutoHyphens w:val="0"/>
        <w:spacing w:before="120" w:line="259" w:lineRule="auto"/>
        <w:rPr>
          <w:rFonts w:ascii="Cambria" w:eastAsia="Calibri" w:hAnsi="Cambria" w:cs="Arial"/>
          <w:b/>
          <w:sz w:val="22"/>
          <w:szCs w:val="22"/>
          <w:lang w:eastAsia="ar-SA"/>
        </w:rPr>
      </w:pPr>
    </w:p>
    <w:p w14:paraId="000E8FA6" w14:textId="70308545" w:rsidR="0055519A" w:rsidRPr="00115C12" w:rsidRDefault="00115C12" w:rsidP="00115C12">
      <w:pPr>
        <w:suppressAutoHyphens w:val="0"/>
        <w:spacing w:before="120" w:line="259" w:lineRule="auto"/>
        <w:ind w:left="360"/>
        <w:jc w:val="center"/>
        <w:rPr>
          <w:rFonts w:ascii="Cambria" w:eastAsia="Calibri" w:hAnsi="Cambria" w:cs="Arial"/>
          <w:b/>
          <w:sz w:val="22"/>
          <w:szCs w:val="22"/>
          <w:lang w:eastAsia="ar-SA"/>
        </w:rPr>
      </w:pPr>
      <w:r w:rsidRPr="006D3DA6">
        <w:rPr>
          <w:rFonts w:ascii="Cambria" w:eastAsia="Calibri" w:hAnsi="Cambria" w:cs="Arial"/>
          <w:b/>
          <w:sz w:val="22"/>
          <w:szCs w:val="22"/>
          <w:lang w:eastAsia="ar-SA"/>
        </w:rPr>
        <w:t>§</w:t>
      </w:r>
      <w:r w:rsidR="008C02CC" w:rsidRPr="006D3DA6">
        <w:rPr>
          <w:rFonts w:ascii="Cambria" w:eastAsia="Calibri" w:hAnsi="Cambria" w:cs="Arial"/>
          <w:b/>
          <w:sz w:val="22"/>
          <w:szCs w:val="22"/>
          <w:lang w:eastAsia="ar-SA"/>
        </w:rPr>
        <w:t>3</w:t>
      </w:r>
    </w:p>
    <w:p w14:paraId="050F5614" w14:textId="075CBA31" w:rsidR="0055519A" w:rsidRPr="00D11DCF" w:rsidRDefault="00D11DCF" w:rsidP="00D11DCF">
      <w:pPr>
        <w:suppressAutoHyphens w:val="0"/>
        <w:spacing w:before="120" w:line="259" w:lineRule="auto"/>
        <w:jc w:val="center"/>
        <w:rPr>
          <w:rFonts w:ascii="Cambria" w:eastAsia="Calibri" w:hAnsi="Cambria" w:cs="Arial"/>
          <w:b/>
          <w:sz w:val="22"/>
          <w:szCs w:val="22"/>
          <w:lang w:eastAsia="ar-SA"/>
        </w:rPr>
      </w:pPr>
      <w:r w:rsidRPr="00D11DCF">
        <w:rPr>
          <w:rFonts w:ascii="Cambria" w:eastAsia="Calibri" w:hAnsi="Cambria" w:cs="Arial"/>
          <w:b/>
          <w:sz w:val="22"/>
          <w:szCs w:val="22"/>
          <w:lang w:eastAsia="ar-SA"/>
        </w:rPr>
        <w:t>OŚWIADCZENIA WYKONAWCY</w:t>
      </w:r>
    </w:p>
    <w:p w14:paraId="45E4F936" w14:textId="77777777" w:rsidR="00C91D40" w:rsidRPr="00D8184C" w:rsidRDefault="00C91D40" w:rsidP="00D8184C">
      <w:pPr>
        <w:suppressAutoHyphens w:val="0"/>
        <w:spacing w:before="120" w:line="259" w:lineRule="auto"/>
        <w:jc w:val="both"/>
        <w:rPr>
          <w:rFonts w:ascii="Cambria" w:eastAsia="Calibri" w:hAnsi="Cambria" w:cs="Arial"/>
          <w:bCs/>
          <w:sz w:val="22"/>
          <w:szCs w:val="22"/>
          <w:lang w:eastAsia="ar-SA"/>
        </w:rPr>
      </w:pPr>
      <w:r w:rsidRPr="00D8184C">
        <w:rPr>
          <w:rFonts w:ascii="Cambria" w:eastAsia="Calibri" w:hAnsi="Cambria" w:cs="Arial"/>
          <w:bCs/>
          <w:sz w:val="22"/>
          <w:szCs w:val="22"/>
          <w:lang w:eastAsia="ar-SA"/>
        </w:rPr>
        <w:t>Wykonawca:</w:t>
      </w:r>
    </w:p>
    <w:p w14:paraId="393AC3E0" w14:textId="663372CE" w:rsidR="00C91D40" w:rsidRDefault="00C91D40" w:rsidP="006107A0">
      <w:pPr>
        <w:pStyle w:val="Akapitzlist"/>
        <w:numPr>
          <w:ilvl w:val="0"/>
          <w:numId w:val="36"/>
        </w:numPr>
        <w:suppressAutoHyphens w:val="0"/>
        <w:spacing w:before="120" w:line="259" w:lineRule="auto"/>
        <w:ind w:left="811" w:hanging="357"/>
        <w:contextualSpacing w:val="0"/>
        <w:jc w:val="both"/>
        <w:rPr>
          <w:rFonts w:ascii="Cambria" w:eastAsia="Calibri" w:hAnsi="Cambria" w:cs="Arial"/>
          <w:bCs/>
          <w:sz w:val="22"/>
          <w:szCs w:val="22"/>
          <w:lang w:eastAsia="ar-SA"/>
        </w:rPr>
      </w:pPr>
      <w:r>
        <w:rPr>
          <w:rFonts w:ascii="Cambria" w:eastAsia="Calibri" w:hAnsi="Cambria" w:cs="Arial"/>
          <w:bCs/>
          <w:sz w:val="22"/>
          <w:szCs w:val="22"/>
          <w:lang w:eastAsia="ar-SA"/>
        </w:rPr>
        <w:t xml:space="preserve">przyjmuje warunki obligatoryjne </w:t>
      </w:r>
      <w:r w:rsidR="00F150F4">
        <w:rPr>
          <w:rFonts w:ascii="Cambria" w:eastAsia="Calibri" w:hAnsi="Cambria" w:cs="Arial"/>
          <w:bCs/>
          <w:sz w:val="22"/>
          <w:szCs w:val="22"/>
          <w:lang w:eastAsia="ar-SA"/>
        </w:rPr>
        <w:t xml:space="preserve">dla poszczególnych rodzajów ubezpieczeń wymienione w SWZ oraz zadeklarowane </w:t>
      </w:r>
      <w:r w:rsidR="002E1C88">
        <w:rPr>
          <w:rFonts w:ascii="Cambria" w:eastAsia="Calibri" w:hAnsi="Cambria" w:cs="Arial"/>
          <w:bCs/>
          <w:sz w:val="22"/>
          <w:szCs w:val="22"/>
          <w:lang w:eastAsia="ar-SA"/>
        </w:rPr>
        <w:t>warunki fakultatywne i uznaje je za niezmienne;</w:t>
      </w:r>
    </w:p>
    <w:p w14:paraId="37EC2DEB" w14:textId="348237FA" w:rsidR="00A05BF7" w:rsidRPr="00A05BF7" w:rsidRDefault="00A05BF7" w:rsidP="006107A0">
      <w:pPr>
        <w:pStyle w:val="Tekstkomentarza"/>
        <w:numPr>
          <w:ilvl w:val="0"/>
          <w:numId w:val="36"/>
        </w:numPr>
        <w:spacing w:before="120"/>
        <w:ind w:left="811" w:hanging="357"/>
        <w:jc w:val="both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lastRenderedPageBreak/>
        <w:t xml:space="preserve">gwarantuje niezmienność </w:t>
      </w:r>
      <w:r w:rsidR="00D8438E">
        <w:rPr>
          <w:rFonts w:ascii="Cambria" w:hAnsi="Cambria"/>
          <w:kern w:val="28"/>
          <w:sz w:val="22"/>
          <w:szCs w:val="22"/>
        </w:rPr>
        <w:t>ogólnych  i szczególnych warunków ubezpieczenia</w:t>
      </w:r>
      <w:r w:rsidR="007438C8">
        <w:rPr>
          <w:rFonts w:ascii="Cambria" w:hAnsi="Cambria"/>
          <w:kern w:val="28"/>
          <w:sz w:val="22"/>
          <w:szCs w:val="22"/>
        </w:rPr>
        <w:t>, na podstawie których udzielana będzie ochrona ubezpieczeniowa;</w:t>
      </w:r>
    </w:p>
    <w:p w14:paraId="272DF3B0" w14:textId="77777777" w:rsidR="00B53CF7" w:rsidRPr="00B53CF7" w:rsidRDefault="009254E5" w:rsidP="006107A0">
      <w:pPr>
        <w:pStyle w:val="Tekstkomentarza"/>
        <w:numPr>
          <w:ilvl w:val="0"/>
          <w:numId w:val="36"/>
        </w:numPr>
        <w:spacing w:before="120"/>
        <w:ind w:left="811" w:hanging="357"/>
        <w:jc w:val="both"/>
        <w:rPr>
          <w:rFonts w:ascii="Cambria" w:hAnsi="Cambria"/>
          <w:kern w:val="28"/>
          <w:sz w:val="22"/>
          <w:szCs w:val="22"/>
        </w:rPr>
      </w:pPr>
      <w:r w:rsidRPr="00032946">
        <w:rPr>
          <w:rFonts w:ascii="Cambria" w:hAnsi="Cambria" w:cs="Cambria"/>
          <w:bCs/>
          <w:sz w:val="22"/>
          <w:szCs w:val="22"/>
        </w:rPr>
        <w:t>gwarantuje niezmienność warunków, stawek taryfowych i składek rocznych wynikających ze złożonej oferty przez cały okres wykonywania zamówienia i we wszystkich rodzajach ubezpieczeń</w:t>
      </w:r>
      <w:r w:rsidR="00B53CF7">
        <w:rPr>
          <w:rFonts w:ascii="Cambria" w:hAnsi="Cambria" w:cs="Cambria"/>
          <w:bCs/>
          <w:sz w:val="22"/>
          <w:szCs w:val="22"/>
        </w:rPr>
        <w:t>;</w:t>
      </w:r>
    </w:p>
    <w:p w14:paraId="44537A0E" w14:textId="49404DDB" w:rsidR="002E1C88" w:rsidRPr="00190617" w:rsidRDefault="00B53CF7" w:rsidP="006107A0">
      <w:pPr>
        <w:pStyle w:val="Tekstkomentarza"/>
        <w:numPr>
          <w:ilvl w:val="0"/>
          <w:numId w:val="36"/>
        </w:numPr>
        <w:spacing w:before="120"/>
        <w:ind w:left="811" w:hanging="357"/>
        <w:jc w:val="both"/>
        <w:rPr>
          <w:rFonts w:ascii="Cambria" w:hAnsi="Cambria"/>
          <w:kern w:val="28"/>
          <w:sz w:val="22"/>
          <w:szCs w:val="22"/>
        </w:rPr>
      </w:pPr>
      <w:r w:rsidRPr="00B53CF7">
        <w:rPr>
          <w:rFonts w:ascii="Cambria" w:eastAsia="Calibri" w:hAnsi="Cambria" w:cs="Arial"/>
          <w:bCs/>
          <w:sz w:val="22"/>
          <w:szCs w:val="22"/>
          <w:lang w:eastAsia="ar-SA"/>
        </w:rPr>
        <w:t>akceptuje zmianę ceny ochrony ubezpiec</w:t>
      </w:r>
      <w:r>
        <w:rPr>
          <w:rFonts w:ascii="Cambria" w:eastAsia="Calibri" w:hAnsi="Cambria" w:cs="Arial"/>
          <w:bCs/>
          <w:sz w:val="22"/>
          <w:szCs w:val="22"/>
          <w:lang w:eastAsia="ar-SA"/>
        </w:rPr>
        <w:t>z</w:t>
      </w:r>
      <w:r w:rsidRPr="00B53CF7">
        <w:rPr>
          <w:rFonts w:ascii="Cambria" w:eastAsia="Calibri" w:hAnsi="Cambria" w:cs="Arial"/>
          <w:bCs/>
          <w:sz w:val="22"/>
          <w:szCs w:val="22"/>
          <w:lang w:eastAsia="ar-SA"/>
        </w:rPr>
        <w:t>eniowej w stosunku do ceny ofertowej z uwagi na zmienność w czasie liczby pojazdów</w:t>
      </w:r>
      <w:r w:rsidR="00190617">
        <w:rPr>
          <w:rFonts w:ascii="Cambria" w:eastAsia="Calibri" w:hAnsi="Cambria" w:cs="Arial"/>
          <w:bCs/>
          <w:sz w:val="22"/>
          <w:szCs w:val="22"/>
          <w:lang w:eastAsia="ar-SA"/>
        </w:rPr>
        <w:t>;</w:t>
      </w:r>
      <w:r w:rsidRPr="00B53CF7">
        <w:rPr>
          <w:rFonts w:ascii="Cambria" w:eastAsia="Calibri" w:hAnsi="Cambria" w:cs="Arial"/>
          <w:bCs/>
          <w:sz w:val="22"/>
          <w:szCs w:val="22"/>
          <w:lang w:eastAsia="ar-SA"/>
        </w:rPr>
        <w:t xml:space="preserve"> </w:t>
      </w:r>
    </w:p>
    <w:p w14:paraId="05D8BB7D" w14:textId="77777777" w:rsidR="00877FBD" w:rsidRPr="00877FBD" w:rsidRDefault="00190617" w:rsidP="006107A0">
      <w:pPr>
        <w:pStyle w:val="Tekstkomentarza"/>
        <w:numPr>
          <w:ilvl w:val="0"/>
          <w:numId w:val="36"/>
        </w:numPr>
        <w:spacing w:before="120"/>
        <w:ind w:left="811" w:hanging="357"/>
        <w:jc w:val="both"/>
        <w:rPr>
          <w:rFonts w:ascii="Cambria" w:hAnsi="Cambria"/>
          <w:kern w:val="28"/>
          <w:sz w:val="22"/>
          <w:szCs w:val="22"/>
        </w:rPr>
      </w:pPr>
      <w:r>
        <w:rPr>
          <w:rFonts w:ascii="Cambria" w:eastAsia="Calibri" w:hAnsi="Cambria" w:cs="Arial"/>
          <w:bCs/>
          <w:sz w:val="22"/>
          <w:szCs w:val="22"/>
          <w:lang w:eastAsia="ar-SA"/>
        </w:rPr>
        <w:t xml:space="preserve">przyjmuje wszystkie inne ustalenia </w:t>
      </w:r>
      <w:r w:rsidR="008C02CC">
        <w:rPr>
          <w:rFonts w:ascii="Cambria" w:eastAsia="Calibri" w:hAnsi="Cambria" w:cs="Arial"/>
          <w:bCs/>
          <w:sz w:val="22"/>
          <w:szCs w:val="22"/>
          <w:lang w:eastAsia="ar-SA"/>
        </w:rPr>
        <w:t>zawarte w SWZ wraz z załącznikami</w:t>
      </w:r>
      <w:r w:rsidR="00877FBD">
        <w:rPr>
          <w:rFonts w:ascii="Cambria" w:eastAsia="Calibri" w:hAnsi="Cambria" w:cs="Arial"/>
          <w:bCs/>
          <w:sz w:val="22"/>
          <w:szCs w:val="22"/>
          <w:lang w:eastAsia="ar-SA"/>
        </w:rPr>
        <w:t>;</w:t>
      </w:r>
    </w:p>
    <w:p w14:paraId="2AEF606C" w14:textId="2B75D2EB" w:rsidR="008C02CC" w:rsidRPr="004B1300" w:rsidRDefault="001C6C91" w:rsidP="006107A0">
      <w:pPr>
        <w:pStyle w:val="Tekstkomentarza"/>
        <w:numPr>
          <w:ilvl w:val="0"/>
          <w:numId w:val="36"/>
        </w:numPr>
        <w:spacing w:before="120"/>
        <w:ind w:left="811" w:hanging="357"/>
        <w:jc w:val="both"/>
        <w:rPr>
          <w:rFonts w:ascii="Cambria" w:hAnsi="Cambria"/>
          <w:kern w:val="28"/>
          <w:sz w:val="22"/>
          <w:szCs w:val="22"/>
        </w:rPr>
      </w:pPr>
      <w:r w:rsidRPr="00877FBD">
        <w:rPr>
          <w:rFonts w:ascii="Cambria" w:eastAsia="Calibri" w:hAnsi="Cambria" w:cs="Arial"/>
          <w:bCs/>
          <w:sz w:val="22"/>
          <w:szCs w:val="22"/>
          <w:lang w:eastAsia="ar-SA"/>
        </w:rPr>
        <w:t xml:space="preserve">zapewnia wystawienie jednostkowych polis oraz certyfikatów ubezpieczenia dla każdego z pojazdów w każdym z okresów ubezpieczenia, bez zbędnej zwłoki, </w:t>
      </w:r>
      <w:r w:rsidRPr="00877FBD">
        <w:rPr>
          <w:rFonts w:ascii="Cambria" w:eastAsia="Calibri" w:hAnsi="Cambria" w:cs="Arial"/>
          <w:bCs/>
          <w:color w:val="0E2841" w:themeColor="text2"/>
          <w:sz w:val="22"/>
          <w:szCs w:val="22"/>
          <w:lang w:eastAsia="ar-SA"/>
        </w:rPr>
        <w:t xml:space="preserve">najpóźniej </w:t>
      </w:r>
      <w:r w:rsidRPr="00877FBD">
        <w:rPr>
          <w:rFonts w:ascii="Cambria" w:eastAsia="Calibri" w:hAnsi="Cambria" w:cs="Arial"/>
          <w:bCs/>
          <w:sz w:val="22"/>
          <w:szCs w:val="22"/>
          <w:lang w:eastAsia="ar-SA"/>
        </w:rPr>
        <w:t>na 3 dni robocze przed rozpoczęciem okresu ubezpieczenia lub w dniu zgłoszenia do ubezpieczenia nowo nabytego pojazdu nie później jednak niż w następnym dniu roboczym, jeśli zgłoszenia dokonano po godzinach pracy Wykonawcy.</w:t>
      </w:r>
    </w:p>
    <w:p w14:paraId="20C91541" w14:textId="77777777" w:rsidR="00687FAA" w:rsidRDefault="00687FAA" w:rsidP="004B1300">
      <w:pPr>
        <w:spacing w:before="120" w:after="120"/>
        <w:ind w:left="357"/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5D41110A" w14:textId="0D662993" w:rsidR="00687FAA" w:rsidRDefault="00687FAA" w:rsidP="00687FAA">
      <w:pPr>
        <w:jc w:val="center"/>
      </w:pPr>
      <w:bookmarkStart w:id="1" w:name="_Hlk168146949"/>
      <w:r>
        <w:rPr>
          <w:rFonts w:ascii="Cambria" w:hAnsi="Cambria" w:cs="Cambria"/>
          <w:b/>
          <w:sz w:val="22"/>
          <w:szCs w:val="22"/>
        </w:rPr>
        <w:t xml:space="preserve">§ </w:t>
      </w:r>
      <w:r w:rsidR="008C02CC">
        <w:rPr>
          <w:rFonts w:ascii="Cambria" w:hAnsi="Cambria" w:cs="Cambria"/>
          <w:b/>
          <w:sz w:val="22"/>
          <w:szCs w:val="22"/>
        </w:rPr>
        <w:t>4</w:t>
      </w:r>
    </w:p>
    <w:bookmarkEnd w:id="1"/>
    <w:p w14:paraId="24378FD7" w14:textId="77777777" w:rsidR="00687FAA" w:rsidRDefault="00687FAA" w:rsidP="00687FAA">
      <w:pPr>
        <w:spacing w:after="120"/>
        <w:jc w:val="center"/>
      </w:pPr>
      <w:r>
        <w:rPr>
          <w:rFonts w:ascii="Cambria" w:hAnsi="Cambria" w:cs="Cambria"/>
          <w:b/>
          <w:sz w:val="22"/>
          <w:szCs w:val="22"/>
        </w:rPr>
        <w:t>OKRES REALIZACJI PRZEDMIOTU UMOWY</w:t>
      </w:r>
    </w:p>
    <w:p w14:paraId="0295F178" w14:textId="38C9079F" w:rsidR="00687FAA" w:rsidRDefault="00687FAA" w:rsidP="00687FAA">
      <w:pPr>
        <w:spacing w:before="120" w:after="120"/>
        <w:jc w:val="both"/>
        <w:rPr>
          <w:rFonts w:ascii="Cambria" w:hAnsi="Cambria" w:cs="Cambria"/>
          <w:bCs/>
          <w:iCs/>
          <w:color w:val="000000"/>
          <w:sz w:val="22"/>
          <w:szCs w:val="22"/>
          <w:lang w:eastAsia="pl-PL"/>
        </w:rPr>
      </w:pPr>
      <w:r w:rsidRPr="002F1417">
        <w:rPr>
          <w:rFonts w:ascii="Cambria" w:hAnsi="Cambria" w:cs="Cambria"/>
          <w:bCs/>
          <w:sz w:val="22"/>
          <w:szCs w:val="22"/>
        </w:rPr>
        <w:t xml:space="preserve">Wykonawca zobowiązany jest wykonywać Przedmiot </w:t>
      </w:r>
      <w:r w:rsidR="006B68E5">
        <w:rPr>
          <w:rFonts w:ascii="Cambria" w:hAnsi="Cambria" w:cs="Cambria"/>
          <w:bCs/>
          <w:sz w:val="22"/>
          <w:szCs w:val="22"/>
        </w:rPr>
        <w:t xml:space="preserve">Umowy przez okres </w:t>
      </w:r>
      <w:r w:rsidR="00406FDB">
        <w:rPr>
          <w:rFonts w:ascii="Cambria" w:hAnsi="Cambria" w:cs="Cambria"/>
          <w:bCs/>
          <w:sz w:val="22"/>
          <w:szCs w:val="22"/>
        </w:rPr>
        <w:t>12</w:t>
      </w:r>
      <w:r w:rsidR="006B68E5">
        <w:rPr>
          <w:rFonts w:ascii="Cambria" w:hAnsi="Cambria" w:cs="Cambria"/>
          <w:bCs/>
          <w:sz w:val="22"/>
          <w:szCs w:val="22"/>
        </w:rPr>
        <w:t xml:space="preserve"> miesięcy od dnia zawarcia umowy, </w:t>
      </w:r>
      <w:r w:rsidR="00AB46BC" w:rsidRPr="00AB46BC">
        <w:rPr>
          <w:rFonts w:ascii="Cambria" w:hAnsi="Cambria" w:cs="Cambria"/>
          <w:sz w:val="22"/>
          <w:szCs w:val="22"/>
        </w:rPr>
        <w:t>lecz nie wcześniej niż od dnia 31 października 2025 roku.</w:t>
      </w:r>
      <w:r w:rsidR="00AB46BC">
        <w:rPr>
          <w:rFonts w:ascii="Cambria" w:hAnsi="Cambria" w:cs="Cambria"/>
          <w:bCs/>
          <w:sz w:val="22"/>
          <w:szCs w:val="22"/>
        </w:rPr>
        <w:t xml:space="preserve"> O</w:t>
      </w:r>
      <w:r w:rsidR="00B974FF">
        <w:rPr>
          <w:rFonts w:ascii="Cambria" w:hAnsi="Cambria" w:cs="Cambria"/>
          <w:bCs/>
          <w:sz w:val="22"/>
          <w:szCs w:val="22"/>
        </w:rPr>
        <w:t xml:space="preserve">statnim dniem umożliwiającym </w:t>
      </w:r>
      <w:r w:rsidR="000C4516">
        <w:rPr>
          <w:rFonts w:ascii="Cambria" w:hAnsi="Cambria" w:cs="Cambria"/>
          <w:bCs/>
          <w:sz w:val="22"/>
          <w:szCs w:val="22"/>
        </w:rPr>
        <w:t xml:space="preserve">ubezpieczenie pojazdu </w:t>
      </w:r>
      <w:r w:rsidR="008373E5">
        <w:rPr>
          <w:rFonts w:ascii="Cambria" w:hAnsi="Cambria" w:cs="Cambria"/>
          <w:bCs/>
          <w:sz w:val="22"/>
          <w:szCs w:val="22"/>
        </w:rPr>
        <w:t>na warunkach niniejszej umowy jest ostatni dzień jej obowiązywania, tj. __________</w:t>
      </w:r>
    </w:p>
    <w:p w14:paraId="11DA2E73" w14:textId="77777777" w:rsidR="00D8184C" w:rsidRDefault="00D8184C" w:rsidP="004B1300">
      <w:pPr>
        <w:spacing w:before="120" w:after="120"/>
        <w:jc w:val="center"/>
        <w:rPr>
          <w:rFonts w:ascii="Cambria" w:hAnsi="Cambria" w:cs="Cambria"/>
          <w:b/>
          <w:sz w:val="22"/>
          <w:szCs w:val="22"/>
        </w:rPr>
      </w:pPr>
    </w:p>
    <w:p w14:paraId="3E2112C9" w14:textId="095EB88A" w:rsidR="00D8184C" w:rsidRDefault="00D8184C" w:rsidP="00D8184C">
      <w:pPr>
        <w:jc w:val="center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§ 5</w:t>
      </w:r>
    </w:p>
    <w:p w14:paraId="1CE16BEC" w14:textId="4A48B871" w:rsidR="00D8184C" w:rsidRDefault="003063C8" w:rsidP="001D0717">
      <w:pPr>
        <w:jc w:val="center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FORMA WYKONYWANIA PRZEDMIOTU UMOWY</w:t>
      </w:r>
    </w:p>
    <w:p w14:paraId="03F6B50F" w14:textId="77777777" w:rsidR="00081601" w:rsidRDefault="00081601" w:rsidP="00081601">
      <w:pPr>
        <w:jc w:val="both"/>
        <w:rPr>
          <w:rFonts w:ascii="Cambria" w:hAnsi="Cambria" w:cs="Cambria"/>
          <w:b/>
          <w:sz w:val="22"/>
          <w:szCs w:val="22"/>
        </w:rPr>
      </w:pPr>
    </w:p>
    <w:p w14:paraId="397549E3" w14:textId="05CD4FBB" w:rsidR="00574ED9" w:rsidRPr="00081601" w:rsidRDefault="00574ED9" w:rsidP="00F409C0">
      <w:pPr>
        <w:pStyle w:val="Akapitzlist"/>
        <w:numPr>
          <w:ilvl w:val="2"/>
          <w:numId w:val="28"/>
        </w:numPr>
        <w:ind w:left="340" w:hanging="340"/>
        <w:contextualSpacing w:val="0"/>
        <w:jc w:val="both"/>
        <w:rPr>
          <w:rFonts w:ascii="Cambria" w:hAnsi="Cambria" w:cs="Cambria"/>
          <w:bCs/>
          <w:sz w:val="22"/>
          <w:szCs w:val="22"/>
        </w:rPr>
      </w:pPr>
      <w:r w:rsidRPr="00081601">
        <w:rPr>
          <w:rFonts w:ascii="Cambria" w:hAnsi="Cambria" w:cs="Cambria"/>
          <w:bCs/>
          <w:sz w:val="22"/>
          <w:szCs w:val="22"/>
        </w:rPr>
        <w:t xml:space="preserve">Wykonawca zapewnia wystawianie jednostkowych polis ubezpieczeniowych </w:t>
      </w:r>
      <w:r w:rsidR="00F021A2" w:rsidRPr="00081601">
        <w:rPr>
          <w:rFonts w:ascii="Cambria" w:hAnsi="Cambria" w:cs="Cambria"/>
          <w:bCs/>
          <w:sz w:val="22"/>
          <w:szCs w:val="22"/>
        </w:rPr>
        <w:t>oraz certyfikatów ubezpieczenia dla każdego  pojazdów w każdym z okresów ubezpieczenia</w:t>
      </w:r>
      <w:r w:rsidR="00570CDB" w:rsidRPr="00081601">
        <w:rPr>
          <w:rFonts w:ascii="Cambria" w:hAnsi="Cambria" w:cs="Cambria"/>
          <w:bCs/>
          <w:sz w:val="22"/>
          <w:szCs w:val="22"/>
        </w:rPr>
        <w:t>, bez zbędnej zwłoki, najpóźniej na 3 dni robocze przed rozpoczęciem okresu ubezpieczenia</w:t>
      </w:r>
      <w:r w:rsidR="00166FF0" w:rsidRPr="00081601">
        <w:rPr>
          <w:rFonts w:ascii="Cambria" w:hAnsi="Cambria" w:cs="Cambria"/>
          <w:bCs/>
          <w:sz w:val="22"/>
          <w:szCs w:val="22"/>
        </w:rPr>
        <w:t xml:space="preserve"> lub w dniu zgłoszenia do ubezpieczenia nowo nabytego pojazdu, nie później jednak niż w następnym dniu roboczym</w:t>
      </w:r>
      <w:r w:rsidR="001D0717" w:rsidRPr="00081601">
        <w:rPr>
          <w:rFonts w:ascii="Cambria" w:hAnsi="Cambria" w:cs="Cambria"/>
          <w:bCs/>
          <w:sz w:val="22"/>
          <w:szCs w:val="22"/>
        </w:rPr>
        <w:t>, jeżeli zgłoszenia dokonano po godzinach pracy Wykonawcy.</w:t>
      </w:r>
      <w:r w:rsidR="00166FF0" w:rsidRPr="00081601">
        <w:rPr>
          <w:rFonts w:ascii="Cambria" w:hAnsi="Cambria" w:cs="Cambria"/>
          <w:bCs/>
          <w:sz w:val="22"/>
          <w:szCs w:val="22"/>
        </w:rPr>
        <w:t xml:space="preserve"> </w:t>
      </w:r>
    </w:p>
    <w:p w14:paraId="130E6F98" w14:textId="007FD75E" w:rsidR="00EB559C" w:rsidRDefault="00EB559C" w:rsidP="00F409C0">
      <w:pPr>
        <w:pStyle w:val="Akapitzlist"/>
        <w:numPr>
          <w:ilvl w:val="2"/>
          <w:numId w:val="28"/>
        </w:numPr>
        <w:spacing w:before="120"/>
        <w:ind w:left="340" w:hanging="340"/>
        <w:contextualSpacing w:val="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Polisy i certyfikaty będą wysyłane na następujące adresu mailowe: _____________ (Zamawiający), __________________ ( broker).</w:t>
      </w:r>
    </w:p>
    <w:p w14:paraId="75E6A288" w14:textId="558E5A5D" w:rsidR="006D37B8" w:rsidRPr="008A03A8" w:rsidRDefault="00FA0BE1" w:rsidP="00F409C0">
      <w:pPr>
        <w:pStyle w:val="Akapitzlist"/>
        <w:numPr>
          <w:ilvl w:val="2"/>
          <w:numId w:val="28"/>
        </w:numPr>
        <w:spacing w:before="120"/>
        <w:ind w:left="340" w:hanging="340"/>
        <w:contextualSpacing w:val="0"/>
        <w:jc w:val="both"/>
        <w:rPr>
          <w:rFonts w:ascii="Cambria" w:hAnsi="Cambria" w:cs="Cambria"/>
          <w:bCs/>
          <w:sz w:val="22"/>
          <w:szCs w:val="22"/>
        </w:rPr>
      </w:pPr>
      <w:r w:rsidRPr="008A03A8">
        <w:rPr>
          <w:rFonts w:ascii="Cambria" w:hAnsi="Cambria" w:cs="Cambria"/>
          <w:bCs/>
          <w:sz w:val="22"/>
          <w:szCs w:val="22"/>
        </w:rPr>
        <w:t xml:space="preserve">Zgłoszenia </w:t>
      </w:r>
      <w:r w:rsidR="00EB559C" w:rsidRPr="008A03A8">
        <w:rPr>
          <w:rFonts w:ascii="Cambria" w:hAnsi="Cambria" w:cs="Cambria"/>
          <w:bCs/>
          <w:sz w:val="22"/>
          <w:szCs w:val="22"/>
        </w:rPr>
        <w:t>d</w:t>
      </w:r>
      <w:r w:rsidRPr="008A03A8">
        <w:rPr>
          <w:rFonts w:ascii="Cambria" w:hAnsi="Cambria" w:cs="Cambria"/>
          <w:bCs/>
          <w:sz w:val="22"/>
          <w:szCs w:val="22"/>
        </w:rPr>
        <w:t>o ubezpieczenia</w:t>
      </w:r>
      <w:r w:rsidR="00996430" w:rsidRPr="008A03A8">
        <w:rPr>
          <w:rFonts w:ascii="Cambria" w:hAnsi="Cambria" w:cs="Cambria"/>
          <w:bCs/>
          <w:sz w:val="22"/>
          <w:szCs w:val="22"/>
        </w:rPr>
        <w:t xml:space="preserve"> (wnioski ubezpieczeniowe)</w:t>
      </w:r>
      <w:r w:rsidRPr="008A03A8">
        <w:rPr>
          <w:rFonts w:ascii="Cambria" w:hAnsi="Cambria" w:cs="Cambria"/>
          <w:bCs/>
          <w:sz w:val="22"/>
          <w:szCs w:val="22"/>
        </w:rPr>
        <w:t xml:space="preserve"> będą przesyłane przez brokera lub Zamawiają</w:t>
      </w:r>
      <w:r w:rsidR="009877D0" w:rsidRPr="008A03A8">
        <w:rPr>
          <w:rFonts w:ascii="Cambria" w:hAnsi="Cambria" w:cs="Cambria"/>
          <w:bCs/>
          <w:sz w:val="22"/>
          <w:szCs w:val="22"/>
        </w:rPr>
        <w:t>c</w:t>
      </w:r>
      <w:r w:rsidRPr="008A03A8">
        <w:rPr>
          <w:rFonts w:ascii="Cambria" w:hAnsi="Cambria" w:cs="Cambria"/>
          <w:bCs/>
          <w:sz w:val="22"/>
          <w:szCs w:val="22"/>
        </w:rPr>
        <w:t xml:space="preserve">ego </w:t>
      </w:r>
      <w:r w:rsidR="009877D0" w:rsidRPr="008A03A8">
        <w:rPr>
          <w:rFonts w:ascii="Cambria" w:hAnsi="Cambria" w:cs="Cambria"/>
          <w:bCs/>
          <w:sz w:val="22"/>
          <w:szCs w:val="22"/>
        </w:rPr>
        <w:t xml:space="preserve"> na poniższy adres mailowy Wykonawcy: ___________________</w:t>
      </w:r>
      <w:r w:rsidR="00EB559C" w:rsidRPr="008A03A8">
        <w:rPr>
          <w:rFonts w:ascii="Cambria" w:hAnsi="Cambria" w:cs="Cambria"/>
          <w:bCs/>
          <w:sz w:val="22"/>
          <w:szCs w:val="22"/>
        </w:rPr>
        <w:t xml:space="preserve">. </w:t>
      </w:r>
      <w:r w:rsidR="00996430" w:rsidRPr="008A03A8">
        <w:rPr>
          <w:rFonts w:ascii="Cambria" w:hAnsi="Cambria" w:cs="Cambria"/>
          <w:bCs/>
          <w:sz w:val="22"/>
          <w:szCs w:val="22"/>
        </w:rPr>
        <w:t xml:space="preserve"> Przekazanie wniosku ubezpieczeniowego </w:t>
      </w:r>
      <w:r w:rsidR="008333C8" w:rsidRPr="008A03A8">
        <w:rPr>
          <w:rFonts w:ascii="Cambria" w:hAnsi="Cambria" w:cs="Cambria"/>
          <w:bCs/>
          <w:sz w:val="22"/>
          <w:szCs w:val="22"/>
        </w:rPr>
        <w:t>nie stanowi warunku udzielenia przez Wykonawcę ochrony ubezpieczeniowej</w:t>
      </w:r>
      <w:r w:rsidR="00F35669" w:rsidRPr="008A03A8">
        <w:rPr>
          <w:rFonts w:ascii="Cambria" w:hAnsi="Cambria" w:cs="Cambria"/>
          <w:bCs/>
          <w:sz w:val="22"/>
          <w:szCs w:val="22"/>
        </w:rPr>
        <w:t>, bowiem jej podstawą w pierwszym rzędzie jest SWZ, Oferta Wykonawcy oraz niniejsza umowa.</w:t>
      </w:r>
    </w:p>
    <w:p w14:paraId="749945B0" w14:textId="69A5466E" w:rsidR="004A4031" w:rsidRDefault="004A4031" w:rsidP="00F409C0">
      <w:pPr>
        <w:pStyle w:val="Akapitzlist"/>
        <w:numPr>
          <w:ilvl w:val="2"/>
          <w:numId w:val="28"/>
        </w:numPr>
        <w:spacing w:before="120"/>
        <w:ind w:left="340" w:hanging="340"/>
        <w:contextualSpacing w:val="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Umowy ubezpieczenia będą zawierane na okresy roczne</w:t>
      </w:r>
      <w:r w:rsidR="00971121">
        <w:rPr>
          <w:rFonts w:ascii="Cambria" w:hAnsi="Cambria" w:cs="Cambria"/>
          <w:bCs/>
          <w:sz w:val="22"/>
          <w:szCs w:val="22"/>
        </w:rPr>
        <w:t>.</w:t>
      </w:r>
    </w:p>
    <w:p w14:paraId="64449751" w14:textId="1874BC7D" w:rsidR="00864445" w:rsidRPr="00EB559C" w:rsidRDefault="00864445" w:rsidP="00F409C0">
      <w:pPr>
        <w:pStyle w:val="Akapitzlist"/>
        <w:numPr>
          <w:ilvl w:val="2"/>
          <w:numId w:val="28"/>
        </w:numPr>
        <w:spacing w:before="120"/>
        <w:ind w:left="340" w:hanging="340"/>
        <w:contextualSpacing w:val="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Składka ubezpieczeniowa</w:t>
      </w:r>
      <w:r w:rsidR="00801627">
        <w:rPr>
          <w:rFonts w:ascii="Cambria" w:hAnsi="Cambria" w:cs="Cambria"/>
          <w:bCs/>
          <w:sz w:val="22"/>
          <w:szCs w:val="22"/>
        </w:rPr>
        <w:t xml:space="preserve"> wyrażona w PLN</w:t>
      </w:r>
      <w:r>
        <w:rPr>
          <w:rFonts w:ascii="Cambria" w:hAnsi="Cambria" w:cs="Cambria"/>
          <w:bCs/>
          <w:sz w:val="22"/>
          <w:szCs w:val="22"/>
        </w:rPr>
        <w:t xml:space="preserve"> będzie pł</w:t>
      </w:r>
      <w:r w:rsidR="00801627">
        <w:rPr>
          <w:rFonts w:ascii="Cambria" w:hAnsi="Cambria" w:cs="Cambria"/>
          <w:bCs/>
          <w:sz w:val="22"/>
          <w:szCs w:val="22"/>
        </w:rPr>
        <w:t>a</w:t>
      </w:r>
      <w:r>
        <w:rPr>
          <w:rFonts w:ascii="Cambria" w:hAnsi="Cambria" w:cs="Cambria"/>
          <w:bCs/>
          <w:sz w:val="22"/>
          <w:szCs w:val="22"/>
        </w:rPr>
        <w:t xml:space="preserve">tna w okresach półrocznych na </w:t>
      </w:r>
      <w:r w:rsidR="00801627">
        <w:rPr>
          <w:rFonts w:ascii="Cambria" w:hAnsi="Cambria" w:cs="Cambria"/>
          <w:bCs/>
          <w:sz w:val="22"/>
          <w:szCs w:val="22"/>
        </w:rPr>
        <w:t xml:space="preserve">konto Wykonawcy wskazane w polisach ubezpieczenia. </w:t>
      </w:r>
    </w:p>
    <w:p w14:paraId="2D87BBBB" w14:textId="77777777" w:rsidR="004D635B" w:rsidRDefault="004D635B" w:rsidP="004B1300">
      <w:pPr>
        <w:spacing w:before="120" w:after="120"/>
        <w:rPr>
          <w:rFonts w:ascii="Cambria" w:hAnsi="Cambria" w:cs="Cambria"/>
          <w:b/>
          <w:sz w:val="22"/>
          <w:szCs w:val="22"/>
        </w:rPr>
      </w:pPr>
    </w:p>
    <w:p w14:paraId="0A4F8D51" w14:textId="291027DE" w:rsidR="00687FAA" w:rsidRDefault="00687FAA" w:rsidP="004D635B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 xml:space="preserve">§ </w:t>
      </w:r>
      <w:r w:rsidR="00D8184C">
        <w:rPr>
          <w:rFonts w:ascii="Cambria" w:hAnsi="Cambria" w:cs="Cambria"/>
          <w:b/>
          <w:sz w:val="22"/>
          <w:szCs w:val="22"/>
        </w:rPr>
        <w:t>6</w:t>
      </w:r>
    </w:p>
    <w:p w14:paraId="28ED069D" w14:textId="77777777" w:rsidR="00687FAA" w:rsidRDefault="00687FAA" w:rsidP="004D635B">
      <w:pPr>
        <w:spacing w:after="120"/>
        <w:jc w:val="center"/>
      </w:pPr>
      <w:r>
        <w:rPr>
          <w:rFonts w:ascii="Cambria" w:hAnsi="Cambria" w:cs="Cambria"/>
          <w:b/>
          <w:sz w:val="22"/>
          <w:szCs w:val="22"/>
        </w:rPr>
        <w:t>OBOWIĄZKI ZAMAWIAJĄCEGO</w:t>
      </w:r>
    </w:p>
    <w:p w14:paraId="282372A1" w14:textId="77777777" w:rsidR="00687FAA" w:rsidRDefault="00687FAA" w:rsidP="00F409C0">
      <w:p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W ramach zawartej Umowy Zamawiający zobowiązany jest:</w:t>
      </w:r>
    </w:p>
    <w:p w14:paraId="72F149CD" w14:textId="77777777" w:rsidR="00687FAA" w:rsidRDefault="00687FAA" w:rsidP="006107A0">
      <w:pPr>
        <w:numPr>
          <w:ilvl w:val="0"/>
          <w:numId w:val="7"/>
        </w:numPr>
        <w:spacing w:before="120"/>
        <w:ind w:left="714" w:hanging="357"/>
        <w:jc w:val="both"/>
      </w:pPr>
      <w:r>
        <w:rPr>
          <w:rFonts w:ascii="Cambria" w:hAnsi="Cambria" w:cs="Cambria"/>
          <w:bCs/>
          <w:sz w:val="22"/>
          <w:szCs w:val="22"/>
        </w:rPr>
        <w:t>współpracować z Wykonawcą w celu sprawnego i rzetelnego wykonania Przedmiotu Umowy;</w:t>
      </w:r>
    </w:p>
    <w:p w14:paraId="2DA929F8" w14:textId="77777777" w:rsidR="00687FAA" w:rsidRDefault="00687FAA" w:rsidP="006107A0">
      <w:pPr>
        <w:numPr>
          <w:ilvl w:val="0"/>
          <w:numId w:val="7"/>
        </w:numPr>
        <w:spacing w:before="120"/>
        <w:ind w:left="714" w:hanging="357"/>
        <w:jc w:val="both"/>
      </w:pPr>
      <w:r>
        <w:rPr>
          <w:rFonts w:ascii="Cambria" w:hAnsi="Cambria" w:cs="Cambria"/>
          <w:bCs/>
          <w:sz w:val="22"/>
          <w:szCs w:val="22"/>
        </w:rPr>
        <w:t>informować Wykonawcę o istotnych sprawach mogących mieć wpływ na realizację Przedmiotu Umowy, w tym w szczególności o planowanym zmniejszeniu zakresu usług;</w:t>
      </w:r>
    </w:p>
    <w:p w14:paraId="4DBBE988" w14:textId="2B50837F" w:rsidR="00687FAA" w:rsidRDefault="00687FAA" w:rsidP="006107A0">
      <w:pPr>
        <w:numPr>
          <w:ilvl w:val="0"/>
          <w:numId w:val="7"/>
        </w:numPr>
        <w:spacing w:before="120"/>
        <w:ind w:left="714" w:hanging="357"/>
        <w:jc w:val="both"/>
      </w:pPr>
      <w:r>
        <w:rPr>
          <w:rFonts w:ascii="Cambria" w:hAnsi="Cambria" w:cs="Cambria"/>
          <w:bCs/>
          <w:sz w:val="22"/>
          <w:szCs w:val="22"/>
        </w:rPr>
        <w:lastRenderedPageBreak/>
        <w:t>dokonywać zapłaty należnego Wykonawcy wynagrodzenia, w terminach i na warunkach określonych w Umowie</w:t>
      </w:r>
      <w:r w:rsidR="00895AFB">
        <w:rPr>
          <w:rFonts w:ascii="Cambria" w:hAnsi="Cambria" w:cs="Cambria"/>
          <w:bCs/>
          <w:sz w:val="22"/>
          <w:szCs w:val="22"/>
        </w:rPr>
        <w:t>.</w:t>
      </w:r>
    </w:p>
    <w:p w14:paraId="3CFAE976" w14:textId="77777777" w:rsidR="00687FAA" w:rsidRDefault="00687FAA" w:rsidP="00687FAA">
      <w:pPr>
        <w:spacing w:before="120" w:after="120"/>
        <w:ind w:left="360"/>
        <w:jc w:val="both"/>
        <w:rPr>
          <w:rFonts w:ascii="Cambria" w:hAnsi="Cambria" w:cs="Cambria"/>
          <w:bCs/>
          <w:sz w:val="22"/>
          <w:szCs w:val="22"/>
        </w:rPr>
      </w:pPr>
    </w:p>
    <w:p w14:paraId="00DB32A8" w14:textId="5E1B6305" w:rsidR="00687FAA" w:rsidRDefault="00687FAA" w:rsidP="004D635B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 xml:space="preserve">§ </w:t>
      </w:r>
      <w:r w:rsidR="00895AFB">
        <w:rPr>
          <w:rFonts w:ascii="Cambria" w:hAnsi="Cambria" w:cs="Cambria"/>
          <w:b/>
          <w:sz w:val="22"/>
          <w:szCs w:val="22"/>
        </w:rPr>
        <w:t>7</w:t>
      </w:r>
    </w:p>
    <w:p w14:paraId="743301E3" w14:textId="77777777" w:rsidR="00687FAA" w:rsidRPr="00C02C69" w:rsidRDefault="00687FAA" w:rsidP="004D635B">
      <w:pPr>
        <w:spacing w:after="120"/>
        <w:jc w:val="center"/>
      </w:pPr>
      <w:r w:rsidRPr="00C02C69">
        <w:rPr>
          <w:rFonts w:ascii="Cambria" w:hAnsi="Cambria" w:cs="Cambria"/>
          <w:b/>
          <w:sz w:val="22"/>
          <w:szCs w:val="22"/>
        </w:rPr>
        <w:t>OBOWIĄZKI WYKONAWCY</w:t>
      </w:r>
    </w:p>
    <w:p w14:paraId="21659418" w14:textId="77777777" w:rsidR="00F96B2A" w:rsidRPr="00C02C69" w:rsidRDefault="0093581C" w:rsidP="00F96B2A">
      <w:pPr>
        <w:pStyle w:val="Tekstkomentarza"/>
        <w:numPr>
          <w:ilvl w:val="0"/>
          <w:numId w:val="31"/>
        </w:numPr>
        <w:jc w:val="both"/>
        <w:rPr>
          <w:rFonts w:ascii="Cambria" w:hAnsi="Cambria"/>
          <w:kern w:val="28"/>
          <w:sz w:val="22"/>
          <w:szCs w:val="22"/>
        </w:rPr>
      </w:pPr>
      <w:r w:rsidRPr="00C02C69">
        <w:rPr>
          <w:rFonts w:ascii="Cambria" w:hAnsi="Cambria"/>
          <w:sz w:val="22"/>
          <w:szCs w:val="22"/>
        </w:rPr>
        <w:t>Wykonawca oświadcza, że posiada zezwolenie na wykonywanie działalności ubezpieczeniowej z dnia ____________________ wydane przez Komisję Nadzoru Finansowego obejmujące grupę ubezpieczeń, w skład której wchodzą ubezpieczenia, o którym stanowi niniejsza umowa.</w:t>
      </w:r>
    </w:p>
    <w:p w14:paraId="65579D56" w14:textId="20652B36" w:rsidR="00C02C69" w:rsidRPr="00C02C69" w:rsidRDefault="00687FAA" w:rsidP="00F409C0">
      <w:pPr>
        <w:pStyle w:val="Tekstkomentarza"/>
        <w:numPr>
          <w:ilvl w:val="0"/>
          <w:numId w:val="31"/>
        </w:numPr>
        <w:spacing w:before="120"/>
        <w:ind w:left="357" w:hanging="357"/>
        <w:jc w:val="both"/>
        <w:rPr>
          <w:rFonts w:ascii="Cambria" w:hAnsi="Cambria"/>
          <w:kern w:val="28"/>
          <w:sz w:val="22"/>
          <w:szCs w:val="22"/>
        </w:rPr>
      </w:pPr>
      <w:r w:rsidRPr="00C02C69">
        <w:rPr>
          <w:rFonts w:ascii="Cambria" w:hAnsi="Cambria" w:cs="Cambria"/>
          <w:bCs/>
          <w:sz w:val="22"/>
          <w:szCs w:val="22"/>
        </w:rPr>
        <w:t xml:space="preserve">Wykonawca wykonywać będzie Przedmiot Umowy z najwyższą starannością i zgodnie z obowiązującymi w tym zakresie </w:t>
      </w:r>
      <w:r w:rsidR="00FD4842">
        <w:rPr>
          <w:rFonts w:ascii="Cambria" w:hAnsi="Cambria" w:cs="Cambria"/>
          <w:bCs/>
          <w:sz w:val="22"/>
          <w:szCs w:val="22"/>
        </w:rPr>
        <w:t xml:space="preserve">regulacjami </w:t>
      </w:r>
      <w:r w:rsidRPr="00C02C69">
        <w:rPr>
          <w:rFonts w:ascii="Cambria" w:hAnsi="Cambria" w:cs="Cambria"/>
          <w:bCs/>
          <w:sz w:val="22"/>
          <w:szCs w:val="22"/>
        </w:rPr>
        <w:t xml:space="preserve"> i zasadami wynikającymi z obowiązujących przepisów i unormowań oraz postanowień Umowy, w tym zawartych w SWZ.</w:t>
      </w:r>
    </w:p>
    <w:p w14:paraId="5B663141" w14:textId="5C248A9C" w:rsidR="00CC035E" w:rsidRPr="00DC3472" w:rsidRDefault="00687FAA" w:rsidP="00F409C0">
      <w:pPr>
        <w:pStyle w:val="Tekstkomentarza"/>
        <w:numPr>
          <w:ilvl w:val="0"/>
          <w:numId w:val="31"/>
        </w:numPr>
        <w:spacing w:before="120"/>
        <w:ind w:left="357" w:hanging="357"/>
        <w:jc w:val="both"/>
        <w:rPr>
          <w:rFonts w:ascii="Cambria" w:hAnsi="Cambria"/>
          <w:kern w:val="28"/>
          <w:sz w:val="22"/>
          <w:szCs w:val="22"/>
        </w:rPr>
      </w:pPr>
      <w:r w:rsidRPr="00DC3472">
        <w:rPr>
          <w:rFonts w:ascii="Cambria" w:hAnsi="Cambria" w:cs="Cambria"/>
          <w:bCs/>
          <w:sz w:val="22"/>
          <w:szCs w:val="22"/>
        </w:rPr>
        <w:t>Wykonawca obowiązany jest zapewnić udział w</w:t>
      </w:r>
      <w:r w:rsidR="00FD4842" w:rsidRPr="00DC3472">
        <w:rPr>
          <w:rFonts w:ascii="Cambria" w:hAnsi="Cambria" w:cs="Cambria"/>
          <w:bCs/>
          <w:sz w:val="22"/>
          <w:szCs w:val="22"/>
        </w:rPr>
        <w:t>ykonywaniu Przedmiotu Umowy</w:t>
      </w:r>
      <w:r w:rsidRPr="00DC3472">
        <w:rPr>
          <w:rFonts w:ascii="Cambria" w:hAnsi="Cambria" w:cs="Cambria"/>
          <w:bCs/>
          <w:sz w:val="22"/>
          <w:szCs w:val="22"/>
        </w:rPr>
        <w:t xml:space="preserve"> osób o odpowiednich kwalifikacjach i w odpowiedniej </w:t>
      </w:r>
      <w:r w:rsidR="00B61A24">
        <w:rPr>
          <w:rFonts w:ascii="Cambria" w:hAnsi="Cambria" w:cs="Cambria"/>
          <w:bCs/>
          <w:sz w:val="22"/>
          <w:szCs w:val="22"/>
        </w:rPr>
        <w:t>liczbie.</w:t>
      </w:r>
    </w:p>
    <w:p w14:paraId="75E021F2" w14:textId="2E004510" w:rsidR="004505D4" w:rsidRPr="00B61A24" w:rsidRDefault="00687FAA" w:rsidP="00F409C0">
      <w:pPr>
        <w:pStyle w:val="Tekstkomentarza"/>
        <w:numPr>
          <w:ilvl w:val="0"/>
          <w:numId w:val="31"/>
        </w:numPr>
        <w:spacing w:before="120"/>
        <w:ind w:left="357" w:hanging="357"/>
        <w:jc w:val="both"/>
        <w:rPr>
          <w:rFonts w:ascii="Cambria" w:hAnsi="Cambria"/>
          <w:kern w:val="28"/>
          <w:sz w:val="22"/>
          <w:szCs w:val="22"/>
        </w:rPr>
      </w:pPr>
      <w:r w:rsidRPr="00B61A24">
        <w:rPr>
          <w:rFonts w:ascii="Cambria" w:hAnsi="Cambria" w:cs="Cambria"/>
          <w:bCs/>
          <w:sz w:val="22"/>
          <w:szCs w:val="22"/>
        </w:rPr>
        <w:t xml:space="preserve">Wykonawca poniesie wszelkie koszty realizacji Przedmiotu Umowy, z zastrzeżeniem sytuacji, gdy w Umowie (w tym w SWZ) wyraźnie wskazano odmiennie. </w:t>
      </w:r>
    </w:p>
    <w:p w14:paraId="6B5BEFFB" w14:textId="52E6A8A2" w:rsidR="004505D4" w:rsidRPr="00B61A24" w:rsidRDefault="004505D4" w:rsidP="00F409C0">
      <w:pPr>
        <w:pStyle w:val="Tekstkomentarza"/>
        <w:numPr>
          <w:ilvl w:val="0"/>
          <w:numId w:val="31"/>
        </w:numPr>
        <w:spacing w:before="120"/>
        <w:ind w:left="357" w:hanging="357"/>
        <w:jc w:val="both"/>
        <w:rPr>
          <w:rFonts w:ascii="Cambria" w:hAnsi="Cambria"/>
          <w:kern w:val="28"/>
          <w:sz w:val="22"/>
          <w:szCs w:val="22"/>
        </w:rPr>
      </w:pPr>
      <w:r w:rsidRPr="00B61A24">
        <w:rPr>
          <w:rFonts w:ascii="Cambria" w:eastAsia="Calibri" w:hAnsi="Cambria" w:cs="Arial"/>
          <w:bCs/>
          <w:sz w:val="22"/>
          <w:szCs w:val="22"/>
          <w:lang w:eastAsia="ar-SA"/>
        </w:rPr>
        <w:t xml:space="preserve">Wykonawca zobowiązuje się na bieżąco informować brokera Zamawiającego o wypłatach wszystkich odszkodowań z zawartych przez Zamawiającego umów ubezpieczenia. </w:t>
      </w:r>
    </w:p>
    <w:p w14:paraId="4BE9543A" w14:textId="77777777" w:rsidR="00687FAA" w:rsidRDefault="00687FAA" w:rsidP="004B1300">
      <w:pPr>
        <w:suppressAutoHyphens w:val="0"/>
        <w:spacing w:before="120"/>
        <w:rPr>
          <w:rFonts w:ascii="Cambria" w:hAnsi="Cambria" w:cs="Cambria"/>
          <w:b/>
          <w:color w:val="000000"/>
          <w:sz w:val="22"/>
          <w:szCs w:val="22"/>
          <w:lang w:eastAsia="pl-PL"/>
        </w:rPr>
      </w:pPr>
    </w:p>
    <w:p w14:paraId="35C075D3" w14:textId="1D4C46F0" w:rsidR="00687FAA" w:rsidRDefault="00687FAA" w:rsidP="004D635B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>§ 8</w:t>
      </w:r>
    </w:p>
    <w:p w14:paraId="41E69454" w14:textId="7B256D5E" w:rsidR="00EA506F" w:rsidRPr="00EA506F" w:rsidRDefault="00EA506F" w:rsidP="00EA506F">
      <w:pPr>
        <w:jc w:val="center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SKŁADKA UBEZPIECZENIOW</w:t>
      </w:r>
      <w:r w:rsidR="005C5F55">
        <w:rPr>
          <w:rFonts w:ascii="Cambria" w:hAnsi="Cambria" w:cs="Cambria"/>
          <w:b/>
          <w:sz w:val="22"/>
          <w:szCs w:val="22"/>
        </w:rPr>
        <w:t>A</w:t>
      </w:r>
    </w:p>
    <w:p w14:paraId="3682C1B9" w14:textId="66E4BADE" w:rsidR="00687FAA" w:rsidRDefault="00EA506F" w:rsidP="00F409C0">
      <w:pPr>
        <w:spacing w:after="120"/>
        <w:jc w:val="center"/>
      </w:pPr>
      <w:r>
        <w:rPr>
          <w:rFonts w:ascii="Cambria" w:hAnsi="Cambria" w:cs="Cambria"/>
          <w:b/>
          <w:sz w:val="22"/>
          <w:szCs w:val="22"/>
        </w:rPr>
        <w:t>(</w:t>
      </w:r>
      <w:r w:rsidR="00687FAA">
        <w:rPr>
          <w:rFonts w:ascii="Cambria" w:hAnsi="Cambria" w:cs="Cambria"/>
          <w:b/>
          <w:sz w:val="22"/>
          <w:szCs w:val="22"/>
        </w:rPr>
        <w:t>WYNAGRODZENIE</w:t>
      </w:r>
      <w:r>
        <w:rPr>
          <w:rFonts w:ascii="Cambria" w:hAnsi="Cambria" w:cs="Cambria"/>
          <w:b/>
          <w:sz w:val="22"/>
          <w:szCs w:val="22"/>
        </w:rPr>
        <w:t>)</w:t>
      </w:r>
    </w:p>
    <w:p w14:paraId="514EA328" w14:textId="77777777" w:rsidR="00687FAA" w:rsidRDefault="00687FAA" w:rsidP="00687FAA">
      <w:pPr>
        <w:pStyle w:val="Akapitzlist"/>
        <w:numPr>
          <w:ilvl w:val="0"/>
          <w:numId w:val="4"/>
        </w:numPr>
        <w:spacing w:before="120" w:after="120"/>
        <w:jc w:val="both"/>
        <w:rPr>
          <w:rFonts w:ascii="Cambria" w:hAnsi="Cambria" w:cs="Cambria"/>
          <w:b/>
          <w:bCs/>
          <w:vanish/>
          <w:sz w:val="22"/>
          <w:szCs w:val="22"/>
        </w:rPr>
      </w:pPr>
    </w:p>
    <w:p w14:paraId="0203DBC1" w14:textId="37D86E61" w:rsidR="00AF59D4" w:rsidRDefault="00F90222" w:rsidP="00AF59D4">
      <w:pPr>
        <w:numPr>
          <w:ilvl w:val="0"/>
          <w:numId w:val="25"/>
        </w:numPr>
        <w:spacing w:before="120" w:after="120"/>
        <w:jc w:val="both"/>
        <w:rPr>
          <w:rFonts w:ascii="Cambria" w:hAnsi="Cambria"/>
          <w:sz w:val="22"/>
          <w:szCs w:val="22"/>
        </w:rPr>
      </w:pPr>
      <w:r w:rsidRPr="00F90222">
        <w:rPr>
          <w:rFonts w:ascii="Cambria" w:hAnsi="Cambria"/>
          <w:sz w:val="22"/>
          <w:szCs w:val="22"/>
        </w:rPr>
        <w:t>Łączna s</w:t>
      </w:r>
      <w:r>
        <w:rPr>
          <w:rFonts w:ascii="Cambria" w:hAnsi="Cambria"/>
          <w:sz w:val="22"/>
          <w:szCs w:val="22"/>
        </w:rPr>
        <w:t xml:space="preserve">kładka za wszystkie rodzaje </w:t>
      </w:r>
      <w:r w:rsidR="008250F3">
        <w:rPr>
          <w:rFonts w:ascii="Cambria" w:hAnsi="Cambria"/>
          <w:sz w:val="22"/>
          <w:szCs w:val="22"/>
        </w:rPr>
        <w:t>ubezpieczeń stanowiących Przedmiot Umowy</w:t>
      </w:r>
      <w:r w:rsidR="002E7B49">
        <w:rPr>
          <w:rFonts w:ascii="Cambria" w:hAnsi="Cambria"/>
          <w:sz w:val="22"/>
          <w:szCs w:val="22"/>
        </w:rPr>
        <w:t xml:space="preserve"> za cały </w:t>
      </w:r>
      <w:r w:rsidR="00CC035E">
        <w:rPr>
          <w:rFonts w:ascii="Cambria" w:hAnsi="Cambria"/>
          <w:sz w:val="22"/>
          <w:szCs w:val="22"/>
        </w:rPr>
        <w:t xml:space="preserve">12 </w:t>
      </w:r>
      <w:r w:rsidR="002E7B49">
        <w:rPr>
          <w:rFonts w:ascii="Cambria" w:hAnsi="Cambria"/>
          <w:sz w:val="22"/>
          <w:szCs w:val="22"/>
        </w:rPr>
        <w:t xml:space="preserve">miesięczny okres ubezpieczenia, </w:t>
      </w:r>
      <w:r w:rsidR="002E7B49" w:rsidRPr="002E7B49">
        <w:rPr>
          <w:rFonts w:ascii="Cambria" w:hAnsi="Cambria"/>
          <w:bCs/>
          <w:sz w:val="22"/>
          <w:szCs w:val="22"/>
        </w:rPr>
        <w:t>wstępnie określone na podstawie Oferty</w:t>
      </w:r>
      <w:r w:rsidR="002E7B49">
        <w:rPr>
          <w:rFonts w:ascii="Cambria" w:hAnsi="Cambria"/>
          <w:bCs/>
          <w:sz w:val="22"/>
          <w:szCs w:val="22"/>
        </w:rPr>
        <w:t xml:space="preserve"> Wykonawcy</w:t>
      </w:r>
      <w:r w:rsidR="002E7B49">
        <w:rPr>
          <w:rFonts w:ascii="Cambria" w:hAnsi="Cambria"/>
          <w:sz w:val="22"/>
          <w:szCs w:val="22"/>
        </w:rPr>
        <w:t xml:space="preserve"> wynosi: _____________ zł</w:t>
      </w:r>
      <w:r w:rsidR="00AF59D4">
        <w:rPr>
          <w:rFonts w:ascii="Cambria" w:hAnsi="Cambria"/>
          <w:sz w:val="22"/>
          <w:szCs w:val="22"/>
        </w:rPr>
        <w:t xml:space="preserve"> i stanowi wynagrodzenie Wykonawcy.</w:t>
      </w:r>
    </w:p>
    <w:p w14:paraId="423A7D1A" w14:textId="30BD3EC0" w:rsidR="00687FAA" w:rsidRPr="00AF59D4" w:rsidRDefault="00687FAA" w:rsidP="00AF59D4">
      <w:pPr>
        <w:numPr>
          <w:ilvl w:val="0"/>
          <w:numId w:val="25"/>
        </w:numPr>
        <w:spacing w:before="120" w:after="120"/>
        <w:jc w:val="both"/>
        <w:rPr>
          <w:rFonts w:ascii="Cambria" w:hAnsi="Cambria"/>
          <w:sz w:val="22"/>
          <w:szCs w:val="22"/>
        </w:rPr>
      </w:pPr>
      <w:r w:rsidRPr="00AF59D4">
        <w:rPr>
          <w:rFonts w:ascii="Cambria" w:hAnsi="Cambria" w:cs="Cambria"/>
          <w:bCs/>
          <w:sz w:val="22"/>
          <w:szCs w:val="22"/>
        </w:rPr>
        <w:t>Kwota wynagrodzenia, o której mowa w zdaniu poprzednim stanowi wartość Przedmiotu Umowy („Wartość Przedmiotu Umowy").</w:t>
      </w:r>
      <w:r w:rsidR="00DD6D57">
        <w:rPr>
          <w:rFonts w:ascii="Cambria" w:hAnsi="Cambria" w:cs="Cambria"/>
          <w:bCs/>
          <w:sz w:val="22"/>
          <w:szCs w:val="22"/>
        </w:rPr>
        <w:t xml:space="preserve"> </w:t>
      </w:r>
      <w:r w:rsidR="00B7563E" w:rsidRPr="00B7563E">
        <w:rPr>
          <w:rFonts w:ascii="Cambria" w:hAnsi="Cambria" w:cs="Cambria"/>
          <w:bCs/>
          <w:sz w:val="22"/>
          <w:szCs w:val="22"/>
        </w:rPr>
        <w:t>Zgodnie z dyspozycją zawartą w art. 43 ust. 1 pkt 37 Ustawy o VAT</w:t>
      </w:r>
      <w:r w:rsidR="00B7563E">
        <w:rPr>
          <w:rFonts w:ascii="Cambria" w:hAnsi="Cambria" w:cs="Cambria"/>
          <w:bCs/>
          <w:sz w:val="22"/>
          <w:szCs w:val="22"/>
        </w:rPr>
        <w:t xml:space="preserve"> </w:t>
      </w:r>
      <w:r w:rsidR="00DD6D57">
        <w:rPr>
          <w:rFonts w:ascii="Cambria" w:hAnsi="Cambria" w:cs="Cambria"/>
          <w:bCs/>
          <w:sz w:val="22"/>
          <w:szCs w:val="22"/>
        </w:rPr>
        <w:t>składki ubezpieczeniowe nie podlegają opodatkowaniu podatkiem VAT.</w:t>
      </w:r>
    </w:p>
    <w:p w14:paraId="58DE28F5" w14:textId="4BA58232" w:rsidR="00687FAA" w:rsidRDefault="00687FAA" w:rsidP="00687FAA">
      <w:pPr>
        <w:numPr>
          <w:ilvl w:val="0"/>
          <w:numId w:val="25"/>
        </w:numPr>
        <w:spacing w:before="120" w:after="12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 xml:space="preserve">Wynagrodzenie należne Wykonawcy za wykonanie </w:t>
      </w:r>
      <w:r w:rsidR="005C5F55">
        <w:rPr>
          <w:rFonts w:ascii="Cambria" w:hAnsi="Cambria" w:cs="Cambria"/>
          <w:bCs/>
          <w:sz w:val="22"/>
          <w:szCs w:val="22"/>
        </w:rPr>
        <w:t>Przedmiotu Umowy</w:t>
      </w:r>
      <w:r>
        <w:rPr>
          <w:rFonts w:ascii="Cambria" w:hAnsi="Cambria" w:cs="Cambria"/>
          <w:bCs/>
          <w:sz w:val="22"/>
          <w:szCs w:val="22"/>
        </w:rPr>
        <w:t xml:space="preserve"> obliczane będzie na podstawie stawek jednostkowych  zaoferowanych przez Wykonawcę w Postępowaniu, wskazanych w formularzu Oferty </w:t>
      </w:r>
      <w:r w:rsidRPr="009827B7">
        <w:rPr>
          <w:rFonts w:ascii="Cambria" w:hAnsi="Cambria" w:cs="Cambria"/>
          <w:bCs/>
          <w:sz w:val="22"/>
          <w:szCs w:val="22"/>
        </w:rPr>
        <w:t xml:space="preserve">oraz ilości faktycznie </w:t>
      </w:r>
      <w:r w:rsidR="00B20707" w:rsidRPr="009827B7">
        <w:rPr>
          <w:rFonts w:ascii="Cambria" w:hAnsi="Cambria" w:cs="Cambria"/>
          <w:bCs/>
          <w:sz w:val="22"/>
          <w:szCs w:val="22"/>
        </w:rPr>
        <w:t>zawartych umów ubezpieczenia</w:t>
      </w:r>
      <w:r>
        <w:rPr>
          <w:rFonts w:ascii="Cambria" w:hAnsi="Cambria" w:cs="Cambria"/>
          <w:bCs/>
          <w:sz w:val="22"/>
          <w:szCs w:val="22"/>
        </w:rPr>
        <w:t>.</w:t>
      </w:r>
    </w:p>
    <w:p w14:paraId="5DD62907" w14:textId="09A9795F" w:rsidR="00687FAA" w:rsidRDefault="00687FAA" w:rsidP="00687FAA">
      <w:pPr>
        <w:numPr>
          <w:ilvl w:val="0"/>
          <w:numId w:val="25"/>
        </w:numPr>
        <w:spacing w:before="120" w:after="120"/>
        <w:jc w:val="both"/>
        <w:rPr>
          <w:rFonts w:ascii="Cambria" w:hAnsi="Cambria" w:cs="Cambria"/>
          <w:bCs/>
          <w:sz w:val="22"/>
          <w:szCs w:val="22"/>
        </w:rPr>
      </w:pPr>
      <w:r w:rsidRPr="00554CBB">
        <w:rPr>
          <w:rFonts w:ascii="Cambria" w:hAnsi="Cambria" w:cs="Cambria"/>
          <w:bCs/>
          <w:sz w:val="22"/>
          <w:szCs w:val="22"/>
        </w:rPr>
        <w:t>Ceny jednostkowe, nie będą podlegały zmianom w trakcie realizacji Umowy</w:t>
      </w:r>
      <w:r>
        <w:rPr>
          <w:rFonts w:ascii="Cambria" w:hAnsi="Cambria" w:cs="Cambria"/>
          <w:bCs/>
          <w:sz w:val="22"/>
          <w:szCs w:val="22"/>
        </w:rPr>
        <w:t xml:space="preserve">, </w:t>
      </w:r>
      <w:r w:rsidRPr="00900C22">
        <w:rPr>
          <w:rFonts w:ascii="Cambria" w:hAnsi="Cambria" w:cs="Cambria"/>
          <w:bCs/>
          <w:sz w:val="22"/>
          <w:szCs w:val="22"/>
        </w:rPr>
        <w:t>z zastrzeżeniem §12</w:t>
      </w:r>
      <w:r w:rsidRPr="00554CBB">
        <w:rPr>
          <w:rFonts w:ascii="Cambria" w:hAnsi="Cambria" w:cs="Cambria"/>
          <w:bCs/>
          <w:sz w:val="22"/>
          <w:szCs w:val="22"/>
        </w:rPr>
        <w:t xml:space="preserve">. Wykonawca niniejszym potwierdza, iż ceny jednostkowe </w:t>
      </w:r>
      <w:r w:rsidR="00D14E0D">
        <w:rPr>
          <w:rFonts w:ascii="Cambria" w:hAnsi="Cambria" w:cs="Cambria"/>
          <w:bCs/>
          <w:sz w:val="22"/>
          <w:szCs w:val="22"/>
        </w:rPr>
        <w:t xml:space="preserve"> podane w Ofercie </w:t>
      </w:r>
      <w:r w:rsidRPr="00E53034">
        <w:rPr>
          <w:rFonts w:ascii="Cambria" w:hAnsi="Cambria" w:cs="Cambria"/>
          <w:bCs/>
          <w:sz w:val="22"/>
          <w:szCs w:val="22"/>
        </w:rPr>
        <w:t>uwzględniają wszystkie koszty związane z ich wykonaniem.</w:t>
      </w:r>
    </w:p>
    <w:p w14:paraId="7B889F7F" w14:textId="7681DE1F" w:rsidR="00E24724" w:rsidRDefault="00E24724" w:rsidP="00687FAA">
      <w:pPr>
        <w:numPr>
          <w:ilvl w:val="0"/>
          <w:numId w:val="25"/>
        </w:numPr>
        <w:spacing w:before="120" w:after="12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Wynagrodzenie za poszczególne umowy ubezpieczenia płatne będzie w terminach wynikających z wystawionych polis.</w:t>
      </w:r>
    </w:p>
    <w:p w14:paraId="133420EA" w14:textId="7E222757" w:rsidR="004113A3" w:rsidRPr="004113A3" w:rsidRDefault="00687FAA" w:rsidP="004113A3">
      <w:pPr>
        <w:numPr>
          <w:ilvl w:val="0"/>
          <w:numId w:val="25"/>
        </w:numPr>
        <w:spacing w:before="120" w:after="120"/>
        <w:jc w:val="both"/>
        <w:rPr>
          <w:rFonts w:ascii="Cambria" w:hAnsi="Cambria" w:cs="Cambria"/>
          <w:bCs/>
          <w:sz w:val="22"/>
          <w:szCs w:val="22"/>
        </w:rPr>
      </w:pPr>
      <w:r w:rsidRPr="00554CBB">
        <w:rPr>
          <w:rFonts w:ascii="Cambria" w:hAnsi="Cambria" w:cs="Cambria"/>
          <w:bCs/>
          <w:sz w:val="22"/>
          <w:szCs w:val="22"/>
          <w:lang w:eastAsia="pl-PL"/>
        </w:rPr>
        <w:t>Strony ustalają, iż Zamawiający może potrącić z wynagrodzenia wszelkie należności pieniężne należne od Wykonawcy na podstawie Umowy, w tym w szczególności kary umowne, odszkodowania z tytułu nienależytego wykonania Przedmiotu Umowy, w tym odszkodowania za szkody przewyższające wysokość zastrzeżonych kar umownych, koszty ubezpieczenia Wykonawcy i koszty poniesione przez Zamawiającego w związku z Wykonaniem Zastępczym</w:t>
      </w:r>
      <w:r>
        <w:rPr>
          <w:rFonts w:ascii="Cambria" w:hAnsi="Cambria" w:cs="Cambria"/>
          <w:bCs/>
          <w:sz w:val="22"/>
          <w:szCs w:val="22"/>
          <w:lang w:eastAsia="pl-PL"/>
        </w:rPr>
        <w:t>. P</w:t>
      </w:r>
      <w:r w:rsidRPr="00554CBB">
        <w:rPr>
          <w:rFonts w:ascii="Cambria" w:hAnsi="Cambria" w:cs="Cambria"/>
          <w:bCs/>
          <w:sz w:val="22"/>
          <w:szCs w:val="22"/>
        </w:rPr>
        <w:t>otrącenie umowne, o którym mowa w zdaniu poprzednim nie ogranicza w żaden sposób praw Zamawiającego do potrącenia ustawowego</w:t>
      </w:r>
      <w:r w:rsidRPr="00554CBB">
        <w:rPr>
          <w:rFonts w:ascii="Cambria" w:hAnsi="Cambria" w:cs="Cambria"/>
          <w:bCs/>
          <w:sz w:val="16"/>
          <w:szCs w:val="16"/>
          <w:lang w:eastAsia="pl-PL"/>
        </w:rPr>
        <w:t>.</w:t>
      </w:r>
    </w:p>
    <w:p w14:paraId="0CEAA32A" w14:textId="77777777" w:rsidR="00F409C0" w:rsidRDefault="00F409C0" w:rsidP="004D635B">
      <w:pPr>
        <w:jc w:val="both"/>
        <w:rPr>
          <w:rFonts w:ascii="Cambria" w:hAnsi="Cambria" w:cs="Cambria"/>
          <w:bCs/>
          <w:sz w:val="22"/>
          <w:szCs w:val="22"/>
        </w:rPr>
      </w:pPr>
    </w:p>
    <w:p w14:paraId="3243D568" w14:textId="0C97AB0C" w:rsidR="004113A3" w:rsidRPr="004113A3" w:rsidRDefault="004113A3" w:rsidP="004D635B">
      <w:pPr>
        <w:spacing w:before="120"/>
        <w:jc w:val="center"/>
        <w:rPr>
          <w:rFonts w:ascii="Cambria" w:hAnsi="Cambria" w:cs="Cambria"/>
          <w:b/>
          <w:bCs/>
          <w:sz w:val="22"/>
          <w:szCs w:val="22"/>
        </w:rPr>
      </w:pPr>
      <w:r w:rsidRPr="004113A3">
        <w:rPr>
          <w:rFonts w:ascii="Cambria" w:hAnsi="Cambria" w:cs="Cambria"/>
          <w:b/>
          <w:sz w:val="22"/>
          <w:szCs w:val="22"/>
        </w:rPr>
        <w:t xml:space="preserve">§ </w:t>
      </w:r>
      <w:r w:rsidR="009E4B47">
        <w:rPr>
          <w:rFonts w:ascii="Cambria" w:hAnsi="Cambria" w:cs="Cambria"/>
          <w:b/>
          <w:sz w:val="22"/>
          <w:szCs w:val="22"/>
        </w:rPr>
        <w:t>9</w:t>
      </w:r>
    </w:p>
    <w:p w14:paraId="3209A53D" w14:textId="77777777" w:rsidR="00C921AB" w:rsidRDefault="00C921AB" w:rsidP="004D635B">
      <w:pPr>
        <w:spacing w:after="120"/>
        <w:jc w:val="center"/>
      </w:pPr>
      <w:r>
        <w:rPr>
          <w:rFonts w:ascii="Cambria" w:hAnsi="Cambria" w:cs="Cambria"/>
          <w:b/>
          <w:sz w:val="22"/>
          <w:szCs w:val="22"/>
        </w:rPr>
        <w:t>PODWYKONAWSTWO</w:t>
      </w:r>
    </w:p>
    <w:p w14:paraId="793BEB17" w14:textId="74238D7B" w:rsidR="00C6246E" w:rsidRPr="00C6246E" w:rsidRDefault="00C921AB" w:rsidP="00FC4E27">
      <w:pPr>
        <w:numPr>
          <w:ilvl w:val="0"/>
          <w:numId w:val="8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 xml:space="preserve">Wykonawca jest uprawniony do realizacji Przedmiotu Umowy przy pomocy podwykonawców. Realizacja przez Wykonawcę Przedmiotu Umowy przy pomocy </w:t>
      </w:r>
      <w:r>
        <w:rPr>
          <w:rFonts w:ascii="Cambria" w:hAnsi="Cambria" w:cs="Cambria"/>
          <w:bCs/>
          <w:sz w:val="22"/>
          <w:szCs w:val="22"/>
        </w:rPr>
        <w:lastRenderedPageBreak/>
        <w:t xml:space="preserve">podwykonawcy wymaga uzyskania uprzedniej zgody Zamawiającego. Występując o wyrażenie zgody na powierzenie realizacji Przedmiotu Umowy podwykonawcy Wykonawca wskaże osobę podwykonawcy oraz szczegółowo określi zakres usług  jaki zamierza powierzyć temu podwykonawcy. </w:t>
      </w:r>
      <w:r>
        <w:rPr>
          <w:rFonts w:ascii="Cambria" w:eastAsia="Calibri" w:hAnsi="Cambria" w:cs="Cambria"/>
          <w:bCs/>
          <w:sz w:val="22"/>
          <w:szCs w:val="22"/>
          <w:lang w:eastAsia="en-US"/>
        </w:rPr>
        <w:t xml:space="preserve">Zamawiający jest uprawniony przed wyrażeniem zgody żądać od Wykonawcy przedłożenia informacji lub dokumentów </w:t>
      </w:r>
      <w:r w:rsidRPr="00DC3472">
        <w:rPr>
          <w:rFonts w:ascii="Cambria" w:eastAsia="Calibri" w:hAnsi="Cambria" w:cs="Cambria"/>
          <w:bCs/>
          <w:sz w:val="22"/>
          <w:szCs w:val="22"/>
          <w:lang w:eastAsia="en-US"/>
        </w:rPr>
        <w:t>dotyczących</w:t>
      </w:r>
      <w:r w:rsidR="00FC4E27" w:rsidRPr="00DC3472">
        <w:rPr>
          <w:rFonts w:ascii="Cambria" w:eastAsia="Calibri" w:hAnsi="Cambria" w:cs="Cambria"/>
          <w:bCs/>
          <w:sz w:val="22"/>
          <w:szCs w:val="22"/>
          <w:lang w:eastAsia="en-US"/>
        </w:rPr>
        <w:t xml:space="preserve"> </w:t>
      </w:r>
      <w:r w:rsidR="00FC4E27" w:rsidRPr="00DC3472">
        <w:rPr>
          <w:rFonts w:ascii="Cambria" w:eastAsia="Calibri" w:hAnsi="Cambria" w:cs="Cambria"/>
          <w:sz w:val="22"/>
          <w:szCs w:val="22"/>
          <w:lang w:eastAsia="en-US"/>
        </w:rPr>
        <w:t>p</w:t>
      </w:r>
      <w:r w:rsidR="00C6246E" w:rsidRPr="00DC3472">
        <w:rPr>
          <w:rFonts w:ascii="Cambria" w:eastAsia="Calibri" w:hAnsi="Cambria" w:cs="Cambria"/>
          <w:sz w:val="22"/>
          <w:szCs w:val="22"/>
          <w:lang w:eastAsia="en-US"/>
        </w:rPr>
        <w:t>osiadania zezwolenia na prowadzenie działalności ubezpieczeniowej</w:t>
      </w:r>
      <w:r w:rsidR="00FC4E27" w:rsidRPr="00DC3472">
        <w:rPr>
          <w:rFonts w:ascii="Cambria" w:eastAsia="Calibri" w:hAnsi="Cambria" w:cs="Cambria"/>
          <w:sz w:val="22"/>
          <w:szCs w:val="22"/>
          <w:lang w:eastAsia="en-US"/>
        </w:rPr>
        <w:t>.</w:t>
      </w:r>
    </w:p>
    <w:p w14:paraId="530EC1F6" w14:textId="77777777" w:rsidR="00C921AB" w:rsidRPr="00554CBB" w:rsidRDefault="00C921AB" w:rsidP="00C921AB">
      <w:pPr>
        <w:numPr>
          <w:ilvl w:val="0"/>
          <w:numId w:val="8"/>
        </w:numPr>
        <w:spacing w:before="120" w:after="120"/>
        <w:jc w:val="both"/>
      </w:pPr>
      <w:r>
        <w:rPr>
          <w:rFonts w:ascii="Cambria" w:eastAsia="Calibri" w:hAnsi="Cambria" w:cs="Cambria"/>
          <w:bCs/>
          <w:sz w:val="22"/>
          <w:szCs w:val="22"/>
          <w:lang w:eastAsia="en-US"/>
        </w:rPr>
        <w:t>Jeżeli zmiana albo rezygnacja z podwykonawcy dotyczy podmiotu, na którego zasoby Wykonawca powoływał się, na zasadach określonych w art. 118 PZP, w celu wykazania spełniania warunków udziału w postępowaniu, Wykonawca jest obowiązany wykazać Zamawiającemu, iż proponowany inny podwykonawca lub Wykonawca samodzielnie spełnia je w stopniu nie mniejszym niż podwykonawca, na którego zasoby Wykonawca powoływał się w trakcie Postępowania.</w:t>
      </w:r>
    </w:p>
    <w:p w14:paraId="0B4D5D86" w14:textId="77777777" w:rsidR="00C921AB" w:rsidRDefault="00C921AB" w:rsidP="00683844">
      <w:pPr>
        <w:spacing w:after="120"/>
        <w:rPr>
          <w:rFonts w:ascii="Cambria" w:hAnsi="Cambria" w:cs="Cambria"/>
          <w:b/>
          <w:sz w:val="22"/>
          <w:szCs w:val="22"/>
        </w:rPr>
      </w:pPr>
    </w:p>
    <w:p w14:paraId="5B89057C" w14:textId="6AF31A85" w:rsidR="00687FAA" w:rsidRDefault="00687FAA" w:rsidP="004D635B">
      <w:pPr>
        <w:jc w:val="center"/>
      </w:pPr>
      <w:r>
        <w:rPr>
          <w:rFonts w:ascii="Cambria" w:hAnsi="Cambria" w:cs="Cambria"/>
          <w:b/>
          <w:sz w:val="22"/>
          <w:szCs w:val="22"/>
        </w:rPr>
        <w:t>§ 10</w:t>
      </w:r>
    </w:p>
    <w:p w14:paraId="32A44163" w14:textId="389E40EC" w:rsidR="00687FAA" w:rsidRDefault="00440943" w:rsidP="00687FAA">
      <w:pPr>
        <w:jc w:val="center"/>
      </w:pPr>
      <w:r>
        <w:rPr>
          <w:rFonts w:ascii="Cambria" w:hAnsi="Cambria" w:cs="Cambria"/>
          <w:b/>
          <w:sz w:val="22"/>
          <w:szCs w:val="22"/>
        </w:rPr>
        <w:t xml:space="preserve">ODPOWIEDZIALNOŚĆ ODSZKODOWAWCZA ORAZ </w:t>
      </w:r>
      <w:r w:rsidR="00687FAA">
        <w:rPr>
          <w:rFonts w:ascii="Cambria" w:hAnsi="Cambria" w:cs="Cambria"/>
          <w:b/>
          <w:sz w:val="22"/>
          <w:szCs w:val="22"/>
        </w:rPr>
        <w:t>KARY UMOWNE</w:t>
      </w:r>
      <w:r>
        <w:rPr>
          <w:rFonts w:ascii="Cambria" w:hAnsi="Cambria" w:cs="Cambria"/>
          <w:b/>
          <w:sz w:val="22"/>
          <w:szCs w:val="22"/>
        </w:rPr>
        <w:t xml:space="preserve"> </w:t>
      </w:r>
    </w:p>
    <w:p w14:paraId="626D368C" w14:textId="77777777" w:rsidR="00687FAA" w:rsidRDefault="00687FAA" w:rsidP="00687FAA">
      <w:pPr>
        <w:numPr>
          <w:ilvl w:val="0"/>
          <w:numId w:val="6"/>
        </w:numPr>
        <w:tabs>
          <w:tab w:val="left" w:pos="0"/>
        </w:tabs>
        <w:suppressAutoHyphens w:val="0"/>
        <w:spacing w:before="120" w:after="120"/>
        <w:jc w:val="both"/>
      </w:pPr>
      <w:bookmarkStart w:id="2" w:name="_Hlk24442816"/>
      <w:r>
        <w:rPr>
          <w:rFonts w:ascii="Cambria" w:hAnsi="Cambria" w:cs="Cambria"/>
          <w:bCs/>
          <w:sz w:val="22"/>
          <w:szCs w:val="22"/>
          <w:lang w:eastAsia="pl-PL"/>
        </w:rPr>
        <w:t>Wykonawca zapłaci Zamawiającemu kary umowne w następujących wypadkach i wysokościach:</w:t>
      </w:r>
    </w:p>
    <w:p w14:paraId="12D292EC" w14:textId="1D5BD380" w:rsidR="00687FAA" w:rsidRPr="00EA230F" w:rsidRDefault="00687FAA" w:rsidP="00687FAA">
      <w:pPr>
        <w:numPr>
          <w:ilvl w:val="0"/>
          <w:numId w:val="12"/>
        </w:numPr>
        <w:suppressAutoHyphens w:val="0"/>
        <w:spacing w:before="120" w:after="120"/>
        <w:jc w:val="both"/>
      </w:pPr>
      <w:bookmarkStart w:id="3" w:name="_Hlk24443104"/>
      <w:r>
        <w:rPr>
          <w:rFonts w:ascii="Cambria" w:hAnsi="Cambria" w:cs="Cambria"/>
          <w:bCs/>
          <w:sz w:val="22"/>
          <w:szCs w:val="22"/>
          <w:lang w:eastAsia="pl-PL"/>
        </w:rPr>
        <w:t xml:space="preserve">za zwłokę w wykonaniu usługi w stosunku do terminu określonego </w:t>
      </w:r>
      <w:r w:rsidR="00081601">
        <w:rPr>
          <w:rFonts w:ascii="Cambria" w:hAnsi="Cambria" w:cs="Cambria"/>
          <w:bCs/>
          <w:sz w:val="22"/>
          <w:szCs w:val="22"/>
          <w:lang w:eastAsia="pl-PL"/>
        </w:rPr>
        <w:t xml:space="preserve">w  </w:t>
      </w:r>
      <w:r>
        <w:rPr>
          <w:rFonts w:ascii="Cambria" w:hAnsi="Cambria" w:cs="Cambria"/>
          <w:bCs/>
          <w:sz w:val="22"/>
          <w:szCs w:val="22"/>
          <w:lang w:eastAsia="pl-PL"/>
        </w:rPr>
        <w:t xml:space="preserve">§ </w:t>
      </w:r>
      <w:r w:rsidR="00081601">
        <w:rPr>
          <w:rFonts w:ascii="Cambria" w:hAnsi="Cambria" w:cs="Cambria"/>
          <w:bCs/>
          <w:sz w:val="22"/>
          <w:szCs w:val="22"/>
          <w:lang w:eastAsia="pl-PL"/>
        </w:rPr>
        <w:t>5 ust. 1</w:t>
      </w:r>
      <w:r>
        <w:rPr>
          <w:rFonts w:ascii="Cambria" w:hAnsi="Cambria" w:cs="Cambria"/>
          <w:bCs/>
          <w:sz w:val="22"/>
          <w:szCs w:val="22"/>
          <w:lang w:eastAsia="pl-PL"/>
        </w:rPr>
        <w:t xml:space="preserve"> – w wysokości 0,5% Wartości Przedmiotu Umowy za każdy dzień zwłoki;</w:t>
      </w:r>
    </w:p>
    <w:bookmarkEnd w:id="3"/>
    <w:p w14:paraId="335B1717" w14:textId="77777777" w:rsidR="00687FAA" w:rsidRPr="007531C5" w:rsidRDefault="00687FAA" w:rsidP="00687FAA">
      <w:pPr>
        <w:numPr>
          <w:ilvl w:val="0"/>
          <w:numId w:val="12"/>
        </w:numPr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w przypadku odstąpienia od Umowy w całości lub w części z przyczyn leżących po stronie Wykonawcy – w wysokości 20% Wartości Przedmiotu Umowy;</w:t>
      </w:r>
      <w:bookmarkEnd w:id="2"/>
    </w:p>
    <w:p w14:paraId="48919F67" w14:textId="77777777" w:rsidR="00687FAA" w:rsidRDefault="00687FAA" w:rsidP="00687FAA">
      <w:pPr>
        <w:numPr>
          <w:ilvl w:val="0"/>
          <w:numId w:val="6"/>
        </w:numPr>
        <w:tabs>
          <w:tab w:val="left" w:pos="0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Zamawiającemu służy prawo do dochodzenia odszkodowania przewyższającego wysokość zastrzeżonych kar umownych, do wysokości faktycznie poniesionej szkody. </w:t>
      </w:r>
    </w:p>
    <w:p w14:paraId="159D084A" w14:textId="77777777" w:rsidR="00687FAA" w:rsidRDefault="00687FAA" w:rsidP="00687FAA">
      <w:pPr>
        <w:numPr>
          <w:ilvl w:val="0"/>
          <w:numId w:val="6"/>
        </w:numPr>
        <w:tabs>
          <w:tab w:val="left" w:pos="0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Naliczone przez Zamawiającego kary umowne mogą być dochodzone kumulatywnie. Kary naliczone do dnia odstąpienia od Umowy są niezależnie od kary za odstąpienie. </w:t>
      </w:r>
    </w:p>
    <w:p w14:paraId="4453B881" w14:textId="77777777" w:rsidR="00687FAA" w:rsidRDefault="00687FAA" w:rsidP="00687FAA">
      <w:pPr>
        <w:numPr>
          <w:ilvl w:val="0"/>
          <w:numId w:val="6"/>
        </w:numPr>
        <w:tabs>
          <w:tab w:val="left" w:pos="0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Łączna wysokość kar umownych naliczonych którejkolwiek ze Stron nie przekroczy równowartości 40% Wartości Przedmiotu Umowy.</w:t>
      </w:r>
    </w:p>
    <w:p w14:paraId="5AD9FA7D" w14:textId="77777777" w:rsidR="00687FAA" w:rsidRPr="00440943" w:rsidRDefault="00687FAA" w:rsidP="00687FAA">
      <w:pPr>
        <w:numPr>
          <w:ilvl w:val="0"/>
          <w:numId w:val="6"/>
        </w:numPr>
        <w:tabs>
          <w:tab w:val="left" w:pos="0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Zamawiający zapłaci Wykonawcy karę umowną w przypadku odstąpienia od Umowy przez Wykonawcę w całości lub w części z przyczyn leżących po stronie Zamawiającego – w wysokości 20% Wartości Przedmiotu Umowy.</w:t>
      </w:r>
    </w:p>
    <w:p w14:paraId="29D5FC2B" w14:textId="4E6A5FF4" w:rsidR="00440943" w:rsidRPr="00741E38" w:rsidRDefault="00440943" w:rsidP="00687FAA">
      <w:pPr>
        <w:numPr>
          <w:ilvl w:val="0"/>
          <w:numId w:val="6"/>
        </w:numPr>
        <w:tabs>
          <w:tab w:val="left" w:pos="0"/>
        </w:tabs>
        <w:suppressAutoHyphens w:val="0"/>
        <w:spacing w:before="120" w:after="120"/>
        <w:jc w:val="both"/>
      </w:pPr>
      <w:r w:rsidRPr="00741E38">
        <w:rPr>
          <w:rFonts w:ascii="Cambria" w:hAnsi="Cambria" w:cs="Cambria"/>
          <w:bCs/>
          <w:sz w:val="22"/>
          <w:szCs w:val="22"/>
          <w:lang w:eastAsia="pl-PL"/>
        </w:rPr>
        <w:t xml:space="preserve">Niezależnie od </w:t>
      </w:r>
      <w:r w:rsidR="00316A62" w:rsidRPr="00741E38">
        <w:rPr>
          <w:rFonts w:ascii="Cambria" w:hAnsi="Cambria" w:cs="Cambria"/>
          <w:bCs/>
          <w:sz w:val="22"/>
          <w:szCs w:val="22"/>
          <w:lang w:eastAsia="pl-PL"/>
        </w:rPr>
        <w:t>zastrzeżonych kar umownych Wykonawca ponosi wobec Zamawiającego odpowiedzialność za wszelkie szkody będące następstwem działań lub zaniechań</w:t>
      </w:r>
      <w:r w:rsidR="001815CC" w:rsidRPr="00741E38">
        <w:rPr>
          <w:rFonts w:ascii="Cambria" w:hAnsi="Cambria" w:cs="Cambria"/>
          <w:bCs/>
          <w:sz w:val="22"/>
          <w:szCs w:val="22"/>
          <w:lang w:eastAsia="pl-PL"/>
        </w:rPr>
        <w:t xml:space="preserve"> osób skierowanych do realizacji niniejszej umowy,</w:t>
      </w:r>
      <w:r w:rsidR="00316A62" w:rsidRPr="00741E38">
        <w:rPr>
          <w:rFonts w:ascii="Cambria" w:hAnsi="Cambria" w:cs="Cambria"/>
          <w:bCs/>
          <w:sz w:val="22"/>
          <w:szCs w:val="22"/>
          <w:lang w:eastAsia="pl-PL"/>
        </w:rPr>
        <w:t xml:space="preserve"> pozostając</w:t>
      </w:r>
      <w:r w:rsidR="001815CC" w:rsidRPr="00741E38">
        <w:rPr>
          <w:rFonts w:ascii="Cambria" w:hAnsi="Cambria" w:cs="Cambria"/>
          <w:bCs/>
          <w:sz w:val="22"/>
          <w:szCs w:val="22"/>
          <w:lang w:eastAsia="pl-PL"/>
        </w:rPr>
        <w:t>e</w:t>
      </w:r>
      <w:r w:rsidR="00316A62" w:rsidRPr="00741E38">
        <w:rPr>
          <w:rFonts w:ascii="Cambria" w:hAnsi="Cambria" w:cs="Cambria"/>
          <w:bCs/>
          <w:sz w:val="22"/>
          <w:szCs w:val="22"/>
          <w:lang w:eastAsia="pl-PL"/>
        </w:rPr>
        <w:t xml:space="preserve"> w związku z Przedmiotem Umowy.</w:t>
      </w:r>
    </w:p>
    <w:p w14:paraId="6F6D4805" w14:textId="77777777" w:rsidR="00687FAA" w:rsidRDefault="00687FAA" w:rsidP="00687FAA">
      <w:pPr>
        <w:spacing w:before="120" w:after="120"/>
        <w:rPr>
          <w:rFonts w:ascii="Cambria" w:hAnsi="Cambria" w:cs="Cambria"/>
          <w:b/>
          <w:sz w:val="22"/>
          <w:szCs w:val="22"/>
        </w:rPr>
      </w:pPr>
    </w:p>
    <w:p w14:paraId="4E70EC37" w14:textId="77777777" w:rsidR="00687FAA" w:rsidRDefault="00687FAA" w:rsidP="004D635B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>§ 11</w:t>
      </w:r>
    </w:p>
    <w:p w14:paraId="5D22D252" w14:textId="77777777" w:rsidR="00687FAA" w:rsidRDefault="00687FAA" w:rsidP="004D635B">
      <w:pPr>
        <w:spacing w:after="120"/>
        <w:jc w:val="center"/>
      </w:pPr>
      <w:r>
        <w:rPr>
          <w:rFonts w:ascii="Cambria" w:hAnsi="Cambria" w:cs="Cambria"/>
          <w:b/>
          <w:sz w:val="22"/>
          <w:szCs w:val="22"/>
        </w:rPr>
        <w:t>ODSTĄPIENIE OD UMOWY</w:t>
      </w:r>
    </w:p>
    <w:p w14:paraId="1BEB738D" w14:textId="77777777" w:rsidR="00687FAA" w:rsidRDefault="00687FAA" w:rsidP="00687FAA">
      <w:pPr>
        <w:pStyle w:val="Akapitzlist"/>
        <w:numPr>
          <w:ilvl w:val="0"/>
          <w:numId w:val="4"/>
        </w:numPr>
        <w:spacing w:before="120" w:after="120"/>
        <w:jc w:val="both"/>
        <w:rPr>
          <w:rFonts w:ascii="Cambria" w:hAnsi="Cambria" w:cs="Cambria"/>
          <w:b/>
          <w:bCs/>
          <w:vanish/>
          <w:sz w:val="22"/>
          <w:szCs w:val="22"/>
        </w:rPr>
      </w:pPr>
    </w:p>
    <w:p w14:paraId="32BCA0F2" w14:textId="03613F68" w:rsidR="00687FAA" w:rsidRDefault="00687FAA" w:rsidP="00687FAA">
      <w:pPr>
        <w:numPr>
          <w:ilvl w:val="0"/>
          <w:numId w:val="5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>Niezależnie od podstaw odstąpienia od Umowy wynikających z przepisów prawa lub z innych postanowień Umowy, Zamawiający ma prawo odstąpić od Umowy, gdy Wykonawca pomimo wezwania ze strony Zamawiającego nie wykonuje Umowy lub wykonuje ją nienależycie</w:t>
      </w:r>
      <w:r w:rsidR="008A14EA">
        <w:rPr>
          <w:rFonts w:ascii="Cambria" w:hAnsi="Cambria" w:cs="Cambria"/>
          <w:bCs/>
          <w:sz w:val="22"/>
          <w:szCs w:val="22"/>
        </w:rPr>
        <w:t xml:space="preserve">, </w:t>
      </w:r>
      <w:r w:rsidR="002002BE">
        <w:rPr>
          <w:rFonts w:ascii="Cambria" w:hAnsi="Cambria" w:cs="Cambria"/>
          <w:bCs/>
          <w:sz w:val="22"/>
          <w:szCs w:val="22"/>
        </w:rPr>
        <w:t>w szczególności</w:t>
      </w:r>
      <w:r w:rsidR="008A14EA">
        <w:rPr>
          <w:rFonts w:ascii="Cambria" w:hAnsi="Cambria" w:cs="Cambria"/>
          <w:bCs/>
          <w:sz w:val="22"/>
          <w:szCs w:val="22"/>
        </w:rPr>
        <w:t xml:space="preserve"> nie wykonuje obowiązków wskazanych w</w:t>
      </w:r>
      <w:r w:rsidR="000F2BAB" w:rsidRPr="000F2BAB">
        <w:rPr>
          <w:rFonts w:ascii="Cambria" w:hAnsi="Cambria" w:cs="Cambria"/>
          <w:bCs/>
          <w:sz w:val="22"/>
          <w:szCs w:val="22"/>
        </w:rPr>
        <w:t>§</w:t>
      </w:r>
      <w:r w:rsidR="000F2BAB">
        <w:rPr>
          <w:rFonts w:ascii="Cambria" w:hAnsi="Cambria" w:cs="Cambria"/>
          <w:bCs/>
          <w:sz w:val="22"/>
          <w:szCs w:val="22"/>
        </w:rPr>
        <w:t xml:space="preserve">3 oraz w </w:t>
      </w:r>
      <w:r w:rsidR="008A14EA">
        <w:rPr>
          <w:rFonts w:ascii="Cambria" w:hAnsi="Cambria" w:cs="Cambria"/>
          <w:bCs/>
          <w:sz w:val="22"/>
          <w:szCs w:val="22"/>
        </w:rPr>
        <w:t xml:space="preserve"> </w:t>
      </w:r>
      <w:bookmarkStart w:id="4" w:name="_Hlk168153652"/>
      <w:r w:rsidR="008A14EA">
        <w:rPr>
          <w:rFonts w:ascii="Cambria" w:hAnsi="Cambria" w:cs="Cambria"/>
          <w:bCs/>
          <w:sz w:val="22"/>
          <w:szCs w:val="22"/>
        </w:rPr>
        <w:t>§</w:t>
      </w:r>
      <w:bookmarkEnd w:id="4"/>
      <w:r w:rsidR="000F2BAB">
        <w:rPr>
          <w:rFonts w:ascii="Cambria" w:hAnsi="Cambria" w:cs="Cambria"/>
          <w:bCs/>
          <w:sz w:val="22"/>
          <w:szCs w:val="22"/>
        </w:rPr>
        <w:t xml:space="preserve">7 ust. 2, 3 i 5 niniejszej Umowy </w:t>
      </w:r>
      <w:r>
        <w:rPr>
          <w:rFonts w:ascii="Cambria" w:hAnsi="Cambria" w:cs="Cambria"/>
          <w:bCs/>
          <w:sz w:val="22"/>
          <w:szCs w:val="22"/>
        </w:rPr>
        <w:t>.</w:t>
      </w:r>
    </w:p>
    <w:p w14:paraId="09772AA6" w14:textId="77777777" w:rsidR="00687FAA" w:rsidRDefault="00687FAA" w:rsidP="00687FAA">
      <w:pPr>
        <w:numPr>
          <w:ilvl w:val="0"/>
          <w:numId w:val="5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t xml:space="preserve">Odstąpienie od Umowy wywołuje skutek w stosunku do zobowiązań niezrealizowanych do dnia złożenia oświadczenia o odstąpieniu (tzw. odstąpienie ze skutkiem </w:t>
      </w:r>
      <w:r>
        <w:rPr>
          <w:rFonts w:ascii="Cambria" w:hAnsi="Cambria" w:cs="Cambria"/>
          <w:bCs/>
          <w:i/>
          <w:iCs/>
          <w:sz w:val="22"/>
          <w:szCs w:val="22"/>
        </w:rPr>
        <w:t>ex nunc</w:t>
      </w:r>
      <w:r>
        <w:rPr>
          <w:rFonts w:ascii="Cambria" w:hAnsi="Cambria" w:cs="Cambria"/>
          <w:bCs/>
          <w:sz w:val="22"/>
          <w:szCs w:val="22"/>
        </w:rPr>
        <w:t>). Rozliczenie usług zrealizowanych i odebranych przed odstąpieniem od umowy nastąpi według stawek wynikających ze złożonej oferty, stanowiącej Załącznik nr 2 do niniejszej umowy.</w:t>
      </w:r>
    </w:p>
    <w:p w14:paraId="3BABE7C4" w14:textId="59AA0E3D" w:rsidR="00687FAA" w:rsidRPr="00E97227" w:rsidRDefault="00687FAA" w:rsidP="00687FAA">
      <w:pPr>
        <w:numPr>
          <w:ilvl w:val="0"/>
          <w:numId w:val="5"/>
        </w:numPr>
        <w:spacing w:before="120" w:after="120"/>
        <w:jc w:val="both"/>
      </w:pPr>
      <w:r w:rsidRPr="00E97227">
        <w:rPr>
          <w:rFonts w:ascii="Cambria" w:hAnsi="Cambria" w:cs="Cambria"/>
          <w:bCs/>
          <w:sz w:val="22"/>
          <w:szCs w:val="22"/>
        </w:rPr>
        <w:t>Z uprawnienia do odstąpienia od umowy Zamawiający może skorzystać w terminie</w:t>
      </w:r>
      <w:r w:rsidR="008958F0">
        <w:rPr>
          <w:rFonts w:ascii="Cambria" w:hAnsi="Cambria" w:cs="Cambria"/>
          <w:bCs/>
          <w:sz w:val="22"/>
          <w:szCs w:val="22"/>
        </w:rPr>
        <w:t xml:space="preserve"> 3</w:t>
      </w:r>
      <w:r w:rsidRPr="00E97227">
        <w:rPr>
          <w:rFonts w:ascii="Cambria" w:hAnsi="Cambria" w:cs="Cambria"/>
          <w:bCs/>
          <w:sz w:val="22"/>
          <w:szCs w:val="22"/>
        </w:rPr>
        <w:t xml:space="preserve"> miesięcy od dnia zaistnienia okoliczności stanowiącej podstawę odstąpienia.</w:t>
      </w:r>
    </w:p>
    <w:p w14:paraId="4CE70C4A" w14:textId="77777777" w:rsidR="00687FAA" w:rsidRDefault="00687FAA" w:rsidP="00687FAA">
      <w:pPr>
        <w:numPr>
          <w:ilvl w:val="0"/>
          <w:numId w:val="5"/>
        </w:numPr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</w:rPr>
        <w:lastRenderedPageBreak/>
        <w:t>W razie wystąpienia istotnej zmiany okoliczności powodującej, że wykonanie Umowy nie leży w interesie publicznym, czego nie można było przewidzieć w chwili zawarcia Umowy, Zamawiający może odstąpić od Umowy w całości lub części w terminie do 30 dni od powzięcia wiadomości o powyższych okolicznościach.</w:t>
      </w:r>
    </w:p>
    <w:p w14:paraId="6AEFD92B" w14:textId="77777777" w:rsidR="00687FAA" w:rsidRDefault="00687FAA" w:rsidP="00B06B11">
      <w:pPr>
        <w:spacing w:before="120" w:after="120"/>
        <w:rPr>
          <w:rFonts w:ascii="Cambria" w:hAnsi="Cambria" w:cs="Cambria"/>
          <w:b/>
          <w:sz w:val="22"/>
          <w:szCs w:val="22"/>
        </w:rPr>
      </w:pPr>
    </w:p>
    <w:p w14:paraId="0E6B378B" w14:textId="77777777" w:rsidR="00687FAA" w:rsidRDefault="00687FAA" w:rsidP="004D635B">
      <w:pPr>
        <w:spacing w:before="120"/>
        <w:jc w:val="center"/>
        <w:rPr>
          <w:rFonts w:ascii="Cambria" w:hAnsi="Cambria" w:cs="Cambria"/>
          <w:b/>
          <w:sz w:val="22"/>
          <w:szCs w:val="22"/>
        </w:rPr>
      </w:pPr>
      <w:r w:rsidRPr="00820F93">
        <w:rPr>
          <w:rFonts w:ascii="Cambria" w:hAnsi="Cambria" w:cs="Cambria"/>
          <w:b/>
          <w:sz w:val="22"/>
          <w:szCs w:val="22"/>
        </w:rPr>
        <w:t>§ 1</w:t>
      </w:r>
      <w:r>
        <w:rPr>
          <w:rFonts w:ascii="Cambria" w:hAnsi="Cambria" w:cs="Cambria"/>
          <w:b/>
          <w:sz w:val="22"/>
          <w:szCs w:val="22"/>
        </w:rPr>
        <w:t>2</w:t>
      </w:r>
    </w:p>
    <w:p w14:paraId="423E78C8" w14:textId="38473B48" w:rsidR="00687FAA" w:rsidRDefault="00687FAA" w:rsidP="004D635B">
      <w:pPr>
        <w:spacing w:after="120"/>
        <w:jc w:val="center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W</w:t>
      </w:r>
      <w:r w:rsidR="00683844">
        <w:rPr>
          <w:rFonts w:ascii="Cambria" w:hAnsi="Cambria" w:cs="Cambria"/>
          <w:b/>
          <w:sz w:val="22"/>
          <w:szCs w:val="22"/>
        </w:rPr>
        <w:t>ALORYZACJA</w:t>
      </w:r>
    </w:p>
    <w:p w14:paraId="71AC6DB7" w14:textId="2EA55939" w:rsidR="005B6051" w:rsidRPr="006F641E" w:rsidRDefault="00695DED" w:rsidP="00F409C0">
      <w:pPr>
        <w:pStyle w:val="Akapitzlist"/>
        <w:numPr>
          <w:ilvl w:val="1"/>
          <w:numId w:val="12"/>
        </w:numPr>
        <w:spacing w:before="120" w:after="120"/>
        <w:ind w:left="454" w:hanging="454"/>
        <w:contextualSpacing w:val="0"/>
        <w:jc w:val="both"/>
        <w:rPr>
          <w:rFonts w:ascii="Cambria" w:hAnsi="Cambria" w:cs="Cambria"/>
          <w:bCs/>
          <w:sz w:val="22"/>
          <w:szCs w:val="22"/>
        </w:rPr>
      </w:pPr>
      <w:r w:rsidRPr="006F641E">
        <w:rPr>
          <w:rFonts w:ascii="Cambria" w:hAnsi="Cambria" w:cs="Cambria"/>
          <w:bCs/>
          <w:sz w:val="22"/>
          <w:szCs w:val="22"/>
        </w:rPr>
        <w:t xml:space="preserve">Wysokość wynagrodzenia należnego Wykonawcy </w:t>
      </w:r>
      <w:r w:rsidR="006F641E" w:rsidRPr="006F641E">
        <w:rPr>
          <w:rFonts w:ascii="Cambria" w:hAnsi="Cambria" w:cs="Cambria"/>
          <w:bCs/>
          <w:sz w:val="22"/>
          <w:szCs w:val="22"/>
        </w:rPr>
        <w:t>może</w:t>
      </w:r>
      <w:r w:rsidRPr="006F641E">
        <w:rPr>
          <w:rFonts w:ascii="Cambria" w:hAnsi="Cambria" w:cs="Cambria"/>
          <w:bCs/>
          <w:sz w:val="22"/>
          <w:szCs w:val="22"/>
        </w:rPr>
        <w:t xml:space="preserve"> podlegać waloryzacji </w:t>
      </w:r>
      <w:r w:rsidR="006F641E" w:rsidRPr="006F641E">
        <w:rPr>
          <w:rFonts w:ascii="Cambria" w:hAnsi="Cambria" w:cs="Cambria"/>
          <w:bCs/>
          <w:sz w:val="22"/>
          <w:szCs w:val="22"/>
        </w:rPr>
        <w:t>w przypadku zmiany cen</w:t>
      </w:r>
      <w:r w:rsidR="005C2D45">
        <w:rPr>
          <w:rFonts w:ascii="Cambria" w:hAnsi="Cambria" w:cs="Cambria"/>
          <w:bCs/>
          <w:sz w:val="22"/>
          <w:szCs w:val="22"/>
        </w:rPr>
        <w:t>y</w:t>
      </w:r>
      <w:r w:rsidR="006F641E" w:rsidRPr="006F641E">
        <w:rPr>
          <w:rFonts w:ascii="Cambria" w:hAnsi="Cambria" w:cs="Cambria"/>
          <w:bCs/>
          <w:sz w:val="22"/>
          <w:szCs w:val="22"/>
        </w:rPr>
        <w:t xml:space="preserve"> materiałów lub kosztów związanych z realizacją Przedmiotu Umowy.</w:t>
      </w:r>
    </w:p>
    <w:p w14:paraId="4B43A8AC" w14:textId="4CE44886" w:rsidR="001A519E" w:rsidRPr="00AE25A1" w:rsidRDefault="005C2D45" w:rsidP="00F409C0">
      <w:pPr>
        <w:pStyle w:val="Akapitzlist"/>
        <w:numPr>
          <w:ilvl w:val="1"/>
          <w:numId w:val="12"/>
        </w:numPr>
        <w:spacing w:before="120" w:after="120"/>
        <w:ind w:left="454" w:hanging="454"/>
        <w:contextualSpacing w:val="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 xml:space="preserve">Przez zmianę ceny materiałów lub kosztów rozumie się </w:t>
      </w:r>
      <w:r w:rsidR="005F2C1C">
        <w:rPr>
          <w:rFonts w:ascii="Cambria" w:hAnsi="Cambria" w:cs="Cambria"/>
          <w:bCs/>
          <w:sz w:val="22"/>
          <w:szCs w:val="22"/>
        </w:rPr>
        <w:t xml:space="preserve">zarówno </w:t>
      </w:r>
      <w:r w:rsidR="00604357">
        <w:rPr>
          <w:rFonts w:ascii="Cambria" w:hAnsi="Cambria" w:cs="Cambria"/>
          <w:bCs/>
          <w:sz w:val="22"/>
          <w:szCs w:val="22"/>
        </w:rPr>
        <w:t xml:space="preserve">ich </w:t>
      </w:r>
      <w:r w:rsidR="005F2C1C">
        <w:rPr>
          <w:rFonts w:ascii="Cambria" w:hAnsi="Cambria" w:cs="Cambria"/>
          <w:bCs/>
          <w:sz w:val="22"/>
          <w:szCs w:val="22"/>
        </w:rPr>
        <w:t xml:space="preserve">wzrost jak i obniżenie </w:t>
      </w:r>
      <w:r>
        <w:rPr>
          <w:rFonts w:ascii="Cambria" w:hAnsi="Cambria" w:cs="Cambria"/>
          <w:bCs/>
          <w:sz w:val="22"/>
          <w:szCs w:val="22"/>
        </w:rPr>
        <w:t xml:space="preserve"> </w:t>
      </w:r>
      <w:r w:rsidR="00604357">
        <w:rPr>
          <w:rFonts w:ascii="Cambria" w:hAnsi="Cambria" w:cs="Cambria"/>
          <w:bCs/>
          <w:sz w:val="22"/>
          <w:szCs w:val="22"/>
        </w:rPr>
        <w:t xml:space="preserve">względem cen lub kosztów przyjętych celem </w:t>
      </w:r>
      <w:r w:rsidR="00B20A6E">
        <w:rPr>
          <w:rFonts w:ascii="Cambria" w:hAnsi="Cambria" w:cs="Cambria"/>
          <w:bCs/>
          <w:sz w:val="22"/>
          <w:szCs w:val="22"/>
        </w:rPr>
        <w:t>ustalenia wynagrodzenia Wykonawcy wskazanego w Ofercie.</w:t>
      </w:r>
    </w:p>
    <w:p w14:paraId="186CB9CA" w14:textId="2A636FB3" w:rsidR="001A519E" w:rsidRDefault="001A519E" w:rsidP="00F409C0">
      <w:pPr>
        <w:pStyle w:val="Akapitzlist"/>
        <w:numPr>
          <w:ilvl w:val="1"/>
          <w:numId w:val="12"/>
        </w:numPr>
        <w:spacing w:before="120"/>
        <w:ind w:left="454" w:hanging="454"/>
        <w:contextualSpacing w:val="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 xml:space="preserve">Strony ustalają następujące zasady wprowadzenia </w:t>
      </w:r>
      <w:r w:rsidR="00E03270">
        <w:rPr>
          <w:rFonts w:ascii="Cambria" w:hAnsi="Cambria" w:cs="Cambria"/>
          <w:bCs/>
          <w:sz w:val="22"/>
          <w:szCs w:val="22"/>
        </w:rPr>
        <w:t>zmiany wysokości wynagrodzenia Wykonawcy:</w:t>
      </w:r>
    </w:p>
    <w:p w14:paraId="5A53654A" w14:textId="63564EB8" w:rsidR="00E03270" w:rsidRDefault="004664B9" w:rsidP="006107A0">
      <w:pPr>
        <w:pStyle w:val="Akapitzlist"/>
        <w:numPr>
          <w:ilvl w:val="0"/>
          <w:numId w:val="37"/>
        </w:numPr>
        <w:spacing w:before="120"/>
        <w:ind w:left="908" w:hanging="454"/>
        <w:contextualSpacing w:val="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p</w:t>
      </w:r>
      <w:r w:rsidR="00E03270">
        <w:rPr>
          <w:rFonts w:ascii="Cambria" w:hAnsi="Cambria" w:cs="Cambria"/>
          <w:bCs/>
          <w:sz w:val="22"/>
          <w:szCs w:val="22"/>
        </w:rPr>
        <w:t>oziom zmiany cen materiałów lub kosztó</w:t>
      </w:r>
      <w:r w:rsidR="00AE25A1">
        <w:rPr>
          <w:rFonts w:ascii="Cambria" w:hAnsi="Cambria" w:cs="Cambria"/>
          <w:bCs/>
          <w:sz w:val="22"/>
          <w:szCs w:val="22"/>
        </w:rPr>
        <w:t>w</w:t>
      </w:r>
      <w:r w:rsidR="00E03270">
        <w:rPr>
          <w:rFonts w:ascii="Cambria" w:hAnsi="Cambria" w:cs="Cambria"/>
          <w:bCs/>
          <w:sz w:val="22"/>
          <w:szCs w:val="22"/>
        </w:rPr>
        <w:t xml:space="preserve"> </w:t>
      </w:r>
      <w:r w:rsidR="00D30F54">
        <w:rPr>
          <w:rFonts w:ascii="Cambria" w:hAnsi="Cambria" w:cs="Cambria"/>
          <w:bCs/>
          <w:sz w:val="22"/>
          <w:szCs w:val="22"/>
        </w:rPr>
        <w:t>uprawniający Strony do żądania zmiany wynagrodzenia  ustala się na poziomie powyżej 15%</w:t>
      </w:r>
      <w:r w:rsidR="009B726B">
        <w:rPr>
          <w:rFonts w:ascii="Cambria" w:hAnsi="Cambria" w:cs="Cambria"/>
          <w:bCs/>
          <w:sz w:val="22"/>
          <w:szCs w:val="22"/>
        </w:rPr>
        <w:t xml:space="preserve"> w stosunku do cen i kosztów obowiązujących w terminie składania oferty;</w:t>
      </w:r>
    </w:p>
    <w:p w14:paraId="402AEF47" w14:textId="0F6D24A0" w:rsidR="009B726B" w:rsidRDefault="00723442" w:rsidP="006107A0">
      <w:pPr>
        <w:pStyle w:val="Akapitzlist"/>
        <w:numPr>
          <w:ilvl w:val="0"/>
          <w:numId w:val="37"/>
        </w:numPr>
        <w:spacing w:before="120"/>
        <w:ind w:left="908" w:hanging="454"/>
        <w:contextualSpacing w:val="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p</w:t>
      </w:r>
      <w:r w:rsidR="00817F2D">
        <w:rPr>
          <w:rFonts w:ascii="Cambria" w:hAnsi="Cambria" w:cs="Cambria"/>
          <w:bCs/>
          <w:sz w:val="22"/>
          <w:szCs w:val="22"/>
        </w:rPr>
        <w:t xml:space="preserve">oczątkowy termin zmiany wynagrodzenia ustala się wraz z </w:t>
      </w:r>
      <w:r>
        <w:rPr>
          <w:rFonts w:ascii="Cambria" w:hAnsi="Cambria" w:cs="Cambria"/>
          <w:bCs/>
          <w:sz w:val="22"/>
          <w:szCs w:val="22"/>
        </w:rPr>
        <w:t>upływem 6 miesi</w:t>
      </w:r>
      <w:r w:rsidR="00E105DF">
        <w:rPr>
          <w:rFonts w:ascii="Cambria" w:hAnsi="Cambria" w:cs="Cambria"/>
          <w:bCs/>
          <w:sz w:val="22"/>
          <w:szCs w:val="22"/>
        </w:rPr>
        <w:t>ęc</w:t>
      </w:r>
      <w:r>
        <w:rPr>
          <w:rFonts w:ascii="Cambria" w:hAnsi="Cambria" w:cs="Cambria"/>
          <w:bCs/>
          <w:sz w:val="22"/>
          <w:szCs w:val="22"/>
        </w:rPr>
        <w:t>y od dnia zawarcia Umowy</w:t>
      </w:r>
      <w:r w:rsidR="00817F2D">
        <w:rPr>
          <w:rFonts w:ascii="Cambria" w:hAnsi="Cambria" w:cs="Cambria"/>
          <w:bCs/>
          <w:sz w:val="22"/>
          <w:szCs w:val="22"/>
        </w:rPr>
        <w:t>;</w:t>
      </w:r>
    </w:p>
    <w:p w14:paraId="480374F9" w14:textId="6922B982" w:rsidR="004664B9" w:rsidRDefault="004664B9" w:rsidP="006107A0">
      <w:pPr>
        <w:pStyle w:val="Akapitzlist"/>
        <w:numPr>
          <w:ilvl w:val="0"/>
          <w:numId w:val="37"/>
        </w:numPr>
        <w:spacing w:before="120"/>
        <w:ind w:left="908" w:hanging="454"/>
        <w:contextualSpacing w:val="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za podstawę do żądania zmiany wynagrodzenia Str</w:t>
      </w:r>
      <w:r w:rsidR="00335E8C">
        <w:rPr>
          <w:rFonts w:ascii="Cambria" w:hAnsi="Cambria" w:cs="Cambria"/>
          <w:bCs/>
          <w:sz w:val="22"/>
          <w:szCs w:val="22"/>
        </w:rPr>
        <w:t>on</w:t>
      </w:r>
      <w:r>
        <w:rPr>
          <w:rFonts w:ascii="Cambria" w:hAnsi="Cambria" w:cs="Cambria"/>
          <w:bCs/>
          <w:sz w:val="22"/>
          <w:szCs w:val="22"/>
        </w:rPr>
        <w:t xml:space="preserve">y przyjmują </w:t>
      </w:r>
      <w:r w:rsidR="00723442">
        <w:rPr>
          <w:rFonts w:ascii="Cambria" w:hAnsi="Cambria" w:cs="Cambria"/>
          <w:bCs/>
          <w:sz w:val="22"/>
          <w:szCs w:val="22"/>
        </w:rPr>
        <w:t xml:space="preserve">średnioroczny </w:t>
      </w:r>
      <w:r>
        <w:rPr>
          <w:rFonts w:ascii="Cambria" w:hAnsi="Cambria" w:cs="Cambria"/>
          <w:bCs/>
          <w:sz w:val="22"/>
          <w:szCs w:val="22"/>
        </w:rPr>
        <w:t xml:space="preserve">wskaźnik </w:t>
      </w:r>
      <w:r w:rsidR="00B8422A">
        <w:rPr>
          <w:rFonts w:ascii="Cambria" w:hAnsi="Cambria" w:cs="Cambria"/>
          <w:bCs/>
          <w:sz w:val="22"/>
          <w:szCs w:val="22"/>
        </w:rPr>
        <w:t xml:space="preserve"> cen towarów i usług konsumpcyjnych ogółem ogłaszany </w:t>
      </w:r>
      <w:r w:rsidR="00F14764">
        <w:rPr>
          <w:rFonts w:ascii="Cambria" w:hAnsi="Cambria" w:cs="Cambria"/>
          <w:bCs/>
          <w:sz w:val="22"/>
          <w:szCs w:val="22"/>
        </w:rPr>
        <w:t>w komunikacie</w:t>
      </w:r>
      <w:r w:rsidR="00B8422A">
        <w:rPr>
          <w:rFonts w:ascii="Cambria" w:hAnsi="Cambria" w:cs="Cambria"/>
          <w:bCs/>
          <w:sz w:val="22"/>
          <w:szCs w:val="22"/>
        </w:rPr>
        <w:t xml:space="preserve"> Prezesa GUS</w:t>
      </w:r>
      <w:r w:rsidR="00817F2D">
        <w:rPr>
          <w:rFonts w:ascii="Cambria" w:hAnsi="Cambria" w:cs="Cambria"/>
          <w:bCs/>
          <w:sz w:val="22"/>
          <w:szCs w:val="22"/>
        </w:rPr>
        <w:t>;</w:t>
      </w:r>
    </w:p>
    <w:p w14:paraId="1B537AD2" w14:textId="7A1A4938" w:rsidR="00B22EDF" w:rsidRDefault="00B22EDF" w:rsidP="006107A0">
      <w:pPr>
        <w:pStyle w:val="Akapitzlist"/>
        <w:numPr>
          <w:ilvl w:val="0"/>
          <w:numId w:val="37"/>
        </w:numPr>
        <w:spacing w:before="120"/>
        <w:ind w:left="908" w:hanging="454"/>
        <w:contextualSpacing w:val="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 xml:space="preserve">Strona żądająca zmiany wysokości wynagrodzenia przedstawia drugiej </w:t>
      </w:r>
      <w:r w:rsidR="00A61441">
        <w:rPr>
          <w:rFonts w:ascii="Cambria" w:hAnsi="Cambria" w:cs="Cambria"/>
          <w:bCs/>
          <w:sz w:val="22"/>
          <w:szCs w:val="22"/>
        </w:rPr>
        <w:t xml:space="preserve">Stronie odpowiednio uzasadniony </w:t>
      </w:r>
      <w:r w:rsidR="00BD7B34">
        <w:rPr>
          <w:rFonts w:ascii="Cambria" w:hAnsi="Cambria" w:cs="Cambria"/>
          <w:bCs/>
          <w:sz w:val="22"/>
          <w:szCs w:val="22"/>
        </w:rPr>
        <w:t>w</w:t>
      </w:r>
      <w:r w:rsidR="00A61441">
        <w:rPr>
          <w:rFonts w:ascii="Cambria" w:hAnsi="Cambria" w:cs="Cambria"/>
          <w:bCs/>
          <w:sz w:val="22"/>
          <w:szCs w:val="22"/>
        </w:rPr>
        <w:t>niosek, zawierający dokł</w:t>
      </w:r>
      <w:r w:rsidR="00BD7B34">
        <w:rPr>
          <w:rFonts w:ascii="Cambria" w:hAnsi="Cambria" w:cs="Cambria"/>
          <w:bCs/>
          <w:sz w:val="22"/>
          <w:szCs w:val="22"/>
        </w:rPr>
        <w:t>a</w:t>
      </w:r>
      <w:r w:rsidR="00A61441">
        <w:rPr>
          <w:rFonts w:ascii="Cambria" w:hAnsi="Cambria" w:cs="Cambria"/>
          <w:bCs/>
          <w:sz w:val="22"/>
          <w:szCs w:val="22"/>
        </w:rPr>
        <w:t xml:space="preserve">dny opis proponowanej zmiany </w:t>
      </w:r>
      <w:r w:rsidR="00BD7B34">
        <w:rPr>
          <w:rFonts w:ascii="Cambria" w:hAnsi="Cambria" w:cs="Cambria"/>
          <w:bCs/>
          <w:sz w:val="22"/>
          <w:szCs w:val="22"/>
        </w:rPr>
        <w:t xml:space="preserve">wraz ze szczegółową kalkulacją </w:t>
      </w:r>
      <w:r w:rsidR="00C2008E">
        <w:rPr>
          <w:rFonts w:ascii="Cambria" w:hAnsi="Cambria" w:cs="Cambria"/>
          <w:bCs/>
          <w:sz w:val="22"/>
          <w:szCs w:val="22"/>
        </w:rPr>
        <w:t xml:space="preserve">wzrostu </w:t>
      </w:r>
      <w:r w:rsidR="00BD7B34">
        <w:rPr>
          <w:rFonts w:ascii="Cambria" w:hAnsi="Cambria" w:cs="Cambria"/>
          <w:bCs/>
          <w:sz w:val="22"/>
          <w:szCs w:val="22"/>
        </w:rPr>
        <w:t>kosztów</w:t>
      </w:r>
      <w:r w:rsidR="00284683">
        <w:rPr>
          <w:rFonts w:ascii="Cambria" w:hAnsi="Cambria" w:cs="Cambria"/>
          <w:bCs/>
          <w:sz w:val="22"/>
          <w:szCs w:val="22"/>
        </w:rPr>
        <w:t xml:space="preserve">. Jeżeli wniosek jest niekompletny </w:t>
      </w:r>
      <w:r w:rsidR="00C478D5">
        <w:rPr>
          <w:rFonts w:ascii="Cambria" w:hAnsi="Cambria" w:cs="Cambria"/>
          <w:bCs/>
          <w:sz w:val="22"/>
          <w:szCs w:val="22"/>
        </w:rPr>
        <w:t>Strona do której go złożono może żądać jego uzupełnienia w terminie 7 dni.</w:t>
      </w:r>
    </w:p>
    <w:p w14:paraId="51F1F9E2" w14:textId="797A401B" w:rsidR="00215754" w:rsidRDefault="00284683" w:rsidP="006107A0">
      <w:pPr>
        <w:pStyle w:val="Akapitzlist"/>
        <w:numPr>
          <w:ilvl w:val="0"/>
          <w:numId w:val="37"/>
        </w:numPr>
        <w:spacing w:before="120"/>
        <w:ind w:left="908" w:hanging="454"/>
        <w:contextualSpacing w:val="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 xml:space="preserve">Strona, do której złożono wniosek ma 30 dni na </w:t>
      </w:r>
      <w:r w:rsidR="00C2008E">
        <w:rPr>
          <w:rFonts w:ascii="Cambria" w:hAnsi="Cambria" w:cs="Cambria"/>
          <w:bCs/>
          <w:sz w:val="22"/>
          <w:szCs w:val="22"/>
        </w:rPr>
        <w:t>zajęcie stanowiska w sprawie.</w:t>
      </w:r>
    </w:p>
    <w:p w14:paraId="793E9498" w14:textId="46B8DDDB" w:rsidR="00817F2D" w:rsidRDefault="00215754" w:rsidP="006107A0">
      <w:pPr>
        <w:pStyle w:val="Akapitzlist"/>
        <w:numPr>
          <w:ilvl w:val="0"/>
          <w:numId w:val="37"/>
        </w:numPr>
        <w:spacing w:before="120"/>
        <w:ind w:left="908" w:hanging="454"/>
        <w:contextualSpacing w:val="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m</w:t>
      </w:r>
      <w:r w:rsidR="00F802DE">
        <w:rPr>
          <w:rFonts w:ascii="Cambria" w:hAnsi="Cambria" w:cs="Cambria"/>
          <w:bCs/>
          <w:sz w:val="22"/>
          <w:szCs w:val="22"/>
        </w:rPr>
        <w:t>aksymaln</w:t>
      </w:r>
      <w:r>
        <w:rPr>
          <w:rFonts w:ascii="Cambria" w:hAnsi="Cambria" w:cs="Cambria"/>
          <w:bCs/>
          <w:sz w:val="22"/>
          <w:szCs w:val="22"/>
        </w:rPr>
        <w:t>ą</w:t>
      </w:r>
      <w:r w:rsidR="00A65AFF">
        <w:rPr>
          <w:rFonts w:ascii="Cambria" w:hAnsi="Cambria" w:cs="Cambria"/>
          <w:bCs/>
          <w:sz w:val="22"/>
          <w:szCs w:val="22"/>
        </w:rPr>
        <w:t xml:space="preserve"> wartość zmiany wynagrodzenia  j</w:t>
      </w:r>
      <w:r w:rsidR="00D22E9C">
        <w:rPr>
          <w:rFonts w:ascii="Cambria" w:hAnsi="Cambria" w:cs="Cambria"/>
          <w:bCs/>
          <w:sz w:val="22"/>
          <w:szCs w:val="22"/>
        </w:rPr>
        <w:t xml:space="preserve">aką dopuszcza Zamawiający ustala się na poziomie </w:t>
      </w:r>
      <w:r>
        <w:rPr>
          <w:rFonts w:ascii="Cambria" w:hAnsi="Cambria" w:cs="Cambria"/>
          <w:bCs/>
          <w:sz w:val="22"/>
          <w:szCs w:val="22"/>
        </w:rPr>
        <w:t>5% ceny wybranej Oferty.</w:t>
      </w:r>
    </w:p>
    <w:p w14:paraId="6DCE1588" w14:textId="1578237F" w:rsidR="005007B3" w:rsidRDefault="005007B3" w:rsidP="006107A0">
      <w:pPr>
        <w:pStyle w:val="Akapitzlist"/>
        <w:numPr>
          <w:ilvl w:val="0"/>
          <w:numId w:val="37"/>
        </w:numPr>
        <w:spacing w:before="120"/>
        <w:ind w:left="908" w:hanging="454"/>
        <w:contextualSpacing w:val="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 xml:space="preserve">W przypadku </w:t>
      </w:r>
      <w:r w:rsidR="00683844">
        <w:rPr>
          <w:rFonts w:ascii="Cambria" w:hAnsi="Cambria" w:cs="Cambria"/>
          <w:bCs/>
          <w:sz w:val="22"/>
          <w:szCs w:val="22"/>
        </w:rPr>
        <w:t>zasadności wniosku Strony zawierają stosowny aneks do Umowy.</w:t>
      </w:r>
    </w:p>
    <w:p w14:paraId="621CFF9F" w14:textId="4E631C5B" w:rsidR="00687FAA" w:rsidRPr="001A519E" w:rsidRDefault="00687FAA" w:rsidP="00F409C0">
      <w:pPr>
        <w:pStyle w:val="Akapitzlist"/>
        <w:numPr>
          <w:ilvl w:val="1"/>
          <w:numId w:val="12"/>
        </w:numPr>
        <w:spacing w:before="120" w:after="120"/>
        <w:ind w:left="454" w:hanging="454"/>
        <w:contextualSpacing w:val="0"/>
        <w:jc w:val="both"/>
        <w:rPr>
          <w:rFonts w:ascii="Cambria" w:hAnsi="Cambria" w:cs="Cambria"/>
          <w:bCs/>
          <w:sz w:val="22"/>
          <w:szCs w:val="22"/>
        </w:rPr>
      </w:pPr>
      <w:r w:rsidRPr="001A519E">
        <w:rPr>
          <w:rFonts w:ascii="Cambria" w:hAnsi="Cambria" w:cs="Cambria"/>
          <w:bCs/>
          <w:sz w:val="22"/>
          <w:szCs w:val="22"/>
        </w:rPr>
        <w:t>Wykonawca, który uzyska Waloryzację zobowiązany jest do zmiany wynagrodzenia przysługującego Podwykonawcy, z którym zawarł umowę, w zakresie odpowiadającym zmianom kosztów dotyczących zobowiązania podwykonawcy, jeżeli łącznie spełnione są następujące warunki: (i) przedmiotem umowy są usługi oraz (ii) okres obowiązywania umowy przekracza 6 miesięcy.</w:t>
      </w:r>
    </w:p>
    <w:p w14:paraId="3115AAAF" w14:textId="77777777" w:rsidR="009A4DB6" w:rsidRPr="00820F93" w:rsidRDefault="009A4DB6" w:rsidP="00687FAA">
      <w:pPr>
        <w:spacing w:before="120" w:after="120"/>
        <w:jc w:val="both"/>
        <w:rPr>
          <w:rFonts w:ascii="Cambria" w:hAnsi="Cambria" w:cs="Cambria"/>
          <w:bCs/>
          <w:sz w:val="22"/>
          <w:szCs w:val="22"/>
        </w:rPr>
      </w:pPr>
    </w:p>
    <w:p w14:paraId="4955AEE2" w14:textId="0E11B223" w:rsidR="00687FAA" w:rsidRDefault="00687FAA" w:rsidP="004D635B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>§ 13</w:t>
      </w:r>
    </w:p>
    <w:p w14:paraId="7722FB6D" w14:textId="77777777" w:rsidR="00687FAA" w:rsidRDefault="00687FAA" w:rsidP="00687FAA">
      <w:pPr>
        <w:jc w:val="center"/>
      </w:pPr>
      <w:r>
        <w:rPr>
          <w:rFonts w:ascii="Cambria" w:hAnsi="Cambria" w:cs="Cambria"/>
          <w:b/>
          <w:sz w:val="22"/>
          <w:szCs w:val="22"/>
        </w:rPr>
        <w:t>ZMIANA UMOWY</w:t>
      </w:r>
    </w:p>
    <w:p w14:paraId="141470F2" w14:textId="77777777" w:rsidR="00687FAA" w:rsidRDefault="00687FAA" w:rsidP="00687FAA">
      <w:pPr>
        <w:pStyle w:val="Akapitzlist"/>
        <w:numPr>
          <w:ilvl w:val="0"/>
          <w:numId w:val="4"/>
        </w:numPr>
        <w:jc w:val="both"/>
        <w:rPr>
          <w:rFonts w:ascii="Cambria" w:hAnsi="Cambria" w:cs="Cambria"/>
          <w:b/>
          <w:bCs/>
          <w:vanish/>
          <w:sz w:val="22"/>
          <w:szCs w:val="22"/>
        </w:rPr>
      </w:pPr>
    </w:p>
    <w:p w14:paraId="6F3DC090" w14:textId="77777777" w:rsidR="00687FAA" w:rsidRDefault="00687FAA" w:rsidP="00687FAA">
      <w:pPr>
        <w:numPr>
          <w:ilvl w:val="0"/>
          <w:numId w:val="17"/>
        </w:numPr>
        <w:tabs>
          <w:tab w:val="left" w:pos="426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Zamawiający na podstawie art. 455 ust. 1 pkt 1 PZP, przewiduje możliwość dokonania następujących zmian Umowy: </w:t>
      </w:r>
    </w:p>
    <w:p w14:paraId="2F114D8C" w14:textId="77777777" w:rsidR="00687FAA" w:rsidRDefault="00687FAA" w:rsidP="00687FAA">
      <w:pPr>
        <w:numPr>
          <w:ilvl w:val="0"/>
          <w:numId w:val="3"/>
        </w:numPr>
        <w:tabs>
          <w:tab w:val="left" w:pos="426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w zakresie zmiany terminów realizacji świadczeń wchodzących w skład Przedmiotu Umowy, stosownie do przypadku: </w:t>
      </w:r>
    </w:p>
    <w:p w14:paraId="45D8C9CD" w14:textId="77777777" w:rsidR="00687FAA" w:rsidRDefault="00687FAA" w:rsidP="006107A0">
      <w:pPr>
        <w:numPr>
          <w:ilvl w:val="0"/>
          <w:numId w:val="13"/>
        </w:numPr>
        <w:tabs>
          <w:tab w:val="left" w:pos="567"/>
        </w:tabs>
        <w:suppressAutoHyphens w:val="0"/>
        <w:spacing w:before="120" w:after="120"/>
        <w:ind w:left="1191" w:hanging="454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o czas opóźnienia Zamawiającego w wykonywaniu jego obowiązków wynikających z Umowy, </w:t>
      </w:r>
    </w:p>
    <w:p w14:paraId="28C2A46D" w14:textId="77777777" w:rsidR="00687FAA" w:rsidRDefault="00687FAA" w:rsidP="006107A0">
      <w:pPr>
        <w:numPr>
          <w:ilvl w:val="0"/>
          <w:numId w:val="13"/>
        </w:numPr>
        <w:tabs>
          <w:tab w:val="left" w:pos="567"/>
        </w:tabs>
        <w:suppressAutoHyphens w:val="0"/>
        <w:spacing w:before="120" w:after="120"/>
        <w:ind w:left="1191" w:hanging="454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lastRenderedPageBreak/>
        <w:t>o czas działania Siły Wyższej oraz o czas niezbędny do usunięcia jej skutków i następstw,</w:t>
      </w:r>
    </w:p>
    <w:p w14:paraId="4E2AB31A" w14:textId="77777777" w:rsidR="00687FAA" w:rsidRDefault="00687FAA" w:rsidP="006107A0">
      <w:pPr>
        <w:numPr>
          <w:ilvl w:val="0"/>
          <w:numId w:val="13"/>
        </w:numPr>
        <w:tabs>
          <w:tab w:val="left" w:pos="567"/>
        </w:tabs>
        <w:suppressAutoHyphens w:val="0"/>
        <w:spacing w:before="120" w:after="120"/>
        <w:ind w:left="1191" w:hanging="454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w przypadku zmiany powszechnie obowiązujących przepisów prawa, regulujących zasady wykonywania Przedmiotu Umowy o czas niezbędny do dostosowania wykonania Przedmiotu Umowy lub jego części do zmienionego stanu prawnego,</w:t>
      </w:r>
    </w:p>
    <w:p w14:paraId="5725CD8D" w14:textId="77777777" w:rsidR="00687FAA" w:rsidRDefault="00687FAA" w:rsidP="006107A0">
      <w:pPr>
        <w:numPr>
          <w:ilvl w:val="0"/>
          <w:numId w:val="13"/>
        </w:numPr>
        <w:tabs>
          <w:tab w:val="left" w:pos="567"/>
        </w:tabs>
        <w:suppressAutoHyphens w:val="0"/>
        <w:spacing w:before="120" w:after="120"/>
        <w:ind w:left="1191" w:hanging="454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o czas, kiedy realizacja Przedmiotu Umowy była niemożliwa oraz następstw tego zdarzenia w przypadku napotkania przez Wykonawcę lub Zamawiającego okoliczności niemożliwych do przewidzenia i niezależnych od nich,</w:t>
      </w:r>
    </w:p>
    <w:p w14:paraId="604B83A5" w14:textId="77777777" w:rsidR="00687FAA" w:rsidRDefault="00687FAA" w:rsidP="006107A0">
      <w:pPr>
        <w:numPr>
          <w:ilvl w:val="0"/>
          <w:numId w:val="13"/>
        </w:numPr>
        <w:tabs>
          <w:tab w:val="left" w:pos="567"/>
        </w:tabs>
        <w:suppressAutoHyphens w:val="0"/>
        <w:spacing w:before="120" w:after="120"/>
        <w:ind w:left="1191" w:hanging="454"/>
        <w:jc w:val="both"/>
      </w:pPr>
      <w:r>
        <w:rPr>
          <w:rFonts w:ascii="Cambria" w:eastAsia="Cambria" w:hAnsi="Cambria" w:cs="Cambria"/>
          <w:bCs/>
          <w:sz w:val="22"/>
          <w:szCs w:val="22"/>
          <w:lang w:eastAsia="pl-PL"/>
        </w:rPr>
        <w:t xml:space="preserve"> </w:t>
      </w:r>
      <w:r>
        <w:rPr>
          <w:rFonts w:ascii="Cambria" w:hAnsi="Cambria" w:cs="Cambria"/>
          <w:bCs/>
          <w:sz w:val="22"/>
          <w:szCs w:val="22"/>
          <w:lang w:eastAsia="pl-PL"/>
        </w:rPr>
        <w:t>o czas niezbędny do wykonania czynności wynikających z zaleceń właściwych organów, jeżeli wykonywanie Przedmiotu Umowy zostało wstrzymane przez właściwe organy z przyczyn niezależnych od Wykonawcy, co uniemożliwia terminowe zakończenie realizacji Przedmiotu Umowy,</w:t>
      </w:r>
    </w:p>
    <w:p w14:paraId="4C064096" w14:textId="77777777" w:rsidR="00687FAA" w:rsidRDefault="00687FAA" w:rsidP="006107A0">
      <w:pPr>
        <w:numPr>
          <w:ilvl w:val="0"/>
          <w:numId w:val="13"/>
        </w:numPr>
        <w:tabs>
          <w:tab w:val="left" w:pos="567"/>
        </w:tabs>
        <w:suppressAutoHyphens w:val="0"/>
        <w:spacing w:before="120" w:after="120"/>
        <w:ind w:left="1191" w:hanging="454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o czas wynikający z konieczności ewentualnej zmiany zakresu Przedmiotu Umowy wprowadzonej na podstawie przepisów PZP umożliwiających dokonanie takiej zmiany, </w:t>
      </w:r>
    </w:p>
    <w:p w14:paraId="26E886B2" w14:textId="77777777" w:rsidR="00687FAA" w:rsidRDefault="00687FAA" w:rsidP="00687FAA">
      <w:pPr>
        <w:tabs>
          <w:tab w:val="left" w:pos="426"/>
        </w:tabs>
        <w:suppressAutoHyphens w:val="0"/>
        <w:spacing w:before="120" w:after="120"/>
        <w:ind w:left="36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- przy czym każda zmiana może nastąpić tylko o czas niezbędny do wykonania Przedmiotu Umowy lub jego części, nie dłużej jednak niż o okres trwania okoliczności będących podstawą zmiany oraz ich następstw. </w:t>
      </w:r>
    </w:p>
    <w:p w14:paraId="41842A17" w14:textId="77777777" w:rsidR="00687FAA" w:rsidRDefault="00687FAA" w:rsidP="00687FAA">
      <w:pPr>
        <w:numPr>
          <w:ilvl w:val="0"/>
          <w:numId w:val="3"/>
        </w:numPr>
        <w:tabs>
          <w:tab w:val="left" w:pos="426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w zakresie zmiany sposobu wykonania Przedmiotu Umowy związanej z koniecznością zrealizowania Przedmiotu Umowy przy zastosowaniu innych rozwiązań organizacyjnych, gdy wystąpi co najmniej jedna z okoliczności:</w:t>
      </w:r>
    </w:p>
    <w:p w14:paraId="064F7C84" w14:textId="77777777" w:rsidR="00687FAA" w:rsidRDefault="00687FAA" w:rsidP="006107A0">
      <w:pPr>
        <w:numPr>
          <w:ilvl w:val="0"/>
          <w:numId w:val="14"/>
        </w:numPr>
        <w:tabs>
          <w:tab w:val="left" w:pos="567"/>
        </w:tabs>
        <w:suppressAutoHyphens w:val="0"/>
        <w:spacing w:before="120" w:after="120"/>
        <w:ind w:left="1191" w:hanging="454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wystąpi zmiana prawa mająca wpływ na realizację Przedmiotu Umowy, </w:t>
      </w:r>
    </w:p>
    <w:p w14:paraId="3268845C" w14:textId="77777777" w:rsidR="00687FAA" w:rsidRDefault="00687FAA" w:rsidP="006107A0">
      <w:pPr>
        <w:numPr>
          <w:ilvl w:val="0"/>
          <w:numId w:val="14"/>
        </w:numPr>
        <w:tabs>
          <w:tab w:val="left" w:pos="567"/>
        </w:tabs>
        <w:suppressAutoHyphens w:val="0"/>
        <w:spacing w:before="120" w:after="120"/>
        <w:ind w:left="1191" w:hanging="454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w przypadku wystąpienia okoliczności, o których mowa w pkt. 1) powyżej,</w:t>
      </w:r>
    </w:p>
    <w:p w14:paraId="6EAA7DEF" w14:textId="77777777" w:rsidR="00687FAA" w:rsidRDefault="00687FAA" w:rsidP="00687FAA">
      <w:pPr>
        <w:tabs>
          <w:tab w:val="left" w:pos="426"/>
        </w:tabs>
        <w:suppressAutoHyphens w:val="0"/>
        <w:spacing w:before="120" w:after="120"/>
        <w:ind w:left="36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- z zastrzeżeniem, że inne rozwiązania będą spełniały wymagania funkcjonalne określone w SWZ w stopniu nie mniejszym niż rozwiązania dotychczasowe.</w:t>
      </w:r>
    </w:p>
    <w:p w14:paraId="1DAE22BA" w14:textId="77777777" w:rsidR="00687FAA" w:rsidRDefault="00687FAA" w:rsidP="00687FAA">
      <w:pPr>
        <w:numPr>
          <w:ilvl w:val="0"/>
          <w:numId w:val="17"/>
        </w:numPr>
        <w:tabs>
          <w:tab w:val="left" w:pos="426"/>
          <w:tab w:val="left" w:pos="851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>Wystąpienie którejkolwiek z okoliczności mogących powodować zmianę Umowy, nie stanowi zobowiązania Zamawiającego do dokonania zmian, ani nie może stanowić podstawy do jakichkolwiek roszczeń Wykonawcy do ich dokonania.</w:t>
      </w:r>
    </w:p>
    <w:p w14:paraId="3C76F870" w14:textId="77777777" w:rsidR="00687FAA" w:rsidRDefault="00687FAA" w:rsidP="00687FAA">
      <w:pPr>
        <w:numPr>
          <w:ilvl w:val="0"/>
          <w:numId w:val="17"/>
        </w:numPr>
        <w:tabs>
          <w:tab w:val="left" w:pos="426"/>
          <w:tab w:val="left" w:pos="851"/>
        </w:tabs>
        <w:suppressAutoHyphens w:val="0"/>
        <w:spacing w:before="120" w:after="120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Niezależnie od postanowień niniejszego paragrafu, Strony dopuszczają możliwość: </w:t>
      </w:r>
    </w:p>
    <w:p w14:paraId="3B25A360" w14:textId="77777777" w:rsidR="00687FAA" w:rsidRDefault="00687FAA" w:rsidP="00687FAA">
      <w:pPr>
        <w:numPr>
          <w:ilvl w:val="0"/>
          <w:numId w:val="2"/>
        </w:numPr>
        <w:tabs>
          <w:tab w:val="left" w:pos="426"/>
        </w:tabs>
        <w:suppressAutoHyphens w:val="0"/>
        <w:spacing w:before="120" w:after="120"/>
        <w:ind w:left="709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zmian redakcyjnych Umowy oraz </w:t>
      </w:r>
    </w:p>
    <w:p w14:paraId="2DF966AE" w14:textId="77777777" w:rsidR="00687FAA" w:rsidRDefault="00687FAA" w:rsidP="00687FAA">
      <w:pPr>
        <w:numPr>
          <w:ilvl w:val="0"/>
          <w:numId w:val="2"/>
        </w:numPr>
        <w:tabs>
          <w:tab w:val="left" w:pos="426"/>
        </w:tabs>
        <w:suppressAutoHyphens w:val="0"/>
        <w:spacing w:before="120" w:after="120"/>
        <w:ind w:left="709"/>
        <w:jc w:val="both"/>
      </w:pPr>
      <w:r>
        <w:rPr>
          <w:rFonts w:ascii="Cambria" w:hAnsi="Cambria" w:cs="Cambria"/>
          <w:bCs/>
          <w:sz w:val="22"/>
          <w:szCs w:val="22"/>
          <w:lang w:eastAsia="pl-PL"/>
        </w:rPr>
        <w:t xml:space="preserve">zmian danych Stron ujawnionych w rejestrach publicznych, niestanowiących zmiany, o której mowa w art. 455 ust. 1 PZP. </w:t>
      </w:r>
    </w:p>
    <w:p w14:paraId="53E4DBA7" w14:textId="77777777" w:rsidR="00687FAA" w:rsidRDefault="00687FAA" w:rsidP="004B1300">
      <w:pPr>
        <w:spacing w:before="120" w:after="120"/>
        <w:jc w:val="center"/>
      </w:pPr>
    </w:p>
    <w:p w14:paraId="367EEC47" w14:textId="2B793248" w:rsidR="0022422B" w:rsidRPr="0022422B" w:rsidRDefault="00687FAA" w:rsidP="004D635B">
      <w:pPr>
        <w:jc w:val="center"/>
        <w:rPr>
          <w:rFonts w:ascii="Cambria" w:hAnsi="Cambria" w:cs="Cambria"/>
          <w:b/>
          <w:sz w:val="22"/>
          <w:szCs w:val="22"/>
        </w:rPr>
      </w:pPr>
      <w:r w:rsidRPr="0022422B">
        <w:rPr>
          <w:rFonts w:ascii="Cambria" w:hAnsi="Cambria" w:cs="Cambria"/>
          <w:b/>
          <w:sz w:val="22"/>
          <w:szCs w:val="22"/>
        </w:rPr>
        <w:t>§ 1</w:t>
      </w:r>
      <w:r w:rsidR="00CD5508">
        <w:rPr>
          <w:rFonts w:ascii="Cambria" w:hAnsi="Cambria" w:cs="Cambria"/>
          <w:b/>
          <w:sz w:val="22"/>
          <w:szCs w:val="22"/>
        </w:rPr>
        <w:t>4</w:t>
      </w:r>
    </w:p>
    <w:p w14:paraId="56F8600F" w14:textId="3F95B6F4" w:rsidR="0022422B" w:rsidRPr="0022422B" w:rsidRDefault="00052680" w:rsidP="004D635B">
      <w:pPr>
        <w:spacing w:after="120" w:line="276" w:lineRule="auto"/>
        <w:ind w:hanging="357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OCHRONA DANYCH OSOBOWYCH, POUFNOŚĆ DANYCH</w:t>
      </w:r>
    </w:p>
    <w:p w14:paraId="1189F58C" w14:textId="722B66BA" w:rsidR="0022422B" w:rsidRPr="0022422B" w:rsidRDefault="0022422B" w:rsidP="0022422B">
      <w:pPr>
        <w:numPr>
          <w:ilvl w:val="0"/>
          <w:numId w:val="38"/>
        </w:numPr>
        <w:suppressAutoHyphens w:val="0"/>
        <w:spacing w:before="120" w:after="120"/>
        <w:ind w:left="426" w:right="68" w:hanging="426"/>
        <w:jc w:val="both"/>
        <w:rPr>
          <w:rFonts w:ascii="Cambria" w:hAnsi="Cambria" w:cs="Arial"/>
          <w:color w:val="000000"/>
          <w:sz w:val="22"/>
          <w:szCs w:val="22"/>
        </w:rPr>
      </w:pPr>
      <w:r w:rsidRPr="0022422B">
        <w:rPr>
          <w:rFonts w:ascii="Cambria" w:hAnsi="Cambria" w:cs="Arial"/>
          <w:color w:val="000000"/>
          <w:sz w:val="22"/>
          <w:szCs w:val="22"/>
        </w:rPr>
        <w:t>Wykonawca</w:t>
      </w:r>
      <w:r w:rsidRPr="0022422B">
        <w:rPr>
          <w:rFonts w:ascii="Cambria" w:hAnsi="Cambria" w:cs="Arial"/>
          <w:b/>
          <w:bCs/>
          <w:color w:val="000000"/>
          <w:sz w:val="22"/>
          <w:szCs w:val="22"/>
        </w:rPr>
        <w:t xml:space="preserve"> </w:t>
      </w:r>
      <w:r w:rsidR="00855E4F">
        <w:rPr>
          <w:rFonts w:ascii="Cambria" w:hAnsi="Cambria" w:cs="Arial"/>
          <w:color w:val="000000"/>
          <w:sz w:val="22"/>
          <w:szCs w:val="22"/>
        </w:rPr>
        <w:t>jako administrator danych osobowych</w:t>
      </w:r>
      <w:r w:rsidR="000D35E5">
        <w:rPr>
          <w:rFonts w:ascii="Cambria" w:hAnsi="Cambria" w:cs="Arial"/>
          <w:color w:val="000000"/>
          <w:sz w:val="22"/>
          <w:szCs w:val="22"/>
        </w:rPr>
        <w:t xml:space="preserve"> oświadcza, że zapoznał się z przepisami o ochronie danych osobowych</w:t>
      </w:r>
      <w:r w:rsidRPr="0022422B">
        <w:rPr>
          <w:rFonts w:ascii="Cambria" w:hAnsi="Cambria" w:cs="Arial"/>
          <w:color w:val="000000"/>
          <w:sz w:val="22"/>
          <w:szCs w:val="22"/>
        </w:rPr>
        <w:t xml:space="preserve">, </w:t>
      </w:r>
      <w:r w:rsidR="000D35E5">
        <w:rPr>
          <w:rFonts w:ascii="Cambria" w:hAnsi="Cambria" w:cs="Arial"/>
          <w:color w:val="000000"/>
          <w:sz w:val="22"/>
          <w:szCs w:val="22"/>
        </w:rPr>
        <w:t xml:space="preserve">w szczególności zawartymi w </w:t>
      </w:r>
      <w:r w:rsidRPr="0022422B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0D35E5">
        <w:rPr>
          <w:rFonts w:ascii="Cambria" w:hAnsi="Cambria" w:cs="Arial"/>
          <w:color w:val="000000"/>
          <w:sz w:val="22"/>
          <w:szCs w:val="22"/>
        </w:rPr>
        <w:t>r</w:t>
      </w:r>
      <w:r w:rsidRPr="0022422B">
        <w:rPr>
          <w:rFonts w:ascii="Cambria" w:hAnsi="Cambria" w:cs="Arial"/>
          <w:color w:val="000000"/>
          <w:sz w:val="22"/>
          <w:szCs w:val="22"/>
        </w:rPr>
        <w:t>ozporządzen</w:t>
      </w:r>
      <w:r w:rsidR="000D35E5">
        <w:rPr>
          <w:rFonts w:ascii="Cambria" w:hAnsi="Cambria" w:cs="Arial"/>
          <w:color w:val="000000"/>
          <w:sz w:val="22"/>
          <w:szCs w:val="22"/>
        </w:rPr>
        <w:t>iu</w:t>
      </w:r>
      <w:r w:rsidRPr="0022422B">
        <w:rPr>
          <w:rFonts w:ascii="Cambria" w:hAnsi="Cambria" w:cs="Arial"/>
          <w:color w:val="000000"/>
          <w:sz w:val="22"/>
          <w:szCs w:val="22"/>
        </w:rPr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 ochronie danych) (Dz. Urz. UE L 119  z 4.05.2016, str. 1, Dz. Urz. UE L 127 z 23.05.2018, str. 2 oraz Dz. Urz. UE L 74 z 4.03.2021, str. 35),dalej RODO,</w:t>
      </w:r>
      <w:r w:rsidR="00E81206">
        <w:rPr>
          <w:rFonts w:ascii="Cambria" w:hAnsi="Cambria" w:cs="Arial"/>
          <w:color w:val="000000"/>
          <w:sz w:val="22"/>
          <w:szCs w:val="22"/>
        </w:rPr>
        <w:t xml:space="preserve"> ustawie z dnia10.05.</w:t>
      </w:r>
      <w:r w:rsidR="00F97771">
        <w:rPr>
          <w:rFonts w:ascii="Cambria" w:hAnsi="Cambria" w:cs="Arial"/>
          <w:color w:val="000000"/>
          <w:sz w:val="22"/>
          <w:szCs w:val="22"/>
        </w:rPr>
        <w:t>2018 r, o ochronie danych osobowych</w:t>
      </w:r>
      <w:r w:rsidR="00704C0D">
        <w:rPr>
          <w:rFonts w:ascii="Cambria" w:hAnsi="Cambria" w:cs="Arial"/>
          <w:color w:val="000000"/>
          <w:sz w:val="22"/>
          <w:szCs w:val="22"/>
        </w:rPr>
        <w:t>,</w:t>
      </w:r>
      <w:r w:rsidR="00F97771">
        <w:rPr>
          <w:rFonts w:ascii="Cambria" w:hAnsi="Cambria" w:cs="Arial"/>
          <w:color w:val="000000"/>
          <w:sz w:val="22"/>
          <w:szCs w:val="22"/>
        </w:rPr>
        <w:t xml:space="preserve"> ustawie z dnia 11.09.2015 roku o </w:t>
      </w:r>
      <w:r w:rsidR="00704C0D">
        <w:rPr>
          <w:rFonts w:ascii="Cambria" w:hAnsi="Cambria" w:cs="Arial"/>
          <w:color w:val="000000"/>
          <w:sz w:val="22"/>
          <w:szCs w:val="22"/>
        </w:rPr>
        <w:t xml:space="preserve">działalności ubezpieczeniowej i reasekuracyjnej oraz w innych obowiązujących aktach prawnych </w:t>
      </w:r>
      <w:r w:rsidRPr="0022422B">
        <w:rPr>
          <w:rFonts w:ascii="Cambria" w:hAnsi="Cambria" w:cs="Arial"/>
          <w:color w:val="000000"/>
          <w:sz w:val="22"/>
          <w:szCs w:val="22"/>
        </w:rPr>
        <w:t>.</w:t>
      </w:r>
    </w:p>
    <w:p w14:paraId="086E2391" w14:textId="77777777" w:rsidR="008E5D9A" w:rsidRPr="008E5D9A" w:rsidRDefault="0022422B" w:rsidP="00A93E8E">
      <w:pPr>
        <w:numPr>
          <w:ilvl w:val="0"/>
          <w:numId w:val="38"/>
        </w:numPr>
        <w:suppressAutoHyphens w:val="0"/>
        <w:spacing w:before="120" w:after="120"/>
        <w:ind w:left="426" w:right="68" w:hanging="426"/>
        <w:jc w:val="both"/>
        <w:rPr>
          <w:rFonts w:ascii="Cambria" w:hAnsi="Cambria" w:cs="Arial"/>
          <w:color w:val="000000"/>
          <w:sz w:val="22"/>
          <w:szCs w:val="22"/>
        </w:rPr>
      </w:pPr>
      <w:r w:rsidRPr="0022422B">
        <w:rPr>
          <w:rFonts w:ascii="Cambria" w:hAnsi="Cambria" w:cs="Arial"/>
          <w:sz w:val="22"/>
          <w:szCs w:val="22"/>
        </w:rPr>
        <w:lastRenderedPageBreak/>
        <w:t xml:space="preserve">Podczas realizacji umowy, </w:t>
      </w:r>
      <w:r w:rsidR="00A93E8E">
        <w:rPr>
          <w:rFonts w:ascii="Cambria" w:hAnsi="Cambria" w:cs="Arial"/>
          <w:sz w:val="22"/>
          <w:szCs w:val="22"/>
        </w:rPr>
        <w:t xml:space="preserve">Wykonawca zobowiązuje się do wdrożenia rozwiązań i regulacji celem </w:t>
      </w:r>
      <w:r w:rsidR="000D78CD">
        <w:rPr>
          <w:rFonts w:ascii="Cambria" w:hAnsi="Cambria" w:cs="Arial"/>
          <w:sz w:val="22"/>
          <w:szCs w:val="22"/>
        </w:rPr>
        <w:t>prawidłowego wykonywania obowiązków wynikających z przepisów wskazanych w ust. 1.</w:t>
      </w:r>
    </w:p>
    <w:p w14:paraId="681E6988" w14:textId="1A068D79" w:rsidR="0022422B" w:rsidRPr="00045223" w:rsidRDefault="000D78CD" w:rsidP="00A93E8E">
      <w:pPr>
        <w:numPr>
          <w:ilvl w:val="0"/>
          <w:numId w:val="38"/>
        </w:numPr>
        <w:suppressAutoHyphens w:val="0"/>
        <w:spacing w:before="120" w:after="120"/>
        <w:ind w:left="426" w:right="68" w:hanging="426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Wykonawca oświadcza, że </w:t>
      </w:r>
      <w:r w:rsidR="00045223">
        <w:rPr>
          <w:rFonts w:ascii="Cambria" w:hAnsi="Cambria" w:cs="Arial"/>
          <w:sz w:val="22"/>
          <w:szCs w:val="22"/>
        </w:rPr>
        <w:t>dysponuje środkami  zabezpieczającymi dane osobowe.</w:t>
      </w:r>
    </w:p>
    <w:p w14:paraId="327C5539" w14:textId="77777777" w:rsidR="000E088C" w:rsidRDefault="008E5D9A" w:rsidP="00A93E8E">
      <w:pPr>
        <w:numPr>
          <w:ilvl w:val="0"/>
          <w:numId w:val="38"/>
        </w:numPr>
        <w:suppressAutoHyphens w:val="0"/>
        <w:spacing w:before="120" w:after="120"/>
        <w:ind w:left="426" w:right="68" w:hanging="426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 xml:space="preserve">Wykonawca zobowiązuje się do </w:t>
      </w:r>
      <w:r w:rsidR="00A629AE">
        <w:rPr>
          <w:rFonts w:ascii="Cambria" w:hAnsi="Cambria" w:cs="Arial"/>
          <w:color w:val="000000"/>
          <w:sz w:val="22"/>
          <w:szCs w:val="22"/>
        </w:rPr>
        <w:t>stosowania zasad ochrony danych osobowych, w szczególności do</w:t>
      </w:r>
      <w:r w:rsidR="000E088C">
        <w:rPr>
          <w:rFonts w:ascii="Cambria" w:hAnsi="Cambria" w:cs="Arial"/>
          <w:color w:val="000000"/>
          <w:sz w:val="22"/>
          <w:szCs w:val="22"/>
        </w:rPr>
        <w:t>:</w:t>
      </w:r>
    </w:p>
    <w:p w14:paraId="74AD5752" w14:textId="222EB0D3" w:rsidR="000E088C" w:rsidRDefault="000E088C" w:rsidP="006107A0">
      <w:pPr>
        <w:pStyle w:val="Akapitzlist"/>
        <w:numPr>
          <w:ilvl w:val="0"/>
          <w:numId w:val="39"/>
        </w:numPr>
        <w:suppressAutoHyphens w:val="0"/>
        <w:spacing w:before="120"/>
        <w:ind w:left="782" w:right="68" w:hanging="357"/>
        <w:contextualSpacing w:val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>zabezpieczenia danych osobowych</w:t>
      </w:r>
      <w:r w:rsidR="008103A7">
        <w:rPr>
          <w:rFonts w:ascii="Cambria" w:hAnsi="Cambria" w:cs="Arial"/>
          <w:color w:val="000000"/>
          <w:sz w:val="22"/>
          <w:szCs w:val="22"/>
        </w:rPr>
        <w:t xml:space="preserve"> przed nieuprawnionym użyciem;</w:t>
      </w:r>
    </w:p>
    <w:p w14:paraId="6E3D7682" w14:textId="7ABE033F" w:rsidR="00732C63" w:rsidRDefault="00A629AE" w:rsidP="006107A0">
      <w:pPr>
        <w:pStyle w:val="Akapitzlist"/>
        <w:numPr>
          <w:ilvl w:val="0"/>
          <w:numId w:val="39"/>
        </w:numPr>
        <w:suppressAutoHyphens w:val="0"/>
        <w:spacing w:before="120"/>
        <w:ind w:left="782" w:right="68" w:hanging="357"/>
        <w:contextualSpacing w:val="0"/>
        <w:jc w:val="both"/>
        <w:rPr>
          <w:rFonts w:ascii="Cambria" w:hAnsi="Cambria" w:cs="Arial"/>
          <w:color w:val="000000"/>
          <w:sz w:val="22"/>
          <w:szCs w:val="22"/>
        </w:rPr>
      </w:pPr>
      <w:r w:rsidRPr="000E088C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0E088C" w:rsidRPr="000E088C">
        <w:rPr>
          <w:rFonts w:ascii="Cambria" w:hAnsi="Cambria" w:cs="Arial"/>
          <w:color w:val="000000"/>
          <w:sz w:val="22"/>
          <w:szCs w:val="22"/>
        </w:rPr>
        <w:t>przetwarzania</w:t>
      </w:r>
      <w:r w:rsidR="000E088C">
        <w:rPr>
          <w:rFonts w:ascii="Cambria" w:hAnsi="Cambria" w:cs="Arial"/>
          <w:color w:val="000000"/>
          <w:sz w:val="22"/>
          <w:szCs w:val="22"/>
        </w:rPr>
        <w:t xml:space="preserve"> danych osobowych jedynie w za</w:t>
      </w:r>
      <w:r w:rsidR="00732C63">
        <w:rPr>
          <w:rFonts w:ascii="Cambria" w:hAnsi="Cambria" w:cs="Arial"/>
          <w:color w:val="000000"/>
          <w:sz w:val="22"/>
          <w:szCs w:val="22"/>
        </w:rPr>
        <w:t>k</w:t>
      </w:r>
      <w:r w:rsidR="000E088C">
        <w:rPr>
          <w:rFonts w:ascii="Cambria" w:hAnsi="Cambria" w:cs="Arial"/>
          <w:color w:val="000000"/>
          <w:sz w:val="22"/>
          <w:szCs w:val="22"/>
        </w:rPr>
        <w:t>resie i celu</w:t>
      </w:r>
      <w:r w:rsidR="000E088C" w:rsidRPr="000E088C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732C63">
        <w:rPr>
          <w:rFonts w:ascii="Cambria" w:hAnsi="Cambria" w:cs="Arial"/>
          <w:color w:val="000000"/>
          <w:sz w:val="22"/>
          <w:szCs w:val="22"/>
        </w:rPr>
        <w:t>wynikającym ze</w:t>
      </w:r>
      <w:r w:rsidR="008103A7">
        <w:rPr>
          <w:rFonts w:ascii="Cambria" w:hAnsi="Cambria" w:cs="Arial"/>
          <w:color w:val="000000"/>
          <w:sz w:val="22"/>
          <w:szCs w:val="22"/>
        </w:rPr>
        <w:t xml:space="preserve"> charakteru </w:t>
      </w:r>
      <w:r w:rsidR="00732C63">
        <w:rPr>
          <w:rFonts w:ascii="Cambria" w:hAnsi="Cambria" w:cs="Arial"/>
          <w:color w:val="000000"/>
          <w:sz w:val="22"/>
          <w:szCs w:val="22"/>
        </w:rPr>
        <w:t>świadczonych usług</w:t>
      </w:r>
      <w:r w:rsidR="008103A7">
        <w:rPr>
          <w:rFonts w:ascii="Cambria" w:hAnsi="Cambria" w:cs="Arial"/>
          <w:color w:val="000000"/>
          <w:sz w:val="22"/>
          <w:szCs w:val="22"/>
        </w:rPr>
        <w:t>;</w:t>
      </w:r>
    </w:p>
    <w:p w14:paraId="561E76AB" w14:textId="2B0B900A" w:rsidR="00045223" w:rsidRDefault="008103A7" w:rsidP="006107A0">
      <w:pPr>
        <w:pStyle w:val="Akapitzlist"/>
        <w:numPr>
          <w:ilvl w:val="0"/>
          <w:numId w:val="39"/>
        </w:numPr>
        <w:suppressAutoHyphens w:val="0"/>
        <w:spacing w:before="120"/>
        <w:ind w:left="782" w:right="68" w:hanging="357"/>
        <w:contextualSpacing w:val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>z</w:t>
      </w:r>
      <w:r w:rsidR="00732C63">
        <w:rPr>
          <w:rFonts w:ascii="Cambria" w:hAnsi="Cambria" w:cs="Arial"/>
          <w:color w:val="000000"/>
          <w:sz w:val="22"/>
          <w:szCs w:val="22"/>
        </w:rPr>
        <w:t>achowania w tajemnicy danych osobowych</w:t>
      </w:r>
      <w:r w:rsidR="000E088C" w:rsidRPr="000E088C">
        <w:rPr>
          <w:rFonts w:ascii="Cambria" w:hAnsi="Cambria" w:cs="Arial"/>
          <w:color w:val="000000"/>
          <w:sz w:val="22"/>
          <w:szCs w:val="22"/>
        </w:rPr>
        <w:t xml:space="preserve">, </w:t>
      </w:r>
    </w:p>
    <w:p w14:paraId="520425C3" w14:textId="319EA2AC" w:rsidR="008103A7" w:rsidRPr="000E088C" w:rsidRDefault="008103A7" w:rsidP="006107A0">
      <w:pPr>
        <w:pStyle w:val="Akapitzlist"/>
        <w:numPr>
          <w:ilvl w:val="0"/>
          <w:numId w:val="39"/>
        </w:numPr>
        <w:suppressAutoHyphens w:val="0"/>
        <w:spacing w:before="120"/>
        <w:ind w:left="782" w:right="68" w:hanging="357"/>
        <w:contextualSpacing w:val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 xml:space="preserve">zobowiązania </w:t>
      </w:r>
      <w:r w:rsidR="00C778F0">
        <w:rPr>
          <w:rFonts w:ascii="Cambria" w:hAnsi="Cambria" w:cs="Arial"/>
          <w:color w:val="000000"/>
          <w:sz w:val="22"/>
          <w:szCs w:val="22"/>
        </w:rPr>
        <w:t xml:space="preserve">osób mających dostąp do danych osobowych do </w:t>
      </w:r>
      <w:r w:rsidR="00BD23A0">
        <w:rPr>
          <w:rFonts w:ascii="Cambria" w:hAnsi="Cambria" w:cs="Arial"/>
          <w:color w:val="000000"/>
          <w:sz w:val="22"/>
          <w:szCs w:val="22"/>
        </w:rPr>
        <w:t xml:space="preserve">zachowania ich w tajemnicy i stosowania wprowadzonych </w:t>
      </w:r>
      <w:r w:rsidR="004D310E">
        <w:rPr>
          <w:rFonts w:ascii="Cambria" w:hAnsi="Cambria" w:cs="Arial"/>
          <w:color w:val="000000"/>
          <w:sz w:val="22"/>
          <w:szCs w:val="22"/>
        </w:rPr>
        <w:t>w tym zakresie procedur</w:t>
      </w:r>
      <w:r w:rsidR="001C241D">
        <w:rPr>
          <w:rFonts w:ascii="Cambria" w:hAnsi="Cambria" w:cs="Arial"/>
          <w:color w:val="000000"/>
          <w:sz w:val="22"/>
          <w:szCs w:val="22"/>
        </w:rPr>
        <w:t>.</w:t>
      </w:r>
    </w:p>
    <w:p w14:paraId="6283D1FB" w14:textId="424A774D" w:rsidR="0022422B" w:rsidRPr="00052680" w:rsidRDefault="0022422B" w:rsidP="00052680">
      <w:pPr>
        <w:numPr>
          <w:ilvl w:val="0"/>
          <w:numId w:val="38"/>
        </w:numPr>
        <w:suppressAutoHyphens w:val="0"/>
        <w:spacing w:before="120" w:after="120"/>
        <w:ind w:left="426" w:right="68" w:hanging="426"/>
        <w:jc w:val="both"/>
        <w:rPr>
          <w:rFonts w:ascii="Cambria" w:hAnsi="Cambria" w:cs="Arial"/>
          <w:color w:val="000000"/>
          <w:sz w:val="22"/>
          <w:szCs w:val="22"/>
        </w:rPr>
      </w:pPr>
      <w:r w:rsidRPr="0022422B">
        <w:rPr>
          <w:rFonts w:ascii="Cambria" w:hAnsi="Cambria" w:cs="Arial"/>
          <w:sz w:val="22"/>
          <w:szCs w:val="22"/>
        </w:rPr>
        <w:t xml:space="preserve">Wykonawca zobowiązuje się również do zachowania w poufności wszelkich informacji dotyczących niniejszej umowy oraz danych osobowych pozyskanych w związku </w:t>
      </w:r>
      <w:r w:rsidRPr="0022422B">
        <w:rPr>
          <w:rFonts w:ascii="Cambria" w:hAnsi="Cambria" w:cs="Arial"/>
          <w:sz w:val="22"/>
          <w:szCs w:val="22"/>
        </w:rPr>
        <w:br/>
        <w:t>z realizacją niniejszej umowy. Powyższe zobowiązanie dotyczy również osób skierowanych przez Wykonawcę do realizacji umowy.</w:t>
      </w:r>
    </w:p>
    <w:p w14:paraId="34D3B671" w14:textId="77777777" w:rsidR="00687FAA" w:rsidRDefault="00687FAA" w:rsidP="00687FAA">
      <w:pPr>
        <w:spacing w:before="120"/>
        <w:jc w:val="both"/>
        <w:rPr>
          <w:rFonts w:ascii="Cambria" w:hAnsi="Cambria" w:cs="Cambria"/>
          <w:bCs/>
          <w:sz w:val="22"/>
          <w:szCs w:val="22"/>
        </w:rPr>
      </w:pPr>
    </w:p>
    <w:p w14:paraId="390ACA58" w14:textId="4E58AA83" w:rsidR="00687FAA" w:rsidRDefault="00687FAA" w:rsidP="00687FAA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>§ 1</w:t>
      </w:r>
      <w:r w:rsidR="00CD5508">
        <w:rPr>
          <w:rFonts w:ascii="Cambria" w:hAnsi="Cambria" w:cs="Cambria"/>
          <w:b/>
          <w:sz w:val="22"/>
          <w:szCs w:val="22"/>
        </w:rPr>
        <w:t>5</w:t>
      </w:r>
    </w:p>
    <w:p w14:paraId="6E015BC5" w14:textId="77777777" w:rsidR="00687FAA" w:rsidRDefault="00687FAA" w:rsidP="004D635B">
      <w:pPr>
        <w:jc w:val="center"/>
      </w:pPr>
      <w:r>
        <w:rPr>
          <w:rFonts w:ascii="Cambria" w:hAnsi="Cambria" w:cs="Cambria"/>
          <w:b/>
          <w:sz w:val="22"/>
          <w:szCs w:val="22"/>
        </w:rPr>
        <w:t>ROZSTRZYGANIE SPORÓW</w:t>
      </w:r>
    </w:p>
    <w:p w14:paraId="452A918C" w14:textId="77777777" w:rsidR="00687FAA" w:rsidRDefault="00687FAA" w:rsidP="00687FAA">
      <w:pPr>
        <w:numPr>
          <w:ilvl w:val="0"/>
          <w:numId w:val="9"/>
        </w:num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Zamawiający i Wykonawca podejmą starania, aby rozstrzygnąć ewentualne spory wynikające z Umowy ugodowo poprzez bezpośrednie negocjacje.</w:t>
      </w:r>
    </w:p>
    <w:p w14:paraId="0D1E80CD" w14:textId="77777777" w:rsidR="00687FAA" w:rsidRDefault="00687FAA" w:rsidP="00687FAA">
      <w:pPr>
        <w:numPr>
          <w:ilvl w:val="0"/>
          <w:numId w:val="9"/>
        </w:num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Jeżeli Zamawiający i Wykonawca nie będą w stanie rozstrzygnąć sporu ugodowo, spór zostanie rozstrzygnięty przez sąd właściwy miejscowo dla siedziby Zamawiającego.</w:t>
      </w:r>
    </w:p>
    <w:p w14:paraId="66400340" w14:textId="77777777" w:rsidR="00687FAA" w:rsidRDefault="00687FAA" w:rsidP="00687FAA">
      <w:pPr>
        <w:spacing w:before="120"/>
        <w:jc w:val="both"/>
        <w:rPr>
          <w:rFonts w:ascii="Cambria" w:hAnsi="Cambria" w:cs="Cambria"/>
          <w:bCs/>
          <w:sz w:val="22"/>
          <w:szCs w:val="22"/>
        </w:rPr>
      </w:pPr>
    </w:p>
    <w:p w14:paraId="40C992BB" w14:textId="169EFE65" w:rsidR="00687FAA" w:rsidRDefault="00687FAA" w:rsidP="00687FAA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>§ 1</w:t>
      </w:r>
      <w:r w:rsidR="00CD5508">
        <w:rPr>
          <w:rFonts w:ascii="Cambria" w:hAnsi="Cambria" w:cs="Cambria"/>
          <w:b/>
          <w:sz w:val="22"/>
          <w:szCs w:val="22"/>
        </w:rPr>
        <w:t>6</w:t>
      </w:r>
    </w:p>
    <w:p w14:paraId="100ED9AB" w14:textId="77777777" w:rsidR="00687FAA" w:rsidRDefault="00687FAA" w:rsidP="004D635B">
      <w:pPr>
        <w:jc w:val="center"/>
      </w:pPr>
      <w:r>
        <w:rPr>
          <w:rFonts w:ascii="Cambria" w:hAnsi="Cambria" w:cs="Cambria"/>
          <w:b/>
          <w:sz w:val="22"/>
          <w:szCs w:val="22"/>
        </w:rPr>
        <w:t>POSTANOWIENIA KOŃCOWE</w:t>
      </w:r>
    </w:p>
    <w:p w14:paraId="24C11E69" w14:textId="77777777" w:rsidR="00687FAA" w:rsidRDefault="00687FAA" w:rsidP="00687FAA">
      <w:pPr>
        <w:pStyle w:val="Akapitzlist"/>
        <w:numPr>
          <w:ilvl w:val="0"/>
          <w:numId w:val="4"/>
        </w:numPr>
        <w:spacing w:before="120"/>
        <w:jc w:val="both"/>
        <w:rPr>
          <w:rFonts w:ascii="Cambria" w:hAnsi="Cambria" w:cs="Cambria"/>
          <w:b/>
          <w:bCs/>
          <w:vanish/>
          <w:sz w:val="22"/>
          <w:szCs w:val="22"/>
        </w:rPr>
      </w:pPr>
    </w:p>
    <w:p w14:paraId="1FB858D8" w14:textId="77777777" w:rsidR="00687FAA" w:rsidRPr="0019370E" w:rsidRDefault="00687FAA" w:rsidP="00687FAA">
      <w:pPr>
        <w:numPr>
          <w:ilvl w:val="0"/>
          <w:numId w:val="26"/>
        </w:numPr>
        <w:spacing w:before="12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W sprawach nieuregulowanych Umową mają zastosowanie właściwe przepisy prawa Rzeczypospolitej Polskiej.</w:t>
      </w:r>
    </w:p>
    <w:p w14:paraId="7E3520DE" w14:textId="77777777" w:rsidR="00687FAA" w:rsidRPr="0019370E" w:rsidRDefault="00687FAA" w:rsidP="00687FAA">
      <w:pPr>
        <w:numPr>
          <w:ilvl w:val="0"/>
          <w:numId w:val="26"/>
        </w:numPr>
        <w:spacing w:before="12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Wszelkie zmiany lub uzupełnienia Umowy wymagają dla swojej ważności zachowania formy pisemnej.</w:t>
      </w:r>
    </w:p>
    <w:p w14:paraId="573AF303" w14:textId="77777777" w:rsidR="00687FAA" w:rsidRPr="0019370E" w:rsidRDefault="00687FAA" w:rsidP="00687FAA">
      <w:pPr>
        <w:numPr>
          <w:ilvl w:val="0"/>
          <w:numId w:val="26"/>
        </w:numPr>
        <w:spacing w:before="12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Umowę sporządzono w 2 jednobrzmiących egzemplarzach, po jednym dla każdej ze Stron.</w:t>
      </w:r>
    </w:p>
    <w:p w14:paraId="0B89986E" w14:textId="77777777" w:rsidR="00687FAA" w:rsidRPr="0019370E" w:rsidRDefault="00687FAA" w:rsidP="00687FAA">
      <w:pPr>
        <w:numPr>
          <w:ilvl w:val="0"/>
          <w:numId w:val="26"/>
        </w:numPr>
        <w:spacing w:before="12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Następujące załączniki do Umowy stanowią jej integralną część:</w:t>
      </w:r>
    </w:p>
    <w:p w14:paraId="38A95B60" w14:textId="77777777" w:rsidR="00687FAA" w:rsidRDefault="00687FAA" w:rsidP="006107A0">
      <w:pPr>
        <w:numPr>
          <w:ilvl w:val="0"/>
          <w:numId w:val="10"/>
        </w:numPr>
        <w:tabs>
          <w:tab w:val="left" w:pos="426"/>
        </w:tabs>
        <w:spacing w:before="120"/>
        <w:ind w:left="908" w:hanging="454"/>
        <w:jc w:val="both"/>
      </w:pPr>
      <w:r>
        <w:rPr>
          <w:rFonts w:ascii="Cambria" w:hAnsi="Cambria" w:cs="Cambria"/>
          <w:bCs/>
          <w:sz w:val="22"/>
          <w:szCs w:val="22"/>
        </w:rPr>
        <w:t>Specyfikacja warunków zamówienia;</w:t>
      </w:r>
    </w:p>
    <w:p w14:paraId="54233A2E" w14:textId="1D536B72" w:rsidR="00687FAA" w:rsidRPr="00D11DCF" w:rsidRDefault="00687FAA" w:rsidP="006107A0">
      <w:pPr>
        <w:numPr>
          <w:ilvl w:val="0"/>
          <w:numId w:val="10"/>
        </w:numPr>
        <w:tabs>
          <w:tab w:val="left" w:pos="426"/>
        </w:tabs>
        <w:spacing w:before="120"/>
        <w:ind w:left="908" w:hanging="454"/>
        <w:jc w:val="both"/>
        <w:rPr>
          <w:rFonts w:ascii="Cambria" w:hAnsi="Cambria" w:cs="Cambria"/>
          <w:bCs/>
          <w:sz w:val="22"/>
          <w:szCs w:val="22"/>
        </w:rPr>
      </w:pPr>
      <w:r w:rsidRPr="0019370E">
        <w:rPr>
          <w:rFonts w:ascii="Cambria" w:hAnsi="Cambria" w:cs="Cambria"/>
          <w:bCs/>
          <w:sz w:val="22"/>
          <w:szCs w:val="22"/>
        </w:rPr>
        <w:t>Oferta wykonawcy</w:t>
      </w:r>
      <w:r w:rsidR="004B1300">
        <w:rPr>
          <w:rFonts w:ascii="Cambria" w:hAnsi="Cambria" w:cs="Cambria"/>
          <w:bCs/>
          <w:sz w:val="22"/>
          <w:szCs w:val="22"/>
        </w:rPr>
        <w:t xml:space="preserve"> </w:t>
      </w:r>
      <w:r w:rsidR="004B1300" w:rsidRPr="00D11DCF">
        <w:rPr>
          <w:rFonts w:ascii="Cambria" w:hAnsi="Cambria" w:cs="Cambria"/>
          <w:bCs/>
          <w:sz w:val="22"/>
          <w:szCs w:val="22"/>
        </w:rPr>
        <w:t>wraz z załącznikami</w:t>
      </w:r>
      <w:r w:rsidRPr="00D11DCF">
        <w:rPr>
          <w:rFonts w:ascii="Cambria" w:hAnsi="Cambria" w:cs="Cambria"/>
          <w:bCs/>
          <w:sz w:val="22"/>
          <w:szCs w:val="22"/>
        </w:rPr>
        <w:t>.</w:t>
      </w:r>
    </w:p>
    <w:p w14:paraId="235A588B" w14:textId="77777777" w:rsidR="009A4DB6" w:rsidRPr="0019370E" w:rsidRDefault="009A4DB6" w:rsidP="00AB46BC">
      <w:pPr>
        <w:tabs>
          <w:tab w:val="left" w:pos="426"/>
        </w:tabs>
        <w:spacing w:before="120"/>
        <w:jc w:val="both"/>
        <w:rPr>
          <w:rFonts w:ascii="Cambria" w:hAnsi="Cambria" w:cs="Cambria"/>
          <w:bCs/>
          <w:sz w:val="22"/>
          <w:szCs w:val="22"/>
        </w:rPr>
      </w:pPr>
    </w:p>
    <w:p w14:paraId="4E415D0F" w14:textId="36AF4A53" w:rsidR="006338C6" w:rsidRDefault="00687FAA" w:rsidP="009A4DB6">
      <w:pPr>
        <w:spacing w:before="120"/>
        <w:jc w:val="center"/>
      </w:pPr>
      <w:r>
        <w:rPr>
          <w:rFonts w:ascii="Cambria" w:hAnsi="Cambria" w:cs="Cambria"/>
          <w:b/>
          <w:sz w:val="22"/>
          <w:szCs w:val="22"/>
        </w:rPr>
        <w:t>ZAMAWIAJĄCY:</w:t>
      </w:r>
      <w:r>
        <w:rPr>
          <w:rFonts w:ascii="Cambria" w:hAnsi="Cambria" w:cs="Cambria"/>
          <w:b/>
          <w:sz w:val="22"/>
          <w:szCs w:val="22"/>
        </w:rPr>
        <w:tab/>
      </w:r>
      <w:r>
        <w:rPr>
          <w:rFonts w:ascii="Cambria" w:hAnsi="Cambria" w:cs="Cambria"/>
          <w:b/>
          <w:sz w:val="22"/>
          <w:szCs w:val="22"/>
        </w:rPr>
        <w:tab/>
      </w:r>
      <w:r>
        <w:rPr>
          <w:rFonts w:ascii="Cambria" w:hAnsi="Cambria" w:cs="Cambria"/>
          <w:b/>
          <w:sz w:val="22"/>
          <w:szCs w:val="22"/>
        </w:rPr>
        <w:tab/>
      </w:r>
      <w:r>
        <w:rPr>
          <w:rFonts w:ascii="Cambria" w:hAnsi="Cambria" w:cs="Cambria"/>
          <w:b/>
          <w:sz w:val="22"/>
          <w:szCs w:val="22"/>
        </w:rPr>
        <w:tab/>
      </w:r>
      <w:r>
        <w:rPr>
          <w:rFonts w:ascii="Cambria" w:hAnsi="Cambria" w:cs="Cambria"/>
          <w:b/>
          <w:sz w:val="22"/>
          <w:szCs w:val="22"/>
        </w:rPr>
        <w:tab/>
      </w:r>
      <w:r>
        <w:rPr>
          <w:rFonts w:ascii="Cambria" w:hAnsi="Cambria" w:cs="Cambria"/>
          <w:b/>
          <w:sz w:val="22"/>
          <w:szCs w:val="22"/>
        </w:rPr>
        <w:tab/>
      </w:r>
      <w:r>
        <w:rPr>
          <w:rFonts w:ascii="Cambria" w:hAnsi="Cambria" w:cs="Cambria"/>
          <w:b/>
          <w:sz w:val="22"/>
          <w:szCs w:val="22"/>
        </w:rPr>
        <w:tab/>
        <w:t xml:space="preserve"> WYKONAWCA:</w:t>
      </w:r>
    </w:p>
    <w:sectPr w:rsidR="006338C6" w:rsidSect="00687FAA">
      <w:footerReference w:type="default" r:id="rId8"/>
      <w:pgSz w:w="11906" w:h="16838"/>
      <w:pgMar w:top="709" w:right="1531" w:bottom="1531" w:left="153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26098" w14:textId="77777777" w:rsidR="00DF3C77" w:rsidRDefault="00DF3C77">
      <w:r>
        <w:separator/>
      </w:r>
    </w:p>
  </w:endnote>
  <w:endnote w:type="continuationSeparator" w:id="0">
    <w:p w14:paraId="3F91E5E7" w14:textId="77777777" w:rsidR="00DF3C77" w:rsidRDefault="00DF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-Bold">
    <w:altName w:val="Cambri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E3C1" w14:textId="77777777" w:rsidR="00CF7AE7" w:rsidRDefault="002A57C7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rPr>
        <w:rFonts w:cs="Cambria"/>
      </w:rPr>
      <w:fldChar w:fldCharType="begin"/>
    </w:r>
    <w:r>
      <w:rPr>
        <w:rFonts w:cs="Cambria"/>
      </w:rPr>
      <w:instrText xml:space="preserve"> PAGE </w:instrText>
    </w:r>
    <w:r>
      <w:rPr>
        <w:rFonts w:cs="Cambria"/>
      </w:rPr>
      <w:fldChar w:fldCharType="separate"/>
    </w:r>
    <w:r>
      <w:rPr>
        <w:rFonts w:cs="Cambria"/>
        <w:noProof/>
      </w:rPr>
      <w:t>12</w:t>
    </w:r>
    <w:r>
      <w:rPr>
        <w:rFonts w:cs="Cambria"/>
      </w:rPr>
      <w:fldChar w:fldCharType="end"/>
    </w:r>
    <w:r>
      <w:rPr>
        <w:rFonts w:ascii="Cambria" w:eastAsia="Cambria" w:hAnsi="Cambria" w:cs="Cambria"/>
      </w:rPr>
      <w:t xml:space="preserve"> </w:t>
    </w:r>
    <w:r>
      <w:rPr>
        <w:rFonts w:ascii="Cambria" w:hAnsi="Cambria" w:cs="Cambria"/>
      </w:rPr>
      <w:t xml:space="preserve">| </w:t>
    </w:r>
    <w:r>
      <w:rPr>
        <w:rFonts w:ascii="Cambria" w:hAnsi="Cambria" w:cs="Cambria"/>
        <w:color w:val="7F7F7F"/>
        <w:spacing w:val="60"/>
      </w:rPr>
      <w:t>Strona</w:t>
    </w:r>
  </w:p>
  <w:p w14:paraId="6D8C4950" w14:textId="77777777" w:rsidR="00CF7AE7" w:rsidRDefault="00CF7AE7">
    <w:pPr>
      <w:pStyle w:val="Stopka"/>
      <w:rPr>
        <w:rFonts w:ascii="Cambria" w:hAnsi="Cambria" w:cs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19DB7" w14:textId="77777777" w:rsidR="00DF3C77" w:rsidRDefault="00DF3C77">
      <w:r>
        <w:separator/>
      </w:r>
    </w:p>
  </w:footnote>
  <w:footnote w:type="continuationSeparator" w:id="0">
    <w:p w14:paraId="0C6CD7C7" w14:textId="77777777" w:rsidR="00DF3C77" w:rsidRDefault="00DF3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3" w15:restartNumberingAfterBreak="0">
    <w:nsid w:val="00000006"/>
    <w:multiLevelType w:val="multilevel"/>
    <w:tmpl w:val="285E1C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hint="default"/>
        <w:b w:val="0"/>
        <w:bCs/>
        <w:strike w:val="0"/>
        <w:dstrike w:val="0"/>
        <w:color w:val="FFFFFF"/>
        <w:sz w:val="20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Arial"/>
        <w:bCs/>
        <w:sz w:val="22"/>
        <w:szCs w:val="22"/>
        <w:lang w:val="pl-PL" w:eastAsia="zh-CN" w:bidi="ar-SA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 w:hint="default"/>
        <w:bCs/>
        <w:sz w:val="22"/>
        <w:szCs w:val="22"/>
        <w:lang w:eastAsia="pl-PL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/>
        <w:bCs/>
        <w:sz w:val="22"/>
        <w:szCs w:val="22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</w:r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mbria" w:hAnsi="Cambria" w:cs="Arial"/>
        <w:bCs/>
        <w:sz w:val="22"/>
        <w:szCs w:val="22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mbria" w:hAnsi="Cambria" w:cs="Arial"/>
        <w:bCs/>
        <w:sz w:val="22"/>
        <w:szCs w:val="22"/>
      </w:r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/>
        <w:bCs/>
        <w:sz w:val="22"/>
        <w:szCs w:val="22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hAnsi="Cambria" w:cs="Cambria"/>
        <w:bCs/>
        <w:sz w:val="22"/>
        <w:szCs w:val="22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13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14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</w:rPr>
    </w:lvl>
  </w:abstractNum>
  <w:abstractNum w:abstractNumId="15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16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17" w15:restartNumberingAfterBreak="0">
    <w:nsid w:val="0000001C"/>
    <w:multiLevelType w:val="multilevel"/>
    <w:tmpl w:val="0C0A1A90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  <w:sz w:val="22"/>
        <w:szCs w:val="22"/>
        <w:lang w:eastAsia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eastAsia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eastAsia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20"/>
    <w:multiLevelType w:val="multilevel"/>
    <w:tmpl w:val="448AE6A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  <w:lang w:eastAsia="en-U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2"/>
        <w:szCs w:val="22"/>
        <w:lang w:eastAsia="en-U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2"/>
        <w:szCs w:val="22"/>
        <w:lang w:eastAsia="en-U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2"/>
        <w:szCs w:val="22"/>
        <w:lang w:eastAsia="en-U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2"/>
        <w:szCs w:val="22"/>
        <w:lang w:eastAsia="en-U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2"/>
        <w:szCs w:val="22"/>
        <w:lang w:eastAsia="en-US"/>
      </w:rPr>
    </w:lvl>
  </w:abstractNum>
  <w:abstractNum w:abstractNumId="19" w15:restartNumberingAfterBreak="0">
    <w:nsid w:val="034230E9"/>
    <w:multiLevelType w:val="hybridMultilevel"/>
    <w:tmpl w:val="B16CF53C"/>
    <w:lvl w:ilvl="0" w:tplc="9DA67A32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5BF0DFA"/>
    <w:multiLevelType w:val="hybridMultilevel"/>
    <w:tmpl w:val="B024E3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5EC5897"/>
    <w:multiLevelType w:val="hybridMultilevel"/>
    <w:tmpl w:val="AE488C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7BA6BB1"/>
    <w:multiLevelType w:val="hybridMultilevel"/>
    <w:tmpl w:val="A900D228"/>
    <w:lvl w:ilvl="0" w:tplc="225A49D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1A137A0D"/>
    <w:multiLevelType w:val="hybridMultilevel"/>
    <w:tmpl w:val="2B0E365A"/>
    <w:lvl w:ilvl="0" w:tplc="C054F2CA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22"/>
        <w:szCs w:val="22"/>
      </w:rPr>
    </w:lvl>
    <w:lvl w:ilvl="1" w:tplc="89806864">
      <w:start w:val="1"/>
      <w:numFmt w:val="decimal"/>
      <w:lvlText w:val="%2)"/>
      <w:lvlJc w:val="left"/>
      <w:pPr>
        <w:ind w:left="1080" w:hanging="360"/>
      </w:pPr>
      <w:rPr>
        <w:rFonts w:ascii="Cambria" w:hAnsi="Cambria" w:cs="Cambri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3326667"/>
    <w:multiLevelType w:val="hybridMultilevel"/>
    <w:tmpl w:val="4820644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3C97FBB"/>
    <w:multiLevelType w:val="hybridMultilevel"/>
    <w:tmpl w:val="E01E5F5E"/>
    <w:lvl w:ilvl="0" w:tplc="8E7EEC78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3438D2"/>
    <w:multiLevelType w:val="hybridMultilevel"/>
    <w:tmpl w:val="FA64883C"/>
    <w:lvl w:ilvl="0" w:tplc="0000000A">
      <w:start w:val="1"/>
      <w:numFmt w:val="decimal"/>
      <w:lvlText w:val="%1)"/>
      <w:lvlJc w:val="left"/>
      <w:pPr>
        <w:ind w:left="1110" w:hanging="360"/>
      </w:pPr>
      <w:rPr>
        <w:rFonts w:ascii="Cambria" w:hAnsi="Cambria" w:cs="Arial" w:hint="default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7" w15:restartNumberingAfterBreak="0">
    <w:nsid w:val="35525259"/>
    <w:multiLevelType w:val="hybridMultilevel"/>
    <w:tmpl w:val="6BE00BC0"/>
    <w:lvl w:ilvl="0" w:tplc="1B76F17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A0F09EF"/>
    <w:multiLevelType w:val="hybridMultilevel"/>
    <w:tmpl w:val="AED6DE0A"/>
    <w:lvl w:ilvl="0" w:tplc="6C125BB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AE0E36"/>
    <w:multiLevelType w:val="single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30" w15:restartNumberingAfterBreak="0">
    <w:nsid w:val="3F9574CA"/>
    <w:multiLevelType w:val="multilevel"/>
    <w:tmpl w:val="4BD46F14"/>
    <w:lvl w:ilvl="0">
      <w:start w:val="1"/>
      <w:numFmt w:val="decimal"/>
      <w:lvlText w:val="%1."/>
      <w:lvlJc w:val="left"/>
      <w:pPr>
        <w:ind w:left="750" w:hanging="39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decimal"/>
      <w:lvlText w:val="%3."/>
      <w:lvlJc w:val="left"/>
      <w:pPr>
        <w:ind w:left="1211" w:hanging="360"/>
      </w:pPr>
      <w:rPr>
        <w:rFonts w:ascii="Cambria" w:eastAsia="Calibri" w:hAnsi="Cambria" w:cs="Arial"/>
        <w:strike w:val="0"/>
      </w:rPr>
    </w:lvl>
    <w:lvl w:ilvl="3">
      <w:start w:val="1"/>
      <w:numFmt w:val="decimal"/>
      <w:lvlText w:val="%1.%2.%3.%4."/>
      <w:lvlJc w:val="left"/>
      <w:pPr>
        <w:ind w:left="3567" w:hanging="1080"/>
      </w:pPr>
    </w:lvl>
    <w:lvl w:ilvl="4">
      <w:start w:val="1"/>
      <w:numFmt w:val="decimal"/>
      <w:lvlText w:val="%1.%2.%3.%4.%5."/>
      <w:lvlJc w:val="left"/>
      <w:pPr>
        <w:ind w:left="4276" w:hanging="1080"/>
      </w:pPr>
    </w:lvl>
    <w:lvl w:ilvl="5">
      <w:start w:val="1"/>
      <w:numFmt w:val="decimal"/>
      <w:lvlText w:val="%1.%2.%3.%4.%5.%6."/>
      <w:lvlJc w:val="left"/>
      <w:pPr>
        <w:ind w:left="5345" w:hanging="1440"/>
      </w:pPr>
    </w:lvl>
    <w:lvl w:ilvl="6">
      <w:start w:val="1"/>
      <w:numFmt w:val="decimal"/>
      <w:lvlText w:val="%1.%2.%3.%4.%5.%6.%7."/>
      <w:lvlJc w:val="left"/>
      <w:pPr>
        <w:ind w:left="6054" w:hanging="1440"/>
      </w:pPr>
    </w:lvl>
    <w:lvl w:ilvl="7">
      <w:start w:val="1"/>
      <w:numFmt w:val="decimal"/>
      <w:lvlText w:val="%1.%2.%3.%4.%5.%6.%7.%8."/>
      <w:lvlJc w:val="left"/>
      <w:pPr>
        <w:ind w:left="7123" w:hanging="1800"/>
      </w:pPr>
    </w:lvl>
    <w:lvl w:ilvl="8">
      <w:start w:val="1"/>
      <w:numFmt w:val="decimal"/>
      <w:lvlText w:val="%1.%2.%3.%4.%5.%6.%7.%8.%9."/>
      <w:lvlJc w:val="left"/>
      <w:pPr>
        <w:ind w:left="7832" w:hanging="1800"/>
      </w:pPr>
    </w:lvl>
  </w:abstractNum>
  <w:abstractNum w:abstractNumId="31" w15:restartNumberingAfterBreak="0">
    <w:nsid w:val="457267F8"/>
    <w:multiLevelType w:val="hybridMultilevel"/>
    <w:tmpl w:val="104EF12A"/>
    <w:lvl w:ilvl="0" w:tplc="C054F2CA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22"/>
        <w:szCs w:val="22"/>
      </w:rPr>
    </w:lvl>
    <w:lvl w:ilvl="1" w:tplc="78C0D9DE">
      <w:start w:val="1"/>
      <w:numFmt w:val="decimal"/>
      <w:lvlText w:val="%2)"/>
      <w:lvlJc w:val="left"/>
      <w:pPr>
        <w:ind w:left="1080" w:hanging="360"/>
      </w:pPr>
      <w:rPr>
        <w:rFonts w:ascii="Cambria" w:eastAsia="Calibri" w:hAnsi="Cambria" w:cs="Cambri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007E89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</w:rPr>
    </w:lvl>
  </w:abstractNum>
  <w:abstractNum w:abstractNumId="33" w15:restartNumberingAfterBreak="0">
    <w:nsid w:val="565E10CC"/>
    <w:multiLevelType w:val="hybridMultilevel"/>
    <w:tmpl w:val="EEC6CDFC"/>
    <w:lvl w:ilvl="0" w:tplc="C054F2CA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D64A69"/>
    <w:multiLevelType w:val="hybridMultilevel"/>
    <w:tmpl w:val="E996D9A8"/>
    <w:lvl w:ilvl="0" w:tplc="8E7EEC78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030A74"/>
    <w:multiLevelType w:val="hybridMultilevel"/>
    <w:tmpl w:val="FFFFFFFF"/>
    <w:lvl w:ilvl="0" w:tplc="5F500756">
      <w:start w:val="1"/>
      <w:numFmt w:val="decimal"/>
      <w:lvlText w:val="%1."/>
      <w:lvlJc w:val="left"/>
      <w:pPr>
        <w:ind w:left="732" w:hanging="3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DB404D8"/>
    <w:multiLevelType w:val="hybridMultilevel"/>
    <w:tmpl w:val="B8120E2E"/>
    <w:lvl w:ilvl="0" w:tplc="72242CAA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491AF5"/>
    <w:multiLevelType w:val="multilevel"/>
    <w:tmpl w:val="98FA2300"/>
    <w:lvl w:ilvl="0">
      <w:start w:val="1"/>
      <w:numFmt w:val="decimal"/>
      <w:lvlText w:val="%1."/>
      <w:lvlJc w:val="left"/>
      <w:pPr>
        <w:ind w:left="750" w:hanging="39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decimal"/>
      <w:lvlText w:val="%3."/>
      <w:lvlJc w:val="left"/>
      <w:pPr>
        <w:ind w:left="1211" w:hanging="360"/>
      </w:pPr>
      <w:rPr>
        <w:rFonts w:ascii="Cambria" w:eastAsia="Times New Roman" w:hAnsi="Cambria" w:cs="Cambria"/>
        <w:b w:val="0"/>
        <w:bCs/>
        <w:strike w:val="0"/>
      </w:rPr>
    </w:lvl>
    <w:lvl w:ilvl="3">
      <w:start w:val="1"/>
      <w:numFmt w:val="decimal"/>
      <w:lvlText w:val="%1.%2.%3.%4."/>
      <w:lvlJc w:val="left"/>
      <w:pPr>
        <w:ind w:left="3567" w:hanging="1080"/>
      </w:pPr>
    </w:lvl>
    <w:lvl w:ilvl="4">
      <w:start w:val="1"/>
      <w:numFmt w:val="decimal"/>
      <w:lvlText w:val="%1.%2.%3.%4.%5."/>
      <w:lvlJc w:val="left"/>
      <w:pPr>
        <w:ind w:left="4276" w:hanging="1080"/>
      </w:pPr>
    </w:lvl>
    <w:lvl w:ilvl="5">
      <w:start w:val="1"/>
      <w:numFmt w:val="decimal"/>
      <w:lvlText w:val="%1.%2.%3.%4.%5.%6."/>
      <w:lvlJc w:val="left"/>
      <w:pPr>
        <w:ind w:left="5345" w:hanging="1440"/>
      </w:pPr>
    </w:lvl>
    <w:lvl w:ilvl="6">
      <w:start w:val="1"/>
      <w:numFmt w:val="decimal"/>
      <w:lvlText w:val="%1.%2.%3.%4.%5.%6.%7."/>
      <w:lvlJc w:val="left"/>
      <w:pPr>
        <w:ind w:left="6054" w:hanging="1440"/>
      </w:pPr>
    </w:lvl>
    <w:lvl w:ilvl="7">
      <w:start w:val="1"/>
      <w:numFmt w:val="decimal"/>
      <w:lvlText w:val="%1.%2.%3.%4.%5.%6.%7.%8."/>
      <w:lvlJc w:val="left"/>
      <w:pPr>
        <w:ind w:left="7123" w:hanging="1800"/>
      </w:pPr>
    </w:lvl>
    <w:lvl w:ilvl="8">
      <w:start w:val="1"/>
      <w:numFmt w:val="decimal"/>
      <w:lvlText w:val="%1.%2.%3.%4.%5.%6.%7.%8.%9."/>
      <w:lvlJc w:val="left"/>
      <w:pPr>
        <w:ind w:left="7832" w:hanging="1800"/>
      </w:pPr>
    </w:lvl>
  </w:abstractNum>
  <w:abstractNum w:abstractNumId="38" w15:restartNumberingAfterBreak="0">
    <w:nsid w:val="7F49613D"/>
    <w:multiLevelType w:val="hybridMultilevel"/>
    <w:tmpl w:val="6C0A377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00076739">
    <w:abstractNumId w:val="0"/>
  </w:num>
  <w:num w:numId="2" w16cid:durableId="576869438">
    <w:abstractNumId w:val="1"/>
  </w:num>
  <w:num w:numId="3" w16cid:durableId="387537924">
    <w:abstractNumId w:val="2"/>
  </w:num>
  <w:num w:numId="4" w16cid:durableId="1181746553">
    <w:abstractNumId w:val="3"/>
  </w:num>
  <w:num w:numId="5" w16cid:durableId="730349566">
    <w:abstractNumId w:val="4"/>
  </w:num>
  <w:num w:numId="6" w16cid:durableId="1058550022">
    <w:abstractNumId w:val="5"/>
  </w:num>
  <w:num w:numId="7" w16cid:durableId="11759789">
    <w:abstractNumId w:val="6"/>
  </w:num>
  <w:num w:numId="8" w16cid:durableId="1701321846">
    <w:abstractNumId w:val="7"/>
  </w:num>
  <w:num w:numId="9" w16cid:durableId="184635825">
    <w:abstractNumId w:val="8"/>
  </w:num>
  <w:num w:numId="10" w16cid:durableId="747732694">
    <w:abstractNumId w:val="9"/>
  </w:num>
  <w:num w:numId="11" w16cid:durableId="830292008">
    <w:abstractNumId w:val="10"/>
  </w:num>
  <w:num w:numId="12" w16cid:durableId="302734031">
    <w:abstractNumId w:val="11"/>
  </w:num>
  <w:num w:numId="13" w16cid:durableId="2049984169">
    <w:abstractNumId w:val="12"/>
  </w:num>
  <w:num w:numId="14" w16cid:durableId="286356788">
    <w:abstractNumId w:val="13"/>
  </w:num>
  <w:num w:numId="15" w16cid:durableId="542449749">
    <w:abstractNumId w:val="14"/>
  </w:num>
  <w:num w:numId="16" w16cid:durableId="1541934416">
    <w:abstractNumId w:val="15"/>
  </w:num>
  <w:num w:numId="17" w16cid:durableId="1569414246">
    <w:abstractNumId w:val="16"/>
  </w:num>
  <w:num w:numId="18" w16cid:durableId="5836399">
    <w:abstractNumId w:val="17"/>
  </w:num>
  <w:num w:numId="19" w16cid:durableId="1648895033">
    <w:abstractNumId w:val="18"/>
  </w:num>
  <w:num w:numId="20" w16cid:durableId="1278180593">
    <w:abstractNumId w:val="27"/>
  </w:num>
  <w:num w:numId="21" w16cid:durableId="256183819">
    <w:abstractNumId w:val="23"/>
  </w:num>
  <w:num w:numId="22" w16cid:durableId="1860268183">
    <w:abstractNumId w:val="19"/>
  </w:num>
  <w:num w:numId="23" w16cid:durableId="241912074">
    <w:abstractNumId w:val="31"/>
  </w:num>
  <w:num w:numId="24" w16cid:durableId="1023439301">
    <w:abstractNumId w:val="36"/>
  </w:num>
  <w:num w:numId="25" w16cid:durableId="1464227716">
    <w:abstractNumId w:val="33"/>
  </w:num>
  <w:num w:numId="26" w16cid:durableId="515119735">
    <w:abstractNumId w:val="32"/>
  </w:num>
  <w:num w:numId="27" w16cid:durableId="1964312321">
    <w:abstractNumId w:val="29"/>
  </w:num>
  <w:num w:numId="28" w16cid:durableId="1782915759">
    <w:abstractNumId w:val="37"/>
  </w:num>
  <w:num w:numId="29" w16cid:durableId="1397776183">
    <w:abstractNumId w:val="35"/>
  </w:num>
  <w:num w:numId="30" w16cid:durableId="1264455915">
    <w:abstractNumId w:val="30"/>
  </w:num>
  <w:num w:numId="31" w16cid:durableId="499466759">
    <w:abstractNumId w:val="28"/>
  </w:num>
  <w:num w:numId="32" w16cid:durableId="1661345137">
    <w:abstractNumId w:val="20"/>
  </w:num>
  <w:num w:numId="33" w16cid:durableId="560019437">
    <w:abstractNumId w:val="26"/>
  </w:num>
  <w:num w:numId="34" w16cid:durableId="1859078417">
    <w:abstractNumId w:val="34"/>
  </w:num>
  <w:num w:numId="35" w16cid:durableId="2011134477">
    <w:abstractNumId w:val="25"/>
  </w:num>
  <w:num w:numId="36" w16cid:durableId="1354965117">
    <w:abstractNumId w:val="22"/>
  </w:num>
  <w:num w:numId="37" w16cid:durableId="941957309">
    <w:abstractNumId w:val="24"/>
  </w:num>
  <w:num w:numId="38" w16cid:durableId="18417750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653642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AA"/>
    <w:rsid w:val="0002216D"/>
    <w:rsid w:val="00032946"/>
    <w:rsid w:val="00045223"/>
    <w:rsid w:val="00052680"/>
    <w:rsid w:val="00081601"/>
    <w:rsid w:val="00081AD9"/>
    <w:rsid w:val="00086AE0"/>
    <w:rsid w:val="000C4516"/>
    <w:rsid w:val="000D35E5"/>
    <w:rsid w:val="000D78CD"/>
    <w:rsid w:val="000E088C"/>
    <w:rsid w:val="000E252E"/>
    <w:rsid w:val="000E58D9"/>
    <w:rsid w:val="000F2BAB"/>
    <w:rsid w:val="00115C12"/>
    <w:rsid w:val="001212F0"/>
    <w:rsid w:val="00124D92"/>
    <w:rsid w:val="0013269C"/>
    <w:rsid w:val="00153FEF"/>
    <w:rsid w:val="00166FF0"/>
    <w:rsid w:val="001806A2"/>
    <w:rsid w:val="001815CC"/>
    <w:rsid w:val="00190617"/>
    <w:rsid w:val="001A519E"/>
    <w:rsid w:val="001C241D"/>
    <w:rsid w:val="001C6C91"/>
    <w:rsid w:val="001C6E38"/>
    <w:rsid w:val="001D0717"/>
    <w:rsid w:val="001D4530"/>
    <w:rsid w:val="001F0996"/>
    <w:rsid w:val="002002BE"/>
    <w:rsid w:val="00213AB7"/>
    <w:rsid w:val="00215754"/>
    <w:rsid w:val="00223E2B"/>
    <w:rsid w:val="0022422B"/>
    <w:rsid w:val="00236C42"/>
    <w:rsid w:val="0025098A"/>
    <w:rsid w:val="00254043"/>
    <w:rsid w:val="00284683"/>
    <w:rsid w:val="00284A8E"/>
    <w:rsid w:val="002859AE"/>
    <w:rsid w:val="002A1657"/>
    <w:rsid w:val="002A57C7"/>
    <w:rsid w:val="002C0F4F"/>
    <w:rsid w:val="002E1C88"/>
    <w:rsid w:val="002E4410"/>
    <w:rsid w:val="002E7B49"/>
    <w:rsid w:val="003063C8"/>
    <w:rsid w:val="00315953"/>
    <w:rsid w:val="00316A62"/>
    <w:rsid w:val="00321198"/>
    <w:rsid w:val="00335E8C"/>
    <w:rsid w:val="00341BEF"/>
    <w:rsid w:val="00342259"/>
    <w:rsid w:val="0038316A"/>
    <w:rsid w:val="00384A9C"/>
    <w:rsid w:val="00393A7C"/>
    <w:rsid w:val="00393F61"/>
    <w:rsid w:val="0039745A"/>
    <w:rsid w:val="003B02E3"/>
    <w:rsid w:val="003B5E8E"/>
    <w:rsid w:val="003C1F38"/>
    <w:rsid w:val="003D66E8"/>
    <w:rsid w:val="003F6067"/>
    <w:rsid w:val="00406FDB"/>
    <w:rsid w:val="004113A3"/>
    <w:rsid w:val="00417D19"/>
    <w:rsid w:val="004245A4"/>
    <w:rsid w:val="00440943"/>
    <w:rsid w:val="00442A4D"/>
    <w:rsid w:val="004505D4"/>
    <w:rsid w:val="004664B9"/>
    <w:rsid w:val="00467A3E"/>
    <w:rsid w:val="004704BF"/>
    <w:rsid w:val="004878E8"/>
    <w:rsid w:val="004966C9"/>
    <w:rsid w:val="004978B8"/>
    <w:rsid w:val="004A4031"/>
    <w:rsid w:val="004B1300"/>
    <w:rsid w:val="004B47EE"/>
    <w:rsid w:val="004B68DF"/>
    <w:rsid w:val="004B75E8"/>
    <w:rsid w:val="004D310E"/>
    <w:rsid w:val="004D6319"/>
    <w:rsid w:val="004D635B"/>
    <w:rsid w:val="004E2D07"/>
    <w:rsid w:val="004F0350"/>
    <w:rsid w:val="005007B3"/>
    <w:rsid w:val="00503A8F"/>
    <w:rsid w:val="0051369F"/>
    <w:rsid w:val="00515352"/>
    <w:rsid w:val="00525EA2"/>
    <w:rsid w:val="00531405"/>
    <w:rsid w:val="00535204"/>
    <w:rsid w:val="00537218"/>
    <w:rsid w:val="005545DC"/>
    <w:rsid w:val="0055519A"/>
    <w:rsid w:val="00560337"/>
    <w:rsid w:val="00570CDB"/>
    <w:rsid w:val="00574ED9"/>
    <w:rsid w:val="00596297"/>
    <w:rsid w:val="005B0870"/>
    <w:rsid w:val="005B6051"/>
    <w:rsid w:val="005C2D45"/>
    <w:rsid w:val="005C5F55"/>
    <w:rsid w:val="005D4983"/>
    <w:rsid w:val="005F2C1C"/>
    <w:rsid w:val="00603013"/>
    <w:rsid w:val="00604357"/>
    <w:rsid w:val="006107A0"/>
    <w:rsid w:val="0061128F"/>
    <w:rsid w:val="0062756B"/>
    <w:rsid w:val="00631198"/>
    <w:rsid w:val="006338C6"/>
    <w:rsid w:val="006543EC"/>
    <w:rsid w:val="006820E5"/>
    <w:rsid w:val="00683844"/>
    <w:rsid w:val="00687FAA"/>
    <w:rsid w:val="00694491"/>
    <w:rsid w:val="00695DED"/>
    <w:rsid w:val="006A10F2"/>
    <w:rsid w:val="006A401C"/>
    <w:rsid w:val="006B68E5"/>
    <w:rsid w:val="006C490A"/>
    <w:rsid w:val="006D37B8"/>
    <w:rsid w:val="006D3DA6"/>
    <w:rsid w:val="006F641E"/>
    <w:rsid w:val="00704C0D"/>
    <w:rsid w:val="00723442"/>
    <w:rsid w:val="00732C63"/>
    <w:rsid w:val="00741E38"/>
    <w:rsid w:val="007438C8"/>
    <w:rsid w:val="00795AE7"/>
    <w:rsid w:val="007A672F"/>
    <w:rsid w:val="007D46E7"/>
    <w:rsid w:val="00801627"/>
    <w:rsid w:val="00801758"/>
    <w:rsid w:val="008103A7"/>
    <w:rsid w:val="0081078F"/>
    <w:rsid w:val="00810A19"/>
    <w:rsid w:val="00816DFD"/>
    <w:rsid w:val="00817F2D"/>
    <w:rsid w:val="0082178A"/>
    <w:rsid w:val="008250F3"/>
    <w:rsid w:val="008333C8"/>
    <w:rsid w:val="008373E5"/>
    <w:rsid w:val="00855E4F"/>
    <w:rsid w:val="00861D61"/>
    <w:rsid w:val="00864445"/>
    <w:rsid w:val="008705D9"/>
    <w:rsid w:val="008767BD"/>
    <w:rsid w:val="00877FBD"/>
    <w:rsid w:val="00886015"/>
    <w:rsid w:val="00891736"/>
    <w:rsid w:val="008958F0"/>
    <w:rsid w:val="00895AFB"/>
    <w:rsid w:val="008A03A8"/>
    <w:rsid w:val="008A0F7F"/>
    <w:rsid w:val="008A14EA"/>
    <w:rsid w:val="008B41CF"/>
    <w:rsid w:val="008B4925"/>
    <w:rsid w:val="008B79AE"/>
    <w:rsid w:val="008C02CC"/>
    <w:rsid w:val="008C1FDC"/>
    <w:rsid w:val="008C52A4"/>
    <w:rsid w:val="008E5D9A"/>
    <w:rsid w:val="00900A55"/>
    <w:rsid w:val="00900C22"/>
    <w:rsid w:val="00911E90"/>
    <w:rsid w:val="00913537"/>
    <w:rsid w:val="009254E5"/>
    <w:rsid w:val="0093581C"/>
    <w:rsid w:val="00967E1B"/>
    <w:rsid w:val="00971121"/>
    <w:rsid w:val="00974164"/>
    <w:rsid w:val="0098249B"/>
    <w:rsid w:val="009827B7"/>
    <w:rsid w:val="009877D0"/>
    <w:rsid w:val="00992884"/>
    <w:rsid w:val="00996430"/>
    <w:rsid w:val="009A2DB1"/>
    <w:rsid w:val="009A4DB6"/>
    <w:rsid w:val="009B726B"/>
    <w:rsid w:val="009C30DF"/>
    <w:rsid w:val="009E4B47"/>
    <w:rsid w:val="009F070E"/>
    <w:rsid w:val="00A05BF7"/>
    <w:rsid w:val="00A06B79"/>
    <w:rsid w:val="00A17F7E"/>
    <w:rsid w:val="00A61441"/>
    <w:rsid w:val="00A629AE"/>
    <w:rsid w:val="00A65AFF"/>
    <w:rsid w:val="00A66236"/>
    <w:rsid w:val="00A67345"/>
    <w:rsid w:val="00A77D45"/>
    <w:rsid w:val="00A92410"/>
    <w:rsid w:val="00A93E8E"/>
    <w:rsid w:val="00A95B4F"/>
    <w:rsid w:val="00AB46BC"/>
    <w:rsid w:val="00AB6BC1"/>
    <w:rsid w:val="00AE0D27"/>
    <w:rsid w:val="00AE25A1"/>
    <w:rsid w:val="00AE52C7"/>
    <w:rsid w:val="00AF18D7"/>
    <w:rsid w:val="00AF1CFB"/>
    <w:rsid w:val="00AF59D4"/>
    <w:rsid w:val="00B06B11"/>
    <w:rsid w:val="00B178D9"/>
    <w:rsid w:val="00B20707"/>
    <w:rsid w:val="00B20A6E"/>
    <w:rsid w:val="00B2138A"/>
    <w:rsid w:val="00B22EDF"/>
    <w:rsid w:val="00B347D1"/>
    <w:rsid w:val="00B417C4"/>
    <w:rsid w:val="00B53CF7"/>
    <w:rsid w:val="00B61A24"/>
    <w:rsid w:val="00B637AD"/>
    <w:rsid w:val="00B732D6"/>
    <w:rsid w:val="00B74AEB"/>
    <w:rsid w:val="00B7563E"/>
    <w:rsid w:val="00B7670D"/>
    <w:rsid w:val="00B815D8"/>
    <w:rsid w:val="00B8422A"/>
    <w:rsid w:val="00B974FF"/>
    <w:rsid w:val="00BA04E2"/>
    <w:rsid w:val="00BD13D0"/>
    <w:rsid w:val="00BD23A0"/>
    <w:rsid w:val="00BD7B34"/>
    <w:rsid w:val="00BE77ED"/>
    <w:rsid w:val="00BF0D79"/>
    <w:rsid w:val="00C021D8"/>
    <w:rsid w:val="00C02C69"/>
    <w:rsid w:val="00C2008E"/>
    <w:rsid w:val="00C364F7"/>
    <w:rsid w:val="00C478D5"/>
    <w:rsid w:val="00C47963"/>
    <w:rsid w:val="00C54926"/>
    <w:rsid w:val="00C6246E"/>
    <w:rsid w:val="00C761EA"/>
    <w:rsid w:val="00C778F0"/>
    <w:rsid w:val="00C91D40"/>
    <w:rsid w:val="00C921AB"/>
    <w:rsid w:val="00CB441C"/>
    <w:rsid w:val="00CB7286"/>
    <w:rsid w:val="00CC035E"/>
    <w:rsid w:val="00CC5BE3"/>
    <w:rsid w:val="00CD2268"/>
    <w:rsid w:val="00CD5508"/>
    <w:rsid w:val="00CE28CD"/>
    <w:rsid w:val="00CF7AE7"/>
    <w:rsid w:val="00D11285"/>
    <w:rsid w:val="00D11DCF"/>
    <w:rsid w:val="00D12A12"/>
    <w:rsid w:val="00D14E0D"/>
    <w:rsid w:val="00D15B1B"/>
    <w:rsid w:val="00D21768"/>
    <w:rsid w:val="00D22E9C"/>
    <w:rsid w:val="00D25ADE"/>
    <w:rsid w:val="00D270F7"/>
    <w:rsid w:val="00D30F54"/>
    <w:rsid w:val="00D368A2"/>
    <w:rsid w:val="00D4724E"/>
    <w:rsid w:val="00D6775E"/>
    <w:rsid w:val="00D70C1D"/>
    <w:rsid w:val="00D8184C"/>
    <w:rsid w:val="00D8438E"/>
    <w:rsid w:val="00D91139"/>
    <w:rsid w:val="00D961A2"/>
    <w:rsid w:val="00DC3472"/>
    <w:rsid w:val="00DD6D57"/>
    <w:rsid w:val="00DF18C9"/>
    <w:rsid w:val="00DF3C77"/>
    <w:rsid w:val="00E03270"/>
    <w:rsid w:val="00E105DF"/>
    <w:rsid w:val="00E24724"/>
    <w:rsid w:val="00E67769"/>
    <w:rsid w:val="00E7057F"/>
    <w:rsid w:val="00E81206"/>
    <w:rsid w:val="00E93E4F"/>
    <w:rsid w:val="00E9480B"/>
    <w:rsid w:val="00EA02B0"/>
    <w:rsid w:val="00EA230F"/>
    <w:rsid w:val="00EA506F"/>
    <w:rsid w:val="00EB4272"/>
    <w:rsid w:val="00EB559C"/>
    <w:rsid w:val="00EE0722"/>
    <w:rsid w:val="00EE192D"/>
    <w:rsid w:val="00EE54D1"/>
    <w:rsid w:val="00F021A2"/>
    <w:rsid w:val="00F14764"/>
    <w:rsid w:val="00F150F4"/>
    <w:rsid w:val="00F271D0"/>
    <w:rsid w:val="00F27745"/>
    <w:rsid w:val="00F34E9A"/>
    <w:rsid w:val="00F35538"/>
    <w:rsid w:val="00F35669"/>
    <w:rsid w:val="00F409C0"/>
    <w:rsid w:val="00F56FB6"/>
    <w:rsid w:val="00F71F44"/>
    <w:rsid w:val="00F802DE"/>
    <w:rsid w:val="00F863C0"/>
    <w:rsid w:val="00F90222"/>
    <w:rsid w:val="00F96B2A"/>
    <w:rsid w:val="00F97771"/>
    <w:rsid w:val="00FA0BE1"/>
    <w:rsid w:val="00FA41B8"/>
    <w:rsid w:val="00FA64E2"/>
    <w:rsid w:val="00FC1665"/>
    <w:rsid w:val="00FC4E27"/>
    <w:rsid w:val="00FD20FA"/>
    <w:rsid w:val="00FD4842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01480"/>
  <w15:chartTrackingRefBased/>
  <w15:docId w15:val="{F9BF1B04-C5D6-4DDF-8312-3F79C849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F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7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7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7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7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7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7F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7F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7F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7F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7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7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7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7F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7F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7F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7F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7F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7F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7F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7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7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7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7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7FAA"/>
    <w:rPr>
      <w:i/>
      <w:iCs/>
      <w:color w:val="404040" w:themeColor="text1" w:themeTint="BF"/>
    </w:rPr>
  </w:style>
  <w:style w:type="paragraph" w:styleId="Akapitzlist">
    <w:name w:val="List Paragraph"/>
    <w:aliases w:val="T_SZ_List Paragraph,L1,Akapit z listą5,Nagłowek 3,Preambuła,Akapit z listą BS,Dot pt,F5 List Paragraph,Recommendation,List Paragraph11,lp1,maz_wyliczenie,opis dzialania,K-P_odwolanie,A_wyliczenie,Podsis rysunku"/>
    <w:basedOn w:val="Normalny"/>
    <w:link w:val="AkapitzlistZnak"/>
    <w:uiPriority w:val="34"/>
    <w:qFormat/>
    <w:rsid w:val="00687F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7F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7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7F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7FA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687FAA"/>
    <w:rPr>
      <w:color w:val="0000FF"/>
      <w:u w:val="single"/>
    </w:rPr>
  </w:style>
  <w:style w:type="paragraph" w:styleId="Stopka">
    <w:name w:val="footer"/>
    <w:basedOn w:val="Normalny"/>
    <w:link w:val="StopkaZnak"/>
    <w:rsid w:val="00687F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87FAA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dokomentarza">
    <w:name w:val="annotation reference"/>
    <w:uiPriority w:val="99"/>
    <w:semiHidden/>
    <w:unhideWhenUsed/>
    <w:rsid w:val="00687FA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87FAA"/>
  </w:style>
  <w:style w:type="character" w:customStyle="1" w:styleId="TekstkomentarzaZnak">
    <w:name w:val="Tekst komentarza Znak"/>
    <w:basedOn w:val="Domylnaczcionkaakapitu"/>
    <w:uiPriority w:val="99"/>
    <w:rsid w:val="00687FAA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komentarzaZnak1">
    <w:name w:val="Tekst komentarza Znak1"/>
    <w:link w:val="Tekstkomentarza"/>
    <w:uiPriority w:val="99"/>
    <w:rsid w:val="00687FAA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kapitzlistZnak">
    <w:name w:val="Akapit z listą Znak"/>
    <w:aliases w:val="T_SZ_List Paragraph Znak,L1 Znak,Akapit z listą5 Znak,Nagłowek 3 Znak,Preambuła Znak,Akapit z listą BS Znak,Dot pt Znak,F5 List Paragraph Znak,Recommendation Znak,List Paragraph11 Znak,lp1 Znak,maz_wyliczenie Znak,opis dzialania Znak"/>
    <w:link w:val="Akapitzlist"/>
    <w:uiPriority w:val="34"/>
    <w:rsid w:val="001C6C91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337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560337"/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  <w14:ligatures w14:val="none"/>
    </w:rPr>
  </w:style>
  <w:style w:type="character" w:customStyle="1" w:styleId="FontStyle57">
    <w:name w:val="Font Style57"/>
    <w:basedOn w:val="Domylnaczcionkaakapitu"/>
    <w:rsid w:val="0022422B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C058B-29B2-4C92-8B80-91D809418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3259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11</cp:revision>
  <dcterms:created xsi:type="dcterms:W3CDTF">2024-09-10T10:29:00Z</dcterms:created>
  <dcterms:modified xsi:type="dcterms:W3CDTF">2025-09-18T10:00:00Z</dcterms:modified>
</cp:coreProperties>
</file>