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F44" w14:textId="37FE10A8" w:rsidR="0032213E" w:rsidRPr="002327B2" w:rsidRDefault="0032213E" w:rsidP="0032213E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14CA9F04" w14:textId="77777777" w:rsidR="0032213E" w:rsidRPr="001721B2" w:rsidRDefault="0032213E" w:rsidP="0032213E">
      <w:pPr>
        <w:pStyle w:val="Tekstpodstawowy"/>
        <w:kinsoku w:val="0"/>
        <w:overflowPunct w:val="0"/>
        <w:spacing w:before="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  Nr ………</w:t>
      </w:r>
    </w:p>
    <w:p w14:paraId="3C430F7B" w14:textId="77777777" w:rsidR="0032213E" w:rsidRPr="001721B2" w:rsidRDefault="0032213E" w:rsidP="0032213E">
      <w:pPr>
        <w:pStyle w:val="Tekstpodstawowy"/>
        <w:kinsoku w:val="0"/>
        <w:overflowPunct w:val="0"/>
        <w:spacing w:before="0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(WZÓR)</w:t>
      </w:r>
    </w:p>
    <w:p w14:paraId="73B5AFE8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  <w:b/>
          <w:bCs/>
        </w:rPr>
      </w:pPr>
    </w:p>
    <w:p w14:paraId="1C2A4966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1D4E9A1C" w14:textId="13C9E2B9" w:rsidR="0032213E" w:rsidRPr="00554EF2" w:rsidRDefault="0032213E" w:rsidP="0032213E">
      <w:pPr>
        <w:pStyle w:val="Tekstpodstawowy"/>
        <w:tabs>
          <w:tab w:val="left" w:pos="1922"/>
          <w:tab w:val="left" w:pos="4331"/>
        </w:tabs>
        <w:kinsoku w:val="0"/>
        <w:overflowPunct w:val="0"/>
        <w:spacing w:before="0"/>
        <w:ind w:left="298" w:firstLine="0"/>
        <w:rPr>
          <w:rFonts w:ascii="Arial" w:hAnsi="Arial" w:cs="Arial"/>
        </w:rPr>
      </w:pPr>
      <w:r w:rsidRPr="00554EF2">
        <w:rPr>
          <w:rFonts w:ascii="Arial" w:hAnsi="Arial" w:cs="Arial"/>
        </w:rPr>
        <w:t>W</w:t>
      </w:r>
      <w:r w:rsidRPr="00554EF2">
        <w:rPr>
          <w:rFonts w:ascii="Arial" w:hAnsi="Arial" w:cs="Arial"/>
          <w:spacing w:val="-7"/>
        </w:rPr>
        <w:t xml:space="preserve"> </w:t>
      </w:r>
      <w:r w:rsidRPr="00554EF2">
        <w:rPr>
          <w:rFonts w:ascii="Arial" w:hAnsi="Arial" w:cs="Arial"/>
        </w:rPr>
        <w:t>dniu</w:t>
      </w:r>
      <w:r>
        <w:rPr>
          <w:rFonts w:ascii="Arial" w:hAnsi="Arial" w:cs="Arial"/>
        </w:rPr>
        <w:t xml:space="preserve"> ………  202</w:t>
      </w:r>
      <w:r w:rsidR="00A16D27">
        <w:rPr>
          <w:rFonts w:ascii="Arial" w:hAnsi="Arial" w:cs="Arial"/>
        </w:rPr>
        <w:t>3</w:t>
      </w:r>
      <w:r w:rsidRPr="00554EF2">
        <w:rPr>
          <w:rFonts w:ascii="Arial" w:hAnsi="Arial" w:cs="Arial"/>
        </w:rPr>
        <w:t xml:space="preserve"> r.</w:t>
      </w:r>
      <w:r w:rsidRPr="00554EF2">
        <w:rPr>
          <w:rFonts w:ascii="Arial" w:hAnsi="Arial" w:cs="Arial"/>
          <w:spacing w:val="-3"/>
        </w:rPr>
        <w:t xml:space="preserve"> </w:t>
      </w:r>
      <w:r w:rsidRPr="00554EF2">
        <w:rPr>
          <w:rFonts w:ascii="Arial" w:hAnsi="Arial" w:cs="Arial"/>
        </w:rPr>
        <w:t xml:space="preserve">w </w:t>
      </w:r>
      <w:proofErr w:type="spellStart"/>
      <w:r w:rsidRPr="00554EF2">
        <w:rPr>
          <w:rFonts w:ascii="Arial" w:hAnsi="Arial" w:cs="Arial"/>
        </w:rPr>
        <w:t>Łopuchówku</w:t>
      </w:r>
      <w:proofErr w:type="spellEnd"/>
      <w:r w:rsidRPr="00554EF2">
        <w:rPr>
          <w:rFonts w:ascii="Arial" w:hAnsi="Arial" w:cs="Arial"/>
        </w:rPr>
        <w:t xml:space="preserve"> pomiędzy:</w:t>
      </w:r>
    </w:p>
    <w:p w14:paraId="6B7AE5A8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64C954CA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1AC6C5D7" w14:textId="77777777" w:rsidR="0032213E" w:rsidRPr="00D24E9B" w:rsidRDefault="0032213E" w:rsidP="0032213E">
      <w:pPr>
        <w:pStyle w:val="Tekstpodstawowy"/>
        <w:kinsoku w:val="0"/>
        <w:overflowPunct w:val="0"/>
        <w:spacing w:before="0" w:line="276" w:lineRule="auto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Skarbem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Państwa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–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Państwowym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Gospodarstwem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</w:rPr>
        <w:t>Leśnym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  <w:spacing w:val="-1"/>
        </w:rPr>
        <w:t>Lasy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Państwowe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  <w:spacing w:val="-1"/>
        </w:rPr>
        <w:t>Nadleśnictwem</w:t>
      </w:r>
      <w:r>
        <w:rPr>
          <w:rFonts w:ascii="Arial" w:hAnsi="Arial" w:cs="Arial"/>
        </w:rPr>
        <w:t xml:space="preserve"> </w:t>
      </w:r>
      <w:proofErr w:type="spellStart"/>
      <w:r w:rsidRPr="00554EF2">
        <w:rPr>
          <w:rFonts w:ascii="Arial" w:hAnsi="Arial" w:cs="Arial"/>
          <w:w w:val="99"/>
        </w:rPr>
        <w:t>Łopuchówko</w:t>
      </w:r>
      <w:proofErr w:type="spellEnd"/>
      <w:r w:rsidRPr="00554EF2"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  <w:w w:val="99"/>
        </w:rPr>
        <w:br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siedzibą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: </w:t>
      </w:r>
      <w:proofErr w:type="spellStart"/>
      <w:r>
        <w:rPr>
          <w:rFonts w:ascii="Arial" w:hAnsi="Arial" w:cs="Arial"/>
          <w:spacing w:val="1"/>
        </w:rPr>
        <w:t>Łopuchówko</w:t>
      </w:r>
      <w:proofErr w:type="spellEnd"/>
      <w:r>
        <w:rPr>
          <w:rFonts w:ascii="Arial" w:hAnsi="Arial" w:cs="Arial"/>
          <w:spacing w:val="1"/>
        </w:rPr>
        <w:t xml:space="preserve"> 1, 62-095 Murowana Goślina</w:t>
      </w:r>
    </w:p>
    <w:p w14:paraId="56A097A1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spacing w:line="276" w:lineRule="auto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NIP</w:t>
      </w:r>
      <w:r>
        <w:rPr>
          <w:rFonts w:ascii="Arial" w:hAnsi="Arial" w:cs="Arial"/>
        </w:rPr>
        <w:t xml:space="preserve"> 777-00-05-729 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554EF2">
        <w:rPr>
          <w:rFonts w:ascii="Arial" w:hAnsi="Arial" w:cs="Arial"/>
          <w:w w:val="99"/>
        </w:rPr>
        <w:t>630011510</w:t>
      </w:r>
    </w:p>
    <w:p w14:paraId="69E5E31D" w14:textId="77777777" w:rsidR="0032213E" w:rsidRDefault="0032213E" w:rsidP="0032213E">
      <w:pPr>
        <w:pStyle w:val="Tekstpodstawowy"/>
        <w:kinsoku w:val="0"/>
        <w:overflowPunct w:val="0"/>
        <w:spacing w:line="276" w:lineRule="auto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reprezentowanym</w:t>
      </w:r>
      <w:r w:rsidRPr="00D24E9B"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</w:rPr>
        <w:t>przez:</w:t>
      </w:r>
    </w:p>
    <w:p w14:paraId="3346B165" w14:textId="77777777" w:rsidR="0032213E" w:rsidRDefault="0032213E" w:rsidP="0032213E">
      <w:pPr>
        <w:pStyle w:val="Tekstpodstawowy"/>
        <w:kinsoku w:val="0"/>
        <w:overflowPunct w:val="0"/>
        <w:spacing w:line="276" w:lineRule="auto"/>
        <w:ind w:left="298" w:firstLine="0"/>
        <w:rPr>
          <w:rFonts w:ascii="Arial" w:hAnsi="Arial" w:cs="Arial"/>
        </w:rPr>
      </w:pPr>
      <w:r>
        <w:rPr>
          <w:rFonts w:ascii="Arial" w:hAnsi="Arial" w:cs="Arial"/>
          <w:b/>
        </w:rPr>
        <w:t>Tomasza Markiewicza</w:t>
      </w:r>
      <w:r>
        <w:rPr>
          <w:rFonts w:ascii="Arial" w:hAnsi="Arial" w:cs="Arial"/>
        </w:rPr>
        <w:t xml:space="preserve"> – Nadleśniczego Nadleśnictwa </w:t>
      </w:r>
      <w:proofErr w:type="spellStart"/>
      <w:r>
        <w:rPr>
          <w:rFonts w:ascii="Arial" w:hAnsi="Arial" w:cs="Arial"/>
        </w:rPr>
        <w:t>Łopuchówko</w:t>
      </w:r>
      <w:proofErr w:type="spellEnd"/>
    </w:p>
    <w:p w14:paraId="3A102BB6" w14:textId="77777777" w:rsidR="0032213E" w:rsidRPr="00D24E9B" w:rsidRDefault="0032213E" w:rsidP="0032213E">
      <w:pPr>
        <w:pStyle w:val="Tekstpodstawowy"/>
        <w:kinsoku w:val="0"/>
        <w:overflowPunct w:val="0"/>
        <w:spacing w:line="276" w:lineRule="auto"/>
        <w:ind w:left="29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 w:rsidRPr="00554EF2">
        <w:rPr>
          <w:rFonts w:ascii="Arial" w:hAnsi="Arial" w:cs="Arial"/>
        </w:rPr>
        <w:t>„Zamawiającym”,</w:t>
      </w:r>
      <w:r>
        <w:rPr>
          <w:rFonts w:ascii="Arial" w:hAnsi="Arial" w:cs="Arial"/>
        </w:rPr>
        <w:t xml:space="preserve"> </w:t>
      </w:r>
    </w:p>
    <w:p w14:paraId="1969AB8D" w14:textId="77777777" w:rsidR="0032213E" w:rsidRPr="00D24E9B" w:rsidRDefault="0032213E" w:rsidP="0032213E">
      <w:pPr>
        <w:pStyle w:val="Tekstpodstawowy"/>
        <w:kinsoku w:val="0"/>
        <w:overflowPunct w:val="0"/>
        <w:spacing w:before="3"/>
        <w:ind w:left="0" w:firstLine="0"/>
        <w:rPr>
          <w:rFonts w:ascii="Arial" w:hAnsi="Arial" w:cs="Arial"/>
          <w:sz w:val="32"/>
          <w:szCs w:val="32"/>
        </w:rPr>
      </w:pPr>
    </w:p>
    <w:p w14:paraId="05E7102D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a</w:t>
      </w:r>
    </w:p>
    <w:p w14:paraId="0C643A8F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7C2739DE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i/>
          <w:iCs/>
        </w:rPr>
        <w:t>(w</w:t>
      </w:r>
      <w:r w:rsidRPr="00D24E9B">
        <w:rPr>
          <w:rFonts w:ascii="Arial" w:hAnsi="Arial" w:cs="Arial"/>
          <w:i/>
          <w:iCs/>
          <w:spacing w:val="-10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przypadku</w:t>
      </w:r>
      <w:r w:rsidRPr="00D24E9B">
        <w:rPr>
          <w:rFonts w:ascii="Arial" w:hAnsi="Arial" w:cs="Arial"/>
          <w:i/>
          <w:iCs/>
          <w:spacing w:val="-9"/>
        </w:rPr>
        <w:t xml:space="preserve"> </w:t>
      </w:r>
      <w:r w:rsidRPr="00D24E9B">
        <w:rPr>
          <w:rFonts w:ascii="Arial" w:hAnsi="Arial" w:cs="Arial"/>
          <w:i/>
          <w:iCs/>
        </w:rPr>
        <w:t>osób</w:t>
      </w:r>
      <w:r w:rsidRPr="00D24E9B">
        <w:rPr>
          <w:rFonts w:ascii="Arial" w:hAnsi="Arial" w:cs="Arial"/>
          <w:i/>
          <w:iCs/>
          <w:spacing w:val="-9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prawnych</w:t>
      </w:r>
      <w:r w:rsidRPr="00D24E9B">
        <w:rPr>
          <w:rFonts w:ascii="Arial" w:hAnsi="Arial" w:cs="Arial"/>
          <w:i/>
          <w:iCs/>
          <w:spacing w:val="-10"/>
        </w:rPr>
        <w:t xml:space="preserve"> </w:t>
      </w:r>
      <w:r w:rsidRPr="00D24E9B">
        <w:rPr>
          <w:rFonts w:ascii="Arial" w:hAnsi="Arial" w:cs="Arial"/>
          <w:i/>
          <w:iCs/>
        </w:rPr>
        <w:t>i</w:t>
      </w:r>
      <w:r w:rsidRPr="00D24E9B">
        <w:rPr>
          <w:rFonts w:ascii="Arial" w:hAnsi="Arial" w:cs="Arial"/>
          <w:i/>
          <w:iCs/>
          <w:spacing w:val="-8"/>
        </w:rPr>
        <w:t xml:space="preserve"> </w:t>
      </w:r>
      <w:r w:rsidRPr="00D24E9B">
        <w:rPr>
          <w:rFonts w:ascii="Arial" w:hAnsi="Arial" w:cs="Arial"/>
          <w:i/>
          <w:iCs/>
        </w:rPr>
        <w:t>spółek</w:t>
      </w:r>
      <w:r w:rsidRPr="00D24E9B">
        <w:rPr>
          <w:rFonts w:ascii="Arial" w:hAnsi="Arial" w:cs="Arial"/>
          <w:i/>
          <w:iCs/>
          <w:spacing w:val="-9"/>
        </w:rPr>
        <w:t xml:space="preserve"> </w:t>
      </w:r>
      <w:r w:rsidRPr="00D24E9B">
        <w:rPr>
          <w:rFonts w:ascii="Arial" w:hAnsi="Arial" w:cs="Arial"/>
          <w:i/>
          <w:iCs/>
        </w:rPr>
        <w:t>handlowych</w:t>
      </w:r>
      <w:r w:rsidRPr="00D24E9B">
        <w:rPr>
          <w:rFonts w:ascii="Arial" w:hAnsi="Arial" w:cs="Arial"/>
          <w:i/>
          <w:iCs/>
          <w:spacing w:val="-8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nieposiadających</w:t>
      </w:r>
      <w:r w:rsidRPr="00D24E9B">
        <w:rPr>
          <w:rFonts w:ascii="Arial" w:hAnsi="Arial" w:cs="Arial"/>
          <w:i/>
          <w:iCs/>
          <w:spacing w:val="-9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osobowości</w:t>
      </w:r>
      <w:r w:rsidRPr="00D24E9B">
        <w:rPr>
          <w:rFonts w:ascii="Arial" w:hAnsi="Arial" w:cs="Arial"/>
          <w:i/>
          <w:iCs/>
          <w:spacing w:val="-8"/>
        </w:rPr>
        <w:t xml:space="preserve"> </w:t>
      </w:r>
      <w:r w:rsidRPr="00D24E9B">
        <w:rPr>
          <w:rFonts w:ascii="Arial" w:hAnsi="Arial" w:cs="Arial"/>
          <w:i/>
          <w:iCs/>
        </w:rPr>
        <w:t>prawnej)</w:t>
      </w:r>
    </w:p>
    <w:p w14:paraId="07E3E327" w14:textId="77777777" w:rsidR="0032213E" w:rsidRPr="00D24E9B" w:rsidRDefault="0032213E" w:rsidP="0032213E">
      <w:pPr>
        <w:pStyle w:val="Tekstpodstawowy"/>
        <w:tabs>
          <w:tab w:val="left" w:pos="3479"/>
          <w:tab w:val="left" w:pos="7652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siedzibą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4C8DF90D" w14:textId="77777777" w:rsidR="0032213E" w:rsidRPr="00D24E9B" w:rsidRDefault="0032213E" w:rsidP="0032213E">
      <w:pPr>
        <w:pStyle w:val="Tekstpodstawowy"/>
        <w:tabs>
          <w:tab w:val="left" w:pos="3919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ul.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7D98562A" w14:textId="77777777" w:rsidR="0032213E" w:rsidRPr="00D24E9B" w:rsidRDefault="0032213E" w:rsidP="0032213E">
      <w:pPr>
        <w:pStyle w:val="Tekstpodstawowy"/>
        <w:tabs>
          <w:tab w:val="left" w:pos="4516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 xml:space="preserve"> </w:t>
      </w:r>
      <w:r w:rsidRPr="00D24E9B">
        <w:rPr>
          <w:rFonts w:ascii="Arial" w:hAnsi="Arial" w:cs="Arial"/>
          <w:spacing w:val="-2"/>
          <w:u w:val="single"/>
        </w:rPr>
        <w:t xml:space="preserve"> 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582E7F6B" w14:textId="77777777" w:rsidR="0032213E" w:rsidRPr="00D24E9B" w:rsidRDefault="0032213E" w:rsidP="0032213E">
      <w:pPr>
        <w:pStyle w:val="Tekstpodstawowy"/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wpisanym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rejestru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przedsiębiorców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Krajowego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Rejestru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Sądowego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Sądzie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Rejonowym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</w:t>
      </w:r>
    </w:p>
    <w:p w14:paraId="0ADB16F2" w14:textId="77777777" w:rsidR="0032213E" w:rsidRPr="00D24E9B" w:rsidRDefault="0032213E" w:rsidP="0032213E">
      <w:pPr>
        <w:pStyle w:val="Tekstpodstawowy"/>
        <w:tabs>
          <w:tab w:val="left" w:pos="2141"/>
          <w:tab w:val="left" w:pos="5360"/>
        </w:tabs>
        <w:kinsoku w:val="0"/>
        <w:overflowPunct w:val="0"/>
        <w:spacing w:before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</w:rPr>
        <w:t>pod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 xml:space="preserve">numerem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120C0B0C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NIP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_,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7310899F" w14:textId="77777777" w:rsidR="0032213E" w:rsidRPr="00D24E9B" w:rsidRDefault="0032213E" w:rsidP="0032213E">
      <w:pPr>
        <w:pStyle w:val="Tekstpodstawowy"/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reprezentowaną</w:t>
      </w:r>
      <w:r w:rsidRPr="00D24E9B">
        <w:rPr>
          <w:rFonts w:ascii="Arial" w:hAnsi="Arial" w:cs="Arial"/>
          <w:spacing w:val="-22"/>
        </w:rPr>
        <w:t xml:space="preserve"> </w:t>
      </w:r>
      <w:r w:rsidRPr="00D24E9B">
        <w:rPr>
          <w:rFonts w:ascii="Arial" w:hAnsi="Arial" w:cs="Arial"/>
        </w:rPr>
        <w:t>przez:</w:t>
      </w:r>
    </w:p>
    <w:p w14:paraId="5C7C96CA" w14:textId="77777777" w:rsidR="0032213E" w:rsidRPr="00D24E9B" w:rsidRDefault="0032213E" w:rsidP="0032213E">
      <w:pPr>
        <w:pStyle w:val="Tekstpodstawowy"/>
        <w:kinsoku w:val="0"/>
        <w:overflowPunct w:val="0"/>
        <w:spacing w:before="3"/>
        <w:ind w:left="0" w:firstLine="0"/>
        <w:rPr>
          <w:rFonts w:ascii="Arial" w:hAnsi="Arial" w:cs="Arial"/>
          <w:sz w:val="29"/>
          <w:szCs w:val="29"/>
        </w:rPr>
      </w:pPr>
    </w:p>
    <w:p w14:paraId="32B1B14E" w14:textId="77777777" w:rsidR="0032213E" w:rsidRPr="00D24E9B" w:rsidRDefault="0032213E" w:rsidP="0032213E">
      <w:pPr>
        <w:pStyle w:val="Tekstpodstawowy"/>
        <w:kinsoku w:val="0"/>
        <w:overflowPunct w:val="0"/>
        <w:spacing w:before="0" w:line="20" w:lineRule="atLeast"/>
        <w:ind w:left="292" w:firstLine="0"/>
        <w:rPr>
          <w:rFonts w:ascii="Arial" w:hAnsi="Arial" w:cs="Arial"/>
          <w:sz w:val="2"/>
          <w:szCs w:val="2"/>
        </w:rPr>
      </w:pPr>
      <w:r w:rsidRPr="00D24E9B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46DDBF2" wp14:editId="759B9EF7">
                <wp:extent cx="2547620" cy="12700"/>
                <wp:effectExtent l="5715" t="4445" r="8890" b="190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7620" cy="12700"/>
                          <a:chOff x="0" y="0"/>
                          <a:chExt cx="4012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000" cy="20"/>
                          </a:xfrm>
                          <a:custGeom>
                            <a:avLst/>
                            <a:gdLst>
                              <a:gd name="T0" fmla="*/ 0 w 4000"/>
                              <a:gd name="T1" fmla="*/ 0 h 20"/>
                              <a:gd name="T2" fmla="*/ 3999 w 40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00" h="20">
                                <a:moveTo>
                                  <a:pt x="0" y="0"/>
                                </a:moveTo>
                                <a:lnTo>
                                  <a:pt x="3999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74D3942" id="Grupa 5" o:spid="_x0000_s1026" style="width:200.6pt;height:1pt;mso-position-horizontal-relative:char;mso-position-vertical-relative:line" coordsize="40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">
                <v:shape id="Freeform 3" o:spid="_x0000_s1027" style="position:absolute;left:6;top:6;width:4000;height:20;visibility:visible;mso-wrap-style:square;v-text-anchor:top" coordsize="40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" path="m,l3999,e" filled="f" strokeweight=".21939mm">
                  <v:path arrowok="t" o:connecttype="custom" o:connectlocs="0,0;3999,0" o:connectangles="0,0"/>
                </v:shape>
                <w10:anchorlock/>
              </v:group>
            </w:pict>
          </mc:Fallback>
        </mc:AlternateContent>
      </w:r>
    </w:p>
    <w:p w14:paraId="65EBC2B8" w14:textId="77777777" w:rsidR="0032213E" w:rsidRPr="00D24E9B" w:rsidRDefault="0032213E" w:rsidP="0032213E">
      <w:pPr>
        <w:pStyle w:val="Tekstpodstawowy"/>
        <w:tabs>
          <w:tab w:val="left" w:pos="4296"/>
        </w:tabs>
        <w:kinsoku w:val="0"/>
        <w:overflowPunct w:val="0"/>
        <w:spacing w:before="126" w:line="350" w:lineRule="auto"/>
        <w:ind w:left="298" w:right="5140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</w:rPr>
        <w:t>,</w:t>
      </w:r>
      <w:r w:rsidRPr="00D24E9B">
        <w:rPr>
          <w:rFonts w:ascii="Arial" w:hAnsi="Arial" w:cs="Arial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zwaną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  <w:spacing w:val="-1"/>
        </w:rPr>
        <w:t>dalej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„Wykonawcą”,</w:t>
      </w:r>
    </w:p>
    <w:p w14:paraId="2099EE54" w14:textId="77777777" w:rsidR="0032213E" w:rsidRPr="00D24E9B" w:rsidRDefault="0032213E" w:rsidP="0032213E">
      <w:pPr>
        <w:pStyle w:val="Tekstpodstawowy"/>
        <w:kinsoku w:val="0"/>
        <w:overflowPunct w:val="0"/>
        <w:spacing w:before="4"/>
        <w:ind w:left="0" w:firstLine="0"/>
        <w:rPr>
          <w:rFonts w:ascii="Arial" w:hAnsi="Arial" w:cs="Arial"/>
          <w:sz w:val="32"/>
          <w:szCs w:val="32"/>
        </w:rPr>
      </w:pPr>
    </w:p>
    <w:p w14:paraId="4C58CC0E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lub</w:t>
      </w:r>
    </w:p>
    <w:p w14:paraId="05991021" w14:textId="77777777" w:rsidR="0032213E" w:rsidRPr="00D24E9B" w:rsidRDefault="0032213E" w:rsidP="0032213E">
      <w:pPr>
        <w:pStyle w:val="Tekstpodstawowy"/>
        <w:kinsoku w:val="0"/>
        <w:overflowPunct w:val="0"/>
        <w:ind w:left="298" w:right="154" w:firstLine="0"/>
        <w:rPr>
          <w:rFonts w:ascii="Arial" w:hAnsi="Arial" w:cs="Arial"/>
        </w:rPr>
      </w:pPr>
      <w:r w:rsidRPr="00D24E9B">
        <w:rPr>
          <w:rFonts w:ascii="Arial" w:hAnsi="Arial" w:cs="Arial"/>
          <w:i/>
          <w:iCs/>
        </w:rPr>
        <w:t xml:space="preserve">(w </w:t>
      </w:r>
      <w:r w:rsidRPr="00D24E9B">
        <w:rPr>
          <w:rFonts w:ascii="Arial" w:hAnsi="Arial" w:cs="Arial"/>
          <w:i/>
          <w:iCs/>
          <w:spacing w:val="2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przypadku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4"/>
        </w:rPr>
        <w:t xml:space="preserve"> </w:t>
      </w:r>
      <w:r w:rsidRPr="00D24E9B">
        <w:rPr>
          <w:rFonts w:ascii="Arial" w:hAnsi="Arial" w:cs="Arial"/>
          <w:i/>
          <w:iCs/>
        </w:rPr>
        <w:t xml:space="preserve">osób </w:t>
      </w:r>
      <w:r w:rsidRPr="00D24E9B">
        <w:rPr>
          <w:rFonts w:ascii="Arial" w:hAnsi="Arial" w:cs="Arial"/>
          <w:i/>
          <w:iCs/>
          <w:spacing w:val="3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fizycznych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6"/>
        </w:rPr>
        <w:t xml:space="preserve"> </w:t>
      </w:r>
      <w:r w:rsidRPr="00D24E9B">
        <w:rPr>
          <w:rFonts w:ascii="Arial" w:hAnsi="Arial" w:cs="Arial"/>
          <w:i/>
          <w:iCs/>
        </w:rPr>
        <w:t xml:space="preserve">wpisanych </w:t>
      </w:r>
      <w:r w:rsidRPr="00D24E9B">
        <w:rPr>
          <w:rFonts w:ascii="Arial" w:hAnsi="Arial" w:cs="Arial"/>
          <w:i/>
          <w:iCs/>
          <w:spacing w:val="3"/>
        </w:rPr>
        <w:t xml:space="preserve"> </w:t>
      </w:r>
      <w:r w:rsidRPr="00D24E9B">
        <w:rPr>
          <w:rFonts w:ascii="Arial" w:hAnsi="Arial" w:cs="Arial"/>
          <w:i/>
          <w:iCs/>
        </w:rPr>
        <w:t xml:space="preserve">do </w:t>
      </w:r>
      <w:r w:rsidRPr="00D24E9B">
        <w:rPr>
          <w:rFonts w:ascii="Arial" w:hAnsi="Arial" w:cs="Arial"/>
          <w:i/>
          <w:iCs/>
          <w:spacing w:val="4"/>
        </w:rPr>
        <w:t xml:space="preserve"> </w:t>
      </w:r>
      <w:r w:rsidRPr="00D24E9B">
        <w:rPr>
          <w:rFonts w:ascii="Arial" w:hAnsi="Arial" w:cs="Arial"/>
          <w:i/>
          <w:iCs/>
        </w:rPr>
        <w:t xml:space="preserve">Centralnej </w:t>
      </w:r>
      <w:r w:rsidRPr="00D24E9B">
        <w:rPr>
          <w:rFonts w:ascii="Arial" w:hAnsi="Arial" w:cs="Arial"/>
          <w:i/>
          <w:iCs/>
          <w:spacing w:val="2"/>
        </w:rPr>
        <w:t xml:space="preserve"> </w:t>
      </w:r>
      <w:r w:rsidRPr="00D24E9B">
        <w:rPr>
          <w:rFonts w:ascii="Arial" w:hAnsi="Arial" w:cs="Arial"/>
          <w:i/>
          <w:iCs/>
        </w:rPr>
        <w:t xml:space="preserve">Ewidencji </w:t>
      </w:r>
      <w:r w:rsidRPr="00D24E9B">
        <w:rPr>
          <w:rFonts w:ascii="Arial" w:hAnsi="Arial" w:cs="Arial"/>
          <w:i/>
          <w:iCs/>
          <w:spacing w:val="5"/>
        </w:rPr>
        <w:t xml:space="preserve"> </w:t>
      </w:r>
      <w:r w:rsidRPr="00D24E9B">
        <w:rPr>
          <w:rFonts w:ascii="Arial" w:hAnsi="Arial" w:cs="Arial"/>
          <w:i/>
          <w:iCs/>
        </w:rPr>
        <w:t xml:space="preserve">i </w:t>
      </w:r>
      <w:r w:rsidRPr="00D24E9B">
        <w:rPr>
          <w:rFonts w:ascii="Arial" w:hAnsi="Arial" w:cs="Arial"/>
          <w:i/>
          <w:iCs/>
          <w:spacing w:val="4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Informacji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4"/>
        </w:rPr>
        <w:t xml:space="preserve"> </w:t>
      </w:r>
      <w:r w:rsidRPr="00D24E9B">
        <w:rPr>
          <w:rFonts w:ascii="Arial" w:hAnsi="Arial" w:cs="Arial"/>
          <w:i/>
          <w:iCs/>
        </w:rPr>
        <w:t xml:space="preserve">o </w:t>
      </w:r>
      <w:r w:rsidRPr="00D24E9B">
        <w:rPr>
          <w:rFonts w:ascii="Arial" w:hAnsi="Arial" w:cs="Arial"/>
          <w:i/>
          <w:iCs/>
          <w:spacing w:val="4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Działalności</w:t>
      </w:r>
      <w:r w:rsidRPr="00D24E9B">
        <w:rPr>
          <w:rFonts w:ascii="Arial" w:hAnsi="Arial" w:cs="Arial"/>
          <w:i/>
          <w:iCs/>
          <w:spacing w:val="32"/>
          <w:w w:val="99"/>
        </w:rPr>
        <w:t xml:space="preserve"> </w:t>
      </w:r>
      <w:r w:rsidRPr="00D24E9B">
        <w:rPr>
          <w:rFonts w:ascii="Arial" w:hAnsi="Arial" w:cs="Arial"/>
          <w:i/>
          <w:iCs/>
        </w:rPr>
        <w:t>Gospodarczej)</w:t>
      </w:r>
    </w:p>
    <w:p w14:paraId="5C0C69B3" w14:textId="77777777" w:rsidR="0032213E" w:rsidRPr="00D24E9B" w:rsidRDefault="0032213E" w:rsidP="0032213E">
      <w:pPr>
        <w:pStyle w:val="Tekstpodstawowy"/>
        <w:tabs>
          <w:tab w:val="left" w:pos="3696"/>
          <w:tab w:val="left" w:pos="7382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p.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zam.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 xml:space="preserve">w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633FDC34" w14:textId="77777777" w:rsidR="0032213E" w:rsidRPr="00D24E9B" w:rsidRDefault="0032213E" w:rsidP="0032213E">
      <w:pPr>
        <w:pStyle w:val="Tekstpodstawowy"/>
        <w:tabs>
          <w:tab w:val="left" w:pos="3919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ul.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23EFB17A" w14:textId="77777777" w:rsidR="0032213E" w:rsidRPr="00D24E9B" w:rsidRDefault="0032213E" w:rsidP="0032213E">
      <w:pPr>
        <w:pStyle w:val="Tekstpodstawowy"/>
        <w:tabs>
          <w:tab w:val="left" w:pos="4516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 xml:space="preserve"> </w:t>
      </w:r>
      <w:r w:rsidRPr="00D24E9B">
        <w:rPr>
          <w:rFonts w:ascii="Arial" w:hAnsi="Arial" w:cs="Arial"/>
          <w:spacing w:val="-2"/>
          <w:u w:val="single"/>
        </w:rPr>
        <w:t xml:space="preserve"> 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3D784F17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ind w:left="298" w:firstLine="0"/>
        <w:rPr>
          <w:rFonts w:ascii="Arial" w:hAnsi="Arial" w:cs="Arial"/>
          <w:u w:val="single"/>
        </w:rPr>
      </w:pPr>
      <w:r w:rsidRPr="00D24E9B">
        <w:rPr>
          <w:rFonts w:ascii="Arial" w:hAnsi="Arial" w:cs="Arial"/>
          <w:w w:val="95"/>
        </w:rPr>
        <w:t>NIP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_,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4B7F00EB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ind w:left="298" w:firstLine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PESEL: ____________________________</w:t>
      </w:r>
    </w:p>
    <w:p w14:paraId="62530FDC" w14:textId="77777777" w:rsidR="0032213E" w:rsidRPr="00D24E9B" w:rsidRDefault="0032213E" w:rsidP="0032213E">
      <w:pPr>
        <w:pStyle w:val="Tekstpodstawowy"/>
        <w:kinsoku w:val="0"/>
        <w:overflowPunct w:val="0"/>
        <w:spacing w:line="351" w:lineRule="auto"/>
        <w:ind w:left="298" w:right="5961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działającą/</w:t>
      </w:r>
      <w:proofErr w:type="spellStart"/>
      <w:r w:rsidRPr="00D24E9B">
        <w:rPr>
          <w:rFonts w:ascii="Arial" w:hAnsi="Arial" w:cs="Arial"/>
        </w:rPr>
        <w:t>ym</w:t>
      </w:r>
      <w:proofErr w:type="spellEnd"/>
      <w:r w:rsidRPr="00D24E9B">
        <w:rPr>
          <w:rFonts w:ascii="Arial" w:hAnsi="Arial" w:cs="Arial"/>
          <w:spacing w:val="-23"/>
        </w:rPr>
        <w:t xml:space="preserve"> </w:t>
      </w:r>
      <w:r w:rsidRPr="00D24E9B">
        <w:rPr>
          <w:rFonts w:ascii="Arial" w:hAnsi="Arial" w:cs="Arial"/>
        </w:rPr>
        <w:t>osobiście</w:t>
      </w:r>
      <w:r w:rsidRPr="00D24E9B">
        <w:rPr>
          <w:rFonts w:ascii="Arial" w:hAnsi="Arial" w:cs="Arial"/>
          <w:w w:val="99"/>
        </w:rPr>
        <w:t xml:space="preserve"> </w:t>
      </w:r>
      <w:r w:rsidRPr="00D24E9B">
        <w:rPr>
          <w:rFonts w:ascii="Arial" w:hAnsi="Arial" w:cs="Arial"/>
        </w:rPr>
        <w:t>zwaną/</w:t>
      </w:r>
      <w:proofErr w:type="spellStart"/>
      <w:r w:rsidRPr="00D24E9B">
        <w:rPr>
          <w:rFonts w:ascii="Arial" w:hAnsi="Arial" w:cs="Arial"/>
        </w:rPr>
        <w:t>ym</w:t>
      </w:r>
      <w:proofErr w:type="spellEnd"/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</w:rPr>
        <w:t>dalej</w:t>
      </w:r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</w:rPr>
        <w:t>„Wykonawcą” lub</w:t>
      </w:r>
    </w:p>
    <w:p w14:paraId="2794589E" w14:textId="77777777" w:rsidR="0032213E" w:rsidRPr="00D24E9B" w:rsidRDefault="0032213E" w:rsidP="0032213E">
      <w:pPr>
        <w:pStyle w:val="Tekstpodstawowy"/>
        <w:kinsoku w:val="0"/>
        <w:overflowPunct w:val="0"/>
        <w:ind w:left="138" w:hanging="1"/>
        <w:rPr>
          <w:rFonts w:ascii="Arial" w:hAnsi="Arial" w:cs="Arial"/>
        </w:rPr>
      </w:pPr>
      <w:r w:rsidRPr="00D24E9B">
        <w:rPr>
          <w:rFonts w:ascii="Arial" w:hAnsi="Arial" w:cs="Arial"/>
          <w:i/>
          <w:iCs/>
        </w:rPr>
        <w:t xml:space="preserve">(w </w:t>
      </w:r>
      <w:r w:rsidRPr="00D24E9B">
        <w:rPr>
          <w:rFonts w:ascii="Arial" w:hAnsi="Arial" w:cs="Arial"/>
          <w:i/>
          <w:iCs/>
          <w:spacing w:val="7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przypadku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</w:rPr>
        <w:t xml:space="preserve">konsorcjum </w:t>
      </w:r>
      <w:r w:rsidRPr="00D24E9B">
        <w:rPr>
          <w:rFonts w:ascii="Arial" w:hAnsi="Arial" w:cs="Arial"/>
          <w:i/>
          <w:iCs/>
          <w:spacing w:val="8"/>
        </w:rPr>
        <w:t xml:space="preserve"> </w:t>
      </w:r>
      <w:r w:rsidRPr="00D24E9B">
        <w:rPr>
          <w:rFonts w:ascii="Arial" w:hAnsi="Arial" w:cs="Arial"/>
          <w:i/>
          <w:iCs/>
        </w:rPr>
        <w:t xml:space="preserve">osób </w:t>
      </w:r>
      <w:r w:rsidRPr="00D24E9B">
        <w:rPr>
          <w:rFonts w:ascii="Arial" w:hAnsi="Arial" w:cs="Arial"/>
          <w:i/>
          <w:iCs/>
          <w:spacing w:val="8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fizycznych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wpisanych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8"/>
        </w:rPr>
        <w:t xml:space="preserve"> </w:t>
      </w:r>
      <w:r w:rsidRPr="00D24E9B">
        <w:rPr>
          <w:rFonts w:ascii="Arial" w:hAnsi="Arial" w:cs="Arial"/>
          <w:i/>
          <w:iCs/>
        </w:rPr>
        <w:t xml:space="preserve">do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</w:rPr>
        <w:t xml:space="preserve">Centralnej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</w:rPr>
        <w:t xml:space="preserve">Ewidencji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</w:rPr>
        <w:t xml:space="preserve">i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Informacji</w:t>
      </w:r>
      <w:r w:rsidRPr="00D24E9B">
        <w:rPr>
          <w:rFonts w:ascii="Arial" w:hAnsi="Arial" w:cs="Arial"/>
          <w:i/>
          <w:iCs/>
        </w:rPr>
        <w:t xml:space="preserve"> </w:t>
      </w:r>
      <w:r w:rsidRPr="00D24E9B">
        <w:rPr>
          <w:rFonts w:ascii="Arial" w:hAnsi="Arial" w:cs="Arial"/>
          <w:i/>
          <w:iCs/>
          <w:spacing w:val="9"/>
        </w:rPr>
        <w:t xml:space="preserve"> </w:t>
      </w:r>
      <w:r w:rsidRPr="00D24E9B">
        <w:rPr>
          <w:rFonts w:ascii="Arial" w:hAnsi="Arial" w:cs="Arial"/>
          <w:i/>
          <w:iCs/>
        </w:rPr>
        <w:t>o</w:t>
      </w:r>
      <w:r w:rsidRPr="00D24E9B">
        <w:rPr>
          <w:rFonts w:ascii="Arial" w:hAnsi="Arial" w:cs="Arial"/>
          <w:i/>
          <w:iCs/>
          <w:spacing w:val="53"/>
          <w:w w:val="99"/>
        </w:rPr>
        <w:t xml:space="preserve"> </w:t>
      </w:r>
      <w:r w:rsidRPr="00D24E9B">
        <w:rPr>
          <w:rFonts w:ascii="Arial" w:hAnsi="Arial" w:cs="Arial"/>
          <w:i/>
          <w:iCs/>
          <w:spacing w:val="-1"/>
        </w:rPr>
        <w:t>Działalności</w:t>
      </w:r>
      <w:r w:rsidRPr="00D24E9B">
        <w:rPr>
          <w:rFonts w:ascii="Arial" w:hAnsi="Arial" w:cs="Arial"/>
          <w:i/>
          <w:iCs/>
          <w:spacing w:val="-24"/>
        </w:rPr>
        <w:t xml:space="preserve"> </w:t>
      </w:r>
      <w:r w:rsidRPr="00D24E9B">
        <w:rPr>
          <w:rFonts w:ascii="Arial" w:hAnsi="Arial" w:cs="Arial"/>
          <w:i/>
          <w:iCs/>
        </w:rPr>
        <w:t>Gospodarczej)</w:t>
      </w:r>
    </w:p>
    <w:p w14:paraId="01187C3F" w14:textId="77777777" w:rsidR="0032213E" w:rsidRPr="00D24E9B" w:rsidRDefault="0032213E" w:rsidP="0032213E">
      <w:pPr>
        <w:pStyle w:val="Tekstpodstawowy"/>
        <w:kinsoku w:val="0"/>
        <w:overflowPunct w:val="0"/>
        <w:spacing w:before="119"/>
        <w:ind w:left="138" w:firstLine="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wykonawcami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wspólnie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ubiegającymi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udzielenie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zamówienia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publicznego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składzie:</w:t>
      </w:r>
    </w:p>
    <w:p w14:paraId="23631E02" w14:textId="77777777" w:rsidR="0032213E" w:rsidRPr="00D24E9B" w:rsidRDefault="0032213E" w:rsidP="0032213E">
      <w:pPr>
        <w:pStyle w:val="Tekstpodstawowy"/>
        <w:numPr>
          <w:ilvl w:val="0"/>
          <w:numId w:val="20"/>
        </w:numPr>
        <w:tabs>
          <w:tab w:val="left" w:pos="712"/>
          <w:tab w:val="left" w:pos="4109"/>
          <w:tab w:val="left" w:pos="7796"/>
        </w:tabs>
        <w:kinsoku w:val="0"/>
        <w:overflowPunct w:val="0"/>
        <w:jc w:val="both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p.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zam.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 xml:space="preserve">w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2C82F125" w14:textId="77777777" w:rsidR="0032213E" w:rsidRPr="00D24E9B" w:rsidRDefault="0032213E" w:rsidP="0032213E">
      <w:pPr>
        <w:pStyle w:val="Tekstpodstawowy"/>
        <w:tabs>
          <w:tab w:val="left" w:pos="4347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</w:rPr>
        <w:lastRenderedPageBreak/>
        <w:t xml:space="preserve">ul.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3669E32F" w14:textId="77777777" w:rsidR="0032213E" w:rsidRPr="00D24E9B" w:rsidRDefault="0032213E" w:rsidP="0032213E">
      <w:pPr>
        <w:pStyle w:val="Tekstpodstawowy"/>
        <w:tabs>
          <w:tab w:val="left" w:pos="4944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 xml:space="preserve"> </w:t>
      </w:r>
      <w:r w:rsidRPr="00D24E9B">
        <w:rPr>
          <w:rFonts w:ascii="Arial" w:hAnsi="Arial" w:cs="Arial"/>
          <w:spacing w:val="-2"/>
          <w:u w:val="single"/>
        </w:rPr>
        <w:t xml:space="preserve"> 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173D4FE4" w14:textId="77777777" w:rsidR="0032213E" w:rsidRPr="00D24E9B" w:rsidRDefault="0032213E" w:rsidP="0032213E">
      <w:pPr>
        <w:pStyle w:val="Tekstpodstawowy"/>
        <w:tabs>
          <w:tab w:val="left" w:pos="4386"/>
          <w:tab w:val="left" w:pos="8805"/>
        </w:tabs>
        <w:kinsoku w:val="0"/>
        <w:overflowPunct w:val="0"/>
        <w:ind w:left="726" w:firstLine="0"/>
        <w:rPr>
          <w:rFonts w:ascii="Arial" w:hAnsi="Arial" w:cs="Arial"/>
          <w:u w:val="single"/>
        </w:rPr>
      </w:pPr>
      <w:r w:rsidRPr="00D24E9B">
        <w:rPr>
          <w:rFonts w:ascii="Arial" w:hAnsi="Arial" w:cs="Arial"/>
          <w:w w:val="95"/>
        </w:rPr>
        <w:t>NIP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_,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262E967A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ab/>
        <w:t>PESEL: ____________________________</w:t>
      </w:r>
    </w:p>
    <w:p w14:paraId="644F8615" w14:textId="77777777" w:rsidR="0032213E" w:rsidRPr="00D24E9B" w:rsidRDefault="0032213E" w:rsidP="0032213E">
      <w:pPr>
        <w:pStyle w:val="Tekstpodstawowy"/>
        <w:numPr>
          <w:ilvl w:val="0"/>
          <w:numId w:val="20"/>
        </w:numPr>
        <w:tabs>
          <w:tab w:val="left" w:pos="712"/>
          <w:tab w:val="left" w:pos="4109"/>
          <w:tab w:val="left" w:pos="7796"/>
        </w:tabs>
        <w:kinsoku w:val="0"/>
        <w:overflowPunct w:val="0"/>
        <w:jc w:val="both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p.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zam.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 xml:space="preserve">w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59D7C392" w14:textId="77777777" w:rsidR="0032213E" w:rsidRPr="00D24E9B" w:rsidRDefault="0032213E" w:rsidP="0032213E">
      <w:pPr>
        <w:pStyle w:val="Tekstpodstawowy"/>
        <w:tabs>
          <w:tab w:val="left" w:pos="4347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ul.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4576A01D" w14:textId="77777777" w:rsidR="0032213E" w:rsidRPr="00D24E9B" w:rsidRDefault="0032213E" w:rsidP="0032213E">
      <w:pPr>
        <w:pStyle w:val="Tekstpodstawowy"/>
        <w:tabs>
          <w:tab w:val="left" w:pos="4944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 xml:space="preserve"> </w:t>
      </w:r>
      <w:r w:rsidRPr="00D24E9B">
        <w:rPr>
          <w:rFonts w:ascii="Arial" w:hAnsi="Arial" w:cs="Arial"/>
          <w:spacing w:val="-2"/>
          <w:u w:val="single"/>
        </w:rPr>
        <w:t xml:space="preserve"> 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72E95DD6" w14:textId="77777777" w:rsidR="0032213E" w:rsidRPr="00D24E9B" w:rsidRDefault="0032213E" w:rsidP="0032213E">
      <w:pPr>
        <w:pStyle w:val="Tekstpodstawowy"/>
        <w:tabs>
          <w:tab w:val="left" w:pos="4386"/>
          <w:tab w:val="left" w:pos="8805"/>
        </w:tabs>
        <w:kinsoku w:val="0"/>
        <w:overflowPunct w:val="0"/>
        <w:ind w:left="726" w:firstLine="0"/>
        <w:rPr>
          <w:rFonts w:ascii="Arial" w:hAnsi="Arial" w:cs="Arial"/>
          <w:u w:val="single"/>
        </w:rPr>
      </w:pPr>
      <w:r w:rsidRPr="00D24E9B">
        <w:rPr>
          <w:rFonts w:ascii="Arial" w:hAnsi="Arial" w:cs="Arial"/>
          <w:w w:val="95"/>
        </w:rPr>
        <w:t>NIP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_,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7DC1CAC2" w14:textId="77777777" w:rsidR="0032213E" w:rsidRPr="00D24E9B" w:rsidRDefault="0032213E" w:rsidP="0032213E">
      <w:pPr>
        <w:pStyle w:val="Tekstpodstawowy"/>
        <w:tabs>
          <w:tab w:val="left" w:pos="4386"/>
          <w:tab w:val="left" w:pos="8805"/>
        </w:tabs>
        <w:kinsoku w:val="0"/>
        <w:overflowPunct w:val="0"/>
        <w:ind w:left="726" w:firstLine="0"/>
        <w:rPr>
          <w:rFonts w:ascii="Arial" w:hAnsi="Arial" w:cs="Arial"/>
          <w:u w:val="single"/>
        </w:rPr>
      </w:pPr>
      <w:r w:rsidRPr="00D24E9B">
        <w:rPr>
          <w:rFonts w:ascii="Arial" w:hAnsi="Arial" w:cs="Arial"/>
          <w:w w:val="95"/>
        </w:rPr>
        <w:t>PESEL: ____________________________</w:t>
      </w:r>
    </w:p>
    <w:p w14:paraId="0E8C6399" w14:textId="77777777" w:rsidR="0032213E" w:rsidRPr="00D24E9B" w:rsidRDefault="0032213E" w:rsidP="0032213E">
      <w:pPr>
        <w:pStyle w:val="Tekstpodstawowy"/>
        <w:numPr>
          <w:ilvl w:val="0"/>
          <w:numId w:val="20"/>
        </w:numPr>
        <w:tabs>
          <w:tab w:val="left" w:pos="712"/>
          <w:tab w:val="left" w:pos="4109"/>
          <w:tab w:val="left" w:pos="7796"/>
        </w:tabs>
        <w:kinsoku w:val="0"/>
        <w:overflowPunct w:val="0"/>
        <w:jc w:val="both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>p.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zam.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 xml:space="preserve">w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3AD5A672" w14:textId="77777777" w:rsidR="0032213E" w:rsidRPr="00D24E9B" w:rsidRDefault="0032213E" w:rsidP="0032213E">
      <w:pPr>
        <w:pStyle w:val="Tekstpodstawowy"/>
        <w:tabs>
          <w:tab w:val="left" w:pos="4347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ul.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315F304B" w14:textId="77777777" w:rsidR="0032213E" w:rsidRPr="00D24E9B" w:rsidRDefault="0032213E" w:rsidP="0032213E">
      <w:pPr>
        <w:pStyle w:val="Tekstpodstawowy"/>
        <w:tabs>
          <w:tab w:val="left" w:pos="4944"/>
        </w:tabs>
        <w:kinsoku w:val="0"/>
        <w:overflowPunct w:val="0"/>
        <w:ind w:left="726" w:firstLine="0"/>
        <w:rPr>
          <w:rFonts w:ascii="Arial" w:hAnsi="Arial" w:cs="Arial"/>
        </w:rPr>
      </w:pP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 xml:space="preserve"> </w:t>
      </w:r>
      <w:r w:rsidRPr="00D24E9B">
        <w:rPr>
          <w:rFonts w:ascii="Arial" w:hAnsi="Arial" w:cs="Arial"/>
          <w:spacing w:val="-2"/>
          <w:u w:val="single"/>
        </w:rPr>
        <w:t xml:space="preserve"> 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2BCC6EA9" w14:textId="77777777" w:rsidR="0032213E" w:rsidRPr="00D24E9B" w:rsidRDefault="0032213E" w:rsidP="0032213E">
      <w:pPr>
        <w:pStyle w:val="Tekstpodstawowy"/>
        <w:tabs>
          <w:tab w:val="left" w:pos="4386"/>
          <w:tab w:val="left" w:pos="8805"/>
        </w:tabs>
        <w:kinsoku w:val="0"/>
        <w:overflowPunct w:val="0"/>
        <w:ind w:left="726" w:firstLine="0"/>
        <w:rPr>
          <w:rFonts w:ascii="Arial" w:hAnsi="Arial" w:cs="Arial"/>
          <w:u w:val="single"/>
        </w:rPr>
      </w:pPr>
      <w:r w:rsidRPr="00D24E9B">
        <w:rPr>
          <w:rFonts w:ascii="Arial" w:hAnsi="Arial" w:cs="Arial"/>
          <w:w w:val="95"/>
        </w:rPr>
        <w:t>NIP</w:t>
      </w:r>
      <w:r w:rsidRPr="00D24E9B">
        <w:rPr>
          <w:rFonts w:ascii="Arial" w:hAnsi="Arial" w:cs="Arial"/>
          <w:w w:val="95"/>
          <w:u w:val="single"/>
        </w:rPr>
        <w:tab/>
      </w:r>
      <w:r w:rsidRPr="00D24E9B">
        <w:rPr>
          <w:rFonts w:ascii="Arial" w:hAnsi="Arial" w:cs="Arial"/>
        </w:rPr>
        <w:t>_,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 xml:space="preserve">REGON </w:t>
      </w:r>
      <w:r w:rsidRPr="00D24E9B">
        <w:rPr>
          <w:rFonts w:ascii="Arial" w:hAnsi="Arial" w:cs="Arial"/>
          <w:w w:val="99"/>
          <w:u w:val="single"/>
        </w:rPr>
        <w:t xml:space="preserve"> </w:t>
      </w:r>
      <w:r w:rsidRPr="00D24E9B">
        <w:rPr>
          <w:rFonts w:ascii="Arial" w:hAnsi="Arial" w:cs="Arial"/>
          <w:u w:val="single"/>
        </w:rPr>
        <w:tab/>
      </w:r>
    </w:p>
    <w:p w14:paraId="5CBE12D3" w14:textId="77777777" w:rsidR="0032213E" w:rsidRPr="00D24E9B" w:rsidRDefault="0032213E" w:rsidP="0032213E">
      <w:pPr>
        <w:pStyle w:val="Tekstpodstawowy"/>
        <w:tabs>
          <w:tab w:val="left" w:pos="3958"/>
          <w:tab w:val="left" w:pos="8377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tab/>
        <w:t>PESEL: ____________________________</w:t>
      </w:r>
    </w:p>
    <w:p w14:paraId="02E502CC" w14:textId="77777777" w:rsidR="0032213E" w:rsidRPr="00D24E9B" w:rsidRDefault="0032213E" w:rsidP="0032213E">
      <w:pPr>
        <w:pStyle w:val="Tekstpodstawowy"/>
        <w:tabs>
          <w:tab w:val="left" w:pos="4386"/>
          <w:tab w:val="left" w:pos="8805"/>
        </w:tabs>
        <w:kinsoku w:val="0"/>
        <w:overflowPunct w:val="0"/>
        <w:ind w:left="726" w:firstLine="0"/>
        <w:rPr>
          <w:rFonts w:ascii="Arial" w:hAnsi="Arial" w:cs="Arial"/>
        </w:rPr>
      </w:pPr>
    </w:p>
    <w:p w14:paraId="26A8ECEE" w14:textId="77777777" w:rsidR="0032213E" w:rsidRPr="00D24E9B" w:rsidRDefault="0032213E" w:rsidP="0032213E">
      <w:pPr>
        <w:pStyle w:val="Tekstpodstawowy"/>
        <w:tabs>
          <w:tab w:val="left" w:pos="3098"/>
          <w:tab w:val="left" w:pos="6489"/>
        </w:tabs>
        <w:kinsoku w:val="0"/>
        <w:overflowPunct w:val="0"/>
        <w:ind w:left="138" w:right="155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reprezentowanymi</w:t>
      </w:r>
      <w:r w:rsidRPr="00D24E9B">
        <w:rPr>
          <w:rFonts w:ascii="Arial" w:hAnsi="Arial" w:cs="Arial"/>
          <w:spacing w:val="30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</w:rPr>
        <w:t>,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działającego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podstawie</w:t>
      </w:r>
      <w:r w:rsidRPr="00D24E9B">
        <w:rPr>
          <w:rFonts w:ascii="Arial" w:hAnsi="Arial" w:cs="Arial"/>
          <w:w w:val="99"/>
        </w:rPr>
        <w:t xml:space="preserve"> </w:t>
      </w:r>
      <w:r w:rsidRPr="00D24E9B">
        <w:rPr>
          <w:rFonts w:ascii="Arial" w:hAnsi="Arial" w:cs="Arial"/>
        </w:rPr>
        <w:t>pełnomocnictwa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dnia</w:t>
      </w:r>
      <w:r w:rsidRPr="00D24E9B">
        <w:rPr>
          <w:rFonts w:ascii="Arial" w:hAnsi="Arial" w:cs="Arial"/>
          <w:u w:val="single"/>
        </w:rPr>
        <w:tab/>
      </w:r>
      <w:r w:rsidRPr="00D24E9B">
        <w:rPr>
          <w:rFonts w:ascii="Arial" w:hAnsi="Arial" w:cs="Arial"/>
        </w:rPr>
        <w:t>r.</w:t>
      </w:r>
    </w:p>
    <w:p w14:paraId="39962F5F" w14:textId="77777777" w:rsidR="0032213E" w:rsidRDefault="0032213E" w:rsidP="0032213E">
      <w:pPr>
        <w:pStyle w:val="Tekstpodstawowy"/>
        <w:kinsoku w:val="0"/>
        <w:overflowPunct w:val="0"/>
        <w:spacing w:line="351" w:lineRule="auto"/>
        <w:ind w:left="298" w:right="5961" w:firstLine="0"/>
        <w:rPr>
          <w:rFonts w:ascii="Arial" w:hAnsi="Arial" w:cs="Arial"/>
          <w:w w:val="95"/>
        </w:rPr>
      </w:pPr>
    </w:p>
    <w:p w14:paraId="51A40FE0" w14:textId="77777777" w:rsidR="0032213E" w:rsidRPr="00525E2A" w:rsidRDefault="0032213E" w:rsidP="0032213E">
      <w:pPr>
        <w:pStyle w:val="Tekstpodstawowy"/>
        <w:kinsoku w:val="0"/>
        <w:overflowPunct w:val="0"/>
        <w:spacing w:line="351" w:lineRule="auto"/>
        <w:ind w:left="138" w:right="439" w:firstLine="0"/>
        <w:rPr>
          <w:rFonts w:ascii="Arial" w:hAnsi="Arial" w:cs="Arial"/>
          <w:w w:val="99"/>
        </w:rPr>
      </w:pP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wanymi </w:t>
      </w:r>
      <w:r w:rsidRPr="00D24E9B">
        <w:rPr>
          <w:rFonts w:ascii="Arial" w:hAnsi="Arial" w:cs="Arial"/>
        </w:rPr>
        <w:t>dalej</w:t>
      </w:r>
      <w:r>
        <w:rPr>
          <w:rFonts w:ascii="Arial" w:hAnsi="Arial" w:cs="Arial"/>
        </w:rPr>
        <w:t xml:space="preserve"> łącznie</w:t>
      </w:r>
      <w:r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</w:rPr>
        <w:t xml:space="preserve">„Wykonawcą” </w:t>
      </w:r>
    </w:p>
    <w:p w14:paraId="1E01DF57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48E1D3B6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1A83D56C" w14:textId="77777777" w:rsidR="0032213E" w:rsidRDefault="0032213E" w:rsidP="0032213E">
      <w:pPr>
        <w:pStyle w:val="Tekstpodstawowy"/>
        <w:kinsoku w:val="0"/>
        <w:overflowPunct w:val="0"/>
        <w:spacing w:before="0"/>
        <w:ind w:left="138" w:firstLine="0"/>
        <w:jc w:val="both"/>
        <w:rPr>
          <w:rFonts w:ascii="Arial" w:hAnsi="Arial" w:cs="Arial"/>
          <w:spacing w:val="-1"/>
        </w:rPr>
      </w:pPr>
      <w:r w:rsidRPr="00D24E9B">
        <w:rPr>
          <w:rFonts w:ascii="Arial" w:hAnsi="Arial" w:cs="Arial"/>
          <w:spacing w:val="-1"/>
        </w:rPr>
        <w:t>zaś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wspólnie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zwanymi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dalej</w:t>
      </w:r>
      <w:r>
        <w:rPr>
          <w:rFonts w:ascii="Arial" w:hAnsi="Arial" w:cs="Arial"/>
          <w:spacing w:val="-1"/>
        </w:rPr>
        <w:t xml:space="preserve"> łącznie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„Stronami”,</w:t>
      </w:r>
    </w:p>
    <w:p w14:paraId="4E9F3DB7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138" w:firstLine="0"/>
        <w:jc w:val="both"/>
        <w:rPr>
          <w:rFonts w:ascii="Arial" w:hAnsi="Arial" w:cs="Arial"/>
        </w:rPr>
      </w:pPr>
    </w:p>
    <w:p w14:paraId="4E0F7922" w14:textId="3A885FEC" w:rsidR="0032213E" w:rsidRDefault="0032213E" w:rsidP="0032213E">
      <w:pPr>
        <w:pStyle w:val="Tekstpodstawowy"/>
        <w:tabs>
          <w:tab w:val="left" w:pos="1474"/>
          <w:tab w:val="left" w:pos="3450"/>
          <w:tab w:val="left" w:pos="9210"/>
        </w:tabs>
        <w:kinsoku w:val="0"/>
        <w:overflowPunct w:val="0"/>
        <w:ind w:left="138" w:right="151" w:firstLine="0"/>
        <w:jc w:val="both"/>
        <w:rPr>
          <w:rFonts w:ascii="Arial" w:hAnsi="Arial" w:cs="Arial"/>
        </w:rPr>
      </w:pPr>
      <w:r w:rsidRPr="00EE0C0B">
        <w:rPr>
          <w:rFonts w:ascii="Arial" w:hAnsi="Arial" w:cs="Arial"/>
        </w:rPr>
        <w:t>w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</w:rPr>
        <w:t>wyniku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</w:rPr>
        <w:t>dokonania</w:t>
      </w:r>
      <w:r w:rsidRPr="00EE0C0B">
        <w:rPr>
          <w:rFonts w:ascii="Arial" w:hAnsi="Arial" w:cs="Arial"/>
          <w:spacing w:val="20"/>
        </w:rPr>
        <w:t xml:space="preserve"> </w:t>
      </w:r>
      <w:r w:rsidRPr="00EE0C0B">
        <w:rPr>
          <w:rFonts w:ascii="Arial" w:hAnsi="Arial" w:cs="Arial"/>
        </w:rPr>
        <w:t>wyboru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</w:rPr>
        <w:t>oferty</w:t>
      </w:r>
      <w:r w:rsidRPr="00EE0C0B">
        <w:rPr>
          <w:rFonts w:ascii="Arial" w:hAnsi="Arial" w:cs="Arial"/>
          <w:spacing w:val="20"/>
        </w:rPr>
        <w:t xml:space="preserve"> </w:t>
      </w:r>
      <w:r w:rsidRPr="00EE0C0B">
        <w:rPr>
          <w:rFonts w:ascii="Arial" w:hAnsi="Arial" w:cs="Arial"/>
        </w:rPr>
        <w:t>Wykonawcy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</w:rPr>
        <w:t>jako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  <w:spacing w:val="-1"/>
        </w:rPr>
        <w:t>oferty</w:t>
      </w:r>
      <w:r w:rsidRPr="00EE0C0B">
        <w:rPr>
          <w:rFonts w:ascii="Arial" w:hAnsi="Arial" w:cs="Arial"/>
          <w:spacing w:val="19"/>
        </w:rPr>
        <w:t xml:space="preserve"> </w:t>
      </w:r>
      <w:r w:rsidRPr="00EE0C0B">
        <w:rPr>
          <w:rFonts w:ascii="Arial" w:hAnsi="Arial" w:cs="Arial"/>
        </w:rPr>
        <w:t>najkorzystniejszej</w:t>
      </w:r>
      <w:r w:rsidRPr="00EE0C0B">
        <w:rPr>
          <w:rFonts w:ascii="Arial" w:hAnsi="Arial" w:cs="Arial"/>
          <w:spacing w:val="20"/>
        </w:rPr>
        <w:t xml:space="preserve"> </w:t>
      </w:r>
      <w:r w:rsidRPr="00EE0C0B">
        <w:rPr>
          <w:rFonts w:ascii="Arial" w:hAnsi="Arial" w:cs="Arial"/>
        </w:rPr>
        <w:t>(„Oferta”),</w:t>
      </w:r>
      <w:r w:rsidRPr="00EE0C0B">
        <w:rPr>
          <w:rFonts w:ascii="Arial" w:hAnsi="Arial" w:cs="Arial"/>
          <w:spacing w:val="30"/>
          <w:w w:val="99"/>
        </w:rPr>
        <w:t xml:space="preserve"> </w:t>
      </w:r>
      <w:r w:rsidRPr="00EE0C0B">
        <w:rPr>
          <w:rFonts w:ascii="Arial" w:hAnsi="Arial" w:cs="Arial"/>
          <w:spacing w:val="-1"/>
        </w:rPr>
        <w:t>złożonej</w:t>
      </w:r>
      <w:r w:rsidRPr="00EE0C0B">
        <w:rPr>
          <w:rFonts w:ascii="Arial" w:hAnsi="Arial" w:cs="Arial"/>
        </w:rPr>
        <w:t xml:space="preserve"> w </w:t>
      </w:r>
      <w:r w:rsidRPr="00EE0C0B">
        <w:rPr>
          <w:rFonts w:ascii="Arial" w:hAnsi="Arial" w:cs="Arial"/>
          <w:spacing w:val="-1"/>
        </w:rPr>
        <w:t>postępowaniu</w:t>
      </w:r>
      <w:r w:rsidRPr="00EE0C0B">
        <w:rPr>
          <w:rFonts w:ascii="Arial" w:hAnsi="Arial" w:cs="Arial"/>
        </w:rPr>
        <w:t xml:space="preserve"> o </w:t>
      </w:r>
      <w:r w:rsidRPr="00EE0C0B">
        <w:rPr>
          <w:rFonts w:ascii="Arial" w:hAnsi="Arial" w:cs="Arial"/>
          <w:spacing w:val="-1"/>
        </w:rPr>
        <w:t>udzielenie</w:t>
      </w:r>
      <w:r w:rsidRPr="00EE0C0B">
        <w:rPr>
          <w:rFonts w:ascii="Arial" w:hAnsi="Arial" w:cs="Arial"/>
        </w:rPr>
        <w:t xml:space="preserve"> zamówienia </w:t>
      </w:r>
      <w:r w:rsidRPr="00EE0C0B">
        <w:rPr>
          <w:rFonts w:ascii="Arial" w:hAnsi="Arial" w:cs="Arial"/>
          <w:spacing w:val="-1"/>
        </w:rPr>
        <w:t>publicznego</w:t>
      </w:r>
      <w:r w:rsidRPr="00EE0C0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>:</w:t>
      </w:r>
      <w:r w:rsidRPr="00EE0C0B">
        <w:rPr>
          <w:rFonts w:ascii="Arial" w:hAnsi="Arial" w:cs="Arial"/>
          <w:spacing w:val="23"/>
        </w:rPr>
        <w:t xml:space="preserve"> </w:t>
      </w:r>
      <w:r w:rsidRPr="00EE0C0B">
        <w:rPr>
          <w:rFonts w:ascii="Arial" w:hAnsi="Arial" w:cs="Arial"/>
          <w:b/>
        </w:rPr>
        <w:t>„</w:t>
      </w:r>
      <w:r w:rsidR="00A16D27" w:rsidRPr="00A16D27">
        <w:rPr>
          <w:rFonts w:ascii="Arial" w:hAnsi="Arial" w:cs="Arial"/>
          <w:b/>
        </w:rPr>
        <w:t xml:space="preserve">Wykonanie usług hotelarsko-gastronomicznych w budynku kwatery myśliwskiej Nadleśnictwa </w:t>
      </w:r>
      <w:proofErr w:type="spellStart"/>
      <w:r w:rsidR="00A16D27" w:rsidRPr="00A16D27">
        <w:rPr>
          <w:rFonts w:ascii="Arial" w:hAnsi="Arial" w:cs="Arial"/>
          <w:b/>
        </w:rPr>
        <w:t>Łopuchówko</w:t>
      </w:r>
      <w:proofErr w:type="spellEnd"/>
      <w:r w:rsidR="00A16D27" w:rsidRPr="00A16D27">
        <w:rPr>
          <w:rFonts w:ascii="Arial" w:hAnsi="Arial" w:cs="Arial"/>
          <w:b/>
        </w:rPr>
        <w:t xml:space="preserve"> do końca sezonu łowieckiego 2023/2024</w:t>
      </w:r>
      <w:r w:rsidRPr="00EE0C0B">
        <w:rPr>
          <w:rFonts w:ascii="Arial" w:hAnsi="Arial" w:cs="Arial"/>
          <w:b/>
        </w:rPr>
        <w:t xml:space="preserve">” </w:t>
      </w:r>
      <w:r w:rsidRPr="00EE0C0B">
        <w:rPr>
          <w:rFonts w:ascii="Arial" w:hAnsi="Arial" w:cs="Arial"/>
          <w:spacing w:val="-1"/>
        </w:rPr>
        <w:t>przeprowadzonym</w:t>
      </w:r>
      <w:r w:rsidRPr="00EE0C0B">
        <w:rPr>
          <w:rFonts w:ascii="Arial" w:hAnsi="Arial" w:cs="Arial"/>
          <w:spacing w:val="7"/>
        </w:rPr>
        <w:t xml:space="preserve"> </w:t>
      </w:r>
      <w:r w:rsidRPr="00EE0C0B">
        <w:rPr>
          <w:rFonts w:ascii="Arial" w:hAnsi="Arial" w:cs="Arial"/>
        </w:rPr>
        <w:t>w</w:t>
      </w:r>
      <w:r w:rsidRPr="00EE0C0B">
        <w:rPr>
          <w:rFonts w:ascii="Arial" w:hAnsi="Arial" w:cs="Arial"/>
          <w:spacing w:val="9"/>
        </w:rPr>
        <w:t xml:space="preserve"> </w:t>
      </w:r>
      <w:r w:rsidRPr="00EE0C0B">
        <w:rPr>
          <w:rFonts w:ascii="Arial" w:hAnsi="Arial" w:cs="Arial"/>
          <w:spacing w:val="-1"/>
        </w:rPr>
        <w:t>trybie</w:t>
      </w:r>
      <w:r w:rsidRPr="00EE0C0B">
        <w:rPr>
          <w:rFonts w:ascii="Arial" w:hAnsi="Arial" w:cs="Arial"/>
          <w:spacing w:val="14"/>
        </w:rPr>
        <w:t xml:space="preserve"> </w:t>
      </w:r>
      <w:r w:rsidR="00C57B54">
        <w:rPr>
          <w:rFonts w:ascii="Arial" w:hAnsi="Arial" w:cs="Arial"/>
          <w:spacing w:val="-1"/>
        </w:rPr>
        <w:t>zapytania o cenę</w:t>
      </w:r>
      <w:r w:rsidRPr="00EE0C0B">
        <w:rPr>
          <w:rFonts w:ascii="Arial" w:hAnsi="Arial" w:cs="Arial"/>
          <w:spacing w:val="-1"/>
        </w:rPr>
        <w:t>,</w:t>
      </w:r>
      <w:r w:rsidRPr="00EE0C0B">
        <w:rPr>
          <w:rFonts w:ascii="Arial" w:hAnsi="Arial" w:cs="Arial"/>
          <w:spacing w:val="6"/>
        </w:rPr>
        <w:t xml:space="preserve"> </w:t>
      </w:r>
      <w:r w:rsidRPr="00EE0C0B">
        <w:rPr>
          <w:rFonts w:ascii="Arial" w:hAnsi="Arial" w:cs="Arial"/>
          <w:spacing w:val="-1"/>
        </w:rPr>
        <w:t>z zastosowaniem procedury uproszczonej na podstawie „</w:t>
      </w:r>
      <w:r w:rsidRPr="00EE0C0B">
        <w:rPr>
          <w:rFonts w:ascii="Arial" w:hAnsi="Arial" w:cs="Arial"/>
        </w:rPr>
        <w:t xml:space="preserve">Regulaminu udzielania zamówień w Nadleśnictwie </w:t>
      </w:r>
      <w:proofErr w:type="spellStart"/>
      <w:r w:rsidRPr="00EE0C0B">
        <w:rPr>
          <w:rFonts w:ascii="Arial" w:hAnsi="Arial" w:cs="Arial"/>
        </w:rPr>
        <w:t>Łopuchówko</w:t>
      </w:r>
      <w:proofErr w:type="spellEnd"/>
      <w:r w:rsidRPr="00EE0C0B">
        <w:rPr>
          <w:rFonts w:ascii="Arial" w:hAnsi="Arial" w:cs="Arial"/>
        </w:rPr>
        <w:t xml:space="preserve">” </w:t>
      </w:r>
      <w:r w:rsidR="00A16D27">
        <w:rPr>
          <w:rFonts w:ascii="Arial" w:hAnsi="Arial" w:cs="Arial"/>
        </w:rPr>
        <w:t>wprowadzonego</w:t>
      </w:r>
      <w:r w:rsidRPr="00EE0C0B">
        <w:rPr>
          <w:rFonts w:ascii="Arial" w:hAnsi="Arial" w:cs="Arial"/>
        </w:rPr>
        <w:t xml:space="preserve"> Zarządzeni</w:t>
      </w:r>
      <w:r w:rsidR="00A16D27">
        <w:rPr>
          <w:rFonts w:ascii="Arial" w:hAnsi="Arial" w:cs="Arial"/>
        </w:rPr>
        <w:t>em</w:t>
      </w:r>
      <w:r w:rsidRPr="00EE0C0B">
        <w:rPr>
          <w:rFonts w:ascii="Arial" w:hAnsi="Arial" w:cs="Arial"/>
        </w:rPr>
        <w:t xml:space="preserve"> nr </w:t>
      </w:r>
      <w:r w:rsidR="00A16D27">
        <w:rPr>
          <w:rFonts w:ascii="Arial" w:hAnsi="Arial" w:cs="Arial"/>
        </w:rPr>
        <w:t>14/2021</w:t>
      </w:r>
      <w:r w:rsidRPr="00EE0C0B">
        <w:rPr>
          <w:rFonts w:ascii="Arial" w:hAnsi="Arial" w:cs="Arial"/>
        </w:rPr>
        <w:t xml:space="preserve"> Nadleśniczego Nadleśnictwa </w:t>
      </w:r>
      <w:proofErr w:type="spellStart"/>
      <w:r w:rsidRPr="00EE0C0B">
        <w:rPr>
          <w:rFonts w:ascii="Arial" w:hAnsi="Arial" w:cs="Arial"/>
        </w:rPr>
        <w:t>Łopuchówko</w:t>
      </w:r>
      <w:proofErr w:type="spellEnd"/>
      <w:r w:rsidRPr="00EE0C0B">
        <w:rPr>
          <w:rFonts w:ascii="Arial" w:hAnsi="Arial" w:cs="Arial"/>
        </w:rPr>
        <w:t xml:space="preserve"> z dnia </w:t>
      </w:r>
      <w:r w:rsidR="00A16D27">
        <w:rPr>
          <w:rFonts w:ascii="Arial" w:hAnsi="Arial" w:cs="Arial"/>
        </w:rPr>
        <w:t>11.02.2021</w:t>
      </w:r>
      <w:r w:rsidRPr="00EE0C0B">
        <w:rPr>
          <w:rFonts w:ascii="Arial" w:hAnsi="Arial" w:cs="Arial"/>
        </w:rPr>
        <w:t xml:space="preserve"> r., </w:t>
      </w:r>
      <w:r w:rsidRPr="00EE0C0B">
        <w:rPr>
          <w:rFonts w:ascii="Arial" w:hAnsi="Arial" w:cs="Arial"/>
          <w:spacing w:val="-1"/>
        </w:rPr>
        <w:t>została</w:t>
      </w:r>
      <w:r w:rsidRPr="00EE0C0B">
        <w:rPr>
          <w:rFonts w:ascii="Arial" w:hAnsi="Arial" w:cs="Arial"/>
          <w:spacing w:val="2"/>
        </w:rPr>
        <w:t xml:space="preserve"> </w:t>
      </w:r>
      <w:r w:rsidRPr="00EE0C0B">
        <w:rPr>
          <w:rFonts w:ascii="Arial" w:hAnsi="Arial" w:cs="Arial"/>
          <w:spacing w:val="-1"/>
        </w:rPr>
        <w:t>zawarta</w:t>
      </w:r>
      <w:r w:rsidRPr="00EE0C0B">
        <w:rPr>
          <w:rFonts w:ascii="Arial" w:hAnsi="Arial" w:cs="Arial"/>
          <w:spacing w:val="4"/>
        </w:rPr>
        <w:t xml:space="preserve"> </w:t>
      </w:r>
      <w:r w:rsidRPr="00EE0C0B">
        <w:rPr>
          <w:rFonts w:ascii="Arial" w:hAnsi="Arial" w:cs="Arial"/>
          <w:spacing w:val="-1"/>
        </w:rPr>
        <w:t>umowa</w:t>
      </w:r>
      <w:r w:rsidRPr="00EE0C0B">
        <w:rPr>
          <w:rFonts w:ascii="Arial" w:hAnsi="Arial" w:cs="Arial"/>
          <w:spacing w:val="3"/>
        </w:rPr>
        <w:t xml:space="preserve"> </w:t>
      </w:r>
      <w:r w:rsidRPr="00EE0C0B">
        <w:rPr>
          <w:rFonts w:ascii="Arial" w:hAnsi="Arial" w:cs="Arial"/>
          <w:spacing w:val="-1"/>
        </w:rPr>
        <w:t>(„Umowa”)</w:t>
      </w:r>
      <w:r w:rsidRPr="00EE0C0B">
        <w:rPr>
          <w:rFonts w:ascii="Arial" w:hAnsi="Arial" w:cs="Arial"/>
          <w:spacing w:val="83"/>
          <w:w w:val="99"/>
        </w:rPr>
        <w:t xml:space="preserve"> </w:t>
      </w:r>
      <w:r w:rsidRPr="00EE0C0B">
        <w:rPr>
          <w:rFonts w:ascii="Arial" w:hAnsi="Arial" w:cs="Arial"/>
        </w:rPr>
        <w:t>następującej</w:t>
      </w:r>
      <w:r w:rsidRPr="00EE0C0B">
        <w:rPr>
          <w:rFonts w:ascii="Arial" w:hAnsi="Arial" w:cs="Arial"/>
          <w:spacing w:val="-18"/>
        </w:rPr>
        <w:t xml:space="preserve"> </w:t>
      </w:r>
      <w:r w:rsidRPr="00EE0C0B">
        <w:rPr>
          <w:rFonts w:ascii="Arial" w:hAnsi="Arial" w:cs="Arial"/>
        </w:rPr>
        <w:t>treści:</w:t>
      </w:r>
    </w:p>
    <w:p w14:paraId="42A6FD85" w14:textId="77777777" w:rsidR="0032213E" w:rsidRPr="00EE0C0B" w:rsidRDefault="0032213E" w:rsidP="0032213E">
      <w:pPr>
        <w:pStyle w:val="Tekstpodstawowy"/>
        <w:tabs>
          <w:tab w:val="left" w:pos="1474"/>
          <w:tab w:val="left" w:pos="3450"/>
          <w:tab w:val="left" w:pos="9210"/>
        </w:tabs>
        <w:kinsoku w:val="0"/>
        <w:overflowPunct w:val="0"/>
        <w:ind w:left="138" w:right="151" w:firstLine="0"/>
        <w:jc w:val="both"/>
        <w:rPr>
          <w:rFonts w:ascii="Arial" w:hAnsi="Arial" w:cs="Arial"/>
          <w:spacing w:val="6"/>
        </w:rPr>
      </w:pPr>
    </w:p>
    <w:p w14:paraId="1B58ADF0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341582C4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59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1</w:t>
      </w:r>
    </w:p>
    <w:p w14:paraId="384663FB" w14:textId="77777777" w:rsidR="0032213E" w:rsidRPr="00D24E9B" w:rsidRDefault="0032213E" w:rsidP="0032213E">
      <w:pPr>
        <w:pStyle w:val="Tekstpodstawowy"/>
        <w:kinsoku w:val="0"/>
        <w:overflowPunct w:val="0"/>
        <w:ind w:left="2342" w:right="235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Przedmiot</w:t>
      </w:r>
      <w:r w:rsidRPr="00D24E9B">
        <w:rPr>
          <w:rFonts w:ascii="Arial" w:hAnsi="Arial" w:cs="Arial"/>
          <w:b/>
          <w:bCs/>
          <w:spacing w:val="-10"/>
        </w:rPr>
        <w:t xml:space="preserve"> </w:t>
      </w:r>
      <w:r w:rsidRPr="00D24E9B">
        <w:rPr>
          <w:rFonts w:ascii="Arial" w:hAnsi="Arial" w:cs="Arial"/>
          <w:b/>
          <w:bCs/>
        </w:rPr>
        <w:t>i</w:t>
      </w:r>
      <w:r w:rsidRPr="00D24E9B">
        <w:rPr>
          <w:rFonts w:ascii="Arial" w:hAnsi="Arial" w:cs="Arial"/>
          <w:b/>
          <w:bCs/>
          <w:spacing w:val="-8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zakres</w:t>
      </w:r>
      <w:r w:rsidRPr="00D24E9B">
        <w:rPr>
          <w:rFonts w:ascii="Arial" w:hAnsi="Arial" w:cs="Arial"/>
          <w:b/>
          <w:bCs/>
          <w:spacing w:val="-8"/>
        </w:rPr>
        <w:t xml:space="preserve"> </w:t>
      </w:r>
      <w:r w:rsidRPr="00D24E9B">
        <w:rPr>
          <w:rFonts w:ascii="Arial" w:hAnsi="Arial" w:cs="Arial"/>
          <w:b/>
          <w:bCs/>
        </w:rPr>
        <w:t>Umowy</w:t>
      </w:r>
    </w:p>
    <w:p w14:paraId="7F7678A9" w14:textId="77777777" w:rsidR="0032213E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  <w:spacing w:val="-1"/>
        </w:rPr>
      </w:pPr>
    </w:p>
    <w:p w14:paraId="7EFFDB7C" w14:textId="77777777" w:rsidR="0032213E" w:rsidRPr="00D24E9B" w:rsidRDefault="0032213E" w:rsidP="0032213E">
      <w:pPr>
        <w:pStyle w:val="Tekstpodstawowy"/>
        <w:numPr>
          <w:ilvl w:val="0"/>
          <w:numId w:val="39"/>
        </w:numPr>
        <w:tabs>
          <w:tab w:val="left" w:pos="707"/>
        </w:tabs>
        <w:kinsoku w:val="0"/>
        <w:overflowPunct w:val="0"/>
        <w:ind w:left="709" w:right="154" w:hanging="567"/>
        <w:jc w:val="both"/>
        <w:rPr>
          <w:rFonts w:ascii="Arial" w:hAnsi="Arial" w:cs="Arial"/>
        </w:rPr>
        <w:sectPr w:rsidR="0032213E" w:rsidRPr="00D24E9B" w:rsidSect="00D96D07">
          <w:headerReference w:type="default" r:id="rId8"/>
          <w:footerReference w:type="default" r:id="rId9"/>
          <w:pgSz w:w="11910" w:h="16840"/>
          <w:pgMar w:top="851" w:right="1260" w:bottom="840" w:left="1280" w:header="0" w:footer="657" w:gutter="0"/>
          <w:pgNumType w:start="1"/>
          <w:cols w:space="708" w:equalWidth="0">
            <w:col w:w="9370"/>
          </w:cols>
          <w:noEndnote/>
        </w:sect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zleca,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przyjmuje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wykonania</w:t>
      </w:r>
      <w:r w:rsidRPr="00D24E9B"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 xml:space="preserve">usługę gastronomiczną dla myśliwych komercyjnych oraz ich pilota-tłumacza, polujących na terenie OHZ Kąty Nadleśnictwa </w:t>
      </w:r>
      <w:proofErr w:type="spellStart"/>
      <w:r>
        <w:rPr>
          <w:rFonts w:ascii="Arial" w:hAnsi="Arial" w:cs="Arial"/>
          <w:spacing w:val="-1"/>
        </w:rPr>
        <w:t>Łopuchówko</w:t>
      </w:r>
      <w:proofErr w:type="spellEnd"/>
      <w:r>
        <w:rPr>
          <w:rFonts w:ascii="Arial" w:hAnsi="Arial" w:cs="Arial"/>
          <w:spacing w:val="-1"/>
        </w:rPr>
        <w:t xml:space="preserve"> oraz usługę sprzątania i prania w trakcie pobytu myśliwych</w:t>
      </w:r>
      <w:r w:rsidRPr="00D24E9B">
        <w:rPr>
          <w:rFonts w:ascii="Arial" w:hAnsi="Arial" w:cs="Arial"/>
          <w:spacing w:val="-1"/>
        </w:rPr>
        <w:t xml:space="preserve"> („Przedmiot umowy”), adres: </w:t>
      </w:r>
      <w:r w:rsidRPr="00D24E9B">
        <w:rPr>
          <w:rFonts w:ascii="Arial" w:hAnsi="Arial" w:cs="Arial"/>
        </w:rPr>
        <w:t>Kąty 8, 62-095 Murowana Goślina.</w:t>
      </w:r>
    </w:p>
    <w:p w14:paraId="38941A0F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3226" w:firstLine="0"/>
        <w:rPr>
          <w:rFonts w:ascii="Arial" w:hAnsi="Arial" w:cs="Arial"/>
        </w:rPr>
        <w:sectPr w:rsidR="0032213E" w:rsidRPr="00D24E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340" w:right="1260" w:bottom="280" w:left="1280" w:header="708" w:footer="708" w:gutter="0"/>
          <w:cols w:num="2" w:space="708" w:equalWidth="0">
            <w:col w:w="7901" w:space="40"/>
            <w:col w:w="1429"/>
          </w:cols>
          <w:noEndnote/>
        </w:sectPr>
      </w:pPr>
    </w:p>
    <w:p w14:paraId="24B88E96" w14:textId="77777777" w:rsidR="0032213E" w:rsidRPr="00D24E9B" w:rsidRDefault="0032213E" w:rsidP="0032213E">
      <w:pPr>
        <w:pStyle w:val="Akapitzlist"/>
        <w:numPr>
          <w:ilvl w:val="0"/>
          <w:numId w:val="39"/>
        </w:numPr>
        <w:tabs>
          <w:tab w:val="left" w:pos="707"/>
        </w:tabs>
        <w:kinsoku w:val="0"/>
        <w:overflowPunct w:val="0"/>
        <w:spacing w:before="119"/>
        <w:ind w:left="709" w:right="153" w:hanging="567"/>
        <w:jc w:val="both"/>
        <w:rPr>
          <w:rFonts w:ascii="Arial" w:hAnsi="Arial" w:cs="Arial"/>
          <w:sz w:val="22"/>
          <w:szCs w:val="22"/>
        </w:rPr>
      </w:pPr>
      <w:r w:rsidRPr="00D24E9B">
        <w:rPr>
          <w:rFonts w:ascii="Arial" w:hAnsi="Arial" w:cs="Arial"/>
          <w:sz w:val="22"/>
          <w:szCs w:val="22"/>
        </w:rPr>
        <w:lastRenderedPageBreak/>
        <w:t>Opis</w:t>
      </w:r>
      <w:r w:rsidRPr="00D24E9B">
        <w:rPr>
          <w:rFonts w:ascii="Arial" w:hAnsi="Arial" w:cs="Arial"/>
          <w:spacing w:val="46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czynności</w:t>
      </w:r>
      <w:r w:rsidRPr="00D24E9B">
        <w:rPr>
          <w:rFonts w:ascii="Arial" w:hAnsi="Arial" w:cs="Arial"/>
          <w:spacing w:val="4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wchodzących</w:t>
      </w:r>
      <w:r w:rsidRPr="00D24E9B">
        <w:rPr>
          <w:rFonts w:ascii="Arial" w:hAnsi="Arial" w:cs="Arial"/>
          <w:spacing w:val="4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w</w:t>
      </w:r>
      <w:r w:rsidRPr="00D24E9B">
        <w:rPr>
          <w:rFonts w:ascii="Arial" w:hAnsi="Arial" w:cs="Arial"/>
          <w:spacing w:val="4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zakres</w:t>
      </w:r>
      <w:r w:rsidRPr="00D24E9B">
        <w:rPr>
          <w:rFonts w:ascii="Arial" w:hAnsi="Arial" w:cs="Arial"/>
          <w:spacing w:val="46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Przedmiotu</w:t>
      </w:r>
      <w:r w:rsidRPr="00D24E9B">
        <w:rPr>
          <w:rFonts w:ascii="Arial" w:hAnsi="Arial" w:cs="Arial"/>
          <w:spacing w:val="4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Umowy</w:t>
      </w:r>
      <w:r w:rsidRPr="00D24E9B">
        <w:rPr>
          <w:rFonts w:ascii="Arial" w:hAnsi="Arial" w:cs="Arial"/>
          <w:spacing w:val="4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został</w:t>
      </w:r>
      <w:r w:rsidRPr="00D24E9B">
        <w:rPr>
          <w:rFonts w:ascii="Arial" w:hAnsi="Arial" w:cs="Arial"/>
          <w:spacing w:val="46"/>
          <w:sz w:val="22"/>
          <w:szCs w:val="22"/>
        </w:rPr>
        <w:t xml:space="preserve"> </w:t>
      </w:r>
      <w:r w:rsidRPr="00D24E9B">
        <w:rPr>
          <w:rFonts w:ascii="Arial" w:hAnsi="Arial" w:cs="Arial"/>
          <w:spacing w:val="-1"/>
          <w:sz w:val="22"/>
          <w:szCs w:val="22"/>
        </w:rPr>
        <w:t>określony</w:t>
      </w:r>
      <w:r w:rsidRPr="00D24E9B">
        <w:rPr>
          <w:rFonts w:ascii="Arial" w:hAnsi="Arial" w:cs="Arial"/>
          <w:spacing w:val="48"/>
          <w:sz w:val="22"/>
          <w:szCs w:val="22"/>
        </w:rPr>
        <w:t xml:space="preserve"> </w:t>
      </w:r>
      <w:r>
        <w:rPr>
          <w:rFonts w:ascii="Arial" w:hAnsi="Arial" w:cs="Arial"/>
          <w:spacing w:val="48"/>
          <w:sz w:val="22"/>
          <w:szCs w:val="22"/>
        </w:rPr>
        <w:br/>
      </w:r>
      <w:r w:rsidRPr="00D24E9B">
        <w:rPr>
          <w:rFonts w:ascii="Arial" w:hAnsi="Arial" w:cs="Arial"/>
          <w:spacing w:val="-7"/>
          <w:sz w:val="22"/>
          <w:szCs w:val="22"/>
        </w:rPr>
        <w:t xml:space="preserve">w  </w:t>
      </w:r>
      <w:r w:rsidRPr="00D24E9B">
        <w:rPr>
          <w:rFonts w:ascii="Arial" w:hAnsi="Arial" w:cs="Arial"/>
          <w:sz w:val="22"/>
          <w:szCs w:val="22"/>
        </w:rPr>
        <w:t>Załącznik</w:t>
      </w:r>
      <w:r w:rsidRPr="00D24E9B">
        <w:rPr>
          <w:rFonts w:ascii="Arial" w:hAnsi="Arial" w:cs="Arial"/>
          <w:spacing w:val="-8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Nr</w:t>
      </w:r>
      <w:r w:rsidRPr="00D24E9B">
        <w:rPr>
          <w:rFonts w:ascii="Arial" w:hAnsi="Arial" w:cs="Arial"/>
          <w:spacing w:val="-8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1</w:t>
      </w:r>
      <w:r w:rsidRPr="00D24E9B">
        <w:rPr>
          <w:rFonts w:ascii="Arial" w:hAnsi="Arial" w:cs="Arial"/>
          <w:spacing w:val="-7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do</w:t>
      </w:r>
      <w:r w:rsidRPr="00D24E9B">
        <w:rPr>
          <w:rFonts w:ascii="Arial" w:hAnsi="Arial" w:cs="Arial"/>
          <w:spacing w:val="-8"/>
          <w:sz w:val="22"/>
          <w:szCs w:val="22"/>
        </w:rPr>
        <w:t xml:space="preserve"> </w:t>
      </w:r>
      <w:r w:rsidRPr="00D24E9B">
        <w:rPr>
          <w:rFonts w:ascii="Arial" w:hAnsi="Arial" w:cs="Arial"/>
          <w:sz w:val="22"/>
          <w:szCs w:val="22"/>
        </w:rPr>
        <w:t>Umowy.</w:t>
      </w:r>
    </w:p>
    <w:p w14:paraId="5742E1DD" w14:textId="77777777" w:rsidR="0032213E" w:rsidRPr="00D24E9B" w:rsidRDefault="0032213E" w:rsidP="0032213E">
      <w:pPr>
        <w:pStyle w:val="Tekstpodstawowy"/>
        <w:tabs>
          <w:tab w:val="left" w:pos="851"/>
        </w:tabs>
        <w:kinsoku w:val="0"/>
        <w:overflowPunct w:val="0"/>
        <w:ind w:right="13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3. </w:t>
      </w:r>
      <w:r w:rsidRPr="00D24E9B">
        <w:rPr>
          <w:rFonts w:ascii="Arial" w:hAnsi="Arial" w:cs="Arial"/>
        </w:rPr>
        <w:tab/>
        <w:t xml:space="preserve">Na etapie realizacji przedmiotu zamówienia Zamawiający zastrzega sobie prawo do zmiany rozmiaru czynności wykazanych w  opisie przedmiotu zamówienia, </w:t>
      </w:r>
      <w:r>
        <w:rPr>
          <w:rFonts w:ascii="Arial" w:hAnsi="Arial" w:cs="Arial"/>
        </w:rPr>
        <w:br/>
      </w:r>
      <w:r w:rsidRPr="00D24E9B">
        <w:rPr>
          <w:rFonts w:ascii="Arial" w:hAnsi="Arial" w:cs="Arial"/>
        </w:rPr>
        <w:t xml:space="preserve">w przypadku: </w:t>
      </w:r>
    </w:p>
    <w:p w14:paraId="3BDFBF2A" w14:textId="77777777" w:rsidR="0032213E" w:rsidRPr="00D24E9B" w:rsidRDefault="0032213E" w:rsidP="0032213E">
      <w:pPr>
        <w:pStyle w:val="Tekstpodstawowy"/>
        <w:tabs>
          <w:tab w:val="left" w:pos="851"/>
        </w:tabs>
        <w:kinsoku w:val="0"/>
        <w:overflowPunct w:val="0"/>
        <w:ind w:right="13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ab/>
        <w:t xml:space="preserve">- zaistnienia okoliczności uzasadnionych interesem gospodarczym Zamawiającego, </w:t>
      </w:r>
    </w:p>
    <w:p w14:paraId="11B58CF8" w14:textId="78BCC9DB" w:rsidR="0032213E" w:rsidRPr="00D24E9B" w:rsidRDefault="0032213E" w:rsidP="0032213E">
      <w:pPr>
        <w:pStyle w:val="Tekstpodstawowy"/>
        <w:tabs>
          <w:tab w:val="left" w:pos="851"/>
        </w:tabs>
        <w:kinsoku w:val="0"/>
        <w:overflowPunct w:val="0"/>
        <w:ind w:right="134" w:firstLine="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- w przypadku wystąpienia innych ważnych przyczyn, w szczególności: zmniejszenia popytu na usługę objętą zamówieniem, okoliczności wywołane przez klęski żywiołowe i katastrofy naturalne,</w:t>
      </w:r>
      <w:r w:rsidR="00AE2480">
        <w:rPr>
          <w:rFonts w:ascii="Arial" w:hAnsi="Arial" w:cs="Arial"/>
        </w:rPr>
        <w:t xml:space="preserve"> epidemie, zdarzenia losowe,</w:t>
      </w:r>
    </w:p>
    <w:p w14:paraId="7CEDD058" w14:textId="77777777" w:rsidR="0032213E" w:rsidRPr="00D24E9B" w:rsidRDefault="0032213E" w:rsidP="0032213E">
      <w:pPr>
        <w:pStyle w:val="Tekstpodstawowy"/>
        <w:tabs>
          <w:tab w:val="left" w:pos="851"/>
        </w:tabs>
        <w:kinsoku w:val="0"/>
        <w:overflowPunct w:val="0"/>
        <w:ind w:right="134" w:firstLine="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- otrzymania od jednostki nadrzędnej (RDLP Poznań) pisemnej (mailowej) informacji </w:t>
      </w:r>
      <w:r w:rsidRPr="00D24E9B">
        <w:rPr>
          <w:rFonts w:ascii="Arial" w:hAnsi="Arial" w:cs="Arial"/>
        </w:rPr>
        <w:br/>
        <w:t>o konieczności zmniejszenia rozmiaru czynności wskazanych w opisie zamówienia.</w:t>
      </w:r>
    </w:p>
    <w:p w14:paraId="4A5EC065" w14:textId="2F6274E8" w:rsidR="0032213E" w:rsidRPr="00D24E9B" w:rsidRDefault="0032213E" w:rsidP="0032213E">
      <w:pPr>
        <w:pStyle w:val="Tekstpodstawowy"/>
        <w:tabs>
          <w:tab w:val="left" w:pos="707"/>
        </w:tabs>
        <w:kinsoku w:val="0"/>
        <w:overflowPunct w:val="0"/>
        <w:ind w:left="498" w:right="152" w:hanging="36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4. </w:t>
      </w:r>
      <w:r w:rsidRPr="00D24E9B">
        <w:rPr>
          <w:rFonts w:ascii="Arial" w:hAnsi="Arial" w:cs="Arial"/>
        </w:rPr>
        <w:tab/>
        <w:t>W związku z powyższym Zamawiający dopuszcza możliwość redukcji zamówienia, jedn</w:t>
      </w:r>
      <w:r>
        <w:rPr>
          <w:rFonts w:ascii="Arial" w:hAnsi="Arial" w:cs="Arial"/>
        </w:rPr>
        <w:t xml:space="preserve">ak nie mniej niż do </w:t>
      </w:r>
      <w:r w:rsidR="00A16D27">
        <w:rPr>
          <w:rFonts w:ascii="Arial" w:hAnsi="Arial" w:cs="Arial"/>
        </w:rPr>
        <w:t>5</w:t>
      </w:r>
      <w:r w:rsidRPr="00D24E9B">
        <w:rPr>
          <w:rFonts w:ascii="Arial" w:hAnsi="Arial" w:cs="Arial"/>
        </w:rPr>
        <w:t xml:space="preserve">0% wartości umowy netto. W przypadku zmniejszenia zamówienia, wynagrodzenie Wykonawcy </w:t>
      </w:r>
      <w:r w:rsidRPr="00356813">
        <w:rPr>
          <w:rFonts w:ascii="Arial" w:hAnsi="Arial" w:cs="Arial"/>
        </w:rPr>
        <w:t>ulegnie proporcjonalnemu zmniejszeniu. Ostateczne rozliczenie usług zostanie dokonane na podstawie faktycznego wykorzystania miejsc hotelowych (usługa sprzątania i</w:t>
      </w:r>
      <w:r w:rsidRPr="00D24E9B">
        <w:rPr>
          <w:rFonts w:ascii="Arial" w:hAnsi="Arial" w:cs="Arial"/>
        </w:rPr>
        <w:t xml:space="preserve"> prania) i liczby serwowanych posiłków</w:t>
      </w:r>
      <w:r w:rsidRPr="00D24E9B">
        <w:rPr>
          <w:rFonts w:ascii="Arial" w:hAnsi="Arial" w:cs="Arial"/>
          <w:spacing w:val="-1"/>
        </w:rPr>
        <w:t xml:space="preserve"> (usługa gastronomiczna).</w:t>
      </w:r>
    </w:p>
    <w:p w14:paraId="3007C96B" w14:textId="77777777" w:rsidR="0032213E" w:rsidRPr="00D24E9B" w:rsidRDefault="0032213E" w:rsidP="0032213E">
      <w:pPr>
        <w:pStyle w:val="Tekstpodstawowy"/>
        <w:numPr>
          <w:ilvl w:val="0"/>
          <w:numId w:val="32"/>
        </w:numPr>
        <w:tabs>
          <w:tab w:val="left" w:pos="706"/>
        </w:tabs>
        <w:kinsoku w:val="0"/>
        <w:overflowPunct w:val="0"/>
        <w:spacing w:before="57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Przedmiot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wykonywany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przepisami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uregulowaniami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prawnymi wynikającymi z:</w:t>
      </w:r>
    </w:p>
    <w:p w14:paraId="35C6E8D6" w14:textId="77777777" w:rsidR="0032213E" w:rsidRPr="002B0A1D" w:rsidRDefault="0032213E" w:rsidP="0032213E">
      <w:pPr>
        <w:pStyle w:val="Tekstpodstawowy"/>
        <w:tabs>
          <w:tab w:val="left" w:pos="1556"/>
        </w:tabs>
        <w:kinsoku w:val="0"/>
        <w:overflowPunct w:val="0"/>
        <w:ind w:left="498" w:right="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A1D">
        <w:rPr>
          <w:rFonts w:ascii="Arial" w:hAnsi="Arial" w:cs="Arial"/>
        </w:rPr>
        <w:t>- Ustawa o bezpieczeństwie żywności i żywienia z dnia 25 sierpnia 2006 r. (Dz. U. z 2018 r., poz. 1541),</w:t>
      </w:r>
    </w:p>
    <w:p w14:paraId="2ADF20DA" w14:textId="77777777" w:rsidR="0032213E" w:rsidRPr="002B0A1D" w:rsidRDefault="0032213E" w:rsidP="0032213E">
      <w:pPr>
        <w:pStyle w:val="Tekstpodstawowy"/>
        <w:tabs>
          <w:tab w:val="left" w:pos="1556"/>
        </w:tabs>
        <w:kinsoku w:val="0"/>
        <w:overflowPunct w:val="0"/>
        <w:ind w:left="498" w:right="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A1D">
        <w:rPr>
          <w:rFonts w:ascii="Arial" w:hAnsi="Arial" w:cs="Arial"/>
        </w:rPr>
        <w:t>- Ustawa Kodeks pracy z dnia 26 czerwca 1974 r., w tym art. 207 §1-3.</w:t>
      </w:r>
    </w:p>
    <w:p w14:paraId="4CFC0D22" w14:textId="5621DCB6" w:rsidR="0032213E" w:rsidRDefault="0032213E" w:rsidP="0032213E">
      <w:pPr>
        <w:pStyle w:val="Tekstpodstawowy"/>
        <w:tabs>
          <w:tab w:val="left" w:pos="1556"/>
        </w:tabs>
        <w:kinsoku w:val="0"/>
        <w:overflowPunct w:val="0"/>
        <w:ind w:left="498" w:right="134" w:firstLine="0"/>
        <w:jc w:val="both"/>
        <w:rPr>
          <w:rFonts w:ascii="Arial" w:hAnsi="Arial" w:cs="Arial"/>
        </w:rPr>
      </w:pPr>
      <w:r w:rsidRPr="002B0A1D">
        <w:rPr>
          <w:rFonts w:ascii="Arial" w:hAnsi="Arial" w:cs="Arial"/>
        </w:rPr>
        <w:t xml:space="preserve">- odpowiednio ustawa z dnia  z dnia </w:t>
      </w:r>
      <w:r w:rsidR="00AE2480">
        <w:rPr>
          <w:rFonts w:ascii="Arial" w:hAnsi="Arial" w:cs="Arial"/>
        </w:rPr>
        <w:t>11 września 2019 r.</w:t>
      </w:r>
      <w:r w:rsidRPr="002B0A1D">
        <w:rPr>
          <w:rFonts w:ascii="Arial" w:hAnsi="Arial" w:cs="Arial"/>
        </w:rPr>
        <w:t xml:space="preserve"> r.  Prawo zamówień publicznych (tekst jedn.: Dz. U. z 20</w:t>
      </w:r>
      <w:r w:rsidR="00AE2480">
        <w:rPr>
          <w:rFonts w:ascii="Arial" w:hAnsi="Arial" w:cs="Arial"/>
        </w:rPr>
        <w:t>21</w:t>
      </w:r>
      <w:r w:rsidRPr="002B0A1D">
        <w:rPr>
          <w:rFonts w:ascii="Arial" w:hAnsi="Arial" w:cs="Arial"/>
        </w:rPr>
        <w:t xml:space="preserve"> r. poz. </w:t>
      </w:r>
      <w:r w:rsidR="00AE2480">
        <w:rPr>
          <w:rFonts w:ascii="Arial" w:hAnsi="Arial" w:cs="Arial"/>
        </w:rPr>
        <w:t>1129</w:t>
      </w:r>
      <w:r w:rsidR="00AE2480" w:rsidRPr="002B0A1D">
        <w:rPr>
          <w:rFonts w:ascii="Arial" w:hAnsi="Arial" w:cs="Arial"/>
        </w:rPr>
        <w:t xml:space="preserve"> </w:t>
      </w:r>
      <w:r w:rsidRPr="002B0A1D">
        <w:rPr>
          <w:rFonts w:ascii="Cambria Math" w:hAnsi="Cambria Math" w:cs="Cambria Math"/>
        </w:rPr>
        <w:t>‐</w:t>
      </w:r>
      <w:r w:rsidRPr="002B0A1D">
        <w:rPr>
          <w:rFonts w:ascii="Arial" w:hAnsi="Arial" w:cs="Arial"/>
        </w:rPr>
        <w:t xml:space="preserve"> dalej „PZP”) w zakresie określonym umową.</w:t>
      </w:r>
    </w:p>
    <w:p w14:paraId="0F738C1E" w14:textId="216247C9" w:rsidR="003E50BD" w:rsidRDefault="003E50BD" w:rsidP="003E50BD">
      <w:pPr>
        <w:pStyle w:val="Tekstpodstawowy"/>
        <w:tabs>
          <w:tab w:val="left" w:pos="1556"/>
        </w:tabs>
        <w:kinsoku w:val="0"/>
        <w:overflowPunct w:val="0"/>
        <w:ind w:right="134"/>
        <w:jc w:val="both"/>
        <w:rPr>
          <w:rFonts w:ascii="Arial" w:hAnsi="Arial" w:cs="Arial"/>
        </w:rPr>
      </w:pPr>
    </w:p>
    <w:p w14:paraId="7C90A531" w14:textId="77777777" w:rsidR="0032213E" w:rsidRPr="00D24E9B" w:rsidRDefault="0032213E" w:rsidP="0032213E">
      <w:pPr>
        <w:pStyle w:val="Tekstpodstawowy"/>
        <w:tabs>
          <w:tab w:val="left" w:pos="1556"/>
        </w:tabs>
        <w:kinsoku w:val="0"/>
        <w:overflowPunct w:val="0"/>
        <w:ind w:left="498" w:right="134" w:firstLine="0"/>
        <w:jc w:val="both"/>
        <w:rPr>
          <w:rFonts w:ascii="Arial" w:hAnsi="Arial" w:cs="Arial"/>
        </w:rPr>
      </w:pPr>
    </w:p>
    <w:p w14:paraId="541E52D1" w14:textId="77777777" w:rsidR="0032213E" w:rsidRPr="00D24E9B" w:rsidRDefault="0032213E" w:rsidP="0032213E">
      <w:pPr>
        <w:pStyle w:val="Nagwek2"/>
        <w:kinsoku w:val="0"/>
        <w:overflowPunct w:val="0"/>
        <w:spacing w:before="57"/>
        <w:ind w:right="2359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2</w:t>
      </w:r>
    </w:p>
    <w:p w14:paraId="2A5C0C3F" w14:textId="77777777" w:rsidR="0032213E" w:rsidRPr="00D24E9B" w:rsidRDefault="0032213E" w:rsidP="0032213E">
      <w:pPr>
        <w:pStyle w:val="Tekstpodstawowy"/>
        <w:kinsoku w:val="0"/>
        <w:overflowPunct w:val="0"/>
        <w:ind w:left="2342" w:right="235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Termin</w:t>
      </w:r>
      <w:r w:rsidRPr="00D24E9B">
        <w:rPr>
          <w:rFonts w:ascii="Arial" w:hAnsi="Arial" w:cs="Arial"/>
          <w:b/>
          <w:bCs/>
          <w:spacing w:val="-13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realizacji</w:t>
      </w:r>
      <w:r w:rsidRPr="00D24E9B">
        <w:rPr>
          <w:rFonts w:ascii="Arial" w:hAnsi="Arial" w:cs="Arial"/>
          <w:b/>
          <w:bCs/>
          <w:spacing w:val="-11"/>
        </w:rPr>
        <w:t xml:space="preserve"> </w:t>
      </w:r>
      <w:r w:rsidRPr="00D24E9B">
        <w:rPr>
          <w:rFonts w:ascii="Arial" w:hAnsi="Arial" w:cs="Arial"/>
          <w:b/>
          <w:bCs/>
        </w:rPr>
        <w:t>Przedmiotu</w:t>
      </w:r>
      <w:r w:rsidRPr="00D24E9B">
        <w:rPr>
          <w:rFonts w:ascii="Arial" w:hAnsi="Arial" w:cs="Arial"/>
          <w:b/>
          <w:bCs/>
          <w:spacing w:val="-13"/>
        </w:rPr>
        <w:t xml:space="preserve"> </w:t>
      </w:r>
      <w:r w:rsidRPr="00D24E9B">
        <w:rPr>
          <w:rFonts w:ascii="Arial" w:hAnsi="Arial" w:cs="Arial"/>
          <w:b/>
          <w:bCs/>
        </w:rPr>
        <w:t>Umowy</w:t>
      </w:r>
    </w:p>
    <w:p w14:paraId="284E8B14" w14:textId="7BA09DFE" w:rsidR="0032213E" w:rsidRPr="004523D1" w:rsidRDefault="0032213E" w:rsidP="0032213E">
      <w:pPr>
        <w:pStyle w:val="Tekstpodstawowy"/>
        <w:numPr>
          <w:ilvl w:val="0"/>
          <w:numId w:val="17"/>
        </w:numPr>
        <w:tabs>
          <w:tab w:val="left" w:pos="706"/>
        </w:tabs>
        <w:kinsoku w:val="0"/>
        <w:overflowPunct w:val="0"/>
        <w:ind w:right="153"/>
        <w:jc w:val="both"/>
        <w:rPr>
          <w:rFonts w:ascii="Arial" w:hAnsi="Arial" w:cs="Arial"/>
          <w:b/>
        </w:rPr>
      </w:pPr>
      <w:r w:rsidRPr="00D24E9B">
        <w:rPr>
          <w:rFonts w:ascii="Arial" w:hAnsi="Arial" w:cs="Arial"/>
        </w:rPr>
        <w:t>Przedmiot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realizowany</w:t>
      </w:r>
      <w:r w:rsidRPr="00D24E9B">
        <w:rPr>
          <w:rFonts w:ascii="Arial" w:hAnsi="Arial" w:cs="Arial"/>
          <w:spacing w:val="8"/>
        </w:rPr>
        <w:t xml:space="preserve"> </w:t>
      </w:r>
      <w:r w:rsidRPr="00EE0C0B">
        <w:rPr>
          <w:rFonts w:ascii="Arial" w:hAnsi="Arial" w:cs="Arial"/>
          <w:b/>
          <w:spacing w:val="-1"/>
        </w:rPr>
        <w:t>od</w:t>
      </w:r>
      <w:r w:rsidRPr="00EE0C0B">
        <w:rPr>
          <w:rFonts w:ascii="Arial" w:hAnsi="Arial" w:cs="Arial"/>
          <w:b/>
          <w:spacing w:val="8"/>
        </w:rPr>
        <w:t xml:space="preserve"> </w:t>
      </w:r>
      <w:r w:rsidRPr="00EE0C0B">
        <w:rPr>
          <w:rFonts w:ascii="Arial" w:hAnsi="Arial" w:cs="Arial"/>
          <w:b/>
        </w:rPr>
        <w:t>dnia</w:t>
      </w:r>
      <w:r w:rsidRPr="00EE0C0B">
        <w:rPr>
          <w:rFonts w:ascii="Arial" w:hAnsi="Arial" w:cs="Arial"/>
          <w:b/>
          <w:spacing w:val="9"/>
        </w:rPr>
        <w:t xml:space="preserve"> </w:t>
      </w:r>
      <w:r w:rsidRPr="00EE0C0B">
        <w:rPr>
          <w:rFonts w:ascii="Arial" w:hAnsi="Arial" w:cs="Arial"/>
          <w:b/>
          <w:spacing w:val="-1"/>
        </w:rPr>
        <w:t>zawarcia</w:t>
      </w:r>
      <w:r w:rsidRPr="00EE0C0B">
        <w:rPr>
          <w:rFonts w:ascii="Arial" w:hAnsi="Arial" w:cs="Arial"/>
          <w:b/>
          <w:spacing w:val="9"/>
        </w:rPr>
        <w:t xml:space="preserve"> </w:t>
      </w:r>
      <w:r w:rsidRPr="00EE0C0B">
        <w:rPr>
          <w:rFonts w:ascii="Arial" w:hAnsi="Arial" w:cs="Arial"/>
          <w:b/>
        </w:rPr>
        <w:t>umowy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do </w:t>
      </w:r>
      <w:r w:rsidR="00AE2480">
        <w:rPr>
          <w:rFonts w:ascii="Arial" w:hAnsi="Arial" w:cs="Arial"/>
          <w:b/>
        </w:rPr>
        <w:t xml:space="preserve">dnia </w:t>
      </w:r>
      <w:r>
        <w:rPr>
          <w:rFonts w:ascii="Arial" w:hAnsi="Arial" w:cs="Arial"/>
          <w:b/>
        </w:rPr>
        <w:t>31.03.202</w:t>
      </w:r>
      <w:r w:rsidR="00A16D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4523D1">
        <w:rPr>
          <w:rFonts w:ascii="Arial" w:hAnsi="Arial" w:cs="Arial"/>
          <w:b/>
        </w:rPr>
        <w:t>r.</w:t>
      </w:r>
    </w:p>
    <w:p w14:paraId="683A4EF6" w14:textId="77777777" w:rsidR="0032213E" w:rsidRPr="00D24E9B" w:rsidRDefault="0032213E" w:rsidP="0032213E">
      <w:pPr>
        <w:pStyle w:val="Tekstpodstawowy"/>
        <w:numPr>
          <w:ilvl w:val="0"/>
          <w:numId w:val="17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Przedmiot umowy realizowany będzie sukcesywnie zgodnie z terminami i ilościami zgłaszanymi pisemnie Wykonawcy   przez Zamawiającego</w:t>
      </w:r>
      <w:r w:rsidRPr="00D24E9B">
        <w:rPr>
          <w:rFonts w:ascii="Arial" w:hAnsi="Arial" w:cs="Arial"/>
          <w:spacing w:val="-1"/>
        </w:rPr>
        <w:t>.</w:t>
      </w:r>
    </w:p>
    <w:p w14:paraId="1FF42543" w14:textId="6C1D0F1A" w:rsidR="0032213E" w:rsidRPr="00D971FF" w:rsidRDefault="0032213E" w:rsidP="0032213E">
      <w:pPr>
        <w:pStyle w:val="Tekstpodstawowy"/>
        <w:numPr>
          <w:ilvl w:val="0"/>
          <w:numId w:val="17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Umowa może być rozwiązana z zachowaniem 1 miesięcznego okresu wypowiedzenia</w:t>
      </w:r>
      <w:r w:rsidR="00AE2480">
        <w:rPr>
          <w:rFonts w:ascii="Arial" w:hAnsi="Arial" w:cs="Arial"/>
          <w:spacing w:val="-1"/>
        </w:rPr>
        <w:t>.</w:t>
      </w:r>
    </w:p>
    <w:p w14:paraId="73D45FC4" w14:textId="77777777" w:rsidR="00032BDB" w:rsidRPr="00D24E9B" w:rsidRDefault="00032BDB" w:rsidP="00032BDB">
      <w:pPr>
        <w:pStyle w:val="Tekstpodstawowy"/>
        <w:numPr>
          <w:ilvl w:val="0"/>
          <w:numId w:val="17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Wypowiedzenie wymaga zachowania formy pisemnej pod rygorem nieważności.</w:t>
      </w:r>
    </w:p>
    <w:p w14:paraId="74463269" w14:textId="77777777" w:rsidR="0032213E" w:rsidRDefault="0032213E" w:rsidP="0032213E">
      <w:pPr>
        <w:pStyle w:val="Nagwek2"/>
        <w:kinsoku w:val="0"/>
        <w:overflowPunct w:val="0"/>
        <w:ind w:right="2359"/>
        <w:jc w:val="center"/>
        <w:rPr>
          <w:rFonts w:ascii="Arial" w:hAnsi="Arial" w:cs="Arial"/>
        </w:rPr>
      </w:pPr>
    </w:p>
    <w:p w14:paraId="4408D364" w14:textId="77777777" w:rsidR="0032213E" w:rsidRPr="00D24E9B" w:rsidRDefault="0032213E" w:rsidP="0032213E">
      <w:pPr>
        <w:pStyle w:val="Nagwek2"/>
        <w:kinsoku w:val="0"/>
        <w:overflowPunct w:val="0"/>
        <w:ind w:right="2359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3</w:t>
      </w:r>
    </w:p>
    <w:p w14:paraId="21A276E0" w14:textId="77777777" w:rsidR="0032213E" w:rsidRPr="00D24E9B" w:rsidRDefault="0032213E" w:rsidP="0032213E">
      <w:pPr>
        <w:pStyle w:val="Tekstpodstawowy"/>
        <w:kinsoku w:val="0"/>
        <w:overflowPunct w:val="0"/>
        <w:ind w:left="870" w:right="88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Obowiązki</w:t>
      </w:r>
      <w:r w:rsidRPr="00D24E9B">
        <w:rPr>
          <w:rFonts w:ascii="Arial" w:hAnsi="Arial" w:cs="Arial"/>
          <w:b/>
          <w:bCs/>
          <w:spacing w:val="-26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Zamawiającego</w:t>
      </w:r>
    </w:p>
    <w:p w14:paraId="70B73727" w14:textId="77777777" w:rsidR="0032213E" w:rsidRPr="00D24E9B" w:rsidRDefault="0032213E" w:rsidP="0032213E">
      <w:pPr>
        <w:pStyle w:val="Tekstpodstawowy"/>
        <w:kinsoku w:val="0"/>
        <w:overflowPunct w:val="0"/>
        <w:ind w:left="138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ramach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zawartej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zobowiązany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jest:</w:t>
      </w:r>
    </w:p>
    <w:p w14:paraId="3FCBD3D2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współpracować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Wykonawcą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celu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sprawnego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rzetelnego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wykonania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46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Umowy;</w:t>
      </w:r>
    </w:p>
    <w:p w14:paraId="0989F47C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informować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Wykonawcę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istotnych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sprawach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mogących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mieć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wpływ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realizację</w:t>
      </w:r>
      <w:r w:rsidRPr="00D24E9B">
        <w:rPr>
          <w:rFonts w:ascii="Arial" w:hAnsi="Arial" w:cs="Arial"/>
          <w:spacing w:val="78"/>
          <w:w w:val="99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Umowy,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tym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szczególności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planowanym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zmniejszeniu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zakresu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55"/>
          <w:w w:val="99"/>
        </w:rPr>
        <w:t>,</w:t>
      </w:r>
    </w:p>
    <w:p w14:paraId="0C7500AF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przekazać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posiadane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informacje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znanych</w:t>
      </w:r>
      <w:r w:rsidRPr="00D24E9B">
        <w:rPr>
          <w:rFonts w:ascii="Arial" w:hAnsi="Arial" w:cs="Arial"/>
          <w:spacing w:val="48"/>
          <w:w w:val="99"/>
        </w:rPr>
        <w:t xml:space="preserve"> </w:t>
      </w:r>
      <w:r w:rsidRPr="00D24E9B">
        <w:rPr>
          <w:rFonts w:ascii="Arial" w:hAnsi="Arial" w:cs="Arial"/>
        </w:rPr>
        <w:t>zagrożeniach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  <w:spacing w:val="-1"/>
        </w:rPr>
        <w:t>mogących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</w:rPr>
        <w:t>mieć wpływ na realizowanie usługi;</w:t>
      </w:r>
    </w:p>
    <w:p w14:paraId="7FA7DF8F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</w:rPr>
        <w:lastRenderedPageBreak/>
        <w:t>dokonywać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odbiorów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zrealizowanych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Wykonawcę z wykorzystaniem protokołu odbioru stanowiącego Załącznik nr 3 do umowy</w:t>
      </w:r>
    </w:p>
    <w:p w14:paraId="663874AC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dokonywać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zapłaty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należnego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wynagrodzenia,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terminach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warunkach</w:t>
      </w:r>
      <w:r w:rsidRPr="00D24E9B">
        <w:rPr>
          <w:rFonts w:ascii="Arial" w:hAnsi="Arial" w:cs="Arial"/>
          <w:spacing w:val="25"/>
          <w:w w:val="99"/>
        </w:rPr>
        <w:t xml:space="preserve"> </w:t>
      </w:r>
      <w:r w:rsidRPr="00D24E9B">
        <w:rPr>
          <w:rFonts w:ascii="Arial" w:hAnsi="Arial" w:cs="Arial"/>
        </w:rPr>
        <w:t>określonych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Umowie;</w:t>
      </w:r>
    </w:p>
    <w:p w14:paraId="1EE0D0EA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Zamawiający będzie informować Wykonawcę pisemnie (mailowo) o dacie planowanego polowania komercyjnego, liczbie uczestników i innych niezbędnych szczegółach niezwłocznie po uzyskaniu przez Zamawiającego informacji z </w:t>
      </w:r>
      <w:r>
        <w:rPr>
          <w:rFonts w:ascii="Arial" w:hAnsi="Arial" w:cs="Arial"/>
        </w:rPr>
        <w:t xml:space="preserve">Regionalnej Dyrekcji Lasów Państwowych </w:t>
      </w:r>
      <w:r w:rsidRPr="00D24E9B">
        <w:rPr>
          <w:rFonts w:ascii="Arial" w:hAnsi="Arial" w:cs="Arial"/>
        </w:rPr>
        <w:t>w Poznaniu,</w:t>
      </w:r>
    </w:p>
    <w:p w14:paraId="31BB6019" w14:textId="77777777" w:rsidR="0032213E" w:rsidRPr="00D24E9B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Przedstawicielem Zamawiającego uprawnionym do przekazania informacji w formie zlecenia, o której mowa w §3 ust. 6 jest Spe</w:t>
      </w:r>
      <w:bookmarkStart w:id="0" w:name="_GoBack"/>
      <w:bookmarkEnd w:id="0"/>
      <w:r w:rsidRPr="00D24E9B">
        <w:rPr>
          <w:rFonts w:ascii="Arial" w:hAnsi="Arial" w:cs="Arial"/>
        </w:rPr>
        <w:t>cjalist</w:t>
      </w:r>
      <w:r>
        <w:rPr>
          <w:rFonts w:ascii="Arial" w:hAnsi="Arial" w:cs="Arial"/>
        </w:rPr>
        <w:t>a Służby Leśnej ds. łowiectwa lub osoba go</w:t>
      </w:r>
      <w:r w:rsidRPr="00D24E9B">
        <w:rPr>
          <w:rFonts w:ascii="Arial" w:hAnsi="Arial" w:cs="Arial"/>
        </w:rPr>
        <w:t xml:space="preserve"> zastępująca. W przypadku zmiany upoważnionego przedstawiciela Zamawiającego, Zamawiający wskaże nowego przedstawiciela Zamawiającego, informując o tym pisemnie Wykonawcę. </w:t>
      </w:r>
    </w:p>
    <w:p w14:paraId="7C6276AB" w14:textId="77777777" w:rsidR="0032213E" w:rsidRPr="00217317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A34A4E">
        <w:rPr>
          <w:rFonts w:ascii="Arial" w:hAnsi="Arial" w:cs="Arial"/>
        </w:rPr>
        <w:t xml:space="preserve">Zamawiający przekazuje Wykonawcy według spisu protokolarnego wszelkie wyposażenie kuchenne znajdujące się w kwaterze myśliwskiej Kąty, do dyspozycji celem </w:t>
      </w:r>
      <w:r w:rsidRPr="00217317">
        <w:rPr>
          <w:rFonts w:ascii="Arial" w:hAnsi="Arial" w:cs="Arial"/>
        </w:rPr>
        <w:t>świadczenia usługi objętej zamówieniem.</w:t>
      </w:r>
    </w:p>
    <w:p w14:paraId="686F8B49" w14:textId="6BAD5B1D" w:rsidR="0032213E" w:rsidRDefault="0032213E" w:rsidP="0032213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17317">
        <w:rPr>
          <w:rFonts w:ascii="Arial" w:hAnsi="Arial" w:cs="Arial"/>
          <w:sz w:val="22"/>
          <w:szCs w:val="22"/>
        </w:rPr>
        <w:t>Wykonawca jest zobowiązany do realiz</w:t>
      </w:r>
      <w:r>
        <w:rPr>
          <w:rFonts w:ascii="Arial" w:hAnsi="Arial" w:cs="Arial"/>
          <w:sz w:val="22"/>
          <w:szCs w:val="22"/>
        </w:rPr>
        <w:t>owania usługi gastronomicznej (</w:t>
      </w:r>
      <w:r w:rsidRPr="00217317">
        <w:rPr>
          <w:rFonts w:ascii="Arial" w:hAnsi="Arial" w:cs="Arial"/>
          <w:sz w:val="22"/>
          <w:szCs w:val="22"/>
        </w:rPr>
        <w:t xml:space="preserve">w tym przygotowania posiłków) w budynku będącym w zarządzie Nadleśnictwa </w:t>
      </w:r>
      <w:proofErr w:type="spellStart"/>
      <w:r w:rsidRPr="00217317">
        <w:rPr>
          <w:rFonts w:ascii="Arial" w:hAnsi="Arial" w:cs="Arial"/>
          <w:sz w:val="22"/>
          <w:szCs w:val="22"/>
        </w:rPr>
        <w:t>Łopuchówko</w:t>
      </w:r>
      <w:proofErr w:type="spellEnd"/>
      <w:r w:rsidRPr="00217317">
        <w:rPr>
          <w:rFonts w:ascii="Arial" w:hAnsi="Arial" w:cs="Arial"/>
          <w:sz w:val="22"/>
          <w:szCs w:val="22"/>
        </w:rPr>
        <w:t xml:space="preserve"> - kwaterze myśliwskiej o numerze inwentarzowym 165/6 zlokalizowanej w miejscowości Kąty 62-095 Murowana Goślina. Wykonawca zostanie obciążony zryczałtowaną opłatą za użytkowanie zaplecza kuchennego za każdy dzień trwania imprezy. Wysokość opłaty ustalona została w zarządzeniu Nadleśnicze</w:t>
      </w:r>
      <w:r>
        <w:rPr>
          <w:rFonts w:ascii="Arial" w:hAnsi="Arial" w:cs="Arial"/>
          <w:sz w:val="22"/>
          <w:szCs w:val="22"/>
        </w:rPr>
        <w:t xml:space="preserve">go Nadleśnictwa </w:t>
      </w:r>
      <w:proofErr w:type="spellStart"/>
      <w:r w:rsidRPr="00161421">
        <w:rPr>
          <w:rFonts w:ascii="Arial" w:hAnsi="Arial" w:cs="Arial"/>
          <w:sz w:val="22"/>
          <w:szCs w:val="22"/>
        </w:rPr>
        <w:t>Łopuchówko</w:t>
      </w:r>
      <w:proofErr w:type="spellEnd"/>
      <w:r w:rsidRPr="00161421">
        <w:rPr>
          <w:rFonts w:ascii="Arial" w:hAnsi="Arial" w:cs="Arial"/>
          <w:sz w:val="22"/>
          <w:szCs w:val="22"/>
        </w:rPr>
        <w:t xml:space="preserve"> nr </w:t>
      </w:r>
      <w:r w:rsidR="00A16D27">
        <w:rPr>
          <w:rFonts w:ascii="Arial" w:hAnsi="Arial" w:cs="Arial"/>
          <w:sz w:val="22"/>
          <w:szCs w:val="22"/>
        </w:rPr>
        <w:t>24/2023</w:t>
      </w:r>
      <w:r w:rsidRPr="00161421">
        <w:rPr>
          <w:rFonts w:ascii="Arial" w:hAnsi="Arial" w:cs="Arial"/>
          <w:sz w:val="22"/>
          <w:szCs w:val="22"/>
        </w:rPr>
        <w:t xml:space="preserve"> z dnia </w:t>
      </w:r>
      <w:r w:rsidR="00A16D27">
        <w:rPr>
          <w:rFonts w:ascii="Arial" w:hAnsi="Arial" w:cs="Arial"/>
          <w:sz w:val="22"/>
          <w:szCs w:val="22"/>
        </w:rPr>
        <w:t>30</w:t>
      </w:r>
      <w:r w:rsidRPr="00161421">
        <w:rPr>
          <w:rFonts w:ascii="Arial" w:hAnsi="Arial" w:cs="Arial"/>
          <w:sz w:val="22"/>
          <w:szCs w:val="22"/>
        </w:rPr>
        <w:t xml:space="preserve"> </w:t>
      </w:r>
      <w:r w:rsidR="00A16D27">
        <w:rPr>
          <w:rFonts w:ascii="Arial" w:hAnsi="Arial" w:cs="Arial"/>
          <w:sz w:val="22"/>
          <w:szCs w:val="22"/>
        </w:rPr>
        <w:t>marca</w:t>
      </w:r>
      <w:r w:rsidRPr="00161421">
        <w:rPr>
          <w:rFonts w:ascii="Arial" w:hAnsi="Arial" w:cs="Arial"/>
          <w:sz w:val="22"/>
          <w:szCs w:val="22"/>
        </w:rPr>
        <w:t xml:space="preserve"> 202</w:t>
      </w:r>
      <w:r w:rsidR="00A16D27">
        <w:rPr>
          <w:rFonts w:ascii="Arial" w:hAnsi="Arial" w:cs="Arial"/>
          <w:sz w:val="22"/>
          <w:szCs w:val="22"/>
        </w:rPr>
        <w:t>3</w:t>
      </w:r>
      <w:r w:rsidRPr="00161421">
        <w:rPr>
          <w:rFonts w:ascii="Arial" w:hAnsi="Arial" w:cs="Arial"/>
          <w:sz w:val="22"/>
          <w:szCs w:val="22"/>
        </w:rPr>
        <w:t xml:space="preserve"> r i wynosi </w:t>
      </w:r>
      <w:r w:rsidR="001044B4">
        <w:rPr>
          <w:rFonts w:ascii="Arial" w:hAnsi="Arial" w:cs="Arial"/>
          <w:sz w:val="22"/>
          <w:szCs w:val="22"/>
        </w:rPr>
        <w:t>1</w:t>
      </w:r>
      <w:r w:rsidR="00A16D27">
        <w:rPr>
          <w:rFonts w:ascii="Arial" w:hAnsi="Arial" w:cs="Arial"/>
          <w:sz w:val="22"/>
          <w:szCs w:val="22"/>
        </w:rPr>
        <w:t>3</w:t>
      </w:r>
      <w:r w:rsidR="001044B4">
        <w:rPr>
          <w:rFonts w:ascii="Arial" w:hAnsi="Arial" w:cs="Arial"/>
          <w:sz w:val="22"/>
          <w:szCs w:val="22"/>
        </w:rPr>
        <w:t>9</w:t>
      </w:r>
      <w:r w:rsidRPr="00161421">
        <w:rPr>
          <w:rFonts w:ascii="Arial" w:hAnsi="Arial" w:cs="Arial"/>
          <w:sz w:val="22"/>
          <w:szCs w:val="22"/>
        </w:rPr>
        <w:t>zł netto za dobę.</w:t>
      </w:r>
      <w:r w:rsidRPr="00217317">
        <w:rPr>
          <w:rFonts w:ascii="Arial" w:hAnsi="Arial" w:cs="Arial"/>
          <w:sz w:val="22"/>
          <w:szCs w:val="22"/>
        </w:rPr>
        <w:t xml:space="preserve"> Opłata zryczałtowana obejmuje korzystanie z pomieszczeń, urządzeń i uwzględnia koszty związane ze zużyciem mediów.</w:t>
      </w:r>
    </w:p>
    <w:p w14:paraId="1A3F5174" w14:textId="77777777" w:rsidR="0032213E" w:rsidRPr="00217317" w:rsidRDefault="0032213E" w:rsidP="0032213E">
      <w:pPr>
        <w:pStyle w:val="Akapitzlist"/>
        <w:ind w:left="7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wysokość opłaty ustalana będzie na podstawie faktycznej ilości dni świadczenia usługi gastronomicznej, zgodnej z protokołem odbioru prac. Płatność dokonywana będzie na podstawie faktury wystawionej przez Zamawiającego w terminie tam wskazanym.</w:t>
      </w:r>
    </w:p>
    <w:p w14:paraId="0A249221" w14:textId="77777777" w:rsidR="0032213E" w:rsidRDefault="0032213E" w:rsidP="0032213E">
      <w:pPr>
        <w:pStyle w:val="Tekstpodstawowy"/>
        <w:numPr>
          <w:ilvl w:val="0"/>
          <w:numId w:val="16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217317">
        <w:rPr>
          <w:rFonts w:ascii="Arial" w:hAnsi="Arial" w:cs="Arial"/>
        </w:rPr>
        <w:t>Wykonawca ma prawo do użytkowania zaplecza kuchennego wyłącznie w trakcie przygotowywania posiłków zleconych w ramach obsługi polowań komercyjnych oraz w trakcie trwania całej imprezy myśliwskiej i pobytu myśliwych. Po zakończeniu imprezy myśliwskiej Wykonawca ma obowiązek w ciągu 48 h oddać Zamawiającemu w użytkowanie budynek kwatery w stanie sprzed rozpoczęcia imprezy. Podstawa przekazania budynku (zaplecza kuchennego) będzie protokół zdawczo-odbiorcy.</w:t>
      </w:r>
    </w:p>
    <w:p w14:paraId="75BF604B" w14:textId="77777777" w:rsidR="0032213E" w:rsidRPr="00217317" w:rsidRDefault="0032213E" w:rsidP="0032213E">
      <w:pPr>
        <w:pStyle w:val="Tekstpodstawowy"/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</w:p>
    <w:p w14:paraId="49DE12A9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677EA925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59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4</w:t>
      </w:r>
    </w:p>
    <w:p w14:paraId="012BE2C9" w14:textId="77777777" w:rsidR="0032213E" w:rsidRPr="00D24E9B" w:rsidRDefault="0032213E" w:rsidP="0032213E">
      <w:pPr>
        <w:pStyle w:val="Tekstpodstawowy"/>
        <w:kinsoku w:val="0"/>
        <w:overflowPunct w:val="0"/>
        <w:ind w:left="870" w:right="88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Obowiązki</w:t>
      </w:r>
      <w:r w:rsidRPr="00D24E9B">
        <w:rPr>
          <w:rFonts w:ascii="Arial" w:hAnsi="Arial" w:cs="Arial"/>
          <w:b/>
          <w:bCs/>
          <w:spacing w:val="-11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Wykonawcy</w:t>
      </w:r>
      <w:r w:rsidRPr="00D24E9B">
        <w:rPr>
          <w:rFonts w:ascii="Arial" w:hAnsi="Arial" w:cs="Arial"/>
          <w:b/>
          <w:bCs/>
          <w:spacing w:val="-12"/>
        </w:rPr>
        <w:t xml:space="preserve"> </w:t>
      </w:r>
      <w:r w:rsidRPr="00D24E9B">
        <w:rPr>
          <w:rFonts w:ascii="Arial" w:hAnsi="Arial" w:cs="Arial"/>
          <w:b/>
          <w:bCs/>
        </w:rPr>
        <w:t>–</w:t>
      </w:r>
      <w:r w:rsidRPr="00D24E9B">
        <w:rPr>
          <w:rFonts w:ascii="Arial" w:hAnsi="Arial" w:cs="Arial"/>
          <w:b/>
          <w:bCs/>
          <w:spacing w:val="-11"/>
        </w:rPr>
        <w:t xml:space="preserve"> </w:t>
      </w:r>
      <w:r w:rsidRPr="00D24E9B">
        <w:rPr>
          <w:rFonts w:ascii="Arial" w:hAnsi="Arial" w:cs="Arial"/>
          <w:b/>
          <w:bCs/>
        </w:rPr>
        <w:t>postanowienia</w:t>
      </w:r>
      <w:r w:rsidRPr="00D24E9B">
        <w:rPr>
          <w:rFonts w:ascii="Arial" w:hAnsi="Arial" w:cs="Arial"/>
          <w:b/>
          <w:bCs/>
          <w:spacing w:val="-11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ogólne</w:t>
      </w:r>
    </w:p>
    <w:p w14:paraId="0BA7F38B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5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wykonywać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Przedmiot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najwyższą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starannością</w:t>
      </w:r>
      <w:r w:rsidRPr="00D24E9B"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8"/>
        </w:rPr>
        <w:br/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81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obowiązującymi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tym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zakresie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wymaganiami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zasadami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wynikającymi</w:t>
      </w:r>
      <w:r w:rsidRPr="00D24E9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br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obowiązujących</w:t>
      </w:r>
      <w:r w:rsidRPr="00D24E9B">
        <w:rPr>
          <w:rFonts w:ascii="Arial" w:hAnsi="Arial" w:cs="Arial"/>
          <w:spacing w:val="76"/>
          <w:w w:val="99"/>
        </w:rPr>
        <w:t xml:space="preserve"> </w:t>
      </w:r>
      <w:r w:rsidRPr="00D24E9B">
        <w:rPr>
          <w:rFonts w:ascii="Arial" w:hAnsi="Arial" w:cs="Arial"/>
        </w:rPr>
        <w:t>przepisów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unormowań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oraz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postanowień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Umowy i opisu przedmiotu zamówienia</w:t>
      </w:r>
      <w:r w:rsidRPr="00D24E9B">
        <w:rPr>
          <w:rFonts w:ascii="Arial" w:hAnsi="Arial" w:cs="Arial"/>
          <w:spacing w:val="-1"/>
        </w:rPr>
        <w:t>.</w:t>
      </w:r>
    </w:p>
    <w:p w14:paraId="4536C9A7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ponosi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wszelkie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ryzyko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odpowiedzialność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szkody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związane</w:t>
      </w:r>
      <w:r w:rsidRPr="00D24E9B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realizacją</w:t>
      </w:r>
      <w:r w:rsidRPr="00D24E9B">
        <w:rPr>
          <w:rFonts w:ascii="Arial" w:hAnsi="Arial" w:cs="Arial"/>
          <w:spacing w:val="3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szczególności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szkody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materialne, szczególnie w zakresie powierzonego mienia o którym mowa w §3 pkt.8.,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uszkodzenie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ciała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śmierć.</w:t>
      </w:r>
    </w:p>
    <w:p w14:paraId="61E2ECD0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ponosi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pełną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odpowiedzialność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odszkodowawczą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względem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6"/>
          <w:w w:val="99"/>
        </w:rPr>
        <w:t xml:space="preserve"> </w:t>
      </w:r>
      <w:r w:rsidRPr="00D24E9B">
        <w:rPr>
          <w:rFonts w:ascii="Arial" w:hAnsi="Arial" w:cs="Arial"/>
        </w:rPr>
        <w:t>lub osób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trzecich z tytułu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szkód wyrządzonych w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trakcie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realizacji Przedmiotu Umowy. W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</w:rPr>
        <w:t>szczególności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ponosi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odpowiedzialność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szkody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spowodowane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osoby,</w:t>
      </w:r>
      <w:r w:rsidRPr="00D24E9B">
        <w:rPr>
          <w:rFonts w:ascii="Arial" w:hAnsi="Arial" w:cs="Arial"/>
          <w:spacing w:val="39"/>
          <w:w w:val="99"/>
        </w:rPr>
        <w:t xml:space="preserve"> </w:t>
      </w:r>
      <w:r w:rsidRPr="00D24E9B">
        <w:rPr>
          <w:rFonts w:ascii="Arial" w:hAnsi="Arial" w:cs="Arial"/>
        </w:rPr>
        <w:t>przy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pomocy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wykonuje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Przedmiot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Umowy,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wykorzystywane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siebie produkty spożywcze do przygotowania posiłków,</w:t>
      </w:r>
      <w:r w:rsidRPr="00D24E9B">
        <w:rPr>
          <w:rFonts w:ascii="Arial" w:hAnsi="Arial" w:cs="Arial"/>
          <w:spacing w:val="26"/>
          <w:w w:val="99"/>
        </w:rPr>
        <w:t xml:space="preserve"> </w:t>
      </w:r>
      <w:r w:rsidRPr="00D24E9B">
        <w:rPr>
          <w:rFonts w:ascii="Arial" w:hAnsi="Arial" w:cs="Arial"/>
        </w:rPr>
        <w:t>preparaty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środki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chemiczne,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urządzenia,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maszyny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itp.</w:t>
      </w:r>
    </w:p>
    <w:p w14:paraId="59A3C153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  <w:spacing w:val="-1"/>
        </w:rPr>
        <w:t>zobowiązany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jest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  <w:spacing w:val="-1"/>
        </w:rPr>
        <w:t>zapłaty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  <w:spacing w:val="-1"/>
        </w:rPr>
        <w:t>Zamawiającemu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odszkodowania</w:t>
      </w:r>
      <w:r w:rsidRPr="00D24E9B">
        <w:rPr>
          <w:rFonts w:ascii="Arial" w:hAnsi="Arial" w:cs="Arial"/>
          <w:spacing w:val="30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41"/>
          <w:w w:val="99"/>
        </w:rPr>
        <w:t xml:space="preserve"> </w:t>
      </w:r>
      <w:r w:rsidRPr="00D24E9B">
        <w:rPr>
          <w:rFonts w:ascii="Arial" w:hAnsi="Arial" w:cs="Arial"/>
        </w:rPr>
        <w:t>równowartość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szkód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wyrządzonych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Zamawiającemu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trakcie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</w:rPr>
        <w:lastRenderedPageBreak/>
        <w:t xml:space="preserve">Umowy, </w:t>
      </w:r>
      <w:r>
        <w:rPr>
          <w:rFonts w:ascii="Arial" w:hAnsi="Arial" w:cs="Arial"/>
          <w:spacing w:val="-1"/>
        </w:rPr>
        <w:t xml:space="preserve">chyba </w:t>
      </w:r>
      <w:r w:rsidRPr="00D24E9B">
        <w:rPr>
          <w:rFonts w:ascii="Arial" w:hAnsi="Arial" w:cs="Arial"/>
        </w:rPr>
        <w:t>że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zażąda</w:t>
      </w:r>
      <w:r w:rsidRPr="00D24E9B">
        <w:rPr>
          <w:rFonts w:ascii="Arial" w:hAnsi="Arial" w:cs="Arial"/>
        </w:rPr>
        <w:t xml:space="preserve"> usunięcia przez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 xml:space="preserve">Wykonawcę </w:t>
      </w:r>
      <w:r w:rsidRPr="00D24E9B">
        <w:rPr>
          <w:rFonts w:ascii="Arial" w:hAnsi="Arial" w:cs="Arial"/>
          <w:spacing w:val="-1"/>
        </w:rPr>
        <w:t>szkód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wynikających</w:t>
      </w:r>
      <w:r w:rsidRPr="00D24E9B">
        <w:rPr>
          <w:rFonts w:ascii="Arial" w:hAnsi="Arial" w:cs="Arial"/>
        </w:rPr>
        <w:t xml:space="preserve"> z</w:t>
      </w:r>
      <w:r w:rsidRPr="00D24E9B">
        <w:rPr>
          <w:rFonts w:ascii="Arial" w:hAnsi="Arial" w:cs="Arial"/>
          <w:spacing w:val="5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niewykonania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lub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nienależytego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wykonania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zobowiązań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związanych</w:t>
      </w:r>
      <w:r w:rsidRPr="00D24E9B"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9"/>
        </w:rPr>
        <w:br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realizacją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83"/>
          <w:w w:val="99"/>
        </w:rPr>
        <w:t xml:space="preserve"> </w:t>
      </w:r>
      <w:r w:rsidRPr="00D24E9B">
        <w:rPr>
          <w:rFonts w:ascii="Arial" w:hAnsi="Arial" w:cs="Arial"/>
        </w:rPr>
        <w:t>poprzez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przywrócenie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stanu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poprzedniego.</w:t>
      </w:r>
    </w:p>
    <w:p w14:paraId="7A3C7E37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poniesie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wszelkie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koszty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Umowy,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zastrzeżeniem</w:t>
      </w:r>
      <w:r w:rsidRPr="00D24E9B">
        <w:rPr>
          <w:rFonts w:ascii="Arial" w:hAnsi="Arial" w:cs="Arial"/>
          <w:spacing w:val="21"/>
          <w:w w:val="99"/>
        </w:rPr>
        <w:t xml:space="preserve"> </w:t>
      </w:r>
      <w:r w:rsidRPr="00D24E9B">
        <w:rPr>
          <w:rFonts w:ascii="Arial" w:hAnsi="Arial" w:cs="Arial"/>
        </w:rPr>
        <w:t>sytuacji,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gdy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Umowie,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wyraźnie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wskazano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odmiennie.</w:t>
      </w:r>
    </w:p>
    <w:p w14:paraId="7DC307DA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zobowiązany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niezwłocznego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informowania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4"/>
        </w:rPr>
        <w:br/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5"/>
          <w:w w:val="99"/>
        </w:rPr>
        <w:t xml:space="preserve"> </w:t>
      </w:r>
      <w:r w:rsidRPr="00D24E9B">
        <w:rPr>
          <w:rFonts w:ascii="Arial" w:hAnsi="Arial" w:cs="Arial"/>
        </w:rPr>
        <w:t>wypadkach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przy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pracy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zaistniałych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trakcie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Umowy.</w:t>
      </w:r>
    </w:p>
    <w:p w14:paraId="3E112A69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 xml:space="preserve">Wykonawca zobowiązany jest, pod rygorem rozwiązania umowy z jego winy ze skutkiem natychmiastowym, do przestrzegania technologii wykonania czynności zgodnej z przepisami </w:t>
      </w:r>
      <w:r w:rsidRPr="009B2D80">
        <w:rPr>
          <w:rFonts w:ascii="Arial" w:hAnsi="Arial" w:cs="Arial"/>
          <w:spacing w:val="-1"/>
        </w:rPr>
        <w:t>BHP (w tym art. 207 §1-3 Kodeksu Pracy),</w:t>
      </w:r>
      <w:r w:rsidRPr="00D24E9B">
        <w:rPr>
          <w:rFonts w:ascii="Arial" w:hAnsi="Arial" w:cs="Arial"/>
          <w:spacing w:val="-1"/>
        </w:rPr>
        <w:t xml:space="preserve"> obowiązujących przepisów przeciwpożarowych oraz przepisów sanitarnych związanych z prowadzeniem działalności gastronomicznej.</w:t>
      </w:r>
    </w:p>
    <w:p w14:paraId="3394CD7F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Wykonawca po wykonaniu czynności, a przed opuszczeniem miejsca pracy, ma obowiązek uporządkowania i oczyszczenia miejsca usługi z wszelkiego typu odpadów.</w:t>
      </w:r>
    </w:p>
    <w:p w14:paraId="6E9C4252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Wykonawca zobowiązany jest na każde wezwanie </w:t>
      </w:r>
      <w:r w:rsidRPr="00D24E9B">
        <w:rPr>
          <w:rFonts w:ascii="Arial" w:hAnsi="Arial" w:cs="Arial"/>
          <w:spacing w:val="-1"/>
        </w:rPr>
        <w:t xml:space="preserve"> Zamawiającego okazać mu aktualne badania </w:t>
      </w:r>
      <w:proofErr w:type="spellStart"/>
      <w:r w:rsidRPr="00D24E9B">
        <w:rPr>
          <w:rFonts w:ascii="Arial" w:hAnsi="Arial" w:cs="Arial"/>
          <w:spacing w:val="-1"/>
        </w:rPr>
        <w:t>sanitarno</w:t>
      </w:r>
      <w:proofErr w:type="spellEnd"/>
      <w:r w:rsidRPr="00D24E9B">
        <w:rPr>
          <w:rFonts w:ascii="Arial" w:hAnsi="Arial" w:cs="Arial"/>
          <w:spacing w:val="-1"/>
        </w:rPr>
        <w:t xml:space="preserve"> - epidemi</w:t>
      </w:r>
      <w:r>
        <w:rPr>
          <w:rFonts w:ascii="Arial" w:hAnsi="Arial" w:cs="Arial"/>
          <w:spacing w:val="-1"/>
        </w:rPr>
        <w:t>o</w:t>
      </w:r>
      <w:r w:rsidRPr="00D24E9B">
        <w:rPr>
          <w:rFonts w:ascii="Arial" w:hAnsi="Arial" w:cs="Arial"/>
          <w:spacing w:val="-1"/>
        </w:rPr>
        <w:t>logiczne niezbędne w pracy przy żywieniu zbiorowym w odniesieniu do osób uczestniczących w realizacji zamówienia w części obejmującej usługę gastronomiczną.</w:t>
      </w:r>
    </w:p>
    <w:p w14:paraId="7BA94509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>Terminowego wykonania usługi i terminowego przygotowania pokoi hotelowych oraz przygotowania wszystkich posiłków zgodnie z opisem  zamówienia.</w:t>
      </w:r>
    </w:p>
    <w:p w14:paraId="27CA7736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 xml:space="preserve">Wyznaczenia koordynatora, bezpośrednio odpowiedzialnego za obsługę, kontakty </w:t>
      </w:r>
      <w:r>
        <w:rPr>
          <w:rFonts w:ascii="Arial" w:hAnsi="Arial" w:cs="Arial"/>
          <w:bCs/>
          <w:iCs/>
        </w:rPr>
        <w:br/>
      </w:r>
      <w:r w:rsidRPr="00D24E9B">
        <w:rPr>
          <w:rFonts w:ascii="Arial" w:hAnsi="Arial" w:cs="Arial"/>
          <w:bCs/>
          <w:iCs/>
        </w:rPr>
        <w:t>i koordynację organizacji zabezpieczenia obsługi gastronomicznej polowań komercyjnych. Ze strony Wyko</w:t>
      </w:r>
      <w:r>
        <w:rPr>
          <w:rFonts w:ascii="Arial" w:hAnsi="Arial" w:cs="Arial"/>
          <w:bCs/>
          <w:iCs/>
        </w:rPr>
        <w:t>nawcy Koordynatorem będzie: Pan/</w:t>
      </w:r>
      <w:r w:rsidRPr="00D24E9B">
        <w:rPr>
          <w:rFonts w:ascii="Arial" w:hAnsi="Arial" w:cs="Arial"/>
          <w:bCs/>
          <w:iCs/>
        </w:rPr>
        <w:t xml:space="preserve">Pani </w:t>
      </w:r>
      <w:r>
        <w:rPr>
          <w:rFonts w:ascii="Arial" w:hAnsi="Arial" w:cs="Arial"/>
          <w:b/>
          <w:bCs/>
          <w:iCs/>
        </w:rPr>
        <w:t>…………………</w:t>
      </w:r>
    </w:p>
    <w:p w14:paraId="1D4C1FB9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 xml:space="preserve">Wykonawca będzie na własny koszt zaopatrywał się w produkty i inne składniki niezbędne do przygotowywania posiłków, a także środki czystości, środki piorące </w:t>
      </w:r>
      <w:r>
        <w:rPr>
          <w:rFonts w:ascii="Arial" w:hAnsi="Arial" w:cs="Arial"/>
          <w:bCs/>
          <w:iCs/>
        </w:rPr>
        <w:br/>
      </w:r>
      <w:r w:rsidRPr="00D24E9B">
        <w:rPr>
          <w:rFonts w:ascii="Arial" w:hAnsi="Arial" w:cs="Arial"/>
          <w:bCs/>
          <w:iCs/>
        </w:rPr>
        <w:t>i inne. Koszty z tym związane są wkalkulowane w cenę usługi.</w:t>
      </w:r>
    </w:p>
    <w:p w14:paraId="0C69AC2A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>Wykonawca musi zapewnić różnorodność składników, tak aby posiłek był urozmaicony i smaczny, przygotowywany z surowców pełnowartościowych, świeżych, wysokiej jakości, z ważnymi terminami przydatności do spożycia i  udziałem sezonowych owoców i warzyw.</w:t>
      </w:r>
    </w:p>
    <w:p w14:paraId="4CFE8453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Wszystkie posiłki wymagające transportu </w:t>
      </w:r>
      <w:r>
        <w:rPr>
          <w:rFonts w:ascii="Arial" w:hAnsi="Arial" w:cs="Arial"/>
        </w:rPr>
        <w:t xml:space="preserve">(tzw. ”posiłek w terenie”) </w:t>
      </w:r>
      <w:r w:rsidRPr="00D24E9B">
        <w:rPr>
          <w:rFonts w:ascii="Arial" w:hAnsi="Arial" w:cs="Arial"/>
        </w:rPr>
        <w:t>winny być przez Wykonawcę umieszczone w termosach i pojemnikach zapewniających utrzymanie właściwej temperatury posiłku oraz zasadę odrębności dla poszczególnych elementów posiłku. Koszt i organizacja transportu posiłku leży po stronie Zamawiającego.</w:t>
      </w:r>
    </w:p>
    <w:p w14:paraId="5B273F6A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Wykonawca zobowiązany jest zagospodarować odpady spożywcze (pokonsumpcyjne) powstałe w trakcie świadczenia przedmiotowych usług poprzez umieszczenie ich </w:t>
      </w:r>
      <w:r>
        <w:rPr>
          <w:rFonts w:ascii="Arial" w:hAnsi="Arial" w:cs="Arial"/>
        </w:rPr>
        <w:br/>
      </w:r>
      <w:r w:rsidRPr="00D24E9B">
        <w:rPr>
          <w:rFonts w:ascii="Arial" w:hAnsi="Arial" w:cs="Arial"/>
        </w:rPr>
        <w:t xml:space="preserve">w kontenerze na odpady zlokalizowanym przy kwaterze myśliwskiej w Kątach. </w:t>
      </w:r>
    </w:p>
    <w:p w14:paraId="0BB8A87E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>Wykonawca odpowiada bezpośrednio przed organami nadzorująco-kontrolującymi za utrzymanie reżimu sanitarnego zgodnego z obowiązującymi przepisami. Zamawiający ma prawo do kontrolowania sposobu wykonywania usługi w każdym czasie i terminie.</w:t>
      </w:r>
    </w:p>
    <w:p w14:paraId="46249B3A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bCs/>
          <w:iCs/>
        </w:rPr>
        <w:t>Wykonawca jest zobowiązany niezwłocznie zawiadomić Zamawiającego o utracie wymaganych uprawnień i zezwoleń niezbędnych do prawidłowej realizacji niniejszej umowy oraz innych zmian w tym zakresie.</w:t>
      </w:r>
    </w:p>
    <w:p w14:paraId="0563D56B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obowiązany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zapewnić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udział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wykonywaniu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osób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odpowiednich</w:t>
      </w:r>
      <w:r w:rsidRPr="00D24E9B">
        <w:rPr>
          <w:rFonts w:ascii="Arial" w:hAnsi="Arial" w:cs="Arial"/>
          <w:spacing w:val="35"/>
          <w:w w:val="99"/>
        </w:rPr>
        <w:t xml:space="preserve"> </w:t>
      </w:r>
      <w:r w:rsidRPr="00D24E9B">
        <w:rPr>
          <w:rFonts w:ascii="Arial" w:hAnsi="Arial" w:cs="Arial"/>
        </w:rPr>
        <w:t>kwalifikacjach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odpowiedniej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liczbie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(„Personel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Wykonawcy”)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zakresu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objętych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danym</w:t>
      </w:r>
      <w:r w:rsidRPr="00D24E9B">
        <w:rPr>
          <w:rFonts w:ascii="Arial" w:hAnsi="Arial" w:cs="Arial"/>
          <w:spacing w:val="-18"/>
        </w:rPr>
        <w:t xml:space="preserve">  </w:t>
      </w:r>
      <w:r w:rsidRPr="00D24E9B">
        <w:rPr>
          <w:rFonts w:ascii="Arial" w:hAnsi="Arial" w:cs="Arial"/>
          <w:spacing w:val="-1"/>
        </w:rPr>
        <w:t>Zleceniem.</w:t>
      </w:r>
    </w:p>
    <w:p w14:paraId="61FF1913" w14:textId="208FEA75" w:rsidR="0032213E" w:rsidRPr="00D24E9B" w:rsidRDefault="0032213E" w:rsidP="0032213E">
      <w:pPr>
        <w:pStyle w:val="Tekstpodstawowy"/>
        <w:numPr>
          <w:ilvl w:val="0"/>
          <w:numId w:val="15"/>
        </w:numPr>
        <w:kinsoku w:val="0"/>
        <w:overflowPunct w:val="0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zobowiązuje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wykonywania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osoby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wskazane</w:t>
      </w:r>
      <w:r w:rsidRPr="00D24E9B">
        <w:rPr>
          <w:rFonts w:ascii="Arial" w:hAnsi="Arial" w:cs="Arial"/>
          <w:spacing w:val="47"/>
          <w:w w:val="9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Ofercie.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dopuszcza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możliwość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zmiany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osób,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których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zdaniu</w:t>
      </w:r>
      <w:r w:rsidRPr="00D24E9B">
        <w:rPr>
          <w:rFonts w:ascii="Arial" w:hAnsi="Arial" w:cs="Arial"/>
          <w:spacing w:val="42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poprzednim,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inne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posiadające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co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najmniej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taką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samą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wiedzę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oraz</w:t>
      </w:r>
      <w:r w:rsidRPr="00D24E9B">
        <w:rPr>
          <w:rFonts w:ascii="Arial" w:hAnsi="Arial" w:cs="Arial"/>
          <w:spacing w:val="29"/>
          <w:w w:val="99"/>
        </w:rPr>
        <w:t xml:space="preserve"> </w:t>
      </w:r>
      <w:r w:rsidRPr="00D24E9B">
        <w:rPr>
          <w:rFonts w:ascii="Arial" w:hAnsi="Arial" w:cs="Arial"/>
        </w:rPr>
        <w:t>wymagane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uprawnienia,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jak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wymagane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="00E32DC5">
        <w:rPr>
          <w:rFonts w:ascii="Arial" w:hAnsi="Arial" w:cs="Arial"/>
          <w:spacing w:val="-1"/>
        </w:rPr>
        <w:t>zapytaniu ofertowym</w:t>
      </w:r>
      <w:r w:rsidRPr="00D24E9B">
        <w:rPr>
          <w:rFonts w:ascii="Arial" w:hAnsi="Arial" w:cs="Arial"/>
          <w:spacing w:val="-1"/>
        </w:rPr>
        <w:t>.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planowanej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zmianie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lastRenderedPageBreak/>
        <w:t>osób,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przy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pomocy</w:t>
      </w:r>
      <w:r w:rsidRPr="00D24E9B">
        <w:rPr>
          <w:rFonts w:ascii="Arial" w:hAnsi="Arial" w:cs="Arial"/>
          <w:spacing w:val="39"/>
          <w:w w:val="99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wykonuje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Przedmiot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Umowy,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zobowiązany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jest</w:t>
      </w:r>
      <w:r w:rsidRPr="00D24E9B">
        <w:rPr>
          <w:rFonts w:ascii="Arial" w:hAnsi="Arial" w:cs="Arial"/>
          <w:spacing w:val="2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powiadomić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piśmie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przed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dopuszczeniem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tych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osób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wykonywania czynności.</w:t>
      </w:r>
    </w:p>
    <w:p w14:paraId="1271D861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12"/>
        </w:tabs>
        <w:kinsoku w:val="0"/>
        <w:overflowPunct w:val="0"/>
        <w:ind w:left="712" w:right="153" w:hanging="57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Przedstawiciel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uprawniony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weryfikacji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tożsamości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Personelu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uczestniczącego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czynności.</w:t>
      </w:r>
    </w:p>
    <w:p w14:paraId="3486B8FC" w14:textId="77777777" w:rsidR="0032213E" w:rsidRPr="00D24E9B" w:rsidRDefault="0032213E" w:rsidP="0032213E">
      <w:pPr>
        <w:pStyle w:val="Tekstpodstawowy"/>
        <w:numPr>
          <w:ilvl w:val="0"/>
          <w:numId w:val="15"/>
        </w:numPr>
        <w:tabs>
          <w:tab w:val="left" w:pos="712"/>
        </w:tabs>
        <w:kinsoku w:val="0"/>
        <w:overflowPunct w:val="0"/>
        <w:ind w:left="712" w:right="154" w:hanging="57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Realizacja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Wykonawcę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przy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pomocy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podwykonawcy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wymaga</w:t>
      </w:r>
      <w:r w:rsidRPr="00D24E9B">
        <w:rPr>
          <w:rFonts w:ascii="Arial" w:hAnsi="Arial" w:cs="Arial"/>
          <w:spacing w:val="84"/>
          <w:w w:val="99"/>
        </w:rPr>
        <w:t xml:space="preserve"> </w:t>
      </w:r>
      <w:r w:rsidRPr="00D24E9B">
        <w:rPr>
          <w:rFonts w:ascii="Arial" w:hAnsi="Arial" w:cs="Arial"/>
        </w:rPr>
        <w:t>uzyskania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uprzedniej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zgody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Zamawiającego wyrażonej na piśmie.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Występując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wyrażenie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zgody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43"/>
          <w:w w:val="99"/>
        </w:rPr>
        <w:t xml:space="preserve"> </w:t>
      </w:r>
      <w:r w:rsidRPr="00D24E9B">
        <w:rPr>
          <w:rFonts w:ascii="Arial" w:hAnsi="Arial" w:cs="Arial"/>
        </w:rPr>
        <w:t>powierzenie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przy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pomocy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podwykonawcy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2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wskaże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osobę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podwykonawcy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oraz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szczegółowo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określi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zakres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czynności,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jaki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zamierza</w:t>
      </w:r>
      <w:r w:rsidRPr="00D24E9B">
        <w:rPr>
          <w:rFonts w:ascii="Arial" w:hAnsi="Arial" w:cs="Arial"/>
          <w:spacing w:val="71"/>
          <w:w w:val="99"/>
        </w:rPr>
        <w:t xml:space="preserve"> </w:t>
      </w:r>
      <w:r w:rsidRPr="00D24E9B">
        <w:rPr>
          <w:rFonts w:ascii="Arial" w:hAnsi="Arial" w:cs="Arial"/>
        </w:rPr>
        <w:t>powierzyć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temu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podwykonawcy.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uprawniony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przed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wyrażeniem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zgody</w:t>
      </w:r>
      <w:r w:rsidRPr="00D24E9B">
        <w:rPr>
          <w:rFonts w:ascii="Arial" w:hAnsi="Arial" w:cs="Arial"/>
          <w:spacing w:val="37"/>
          <w:w w:val="99"/>
        </w:rPr>
        <w:t xml:space="preserve"> </w:t>
      </w:r>
      <w:r w:rsidRPr="00D24E9B">
        <w:rPr>
          <w:rFonts w:ascii="Arial" w:hAnsi="Arial" w:cs="Arial"/>
        </w:rPr>
        <w:t>żądać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przedłożenia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informacji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dokumentów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dotyczących:</w:t>
      </w:r>
    </w:p>
    <w:p w14:paraId="2F737AC8" w14:textId="77777777" w:rsidR="0032213E" w:rsidRPr="00D24E9B" w:rsidRDefault="0032213E" w:rsidP="0032213E">
      <w:pPr>
        <w:pStyle w:val="Tekstpodstawowy"/>
        <w:numPr>
          <w:ilvl w:val="1"/>
          <w:numId w:val="15"/>
        </w:numPr>
        <w:tabs>
          <w:tab w:val="left" w:pos="1273"/>
        </w:tabs>
        <w:kinsoku w:val="0"/>
        <w:overflowPunct w:val="0"/>
        <w:ind w:right="156" w:hanging="56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dysponowania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personelem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umożliwiającym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podwykonawcy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realizację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planowanego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  <w:spacing w:val="-1"/>
        </w:rPr>
        <w:t>powierzenia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zakresu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rzeczowego,</w:t>
      </w:r>
    </w:p>
    <w:p w14:paraId="7C3A1F52" w14:textId="77777777" w:rsidR="0032213E" w:rsidRDefault="0032213E" w:rsidP="0032213E">
      <w:pPr>
        <w:pStyle w:val="Tekstpodstawowy"/>
        <w:numPr>
          <w:ilvl w:val="1"/>
          <w:numId w:val="15"/>
        </w:numPr>
        <w:tabs>
          <w:tab w:val="left" w:pos="1273"/>
        </w:tabs>
        <w:kinsoku w:val="0"/>
        <w:overflowPunct w:val="0"/>
        <w:ind w:hanging="56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sytuacji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finansowej,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jakiej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znajduje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podwykonawca.</w:t>
      </w:r>
    </w:p>
    <w:p w14:paraId="5CD096BB" w14:textId="77777777" w:rsidR="0032213E" w:rsidRPr="00D24E9B" w:rsidRDefault="0032213E" w:rsidP="0032213E">
      <w:pPr>
        <w:pStyle w:val="Tekstpodstawowy"/>
        <w:tabs>
          <w:tab w:val="left" w:pos="1273"/>
        </w:tabs>
        <w:kinsoku w:val="0"/>
        <w:overflowPunct w:val="0"/>
        <w:ind w:left="1571" w:firstLine="0"/>
        <w:jc w:val="both"/>
        <w:rPr>
          <w:rFonts w:ascii="Arial" w:hAnsi="Arial" w:cs="Arial"/>
        </w:rPr>
      </w:pPr>
    </w:p>
    <w:p w14:paraId="49336D35" w14:textId="77777777" w:rsidR="0032213E" w:rsidRPr="007247C8" w:rsidRDefault="0032213E" w:rsidP="0032213E">
      <w:pPr>
        <w:pStyle w:val="Tekstpodstawowy"/>
        <w:numPr>
          <w:ilvl w:val="0"/>
          <w:numId w:val="15"/>
        </w:numPr>
        <w:tabs>
          <w:tab w:val="left" w:pos="709"/>
        </w:tabs>
        <w:kinsoku w:val="0"/>
        <w:overflowPunct w:val="0"/>
        <w:spacing w:before="0"/>
        <w:ind w:left="142" w:right="153" w:firstLine="0"/>
        <w:jc w:val="both"/>
        <w:rPr>
          <w:rFonts w:ascii="Arial" w:hAnsi="Arial" w:cs="Arial"/>
        </w:rPr>
      </w:pPr>
      <w:r w:rsidRPr="007247C8">
        <w:rPr>
          <w:rFonts w:ascii="Arial" w:hAnsi="Arial" w:cs="Arial"/>
        </w:rPr>
        <w:t>Pełnomocnicy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konsorcjum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przyjmują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do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</w:rPr>
        <w:t>realizacji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</w:rPr>
        <w:t>zadania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wynikające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</w:rPr>
        <w:t>z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  <w:spacing w:val="-1"/>
        </w:rPr>
        <w:t>art.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  <w:spacing w:val="-1"/>
        </w:rPr>
        <w:t>304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§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</w:rPr>
        <w:t xml:space="preserve">1      </w:t>
      </w:r>
      <w:r w:rsidRPr="007247C8">
        <w:rPr>
          <w:rFonts w:ascii="Arial" w:hAnsi="Arial" w:cs="Arial"/>
          <w:spacing w:val="-1"/>
        </w:rPr>
        <w:t xml:space="preserve">bądź </w:t>
      </w:r>
      <w:r w:rsidRPr="007247C8">
        <w:rPr>
          <w:rFonts w:ascii="Arial" w:hAnsi="Arial" w:cs="Arial"/>
        </w:rPr>
        <w:t>§3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  <w:spacing w:val="-1"/>
        </w:rPr>
        <w:t>ustawy</w:t>
      </w:r>
      <w:r w:rsidRPr="007247C8">
        <w:rPr>
          <w:rFonts w:ascii="Arial" w:hAnsi="Arial" w:cs="Arial"/>
          <w:spacing w:val="24"/>
        </w:rPr>
        <w:t xml:space="preserve"> </w:t>
      </w:r>
      <w:r w:rsidRPr="007247C8">
        <w:rPr>
          <w:rFonts w:ascii="Arial" w:hAnsi="Arial" w:cs="Arial"/>
        </w:rPr>
        <w:t>z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dnia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26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czerwca</w:t>
      </w:r>
      <w:r w:rsidRPr="007247C8">
        <w:rPr>
          <w:rFonts w:ascii="Arial" w:hAnsi="Arial" w:cs="Arial"/>
          <w:spacing w:val="24"/>
        </w:rPr>
        <w:t xml:space="preserve"> </w:t>
      </w:r>
      <w:r w:rsidRPr="007247C8">
        <w:rPr>
          <w:rFonts w:ascii="Arial" w:hAnsi="Arial" w:cs="Arial"/>
        </w:rPr>
        <w:t>1974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r.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  <w:spacing w:val="-1"/>
        </w:rPr>
        <w:t>Kodeks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pracy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(Pracodawca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lub</w:t>
      </w:r>
      <w:r w:rsidRPr="007247C8">
        <w:rPr>
          <w:rFonts w:ascii="Arial" w:hAnsi="Arial" w:cs="Arial"/>
          <w:spacing w:val="24"/>
        </w:rPr>
        <w:t xml:space="preserve"> </w:t>
      </w:r>
      <w:r w:rsidRPr="007247C8">
        <w:rPr>
          <w:rFonts w:ascii="Arial" w:hAnsi="Arial" w:cs="Arial"/>
          <w:spacing w:val="-1"/>
        </w:rPr>
        <w:t>przedsiębiorca</w:t>
      </w:r>
      <w:r w:rsidRPr="007247C8">
        <w:rPr>
          <w:rFonts w:ascii="Arial" w:hAnsi="Arial" w:cs="Arial"/>
          <w:spacing w:val="24"/>
        </w:rPr>
        <w:t xml:space="preserve"> </w:t>
      </w:r>
      <w:r w:rsidRPr="007247C8">
        <w:rPr>
          <w:rFonts w:ascii="Arial" w:hAnsi="Arial" w:cs="Arial"/>
          <w:spacing w:val="-1"/>
        </w:rPr>
        <w:t>nie</w:t>
      </w:r>
      <w:r w:rsidRPr="007247C8">
        <w:rPr>
          <w:rFonts w:ascii="Arial" w:hAnsi="Arial" w:cs="Arial"/>
          <w:spacing w:val="56"/>
          <w:w w:val="99"/>
        </w:rPr>
        <w:t xml:space="preserve"> </w:t>
      </w:r>
      <w:r w:rsidRPr="007247C8">
        <w:rPr>
          <w:rFonts w:ascii="Arial" w:hAnsi="Arial" w:cs="Arial"/>
        </w:rPr>
        <w:t>będący</w:t>
      </w:r>
      <w:r w:rsidRPr="007247C8">
        <w:rPr>
          <w:rFonts w:ascii="Arial" w:hAnsi="Arial" w:cs="Arial"/>
          <w:spacing w:val="12"/>
        </w:rPr>
        <w:t xml:space="preserve"> </w:t>
      </w:r>
      <w:r w:rsidRPr="007247C8">
        <w:rPr>
          <w:rFonts w:ascii="Arial" w:hAnsi="Arial" w:cs="Arial"/>
        </w:rPr>
        <w:t>pracodawcą</w:t>
      </w:r>
      <w:r w:rsidRPr="007247C8">
        <w:rPr>
          <w:rFonts w:ascii="Arial" w:hAnsi="Arial" w:cs="Arial"/>
          <w:spacing w:val="12"/>
        </w:rPr>
        <w:t xml:space="preserve"> </w:t>
      </w:r>
      <w:r w:rsidRPr="007247C8">
        <w:rPr>
          <w:rFonts w:ascii="Arial" w:hAnsi="Arial" w:cs="Arial"/>
        </w:rPr>
        <w:t>jest</w:t>
      </w:r>
      <w:r w:rsidRPr="007247C8">
        <w:rPr>
          <w:rFonts w:ascii="Arial" w:hAnsi="Arial" w:cs="Arial"/>
          <w:spacing w:val="14"/>
        </w:rPr>
        <w:t xml:space="preserve"> </w:t>
      </w:r>
      <w:r w:rsidRPr="007247C8">
        <w:rPr>
          <w:rFonts w:ascii="Arial" w:hAnsi="Arial" w:cs="Arial"/>
          <w:spacing w:val="-1"/>
        </w:rPr>
        <w:t>obowiązany</w:t>
      </w:r>
      <w:r w:rsidRPr="007247C8">
        <w:rPr>
          <w:rFonts w:ascii="Arial" w:hAnsi="Arial" w:cs="Arial"/>
          <w:spacing w:val="14"/>
        </w:rPr>
        <w:t xml:space="preserve"> </w:t>
      </w:r>
      <w:r w:rsidRPr="007247C8">
        <w:rPr>
          <w:rFonts w:ascii="Arial" w:hAnsi="Arial" w:cs="Arial"/>
        </w:rPr>
        <w:t>zapewnić</w:t>
      </w:r>
      <w:r w:rsidRPr="007247C8">
        <w:rPr>
          <w:rFonts w:ascii="Arial" w:hAnsi="Arial" w:cs="Arial"/>
          <w:spacing w:val="13"/>
        </w:rPr>
        <w:t xml:space="preserve"> </w:t>
      </w:r>
      <w:r w:rsidRPr="007247C8">
        <w:rPr>
          <w:rFonts w:ascii="Arial" w:hAnsi="Arial" w:cs="Arial"/>
          <w:spacing w:val="-1"/>
        </w:rPr>
        <w:t>bezpieczne</w:t>
      </w:r>
      <w:r w:rsidRPr="007247C8">
        <w:rPr>
          <w:rFonts w:ascii="Arial" w:hAnsi="Arial" w:cs="Arial"/>
          <w:spacing w:val="12"/>
        </w:rPr>
        <w:t xml:space="preserve"> </w:t>
      </w:r>
      <w:r w:rsidRPr="007247C8">
        <w:rPr>
          <w:rFonts w:ascii="Arial" w:hAnsi="Arial" w:cs="Arial"/>
        </w:rPr>
        <w:t>i</w:t>
      </w:r>
      <w:r w:rsidRPr="007247C8">
        <w:rPr>
          <w:rFonts w:ascii="Arial" w:hAnsi="Arial" w:cs="Arial"/>
          <w:spacing w:val="12"/>
        </w:rPr>
        <w:t xml:space="preserve"> </w:t>
      </w:r>
      <w:r w:rsidRPr="007247C8">
        <w:rPr>
          <w:rFonts w:ascii="Arial" w:hAnsi="Arial" w:cs="Arial"/>
        </w:rPr>
        <w:t>higieniczne</w:t>
      </w:r>
      <w:r w:rsidRPr="007247C8">
        <w:rPr>
          <w:rFonts w:ascii="Arial" w:hAnsi="Arial" w:cs="Arial"/>
          <w:spacing w:val="13"/>
        </w:rPr>
        <w:t xml:space="preserve"> </w:t>
      </w:r>
      <w:r w:rsidRPr="007247C8">
        <w:rPr>
          <w:rFonts w:ascii="Arial" w:hAnsi="Arial" w:cs="Arial"/>
          <w:spacing w:val="-1"/>
        </w:rPr>
        <w:t>warunki</w:t>
      </w:r>
      <w:r w:rsidRPr="007247C8">
        <w:rPr>
          <w:rFonts w:ascii="Arial" w:hAnsi="Arial" w:cs="Arial"/>
          <w:spacing w:val="13"/>
        </w:rPr>
        <w:t xml:space="preserve"> </w:t>
      </w:r>
      <w:r w:rsidRPr="007247C8">
        <w:rPr>
          <w:rFonts w:ascii="Arial" w:hAnsi="Arial" w:cs="Arial"/>
        </w:rPr>
        <w:t>pracy,</w:t>
      </w:r>
      <w:r w:rsidRPr="007247C8">
        <w:rPr>
          <w:rFonts w:ascii="Arial" w:hAnsi="Arial" w:cs="Arial"/>
          <w:spacing w:val="13"/>
        </w:rPr>
        <w:t xml:space="preserve"> </w:t>
      </w:r>
      <w:r w:rsidRPr="007247C8">
        <w:rPr>
          <w:rFonts w:ascii="Arial" w:hAnsi="Arial" w:cs="Arial"/>
        </w:rPr>
        <w:t>o</w:t>
      </w:r>
      <w:r w:rsidRPr="007247C8">
        <w:rPr>
          <w:rFonts w:ascii="Arial" w:hAnsi="Arial" w:cs="Arial"/>
          <w:spacing w:val="49"/>
          <w:w w:val="99"/>
        </w:rPr>
        <w:t xml:space="preserve"> </w:t>
      </w:r>
      <w:r w:rsidRPr="007247C8">
        <w:rPr>
          <w:rFonts w:ascii="Arial" w:hAnsi="Arial" w:cs="Arial"/>
        </w:rPr>
        <w:t>których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</w:rPr>
        <w:t>mowa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</w:rPr>
        <w:t>w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  <w:spacing w:val="-1"/>
        </w:rPr>
        <w:t>art.</w:t>
      </w:r>
      <w:r w:rsidRPr="007247C8">
        <w:rPr>
          <w:rFonts w:ascii="Arial" w:hAnsi="Arial" w:cs="Arial"/>
          <w:spacing w:val="17"/>
        </w:rPr>
        <w:t xml:space="preserve"> </w:t>
      </w:r>
      <w:r w:rsidRPr="007247C8">
        <w:rPr>
          <w:rFonts w:ascii="Arial" w:hAnsi="Arial" w:cs="Arial"/>
        </w:rPr>
        <w:t>207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</w:rPr>
        <w:t>§2,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</w:rPr>
        <w:t>osobom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  <w:spacing w:val="-1"/>
        </w:rPr>
        <w:t>fizycznym</w:t>
      </w:r>
      <w:r w:rsidRPr="007247C8">
        <w:rPr>
          <w:rFonts w:ascii="Arial" w:hAnsi="Arial" w:cs="Arial"/>
          <w:spacing w:val="17"/>
        </w:rPr>
        <w:t xml:space="preserve"> </w:t>
      </w:r>
      <w:r w:rsidRPr="007247C8">
        <w:rPr>
          <w:rFonts w:ascii="Arial" w:hAnsi="Arial" w:cs="Arial"/>
        </w:rPr>
        <w:t>wykonującym</w:t>
      </w:r>
      <w:r w:rsidRPr="007247C8">
        <w:rPr>
          <w:rFonts w:ascii="Arial" w:hAnsi="Arial" w:cs="Arial"/>
          <w:spacing w:val="16"/>
        </w:rPr>
        <w:t xml:space="preserve"> </w:t>
      </w:r>
      <w:r w:rsidRPr="007247C8">
        <w:rPr>
          <w:rFonts w:ascii="Arial" w:hAnsi="Arial" w:cs="Arial"/>
        </w:rPr>
        <w:t>pracę</w:t>
      </w:r>
      <w:r w:rsidRPr="007247C8">
        <w:rPr>
          <w:rFonts w:ascii="Arial" w:hAnsi="Arial" w:cs="Arial"/>
          <w:spacing w:val="17"/>
        </w:rPr>
        <w:t xml:space="preserve"> </w:t>
      </w:r>
      <w:r w:rsidRPr="007247C8">
        <w:rPr>
          <w:rFonts w:ascii="Arial" w:hAnsi="Arial" w:cs="Arial"/>
        </w:rPr>
        <w:t>na</w:t>
      </w:r>
      <w:r w:rsidRPr="007247C8">
        <w:rPr>
          <w:rFonts w:ascii="Arial" w:hAnsi="Arial" w:cs="Arial"/>
          <w:spacing w:val="15"/>
        </w:rPr>
        <w:t xml:space="preserve"> </w:t>
      </w:r>
      <w:r w:rsidRPr="007247C8">
        <w:rPr>
          <w:rFonts w:ascii="Arial" w:hAnsi="Arial" w:cs="Arial"/>
        </w:rPr>
        <w:t>innej</w:t>
      </w:r>
      <w:r w:rsidRPr="007247C8">
        <w:rPr>
          <w:rFonts w:ascii="Arial" w:hAnsi="Arial" w:cs="Arial"/>
          <w:spacing w:val="17"/>
        </w:rPr>
        <w:t xml:space="preserve"> </w:t>
      </w:r>
      <w:r w:rsidRPr="007247C8">
        <w:rPr>
          <w:rFonts w:ascii="Arial" w:hAnsi="Arial" w:cs="Arial"/>
        </w:rPr>
        <w:t>podstawie</w:t>
      </w:r>
      <w:r w:rsidRPr="007247C8">
        <w:rPr>
          <w:rFonts w:ascii="Arial" w:hAnsi="Arial" w:cs="Arial"/>
          <w:spacing w:val="30"/>
          <w:w w:val="99"/>
        </w:rPr>
        <w:t xml:space="preserve"> </w:t>
      </w:r>
      <w:r w:rsidRPr="007247C8">
        <w:rPr>
          <w:rFonts w:ascii="Arial" w:hAnsi="Arial" w:cs="Arial"/>
          <w:spacing w:val="-1"/>
        </w:rPr>
        <w:t>niż</w:t>
      </w:r>
      <w:r w:rsidRPr="007247C8">
        <w:rPr>
          <w:rFonts w:ascii="Arial" w:hAnsi="Arial" w:cs="Arial"/>
          <w:spacing w:val="20"/>
        </w:rPr>
        <w:t xml:space="preserve"> </w:t>
      </w:r>
      <w:r w:rsidRPr="007247C8">
        <w:rPr>
          <w:rFonts w:ascii="Arial" w:hAnsi="Arial" w:cs="Arial"/>
          <w:spacing w:val="-1"/>
        </w:rPr>
        <w:t>stosunek</w:t>
      </w:r>
      <w:r w:rsidRPr="007247C8">
        <w:rPr>
          <w:rFonts w:ascii="Arial" w:hAnsi="Arial" w:cs="Arial"/>
          <w:spacing w:val="22"/>
        </w:rPr>
        <w:t xml:space="preserve"> </w:t>
      </w:r>
      <w:r w:rsidRPr="007247C8">
        <w:rPr>
          <w:rFonts w:ascii="Arial" w:hAnsi="Arial" w:cs="Arial"/>
          <w:spacing w:val="-1"/>
        </w:rPr>
        <w:t>pracy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</w:rPr>
        <w:t>w</w:t>
      </w:r>
      <w:r w:rsidRPr="007247C8">
        <w:rPr>
          <w:rFonts w:ascii="Arial" w:hAnsi="Arial" w:cs="Arial"/>
          <w:spacing w:val="22"/>
        </w:rPr>
        <w:t xml:space="preserve"> </w:t>
      </w:r>
      <w:r w:rsidRPr="007247C8">
        <w:rPr>
          <w:rFonts w:ascii="Arial" w:hAnsi="Arial" w:cs="Arial"/>
          <w:spacing w:val="-1"/>
        </w:rPr>
        <w:t>zakładzie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</w:rPr>
        <w:t>pracy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  <w:spacing w:val="-1"/>
        </w:rPr>
        <w:t>lub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</w:rPr>
        <w:t>w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  <w:spacing w:val="-1"/>
        </w:rPr>
        <w:t>miejscu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  <w:spacing w:val="-1"/>
        </w:rPr>
        <w:t>wyznaczonym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</w:rPr>
        <w:t>przez</w:t>
      </w:r>
      <w:r w:rsidRPr="007247C8">
        <w:rPr>
          <w:rFonts w:ascii="Arial" w:hAnsi="Arial" w:cs="Arial"/>
          <w:spacing w:val="23"/>
        </w:rPr>
        <w:t xml:space="preserve"> </w:t>
      </w:r>
      <w:r w:rsidRPr="007247C8">
        <w:rPr>
          <w:rFonts w:ascii="Arial" w:hAnsi="Arial" w:cs="Arial"/>
        </w:rPr>
        <w:t>pracodawcę,</w:t>
      </w:r>
      <w:r w:rsidRPr="007247C8">
        <w:rPr>
          <w:rFonts w:ascii="Arial" w:hAnsi="Arial" w:cs="Arial"/>
          <w:spacing w:val="21"/>
        </w:rPr>
        <w:t xml:space="preserve"> </w:t>
      </w:r>
      <w:r w:rsidRPr="007247C8">
        <w:rPr>
          <w:rFonts w:ascii="Arial" w:hAnsi="Arial" w:cs="Arial"/>
        </w:rPr>
        <w:t>a</w:t>
      </w:r>
      <w:r w:rsidRPr="007247C8">
        <w:rPr>
          <w:rFonts w:ascii="Arial" w:hAnsi="Arial" w:cs="Arial"/>
          <w:spacing w:val="61"/>
          <w:w w:val="99"/>
        </w:rPr>
        <w:t xml:space="preserve"> </w:t>
      </w:r>
      <w:r w:rsidRPr="007247C8">
        <w:rPr>
          <w:rFonts w:ascii="Arial" w:hAnsi="Arial" w:cs="Arial"/>
          <w:spacing w:val="-1"/>
        </w:rPr>
        <w:t>także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osobom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prowadzącym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w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zakładzie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</w:rPr>
        <w:t>pracy</w:t>
      </w:r>
      <w:r w:rsidRPr="007247C8">
        <w:rPr>
          <w:rFonts w:ascii="Arial" w:hAnsi="Arial" w:cs="Arial"/>
          <w:spacing w:val="7"/>
        </w:rPr>
        <w:t xml:space="preserve"> </w:t>
      </w:r>
      <w:r w:rsidRPr="007247C8">
        <w:rPr>
          <w:rFonts w:ascii="Arial" w:hAnsi="Arial" w:cs="Arial"/>
          <w:spacing w:val="-1"/>
        </w:rPr>
        <w:t>lub</w:t>
      </w:r>
      <w:r w:rsidRPr="007247C8">
        <w:rPr>
          <w:rFonts w:ascii="Arial" w:hAnsi="Arial" w:cs="Arial"/>
          <w:spacing w:val="9"/>
        </w:rPr>
        <w:t xml:space="preserve"> </w:t>
      </w:r>
      <w:r w:rsidRPr="007247C8">
        <w:rPr>
          <w:rFonts w:ascii="Arial" w:hAnsi="Arial" w:cs="Arial"/>
          <w:spacing w:val="-1"/>
        </w:rPr>
        <w:t>miejscu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wyznaczonym</w:t>
      </w:r>
      <w:r w:rsidRPr="007247C8">
        <w:rPr>
          <w:rFonts w:ascii="Arial" w:hAnsi="Arial" w:cs="Arial"/>
          <w:spacing w:val="8"/>
        </w:rPr>
        <w:t xml:space="preserve"> </w:t>
      </w:r>
      <w:r w:rsidRPr="007247C8">
        <w:rPr>
          <w:rFonts w:ascii="Arial" w:hAnsi="Arial" w:cs="Arial"/>
          <w:spacing w:val="-1"/>
        </w:rPr>
        <w:t>przez</w:t>
      </w:r>
      <w:r w:rsidRPr="007247C8">
        <w:rPr>
          <w:rFonts w:ascii="Arial" w:hAnsi="Arial" w:cs="Arial"/>
          <w:spacing w:val="76"/>
          <w:w w:val="99"/>
        </w:rPr>
        <w:t xml:space="preserve"> </w:t>
      </w:r>
      <w:r w:rsidRPr="007247C8">
        <w:rPr>
          <w:rFonts w:ascii="Arial" w:hAnsi="Arial" w:cs="Arial"/>
        </w:rPr>
        <w:t>pracodawcę</w:t>
      </w:r>
      <w:r w:rsidRPr="007247C8">
        <w:rPr>
          <w:rFonts w:ascii="Arial" w:hAnsi="Arial" w:cs="Arial"/>
          <w:spacing w:val="-11"/>
        </w:rPr>
        <w:t xml:space="preserve"> </w:t>
      </w:r>
      <w:r w:rsidRPr="007247C8">
        <w:rPr>
          <w:rFonts w:ascii="Arial" w:hAnsi="Arial" w:cs="Arial"/>
          <w:spacing w:val="-1"/>
        </w:rPr>
        <w:t>na</w:t>
      </w:r>
      <w:r w:rsidRPr="007247C8">
        <w:rPr>
          <w:rFonts w:ascii="Arial" w:hAnsi="Arial" w:cs="Arial"/>
          <w:spacing w:val="-10"/>
        </w:rPr>
        <w:t xml:space="preserve"> </w:t>
      </w:r>
      <w:r w:rsidRPr="007247C8">
        <w:rPr>
          <w:rFonts w:ascii="Arial" w:hAnsi="Arial" w:cs="Arial"/>
        </w:rPr>
        <w:t>własny</w:t>
      </w:r>
      <w:r w:rsidRPr="007247C8">
        <w:rPr>
          <w:rFonts w:ascii="Arial" w:hAnsi="Arial" w:cs="Arial"/>
          <w:spacing w:val="-12"/>
        </w:rPr>
        <w:t xml:space="preserve"> </w:t>
      </w:r>
      <w:r w:rsidRPr="007247C8">
        <w:rPr>
          <w:rFonts w:ascii="Arial" w:hAnsi="Arial" w:cs="Arial"/>
        </w:rPr>
        <w:t>rachunek</w:t>
      </w:r>
      <w:r w:rsidRPr="007247C8">
        <w:rPr>
          <w:rFonts w:ascii="Arial" w:hAnsi="Arial" w:cs="Arial"/>
          <w:spacing w:val="-10"/>
        </w:rPr>
        <w:t xml:space="preserve"> </w:t>
      </w:r>
      <w:r w:rsidRPr="007247C8">
        <w:rPr>
          <w:rFonts w:ascii="Arial" w:hAnsi="Arial" w:cs="Arial"/>
        </w:rPr>
        <w:t>działalność</w:t>
      </w:r>
      <w:r w:rsidRPr="007247C8">
        <w:rPr>
          <w:rFonts w:ascii="Arial" w:hAnsi="Arial" w:cs="Arial"/>
          <w:spacing w:val="-11"/>
        </w:rPr>
        <w:t xml:space="preserve"> </w:t>
      </w:r>
      <w:r w:rsidRPr="007247C8">
        <w:rPr>
          <w:rFonts w:ascii="Arial" w:hAnsi="Arial" w:cs="Arial"/>
        </w:rPr>
        <w:t>gospodarczą).</w:t>
      </w:r>
    </w:p>
    <w:p w14:paraId="54F16BF6" w14:textId="77777777" w:rsidR="0032213E" w:rsidRPr="00E70EC1" w:rsidRDefault="0032213E" w:rsidP="0032213E">
      <w:pPr>
        <w:pStyle w:val="Tekstpodstawowy"/>
        <w:numPr>
          <w:ilvl w:val="0"/>
          <w:numId w:val="15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E70EC1">
        <w:rPr>
          <w:rFonts w:ascii="Arial" w:hAnsi="Arial" w:cs="Arial"/>
        </w:rPr>
        <w:t>Po wygaśnięciu lub rozwiązaniu umowy Wykonawca zobowiązany jest zwrócić Zamawiającemu przyjęte wyposażenie , o którym mowa w   § 3ust. 8 umowy,   w stanie takim jaki przyjął, z uwzględnieniem zmian spowodowanych normalnym zużyciem.</w:t>
      </w:r>
    </w:p>
    <w:p w14:paraId="4CC790D0" w14:textId="77777777" w:rsidR="0032213E" w:rsidRPr="00D24E9B" w:rsidRDefault="0032213E" w:rsidP="0032213E">
      <w:pPr>
        <w:pStyle w:val="Nagwek2"/>
        <w:kinsoku w:val="0"/>
        <w:overflowPunct w:val="0"/>
        <w:ind w:left="4312" w:right="4191"/>
        <w:jc w:val="center"/>
        <w:rPr>
          <w:rFonts w:ascii="Arial" w:hAnsi="Arial" w:cs="Arial"/>
        </w:rPr>
      </w:pPr>
    </w:p>
    <w:p w14:paraId="1F0B4A3D" w14:textId="77777777" w:rsidR="0032213E" w:rsidRPr="00D24E9B" w:rsidRDefault="0032213E" w:rsidP="0032213E">
      <w:pPr>
        <w:pStyle w:val="Nagwek2"/>
        <w:kinsoku w:val="0"/>
        <w:overflowPunct w:val="0"/>
        <w:ind w:left="4312" w:right="4191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5</w:t>
      </w:r>
    </w:p>
    <w:p w14:paraId="0F2BD55D" w14:textId="77777777" w:rsidR="0032213E" w:rsidRPr="00D24E9B" w:rsidRDefault="0032213E" w:rsidP="0032213E">
      <w:pPr>
        <w:pStyle w:val="Tekstpodstawowy"/>
        <w:tabs>
          <w:tab w:val="left" w:pos="706"/>
        </w:tabs>
        <w:kinsoku w:val="0"/>
        <w:overflowPunct w:val="0"/>
        <w:ind w:right="154" w:firstLine="0"/>
        <w:jc w:val="center"/>
        <w:rPr>
          <w:rFonts w:ascii="Arial" w:hAnsi="Arial" w:cs="Arial"/>
          <w:b/>
        </w:rPr>
      </w:pPr>
      <w:r w:rsidRPr="00D24E9B">
        <w:rPr>
          <w:rFonts w:ascii="Arial" w:hAnsi="Arial" w:cs="Arial"/>
          <w:b/>
        </w:rPr>
        <w:t>Zlecanie prac</w:t>
      </w:r>
    </w:p>
    <w:p w14:paraId="1FA5040A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 będzie wykonywał Przedmiot Umowy na podstawie pisemnych Zleceń przekazywanych przez upoważnionego przedstawiciela Zamawiającego („Zlecenie”), o którym mowa w §3 ust.6 umowy.</w:t>
      </w:r>
    </w:p>
    <w:p w14:paraId="1898B067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Zlecenie określać będzie zakres czynności do wykonania, termin ich realizacji, a w przypadku zaistnienia takiej potrzeby, również szczególne wymagania, co do sposobu wykonania czynności.</w:t>
      </w:r>
    </w:p>
    <w:p w14:paraId="34B41ECF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 potwierdzi każdorazowo przyjęcie zlecenia poprzez jego podpisanie.</w:t>
      </w:r>
    </w:p>
    <w:p w14:paraId="7D0EB84C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Wezwanie przyjęcia zlecenia , o którym mowa w ust. 1 będą przekazywane Wykonawcy z co najmniej 5 dniowym wyprzedzeniem, chyba że przedstawiciel Zamawiającego i Wykonawcy zgodnie postanowią inaczej.</w:t>
      </w:r>
    </w:p>
    <w:p w14:paraId="38C1384A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Bez przekazania Zlecenia, o którym mowa w ust. 1 Wykonawca nie jest uprawniony do wykonania jakichkolwiek czynności objętych Przedmiotem Umowy.</w:t>
      </w:r>
    </w:p>
    <w:p w14:paraId="67995250" w14:textId="77777777" w:rsidR="0032213E" w:rsidRPr="00D24E9B" w:rsidRDefault="0032213E" w:rsidP="0032213E">
      <w:pPr>
        <w:pStyle w:val="Tekstpodstawowy"/>
        <w:numPr>
          <w:ilvl w:val="0"/>
          <w:numId w:val="29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Dopuszcza się modyfikację zlecenia, o którym mowa w ust. 1 po jego przekazaniu Wykonawcy.</w:t>
      </w:r>
    </w:p>
    <w:p w14:paraId="7FF7A252" w14:textId="77777777" w:rsidR="0032213E" w:rsidRPr="00D24E9B" w:rsidRDefault="0032213E" w:rsidP="0032213E">
      <w:pPr>
        <w:pStyle w:val="Tekstpodstawowy"/>
        <w:tabs>
          <w:tab w:val="left" w:pos="706"/>
        </w:tabs>
        <w:kinsoku w:val="0"/>
        <w:overflowPunct w:val="0"/>
        <w:ind w:left="0" w:right="154" w:firstLine="0"/>
        <w:jc w:val="both"/>
        <w:rPr>
          <w:rFonts w:ascii="Arial" w:hAnsi="Arial" w:cs="Arial"/>
        </w:rPr>
      </w:pPr>
    </w:p>
    <w:p w14:paraId="5A1B2D22" w14:textId="77777777" w:rsidR="0032213E" w:rsidRPr="00D24E9B" w:rsidRDefault="0032213E" w:rsidP="0032213E">
      <w:pPr>
        <w:pStyle w:val="Nagwek2"/>
        <w:kinsoku w:val="0"/>
        <w:overflowPunct w:val="0"/>
        <w:ind w:left="4312" w:right="4191"/>
        <w:jc w:val="center"/>
        <w:rPr>
          <w:rFonts w:ascii="Arial" w:hAnsi="Arial" w:cs="Arial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6</w:t>
      </w:r>
    </w:p>
    <w:p w14:paraId="5F9F493E" w14:textId="77777777" w:rsidR="0032213E" w:rsidRPr="00D24E9B" w:rsidRDefault="0032213E" w:rsidP="0032213E">
      <w:pPr>
        <w:pStyle w:val="Tekstpodstawowy"/>
        <w:kinsoku w:val="0"/>
        <w:overflowPunct w:val="0"/>
        <w:ind w:left="4312" w:right="4192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Odbiory</w:t>
      </w:r>
    </w:p>
    <w:p w14:paraId="7CC9ABD5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741"/>
        </w:tabs>
        <w:kinsoku w:val="0"/>
        <w:overflowPunct w:val="0"/>
        <w:ind w:right="153" w:hanging="60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Odbiór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danym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Zleceniem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dokonywany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imieniu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78"/>
          <w:w w:val="99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Przedstawiciela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Zamawiającego.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Przedmiotem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odbioru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będą,</w:t>
      </w:r>
      <w:r w:rsidRPr="00D24E9B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br/>
      </w:r>
      <w:r w:rsidRPr="00D24E9B">
        <w:rPr>
          <w:rFonts w:ascii="Arial" w:hAnsi="Arial" w:cs="Arial"/>
        </w:rPr>
        <w:lastRenderedPageBreak/>
        <w:t>w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zależności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treści</w:t>
      </w:r>
      <w:r w:rsidRPr="00D24E9B">
        <w:rPr>
          <w:rFonts w:ascii="Arial" w:hAnsi="Arial" w:cs="Arial"/>
          <w:spacing w:val="46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Zlecenia,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wszystkie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objęte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danym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Zleceniem</w:t>
      </w:r>
      <w:r w:rsidRPr="00D24E9B">
        <w:rPr>
          <w:rFonts w:ascii="Arial" w:hAnsi="Arial" w:cs="Arial"/>
        </w:rPr>
        <w:t>.</w:t>
      </w:r>
    </w:p>
    <w:p w14:paraId="5FD20230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741"/>
        </w:tabs>
        <w:kinsoku w:val="0"/>
        <w:overflowPunct w:val="0"/>
        <w:ind w:hanging="602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Odbiór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obejmował ilość w</w:t>
      </w:r>
      <w:r w:rsidRPr="00D24E9B">
        <w:rPr>
          <w:rFonts w:ascii="Arial" w:hAnsi="Arial" w:cs="Arial"/>
        </w:rPr>
        <w:t>ykonanych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oraz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ocenę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ich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jakości.</w:t>
      </w:r>
    </w:p>
    <w:p w14:paraId="16AAD65D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741"/>
        </w:tabs>
        <w:kinsoku w:val="0"/>
        <w:overflowPunct w:val="0"/>
        <w:spacing w:before="57"/>
        <w:ind w:right="154" w:hanging="60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zobowiązany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zgłosić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Przedstawicielowi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zakończenie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40"/>
          <w:w w:val="99"/>
        </w:rPr>
        <w:t xml:space="preserve"> </w:t>
      </w:r>
      <w:r w:rsidRPr="00D24E9B">
        <w:rPr>
          <w:rFonts w:ascii="Arial" w:hAnsi="Arial" w:cs="Arial"/>
        </w:rPr>
        <w:t>stanowiących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przedmiot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  <w:spacing w:val="-1"/>
        </w:rPr>
        <w:t>Zlecenia.</w:t>
      </w:r>
    </w:p>
    <w:p w14:paraId="32EE68FB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741"/>
        </w:tabs>
        <w:kinsoku w:val="0"/>
        <w:overflowPunct w:val="0"/>
        <w:spacing w:before="119"/>
        <w:ind w:right="154" w:hanging="60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Jeżeli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terminie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wynikającym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ze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Zlecenia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zgłosi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Zamawiającemu</w:t>
      </w:r>
      <w:r w:rsidRPr="00D24E9B"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8"/>
        </w:rPr>
        <w:br/>
      </w:r>
      <w:r>
        <w:rPr>
          <w:rFonts w:ascii="Arial" w:hAnsi="Arial" w:cs="Arial"/>
        </w:rPr>
        <w:t>faktu</w:t>
      </w:r>
      <w:r w:rsidRPr="00D24E9B">
        <w:rPr>
          <w:rFonts w:ascii="Arial" w:hAnsi="Arial" w:cs="Arial"/>
          <w:spacing w:val="69"/>
          <w:w w:val="99"/>
        </w:rPr>
        <w:t xml:space="preserve"> </w:t>
      </w:r>
      <w:r>
        <w:rPr>
          <w:rFonts w:ascii="Arial" w:hAnsi="Arial" w:cs="Arial"/>
        </w:rPr>
        <w:t>zakończenia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stanowiących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przedmiot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Zlecenia,</w:t>
      </w:r>
      <w:r w:rsidRPr="00D24E9B">
        <w:rPr>
          <w:rFonts w:ascii="Arial" w:hAnsi="Arial" w:cs="Arial"/>
          <w:spacing w:val="71"/>
          <w:w w:val="99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uprawniony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wezwać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Wykonawcę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natychmiastowego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dokonania</w:t>
      </w:r>
      <w:r w:rsidRPr="00D24E9B">
        <w:rPr>
          <w:rFonts w:ascii="Arial" w:hAnsi="Arial" w:cs="Arial"/>
          <w:spacing w:val="3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zgłoszenia,</w:t>
      </w:r>
      <w:r w:rsidRPr="00D24E9B"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42"/>
        </w:rPr>
        <w:br/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  <w:spacing w:val="-1"/>
        </w:rPr>
        <w:t>przypadku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braku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reakcji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</w:rPr>
        <w:t>takie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wezwanie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dokonania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</w:rPr>
        <w:t>odbioru</w:t>
      </w:r>
      <w:r w:rsidRPr="00D24E9B">
        <w:rPr>
          <w:rFonts w:ascii="Arial" w:hAnsi="Arial" w:cs="Arial"/>
          <w:spacing w:val="4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4"/>
          <w:w w:val="99"/>
        </w:rPr>
        <w:t xml:space="preserve"> </w:t>
      </w:r>
      <w:r w:rsidRPr="00D24E9B">
        <w:rPr>
          <w:rFonts w:ascii="Arial" w:hAnsi="Arial" w:cs="Arial"/>
        </w:rPr>
        <w:t>zakresie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siebie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określonym.</w:t>
      </w:r>
    </w:p>
    <w:p w14:paraId="7F3E2BB0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741"/>
        </w:tabs>
        <w:kinsoku w:val="0"/>
        <w:overflowPunct w:val="0"/>
        <w:ind w:right="154" w:hanging="60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Odbiorowi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podlega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przedmiot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Zlecenia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jego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część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wolna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wad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usterek,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zastrzeżeniem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postanowień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18"/>
        </w:rPr>
        <w:t>9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1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pkt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2.(kary umowne).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przypadku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stwierdzenia</w:t>
      </w:r>
      <w:r w:rsidRPr="00D24E9B">
        <w:rPr>
          <w:rFonts w:ascii="Arial" w:hAnsi="Arial" w:cs="Arial"/>
          <w:spacing w:val="81"/>
          <w:w w:val="99"/>
        </w:rPr>
        <w:t xml:space="preserve"> </w:t>
      </w:r>
      <w:r w:rsidRPr="00D24E9B">
        <w:rPr>
          <w:rFonts w:ascii="Arial" w:hAnsi="Arial" w:cs="Arial"/>
        </w:rPr>
        <w:t>nieprawidłowości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wykonaniu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</w:rPr>
        <w:t>może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  <w:spacing w:val="-1"/>
        </w:rPr>
        <w:t>odmówić</w:t>
      </w:r>
      <w:r w:rsidRPr="00D24E9B">
        <w:rPr>
          <w:rFonts w:ascii="Arial" w:hAnsi="Arial" w:cs="Arial"/>
          <w:spacing w:val="41"/>
        </w:rPr>
        <w:t xml:space="preserve"> </w:t>
      </w:r>
      <w:r w:rsidRPr="00D24E9B">
        <w:rPr>
          <w:rFonts w:ascii="Arial" w:hAnsi="Arial" w:cs="Arial"/>
          <w:spacing w:val="-1"/>
        </w:rPr>
        <w:t>odebrania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</w:rPr>
        <w:t>wykonanych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wadliwie.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upływie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terminu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wykonania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Zlecenia,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może:</w:t>
      </w:r>
    </w:p>
    <w:p w14:paraId="0F1EFC39" w14:textId="77777777" w:rsidR="0032213E" w:rsidRPr="00D24E9B" w:rsidRDefault="0032213E" w:rsidP="0032213E">
      <w:pPr>
        <w:pStyle w:val="Tekstpodstawowy"/>
        <w:numPr>
          <w:ilvl w:val="1"/>
          <w:numId w:val="11"/>
        </w:numPr>
        <w:tabs>
          <w:tab w:val="left" w:pos="1273"/>
        </w:tabs>
        <w:kinsoku w:val="0"/>
        <w:overflowPunct w:val="0"/>
        <w:ind w:hanging="566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naliczyć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karę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umowną,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6"/>
        </w:rPr>
        <w:t>9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Umowy;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albo</w:t>
      </w:r>
    </w:p>
    <w:p w14:paraId="32BEBECB" w14:textId="77777777" w:rsidR="0032213E" w:rsidRPr="00D24E9B" w:rsidRDefault="0032213E" w:rsidP="0032213E">
      <w:pPr>
        <w:pStyle w:val="Tekstpodstawowy"/>
        <w:numPr>
          <w:ilvl w:val="1"/>
          <w:numId w:val="11"/>
        </w:numPr>
        <w:tabs>
          <w:tab w:val="left" w:pos="1273"/>
        </w:tabs>
        <w:kinsoku w:val="0"/>
        <w:overflowPunct w:val="0"/>
        <w:ind w:right="157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zastępczo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powierzyć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wykonanie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niewykonanych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należycie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koszt</w:t>
      </w:r>
      <w:r w:rsidRPr="00D24E9B">
        <w:rPr>
          <w:rFonts w:ascii="Arial" w:hAnsi="Arial" w:cs="Arial"/>
          <w:spacing w:val="34"/>
          <w:w w:val="99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>osobie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trzeciej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(„Wykonanie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Zastępcze”).</w:t>
      </w:r>
    </w:p>
    <w:p w14:paraId="5AAA5267" w14:textId="77777777" w:rsidR="0032213E" w:rsidRPr="00D24E9B" w:rsidRDefault="0032213E" w:rsidP="0032213E">
      <w:pPr>
        <w:pStyle w:val="Tekstpodstawowy"/>
        <w:kinsoku w:val="0"/>
        <w:overflowPunct w:val="0"/>
        <w:spacing w:before="3"/>
        <w:ind w:left="0" w:firstLine="0"/>
        <w:rPr>
          <w:rFonts w:ascii="Arial" w:hAnsi="Arial" w:cs="Arial"/>
          <w:sz w:val="32"/>
          <w:szCs w:val="32"/>
        </w:rPr>
      </w:pPr>
    </w:p>
    <w:p w14:paraId="53281F65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499"/>
        </w:tabs>
        <w:kinsoku w:val="0"/>
        <w:overflowPunct w:val="0"/>
        <w:spacing w:before="0"/>
        <w:ind w:left="498" w:hanging="360"/>
        <w:rPr>
          <w:rFonts w:ascii="Arial" w:hAnsi="Arial" w:cs="Arial"/>
        </w:rPr>
      </w:pPr>
      <w:r w:rsidRPr="00D24E9B">
        <w:rPr>
          <w:rFonts w:ascii="Arial" w:hAnsi="Arial" w:cs="Arial"/>
        </w:rPr>
        <w:t>Odbiór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dokumentowany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Protokołem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Odbioru stanowiącym załącznik nr 3 do umowy.</w:t>
      </w:r>
    </w:p>
    <w:p w14:paraId="454947B3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499"/>
        </w:tabs>
        <w:kinsoku w:val="0"/>
        <w:overflowPunct w:val="0"/>
        <w:spacing w:before="0"/>
        <w:ind w:left="498" w:right="154" w:hanging="360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Odmowa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odbioru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 xml:space="preserve">czynności </w:t>
      </w:r>
      <w:r w:rsidRPr="00D24E9B">
        <w:rPr>
          <w:rFonts w:ascii="Arial" w:hAnsi="Arial" w:cs="Arial"/>
        </w:rPr>
        <w:t>wraz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ze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wskazaniem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przyczyn,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jak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również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wskazanie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ewentualnych</w:t>
      </w:r>
      <w:r w:rsidRPr="00D24E9B">
        <w:rPr>
          <w:rFonts w:ascii="Arial" w:hAnsi="Arial" w:cs="Arial"/>
          <w:spacing w:val="82"/>
          <w:w w:val="99"/>
        </w:rPr>
        <w:t xml:space="preserve"> </w:t>
      </w:r>
      <w:r w:rsidRPr="00D24E9B">
        <w:rPr>
          <w:rFonts w:ascii="Arial" w:hAnsi="Arial" w:cs="Arial"/>
        </w:rPr>
        <w:t>nieprawidłowości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(wad)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szkód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wyrządzonych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toku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wykonywania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25"/>
          <w:w w:val="99"/>
        </w:rPr>
        <w:t xml:space="preserve"> </w:t>
      </w:r>
      <w:r w:rsidRPr="00D24E9B">
        <w:rPr>
          <w:rFonts w:ascii="Arial" w:hAnsi="Arial" w:cs="Arial"/>
        </w:rPr>
        <w:t>następowała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piśmie.</w:t>
      </w:r>
    </w:p>
    <w:p w14:paraId="275067FC" w14:textId="77777777" w:rsidR="0032213E" w:rsidRPr="00D24E9B" w:rsidRDefault="0032213E" w:rsidP="0032213E">
      <w:pPr>
        <w:pStyle w:val="Tekstpodstawowy"/>
        <w:numPr>
          <w:ilvl w:val="0"/>
          <w:numId w:val="11"/>
        </w:numPr>
        <w:tabs>
          <w:tab w:val="left" w:pos="499"/>
        </w:tabs>
        <w:kinsoku w:val="0"/>
        <w:overflowPunct w:val="0"/>
        <w:spacing w:before="0"/>
        <w:ind w:left="498" w:right="154" w:hanging="36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Strony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ustalają,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iż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wszelkie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koszty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poniesione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Zamawiającego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związku</w:t>
      </w:r>
      <w:r w:rsidRPr="00D24E9B"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5"/>
        </w:rPr>
        <w:br/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</w:rPr>
        <w:t>Wykonaniem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Zastępczym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może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potrącić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wynagrodzenia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Wykonawcy.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Jeżeli</w:t>
      </w:r>
      <w:r w:rsidRPr="00D24E9B">
        <w:rPr>
          <w:rFonts w:ascii="Arial" w:hAnsi="Arial" w:cs="Arial"/>
          <w:spacing w:val="46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potrącenie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wynagrodzenia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kosztów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poniesionych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89"/>
          <w:w w:val="99"/>
        </w:rPr>
        <w:t xml:space="preserve"> </w:t>
      </w:r>
      <w:r w:rsidRPr="00D24E9B">
        <w:rPr>
          <w:rFonts w:ascii="Arial" w:hAnsi="Arial" w:cs="Arial"/>
        </w:rPr>
        <w:t>związku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Wykonaniem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Zastępczym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możliwe,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może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koszty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te</w:t>
      </w:r>
      <w:r w:rsidRPr="00D24E9B">
        <w:rPr>
          <w:rFonts w:ascii="Arial" w:hAnsi="Arial" w:cs="Arial"/>
          <w:spacing w:val="3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zaspokoić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zabezpieczenia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  <w:spacing w:val="-1"/>
        </w:rPr>
        <w:t>należytego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wykonania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  <w:spacing w:val="-1"/>
        </w:rPr>
        <w:t>umowy.</w:t>
      </w:r>
    </w:p>
    <w:p w14:paraId="52B1ECBD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0ED3DF5C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712C97F2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59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7</w:t>
      </w:r>
    </w:p>
    <w:p w14:paraId="56CE22B6" w14:textId="77777777" w:rsidR="0032213E" w:rsidRPr="00D24E9B" w:rsidRDefault="0032213E" w:rsidP="0032213E">
      <w:pPr>
        <w:pStyle w:val="Tekstpodstawowy"/>
        <w:kinsoku w:val="0"/>
        <w:overflowPunct w:val="0"/>
        <w:ind w:left="2342" w:right="2360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Wysokość</w:t>
      </w:r>
      <w:r w:rsidRPr="00D24E9B">
        <w:rPr>
          <w:rFonts w:ascii="Arial" w:hAnsi="Arial" w:cs="Arial"/>
          <w:b/>
          <w:bCs/>
          <w:spacing w:val="-26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wynagrodzenia</w:t>
      </w:r>
    </w:p>
    <w:p w14:paraId="3D168D70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7"/>
          <w:tab w:val="left" w:pos="2516"/>
          <w:tab w:val="left" w:pos="5044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wykonanie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Umową,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otrzyma</w:t>
      </w:r>
      <w:r w:rsidRPr="00D24E9B">
        <w:rPr>
          <w:rFonts w:ascii="Arial" w:hAnsi="Arial" w:cs="Arial"/>
          <w:spacing w:val="81"/>
          <w:w w:val="99"/>
        </w:rPr>
        <w:t xml:space="preserve"> maksymalne </w:t>
      </w:r>
      <w:r w:rsidRPr="00D24E9B">
        <w:rPr>
          <w:rFonts w:ascii="Arial" w:hAnsi="Arial" w:cs="Arial"/>
        </w:rPr>
        <w:t>wynagrodzenie,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wstępnie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określone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podstawie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Oferty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22"/>
          <w:w w:val="99"/>
        </w:rPr>
        <w:t xml:space="preserve"> </w:t>
      </w:r>
      <w:r w:rsidRPr="00525E2A">
        <w:rPr>
          <w:rFonts w:ascii="Arial" w:hAnsi="Arial" w:cs="Arial"/>
        </w:rPr>
        <w:t xml:space="preserve">kwotę </w:t>
      </w:r>
      <w:r>
        <w:rPr>
          <w:rFonts w:ascii="Arial" w:hAnsi="Arial" w:cs="Arial"/>
          <w:b/>
        </w:rPr>
        <w:t>…………..</w:t>
      </w:r>
      <w:r w:rsidRPr="00525E2A">
        <w:rPr>
          <w:rFonts w:ascii="Arial" w:hAnsi="Arial" w:cs="Arial"/>
        </w:rPr>
        <w:t xml:space="preserve"> PLN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brutto,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tj</w:t>
      </w:r>
      <w:r w:rsidRPr="00DE476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…………….</w:t>
      </w:r>
      <w:r w:rsidRPr="00D24E9B">
        <w:rPr>
          <w:rFonts w:ascii="Arial" w:hAnsi="Arial" w:cs="Arial"/>
        </w:rPr>
        <w:t xml:space="preserve"> PLN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  <w:spacing w:val="-1"/>
        </w:rPr>
        <w:t>netto.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  <w:spacing w:val="-1"/>
        </w:rPr>
        <w:t>Kwota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wynagrodzenia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brutto,</w:t>
      </w:r>
      <w:r w:rsidRPr="00D24E9B">
        <w:rPr>
          <w:rFonts w:ascii="Arial" w:hAnsi="Arial" w:cs="Arial"/>
          <w:spacing w:val="29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9"/>
          <w:w w:val="99"/>
        </w:rPr>
        <w:t xml:space="preserve"> </w:t>
      </w:r>
      <w:r w:rsidRPr="00D24E9B">
        <w:rPr>
          <w:rFonts w:ascii="Arial" w:hAnsi="Arial" w:cs="Arial"/>
        </w:rPr>
        <w:t>której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mowa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zdaniu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poprzednim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stanowi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wartość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(„Wartość</w:t>
      </w:r>
      <w:r w:rsidRPr="00D24E9B">
        <w:rPr>
          <w:rFonts w:ascii="Arial" w:hAnsi="Arial" w:cs="Arial"/>
          <w:spacing w:val="33"/>
          <w:w w:val="99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-21"/>
        </w:rPr>
        <w:t xml:space="preserve"> </w:t>
      </w:r>
      <w:r w:rsidRPr="00D24E9B">
        <w:rPr>
          <w:rFonts w:ascii="Arial" w:hAnsi="Arial" w:cs="Arial"/>
        </w:rPr>
        <w:t>Umowy”).</w:t>
      </w:r>
    </w:p>
    <w:p w14:paraId="253CDC0E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Wynagrodzenie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należne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wykonanie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stanowiących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przedmiot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</w:rPr>
        <w:t>udzielonych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Zleceń, o których mowa w §5 ust. 1 umowy,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obliczane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  <w:spacing w:val="-1"/>
        </w:rPr>
        <w:t>podstawie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  <w:spacing w:val="-1"/>
        </w:rPr>
        <w:t>ilości obsłużonych myśliwych i ilości dni świadczenia usługi gastronomicznej, sprzątania i prania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według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</w:rPr>
        <w:t>cen</w:t>
      </w:r>
      <w:r w:rsidRPr="00D24E9B">
        <w:rPr>
          <w:rFonts w:ascii="Arial" w:hAnsi="Arial" w:cs="Arial"/>
          <w:spacing w:val="61"/>
          <w:w w:val="99"/>
        </w:rPr>
        <w:t xml:space="preserve"> </w:t>
      </w:r>
      <w:r w:rsidRPr="00D24E9B">
        <w:rPr>
          <w:rFonts w:ascii="Arial" w:hAnsi="Arial" w:cs="Arial"/>
        </w:rPr>
        <w:t>za osobodzień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wynikających z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Kosztorysu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Ofertowego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zawartego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Ofercie.</w:t>
      </w:r>
    </w:p>
    <w:p w14:paraId="2AD2BAD0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6"/>
        </w:tabs>
        <w:kinsoku w:val="0"/>
        <w:overflowPunct w:val="0"/>
        <w:spacing w:before="57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Ceny,</w:t>
      </w:r>
      <w:r w:rsidRPr="00D24E9B">
        <w:rPr>
          <w:rFonts w:ascii="Arial" w:hAnsi="Arial" w:cs="Arial"/>
        </w:rPr>
        <w:t xml:space="preserve">  o  </w:t>
      </w:r>
      <w:r w:rsidRPr="00D24E9B">
        <w:rPr>
          <w:rFonts w:ascii="Arial" w:hAnsi="Arial" w:cs="Arial"/>
          <w:spacing w:val="-1"/>
        </w:rPr>
        <w:t>których</w:t>
      </w:r>
      <w:r w:rsidRPr="00D24E9B">
        <w:rPr>
          <w:rFonts w:ascii="Arial" w:hAnsi="Arial" w:cs="Arial"/>
        </w:rPr>
        <w:t xml:space="preserve"> 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</w:rPr>
        <w:t xml:space="preserve">  w 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</w:rPr>
        <w:t xml:space="preserve">  </w:t>
      </w:r>
      <w:r w:rsidRPr="00D24E9B">
        <w:rPr>
          <w:rFonts w:ascii="Arial" w:hAnsi="Arial" w:cs="Arial"/>
          <w:spacing w:val="-1"/>
        </w:rPr>
        <w:t>2,</w:t>
      </w:r>
      <w:r w:rsidRPr="00D24E9B">
        <w:rPr>
          <w:rFonts w:ascii="Arial" w:hAnsi="Arial" w:cs="Arial"/>
        </w:rPr>
        <w:t xml:space="preserve">  </w:t>
      </w:r>
      <w:r w:rsidRPr="00D24E9B">
        <w:rPr>
          <w:rFonts w:ascii="Arial" w:hAnsi="Arial" w:cs="Arial"/>
          <w:spacing w:val="-1"/>
        </w:rPr>
        <w:t>nie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  <w:spacing w:val="-1"/>
        </w:rPr>
        <w:t>będą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  <w:spacing w:val="-1"/>
        </w:rPr>
        <w:t>podlegały</w:t>
      </w:r>
      <w:r w:rsidRPr="00D24E9B">
        <w:rPr>
          <w:rFonts w:ascii="Arial" w:hAnsi="Arial" w:cs="Arial"/>
          <w:spacing w:val="48"/>
        </w:rPr>
        <w:t xml:space="preserve"> </w:t>
      </w:r>
      <w:r w:rsidRPr="00D24E9B">
        <w:rPr>
          <w:rFonts w:ascii="Arial" w:hAnsi="Arial" w:cs="Arial"/>
          <w:spacing w:val="-1"/>
        </w:rPr>
        <w:t>zmianom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w  trakcie</w:t>
      </w:r>
      <w:r w:rsidRPr="00D24E9B">
        <w:rPr>
          <w:rFonts w:ascii="Arial" w:hAnsi="Arial" w:cs="Arial"/>
          <w:spacing w:val="7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realizacji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45"/>
        </w:rPr>
        <w:t xml:space="preserve"> </w:t>
      </w:r>
      <w:r w:rsidRPr="00C07ADD">
        <w:rPr>
          <w:rFonts w:ascii="Arial" w:hAnsi="Arial" w:cs="Arial"/>
          <w:spacing w:val="-1"/>
        </w:rPr>
        <w:t>zastrzeżeniem</w:t>
      </w:r>
      <w:r w:rsidRPr="00C07ADD">
        <w:rPr>
          <w:rFonts w:ascii="Arial" w:hAnsi="Arial" w:cs="Arial"/>
          <w:spacing w:val="44"/>
        </w:rPr>
        <w:t xml:space="preserve"> </w:t>
      </w:r>
      <w:r w:rsidRPr="00C07ADD">
        <w:rPr>
          <w:rFonts w:ascii="Arial" w:hAnsi="Arial" w:cs="Arial"/>
          <w:spacing w:val="-1"/>
        </w:rPr>
        <w:t>postanowień</w:t>
      </w:r>
      <w:r>
        <w:rPr>
          <w:rFonts w:ascii="Arial" w:hAnsi="Arial" w:cs="Arial"/>
          <w:spacing w:val="-1"/>
        </w:rPr>
        <w:t xml:space="preserve"> wskazanych w</w:t>
      </w:r>
      <w:r w:rsidRPr="00C07ADD">
        <w:rPr>
          <w:rFonts w:ascii="Arial" w:hAnsi="Arial" w:cs="Arial"/>
          <w:spacing w:val="44"/>
        </w:rPr>
        <w:t xml:space="preserve"> </w:t>
      </w:r>
      <w:r w:rsidRPr="00C07ADD">
        <w:rPr>
          <w:rFonts w:ascii="Arial" w:hAnsi="Arial" w:cs="Arial"/>
        </w:rPr>
        <w:t>§7</w:t>
      </w:r>
      <w:r w:rsidRPr="00C07ADD">
        <w:rPr>
          <w:rFonts w:ascii="Arial" w:hAnsi="Arial" w:cs="Arial"/>
          <w:spacing w:val="43"/>
        </w:rPr>
        <w:t xml:space="preserve"> </w:t>
      </w:r>
      <w:r w:rsidRPr="00C07ADD">
        <w:rPr>
          <w:rFonts w:ascii="Arial" w:hAnsi="Arial" w:cs="Arial"/>
          <w:spacing w:val="-1"/>
        </w:rPr>
        <w:t>od</w:t>
      </w:r>
      <w:r w:rsidRPr="00C07ADD">
        <w:rPr>
          <w:rFonts w:ascii="Arial" w:hAnsi="Arial" w:cs="Arial"/>
          <w:spacing w:val="43"/>
        </w:rPr>
        <w:t xml:space="preserve"> </w:t>
      </w:r>
      <w:r w:rsidRPr="00C07ADD">
        <w:rPr>
          <w:rFonts w:ascii="Arial" w:hAnsi="Arial" w:cs="Arial"/>
          <w:spacing w:val="-1"/>
        </w:rPr>
        <w:t>ust.</w:t>
      </w:r>
      <w:r w:rsidRPr="00C07ADD"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7</w:t>
      </w:r>
      <w:r w:rsidRPr="00C07ADD">
        <w:rPr>
          <w:rFonts w:ascii="Arial" w:hAnsi="Arial" w:cs="Arial"/>
          <w:spacing w:val="43"/>
        </w:rPr>
        <w:t xml:space="preserve"> </w:t>
      </w:r>
      <w:r w:rsidRPr="00C07ADD">
        <w:rPr>
          <w:rFonts w:ascii="Arial" w:hAnsi="Arial" w:cs="Arial"/>
        </w:rPr>
        <w:t>do</w:t>
      </w:r>
      <w:r w:rsidRPr="00C07ADD">
        <w:rPr>
          <w:rFonts w:ascii="Arial" w:hAnsi="Arial" w:cs="Arial"/>
          <w:spacing w:val="43"/>
        </w:rPr>
        <w:t xml:space="preserve"> </w:t>
      </w:r>
      <w:r w:rsidRPr="00C07ADD">
        <w:rPr>
          <w:rFonts w:ascii="Arial" w:hAnsi="Arial" w:cs="Arial"/>
          <w:spacing w:val="-1"/>
        </w:rPr>
        <w:t>ust.</w:t>
      </w:r>
      <w:r w:rsidRPr="00C07ADD"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9</w:t>
      </w:r>
      <w:r w:rsidRPr="00C07ADD">
        <w:rPr>
          <w:rFonts w:ascii="Arial" w:hAnsi="Arial" w:cs="Arial"/>
        </w:rPr>
        <w:t>.</w:t>
      </w:r>
      <w:r w:rsidRPr="00C07ADD">
        <w:rPr>
          <w:rFonts w:ascii="Arial" w:hAnsi="Arial" w:cs="Arial"/>
          <w:spacing w:val="40"/>
        </w:rPr>
        <w:t xml:space="preserve"> </w:t>
      </w:r>
      <w:r w:rsidRPr="00C07ADD">
        <w:rPr>
          <w:rFonts w:ascii="Arial" w:hAnsi="Arial" w:cs="Arial"/>
        </w:rPr>
        <w:t>Wykonawca</w:t>
      </w:r>
      <w:r w:rsidRPr="00C07ADD">
        <w:rPr>
          <w:rFonts w:ascii="Arial" w:hAnsi="Arial" w:cs="Arial"/>
          <w:spacing w:val="65"/>
          <w:w w:val="99"/>
        </w:rPr>
        <w:t xml:space="preserve"> </w:t>
      </w:r>
      <w:r w:rsidRPr="00D24E9B">
        <w:rPr>
          <w:rFonts w:ascii="Arial" w:hAnsi="Arial" w:cs="Arial"/>
        </w:rPr>
        <w:t>niniejszym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potwierdza,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iż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ceny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wykonanie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poszczególnych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uwzględniają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wszystkie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koszty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związane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ich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wykonaniem.</w:t>
      </w:r>
    </w:p>
    <w:p w14:paraId="71557A1A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6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-1"/>
        </w:rPr>
        <w:t>zapłaci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za czynności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wykonane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określoną</w:t>
      </w:r>
      <w:r w:rsidRPr="00D24E9B">
        <w:rPr>
          <w:rFonts w:ascii="Arial" w:hAnsi="Arial" w:cs="Arial"/>
        </w:rPr>
        <w:t xml:space="preserve"> w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umowie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starannością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potwierdzone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Protokołach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Odbioru,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6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6.</w:t>
      </w:r>
    </w:p>
    <w:p w14:paraId="773A2EA7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6"/>
        </w:tabs>
        <w:kinsoku w:val="0"/>
        <w:overflowPunct w:val="0"/>
        <w:ind w:right="152"/>
        <w:jc w:val="both"/>
        <w:rPr>
          <w:rFonts w:ascii="Arial" w:hAnsi="Arial" w:cs="Arial"/>
          <w:sz w:val="16"/>
          <w:szCs w:val="16"/>
        </w:rPr>
      </w:pPr>
      <w:r w:rsidRPr="00D24E9B">
        <w:rPr>
          <w:rFonts w:ascii="Arial" w:hAnsi="Arial" w:cs="Arial"/>
          <w:spacing w:val="-1"/>
        </w:rPr>
        <w:t>Strony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ustalają,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iż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może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potrącić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wynagrodzenia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wszelkie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należności</w:t>
      </w:r>
      <w:r w:rsidRPr="00D24E9B">
        <w:rPr>
          <w:rFonts w:ascii="Arial" w:hAnsi="Arial" w:cs="Arial"/>
          <w:spacing w:val="3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pieniężne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należne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podstawie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tym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szczególności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kary</w:t>
      </w:r>
      <w:r w:rsidRPr="00D24E9B">
        <w:rPr>
          <w:rFonts w:ascii="Arial" w:hAnsi="Arial" w:cs="Arial"/>
          <w:spacing w:val="53"/>
          <w:w w:val="99"/>
        </w:rPr>
        <w:t xml:space="preserve"> </w:t>
      </w:r>
      <w:r w:rsidRPr="00D24E9B">
        <w:rPr>
          <w:rFonts w:ascii="Arial" w:hAnsi="Arial" w:cs="Arial"/>
        </w:rPr>
        <w:t>umowne,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odszkodowania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tytułu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  <w:spacing w:val="-1"/>
        </w:rPr>
        <w:t>nienależytego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wykonania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Umowy,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lastRenderedPageBreak/>
        <w:t>w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tym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</w:rPr>
        <w:t>odszkodowania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szkody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przewyższające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wysokość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zastrzeżonych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kar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umownych,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koszty</w:t>
      </w:r>
      <w:r w:rsidRPr="00D24E9B">
        <w:rPr>
          <w:rFonts w:ascii="Arial" w:hAnsi="Arial" w:cs="Arial"/>
          <w:spacing w:val="60"/>
          <w:w w:val="99"/>
        </w:rPr>
        <w:t xml:space="preserve"> </w:t>
      </w:r>
      <w:r w:rsidRPr="00D24E9B">
        <w:rPr>
          <w:rFonts w:ascii="Arial" w:hAnsi="Arial" w:cs="Arial"/>
        </w:rPr>
        <w:t>ubezpieczenia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koszty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poniesione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4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  <w:spacing w:val="-1"/>
        </w:rPr>
        <w:t>związku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48"/>
          <w:w w:val="99"/>
        </w:rPr>
        <w:t xml:space="preserve"> </w:t>
      </w:r>
      <w:r w:rsidRPr="00D24E9B">
        <w:rPr>
          <w:rFonts w:ascii="Arial" w:hAnsi="Arial" w:cs="Arial"/>
        </w:rPr>
        <w:t>Wykonaniem</w:t>
      </w:r>
      <w:r w:rsidRPr="00D24E9B">
        <w:rPr>
          <w:rFonts w:ascii="Arial" w:hAnsi="Arial" w:cs="Arial"/>
          <w:spacing w:val="-25"/>
        </w:rPr>
        <w:t xml:space="preserve"> </w:t>
      </w:r>
      <w:r w:rsidRPr="00D24E9B">
        <w:rPr>
          <w:rFonts w:ascii="Arial" w:hAnsi="Arial" w:cs="Arial"/>
          <w:spacing w:val="-1"/>
        </w:rPr>
        <w:t>Zastępczym</w:t>
      </w:r>
      <w:r w:rsidRPr="00D24E9B">
        <w:rPr>
          <w:rFonts w:ascii="Arial" w:hAnsi="Arial" w:cs="Arial"/>
          <w:spacing w:val="-1"/>
          <w:sz w:val="16"/>
          <w:szCs w:val="16"/>
        </w:rPr>
        <w:t>.</w:t>
      </w:r>
    </w:p>
    <w:p w14:paraId="0E1CBC93" w14:textId="77777777" w:rsidR="0032213E" w:rsidRPr="00912019" w:rsidRDefault="0032213E" w:rsidP="0032213E">
      <w:pPr>
        <w:pStyle w:val="Nagwek1"/>
        <w:numPr>
          <w:ilvl w:val="0"/>
          <w:numId w:val="10"/>
        </w:numPr>
        <w:tabs>
          <w:tab w:val="left" w:pos="706"/>
        </w:tabs>
        <w:kinsoku w:val="0"/>
        <w:overflowPunct w:val="0"/>
        <w:spacing w:before="121"/>
        <w:ind w:right="152"/>
        <w:jc w:val="both"/>
        <w:rPr>
          <w:rFonts w:ascii="Arial" w:hAnsi="Arial" w:cs="Arial"/>
          <w:spacing w:val="-1"/>
          <w:sz w:val="22"/>
          <w:szCs w:val="22"/>
        </w:rPr>
      </w:pPr>
      <w:r w:rsidRPr="00912019">
        <w:rPr>
          <w:rFonts w:ascii="Arial" w:hAnsi="Arial" w:cs="Arial"/>
          <w:sz w:val="22"/>
          <w:szCs w:val="22"/>
        </w:rPr>
        <w:t>W</w:t>
      </w:r>
      <w:r w:rsidRPr="00912019">
        <w:rPr>
          <w:rFonts w:ascii="Arial" w:hAnsi="Arial" w:cs="Arial"/>
          <w:spacing w:val="48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terminie do  7  dni</w:t>
      </w:r>
      <w:r w:rsidRPr="00912019">
        <w:rPr>
          <w:rFonts w:ascii="Arial" w:hAnsi="Arial" w:cs="Arial"/>
          <w:spacing w:val="2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od</w:t>
      </w:r>
      <w:r w:rsidRPr="00912019">
        <w:rPr>
          <w:rFonts w:ascii="Arial" w:hAnsi="Arial" w:cs="Arial"/>
          <w:spacing w:val="48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zawarcia</w:t>
      </w:r>
      <w:r w:rsidRPr="00912019">
        <w:rPr>
          <w:rFonts w:ascii="Arial" w:hAnsi="Arial" w:cs="Arial"/>
          <w:spacing w:val="48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Umowy,</w:t>
      </w:r>
      <w:r w:rsidRPr="00912019">
        <w:rPr>
          <w:rFonts w:ascii="Arial" w:hAnsi="Arial" w:cs="Arial"/>
          <w:spacing w:val="49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Wykonawca</w:t>
      </w:r>
      <w:r w:rsidRPr="00912019">
        <w:rPr>
          <w:rFonts w:ascii="Arial" w:hAnsi="Arial" w:cs="Arial"/>
          <w:spacing w:val="50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przedłoży</w:t>
      </w:r>
      <w:r w:rsidRPr="00912019">
        <w:rPr>
          <w:rFonts w:ascii="Arial" w:hAnsi="Arial" w:cs="Arial"/>
          <w:spacing w:val="47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Zamawiającemu</w:t>
      </w:r>
      <w:r w:rsidRPr="00912019">
        <w:rPr>
          <w:rFonts w:ascii="Arial" w:hAnsi="Arial" w:cs="Arial"/>
          <w:spacing w:val="29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dokumenty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opisujące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sposób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kalkulacji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kosztów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cenie</w:t>
      </w:r>
      <w:r w:rsidRPr="00912019">
        <w:rPr>
          <w:rFonts w:ascii="Arial" w:hAnsi="Arial" w:cs="Arial"/>
          <w:spacing w:val="6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oferty,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</w:t>
      </w:r>
      <w:r w:rsidRPr="00912019">
        <w:rPr>
          <w:rFonts w:ascii="Arial" w:hAnsi="Arial" w:cs="Arial"/>
          <w:spacing w:val="6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tym</w:t>
      </w:r>
      <w:r w:rsidRPr="00912019">
        <w:rPr>
          <w:rFonts w:ascii="Arial" w:hAnsi="Arial" w:cs="Arial"/>
          <w:spacing w:val="6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wykaz</w:t>
      </w:r>
      <w:r w:rsidRPr="00912019">
        <w:rPr>
          <w:rFonts w:ascii="Arial" w:hAnsi="Arial" w:cs="Arial"/>
          <w:spacing w:val="7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osób</w:t>
      </w:r>
      <w:r w:rsidRPr="00912019">
        <w:rPr>
          <w:rFonts w:ascii="Arial" w:hAnsi="Arial" w:cs="Arial"/>
          <w:spacing w:val="45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bezpośrednio</w:t>
      </w:r>
      <w:r w:rsidRPr="00912019">
        <w:rPr>
          <w:rFonts w:ascii="Arial" w:hAnsi="Arial" w:cs="Arial"/>
          <w:spacing w:val="13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przewidzianych</w:t>
      </w:r>
      <w:r w:rsidRPr="00912019">
        <w:rPr>
          <w:rFonts w:ascii="Arial" w:hAnsi="Arial" w:cs="Arial"/>
          <w:spacing w:val="1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przez</w:t>
      </w:r>
      <w:r w:rsidRPr="00912019">
        <w:rPr>
          <w:rFonts w:ascii="Arial" w:hAnsi="Arial" w:cs="Arial"/>
          <w:spacing w:val="1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niego</w:t>
      </w:r>
      <w:r w:rsidRPr="00912019">
        <w:rPr>
          <w:rFonts w:ascii="Arial" w:hAnsi="Arial" w:cs="Arial"/>
          <w:spacing w:val="1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do</w:t>
      </w:r>
      <w:r w:rsidRPr="00912019">
        <w:rPr>
          <w:rFonts w:ascii="Arial" w:hAnsi="Arial" w:cs="Arial"/>
          <w:spacing w:val="12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wykonania</w:t>
      </w:r>
      <w:r w:rsidRPr="00912019">
        <w:rPr>
          <w:rFonts w:ascii="Arial" w:hAnsi="Arial" w:cs="Arial"/>
          <w:spacing w:val="12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przedmiotu</w:t>
      </w:r>
      <w:r w:rsidRPr="00912019">
        <w:rPr>
          <w:rFonts w:ascii="Arial" w:hAnsi="Arial" w:cs="Arial"/>
          <w:spacing w:val="12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zamówienia,</w:t>
      </w:r>
      <w:r w:rsidRPr="00912019">
        <w:rPr>
          <w:rFonts w:ascii="Arial" w:hAnsi="Arial" w:cs="Arial"/>
          <w:spacing w:val="95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rodzaj</w:t>
      </w:r>
      <w:r w:rsidRPr="00912019">
        <w:rPr>
          <w:rFonts w:ascii="Arial" w:hAnsi="Arial" w:cs="Arial"/>
          <w:spacing w:val="32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posiadanych</w:t>
      </w:r>
      <w:r w:rsidRPr="00912019">
        <w:rPr>
          <w:rFonts w:ascii="Arial" w:hAnsi="Arial" w:cs="Arial"/>
          <w:spacing w:val="33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przez</w:t>
      </w:r>
      <w:r w:rsidRPr="00912019">
        <w:rPr>
          <w:rFonts w:ascii="Arial" w:hAnsi="Arial" w:cs="Arial"/>
          <w:spacing w:val="3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nich</w:t>
      </w:r>
      <w:r w:rsidRPr="00912019">
        <w:rPr>
          <w:rFonts w:ascii="Arial" w:hAnsi="Arial" w:cs="Arial"/>
          <w:spacing w:val="3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umów,</w:t>
      </w:r>
      <w:r w:rsidRPr="00912019">
        <w:rPr>
          <w:rFonts w:ascii="Arial" w:hAnsi="Arial" w:cs="Arial"/>
          <w:spacing w:val="33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wysokości</w:t>
      </w:r>
      <w:r w:rsidRPr="00912019">
        <w:rPr>
          <w:rFonts w:ascii="Arial" w:hAnsi="Arial" w:cs="Arial"/>
          <w:spacing w:val="32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>wynagrodzenia,</w:t>
      </w:r>
      <w:r w:rsidRPr="00912019">
        <w:rPr>
          <w:rFonts w:ascii="Arial" w:hAnsi="Arial" w:cs="Arial"/>
          <w:spacing w:val="33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składek</w:t>
      </w:r>
      <w:r w:rsidRPr="00912019">
        <w:rPr>
          <w:rFonts w:ascii="Arial" w:hAnsi="Arial" w:cs="Arial"/>
          <w:spacing w:val="31"/>
          <w:sz w:val="22"/>
          <w:szCs w:val="22"/>
        </w:rPr>
        <w:t xml:space="preserve"> </w:t>
      </w:r>
      <w:r w:rsidRPr="00912019">
        <w:rPr>
          <w:rFonts w:ascii="Arial" w:hAnsi="Arial" w:cs="Arial"/>
          <w:spacing w:val="-1"/>
          <w:sz w:val="22"/>
          <w:szCs w:val="22"/>
        </w:rPr>
        <w:t>na</w:t>
      </w:r>
      <w:r w:rsidRPr="00912019">
        <w:rPr>
          <w:rFonts w:ascii="Arial" w:hAnsi="Arial" w:cs="Arial"/>
          <w:spacing w:val="34"/>
          <w:sz w:val="22"/>
          <w:szCs w:val="22"/>
        </w:rPr>
        <w:t xml:space="preserve"> </w:t>
      </w:r>
      <w:r w:rsidRPr="00912019">
        <w:rPr>
          <w:rFonts w:ascii="Arial" w:hAnsi="Arial" w:cs="Arial"/>
          <w:sz w:val="22"/>
          <w:szCs w:val="22"/>
        </w:rPr>
        <w:t xml:space="preserve">ubezpieczenie </w:t>
      </w:r>
      <w:r w:rsidRPr="00912019">
        <w:rPr>
          <w:rFonts w:ascii="Arial" w:hAnsi="Arial" w:cs="Arial"/>
          <w:spacing w:val="-1"/>
          <w:sz w:val="22"/>
          <w:szCs w:val="22"/>
        </w:rPr>
        <w:t>społeczne</w:t>
      </w:r>
      <w:r w:rsidRPr="00912019">
        <w:rPr>
          <w:rFonts w:ascii="Arial" w:hAnsi="Arial" w:cs="Arial"/>
          <w:sz w:val="22"/>
          <w:szCs w:val="22"/>
        </w:rPr>
        <w:t xml:space="preserve"> i </w:t>
      </w:r>
      <w:r w:rsidRPr="00912019">
        <w:rPr>
          <w:rFonts w:ascii="Arial" w:hAnsi="Arial" w:cs="Arial"/>
          <w:spacing w:val="-1"/>
          <w:sz w:val="22"/>
          <w:szCs w:val="22"/>
        </w:rPr>
        <w:t>zdrowotne.</w:t>
      </w:r>
    </w:p>
    <w:p w14:paraId="7F7B0946" w14:textId="77777777" w:rsidR="0032213E" w:rsidRPr="00912019" w:rsidRDefault="0032213E" w:rsidP="0032213E">
      <w:pPr>
        <w:pStyle w:val="Tekstpodstawowy"/>
        <w:numPr>
          <w:ilvl w:val="0"/>
          <w:numId w:val="10"/>
        </w:numPr>
        <w:tabs>
          <w:tab w:val="left" w:pos="706"/>
        </w:tabs>
        <w:kinsoku w:val="0"/>
        <w:overflowPunct w:val="0"/>
        <w:spacing w:before="119"/>
        <w:ind w:right="154"/>
        <w:jc w:val="both"/>
        <w:rPr>
          <w:rFonts w:ascii="Arial" w:hAnsi="Arial" w:cs="Arial"/>
          <w:strike/>
          <w:color w:val="FF0000"/>
          <w:spacing w:val="-1"/>
        </w:rPr>
      </w:pPr>
      <w:r w:rsidRPr="00912019">
        <w:rPr>
          <w:rFonts w:ascii="Arial" w:hAnsi="Arial" w:cs="Arial"/>
          <w:spacing w:val="-1"/>
        </w:rPr>
        <w:t>Wynagrodzenie</w:t>
      </w:r>
      <w:r w:rsidRPr="00912019">
        <w:rPr>
          <w:rFonts w:ascii="Arial" w:hAnsi="Arial" w:cs="Arial"/>
          <w:spacing w:val="42"/>
        </w:rPr>
        <w:t xml:space="preserve"> </w:t>
      </w:r>
      <w:r w:rsidRPr="00912019">
        <w:rPr>
          <w:rFonts w:ascii="Arial" w:hAnsi="Arial" w:cs="Arial"/>
          <w:spacing w:val="-1"/>
        </w:rPr>
        <w:t>Wykonawcy,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</w:rPr>
        <w:t>o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  <w:spacing w:val="-1"/>
        </w:rPr>
        <w:t>którym</w:t>
      </w:r>
      <w:r w:rsidRPr="00912019">
        <w:rPr>
          <w:rFonts w:ascii="Arial" w:hAnsi="Arial" w:cs="Arial"/>
          <w:spacing w:val="42"/>
        </w:rPr>
        <w:t xml:space="preserve"> </w:t>
      </w:r>
      <w:r w:rsidRPr="00912019">
        <w:rPr>
          <w:rFonts w:ascii="Arial" w:hAnsi="Arial" w:cs="Arial"/>
          <w:spacing w:val="-1"/>
        </w:rPr>
        <w:t>mowa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</w:rPr>
        <w:t>w</w:t>
      </w:r>
      <w:r w:rsidRPr="00912019">
        <w:rPr>
          <w:rFonts w:ascii="Arial" w:hAnsi="Arial" w:cs="Arial"/>
          <w:spacing w:val="42"/>
        </w:rPr>
        <w:t xml:space="preserve"> </w:t>
      </w:r>
      <w:r w:rsidRPr="00912019">
        <w:rPr>
          <w:rFonts w:ascii="Arial" w:hAnsi="Arial" w:cs="Arial"/>
        </w:rPr>
        <w:t>§7</w:t>
      </w:r>
      <w:r w:rsidRPr="00912019">
        <w:rPr>
          <w:rFonts w:ascii="Arial" w:hAnsi="Arial" w:cs="Arial"/>
          <w:spacing w:val="42"/>
        </w:rPr>
        <w:t xml:space="preserve"> </w:t>
      </w:r>
      <w:r w:rsidRPr="00912019">
        <w:rPr>
          <w:rFonts w:ascii="Arial" w:hAnsi="Arial" w:cs="Arial"/>
          <w:spacing w:val="-1"/>
        </w:rPr>
        <w:t>ust.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</w:rPr>
        <w:t>1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  <w:spacing w:val="-1"/>
        </w:rPr>
        <w:t>Umowy</w:t>
      </w:r>
      <w:r w:rsidRPr="00912019">
        <w:rPr>
          <w:rFonts w:ascii="Arial" w:hAnsi="Arial" w:cs="Arial"/>
          <w:spacing w:val="43"/>
        </w:rPr>
        <w:t xml:space="preserve"> </w:t>
      </w:r>
      <w:r w:rsidRPr="00912019">
        <w:rPr>
          <w:rFonts w:ascii="Arial" w:hAnsi="Arial" w:cs="Arial"/>
          <w:spacing w:val="-1"/>
        </w:rPr>
        <w:t>zostanie</w:t>
      </w:r>
      <w:r w:rsidRPr="00912019">
        <w:rPr>
          <w:rFonts w:ascii="Arial" w:hAnsi="Arial" w:cs="Arial"/>
          <w:spacing w:val="58"/>
        </w:rPr>
        <w:t xml:space="preserve"> </w:t>
      </w:r>
      <w:r w:rsidRPr="00912019">
        <w:rPr>
          <w:rFonts w:ascii="Arial" w:hAnsi="Arial" w:cs="Arial"/>
          <w:spacing w:val="-1"/>
        </w:rPr>
        <w:t>zmienione</w:t>
      </w:r>
      <w:r w:rsidRPr="00912019">
        <w:rPr>
          <w:rFonts w:ascii="Arial" w:hAnsi="Arial" w:cs="Arial"/>
          <w:spacing w:val="-2"/>
        </w:rPr>
        <w:t xml:space="preserve"> </w:t>
      </w:r>
      <w:r w:rsidRPr="00912019">
        <w:rPr>
          <w:rFonts w:ascii="Arial" w:hAnsi="Arial" w:cs="Arial"/>
        </w:rPr>
        <w:t xml:space="preserve">w trakcie </w:t>
      </w:r>
      <w:r w:rsidRPr="00912019">
        <w:rPr>
          <w:rFonts w:ascii="Arial" w:hAnsi="Arial" w:cs="Arial"/>
          <w:spacing w:val="-1"/>
        </w:rPr>
        <w:t>obowiązywania</w:t>
      </w:r>
      <w:r w:rsidRPr="00912019">
        <w:rPr>
          <w:rFonts w:ascii="Arial" w:hAnsi="Arial" w:cs="Arial"/>
          <w:spacing w:val="-2"/>
        </w:rPr>
        <w:t xml:space="preserve"> </w:t>
      </w:r>
      <w:r w:rsidRPr="00912019">
        <w:rPr>
          <w:rFonts w:ascii="Arial" w:hAnsi="Arial" w:cs="Arial"/>
        </w:rPr>
        <w:t xml:space="preserve">Umowy, w </w:t>
      </w:r>
      <w:r w:rsidRPr="00912019">
        <w:rPr>
          <w:rFonts w:ascii="Arial" w:hAnsi="Arial" w:cs="Arial"/>
          <w:spacing w:val="-1"/>
        </w:rPr>
        <w:t>przypadku</w:t>
      </w:r>
      <w:r w:rsidRPr="00912019">
        <w:rPr>
          <w:rFonts w:ascii="Arial" w:hAnsi="Arial" w:cs="Arial"/>
        </w:rPr>
        <w:t xml:space="preserve"> zmiany stawki podatku od towarów i usług.</w:t>
      </w:r>
    </w:p>
    <w:p w14:paraId="2E1FB346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  <w:color w:val="FF0000"/>
        </w:rPr>
      </w:pPr>
    </w:p>
    <w:p w14:paraId="112D4D30" w14:textId="77777777" w:rsidR="0032213E" w:rsidRPr="00D24E9B" w:rsidRDefault="0032213E" w:rsidP="0032213E">
      <w:pPr>
        <w:pStyle w:val="Tekstpodstawowy"/>
        <w:numPr>
          <w:ilvl w:val="0"/>
          <w:numId w:val="10"/>
        </w:numPr>
        <w:tabs>
          <w:tab w:val="left" w:pos="709"/>
        </w:tabs>
        <w:kinsoku w:val="0"/>
        <w:overflowPunct w:val="0"/>
        <w:spacing w:before="0"/>
        <w:ind w:left="709" w:right="153" w:hanging="571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przypadku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wystąpienia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okoliczności,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mowa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7</w:t>
      </w:r>
      <w:r w:rsidRPr="00D24E9B">
        <w:rPr>
          <w:rFonts w:ascii="Arial" w:hAnsi="Arial" w:cs="Arial"/>
          <w:color w:val="FF0000"/>
          <w:spacing w:val="4"/>
        </w:rPr>
        <w:t xml:space="preserve"> </w:t>
      </w:r>
      <w:r w:rsidRPr="00D24E9B">
        <w:rPr>
          <w:rFonts w:ascii="Arial" w:hAnsi="Arial" w:cs="Arial"/>
        </w:rPr>
        <w:t>część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wynagrodzenia</w:t>
      </w:r>
      <w:r>
        <w:rPr>
          <w:rFonts w:ascii="Arial" w:hAnsi="Arial" w:cs="Arial"/>
          <w:spacing w:val="4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brutto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Wykonawcy,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którym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1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płatna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zaistnieniu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ww.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okoliczności,</w:t>
      </w:r>
      <w:r w:rsidRPr="00D24E9B">
        <w:rPr>
          <w:rFonts w:ascii="Arial" w:hAnsi="Arial" w:cs="Arial"/>
          <w:spacing w:val="87"/>
          <w:w w:val="99"/>
        </w:rPr>
        <w:t xml:space="preserve"> </w:t>
      </w:r>
      <w:r w:rsidRPr="00D24E9B">
        <w:rPr>
          <w:rFonts w:ascii="Arial" w:hAnsi="Arial" w:cs="Arial"/>
          <w:spacing w:val="87"/>
          <w:w w:val="99"/>
        </w:rPr>
        <w:tab/>
      </w:r>
      <w:r w:rsidRPr="00D24E9B">
        <w:rPr>
          <w:rFonts w:ascii="Arial" w:hAnsi="Arial" w:cs="Arial"/>
          <w:spacing w:val="-1"/>
        </w:rPr>
        <w:t>ulegnie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zmianie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wartość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różnicy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pomiędzy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nową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wartością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  <w:spacing w:val="-1"/>
        </w:rPr>
        <w:t>podatku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towarów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usług</w:t>
      </w:r>
      <w:r w:rsidRPr="00D24E9B">
        <w:rPr>
          <w:rFonts w:ascii="Arial" w:hAnsi="Arial" w:cs="Arial"/>
          <w:spacing w:val="47"/>
          <w:w w:val="99"/>
        </w:rPr>
        <w:t xml:space="preserve"> </w:t>
      </w:r>
      <w:r w:rsidRPr="00D24E9B">
        <w:rPr>
          <w:rFonts w:ascii="Arial" w:hAnsi="Arial" w:cs="Arial"/>
          <w:spacing w:val="47"/>
          <w:w w:val="99"/>
        </w:rPr>
        <w:tab/>
      </w:r>
      <w:r w:rsidRPr="00D24E9B">
        <w:rPr>
          <w:rFonts w:ascii="Arial" w:hAnsi="Arial" w:cs="Arial"/>
        </w:rPr>
        <w:t>(ustaloną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oparciu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nową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stawkę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podatku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towarów</w:t>
      </w:r>
      <w:r w:rsidRPr="00D24E9B"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5"/>
        </w:rPr>
        <w:br/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usług),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dotychczasową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  <w:spacing w:val="24"/>
          <w:w w:val="99"/>
        </w:rPr>
        <w:tab/>
      </w:r>
      <w:r w:rsidRPr="00D24E9B">
        <w:rPr>
          <w:rFonts w:ascii="Arial" w:hAnsi="Arial" w:cs="Arial"/>
          <w:spacing w:val="-1"/>
        </w:rPr>
        <w:t>wartością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podatku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towarów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usług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(ustaloną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oparciu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stawkę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podatku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towarów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61"/>
          <w:w w:val="99"/>
        </w:rPr>
        <w:t xml:space="preserve"> </w:t>
      </w:r>
      <w:r w:rsidRPr="00D24E9B">
        <w:rPr>
          <w:rFonts w:ascii="Arial" w:hAnsi="Arial" w:cs="Arial"/>
        </w:rPr>
        <w:t>usług).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takiej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sytuacji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Wynagrodzenie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brutto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obejmowało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stawkę</w:t>
      </w:r>
      <w:r w:rsidRPr="00D24E9B">
        <w:rPr>
          <w:rFonts w:ascii="Arial" w:hAnsi="Arial" w:cs="Arial"/>
          <w:spacing w:val="22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wartość</w:t>
      </w:r>
      <w:r>
        <w:rPr>
          <w:rFonts w:ascii="Arial" w:hAnsi="Arial" w:cs="Arial"/>
          <w:spacing w:val="34"/>
          <w:w w:val="99"/>
        </w:rPr>
        <w:t xml:space="preserve"> </w:t>
      </w:r>
      <w:r w:rsidRPr="00D24E9B">
        <w:rPr>
          <w:rFonts w:ascii="Arial" w:hAnsi="Arial" w:cs="Arial"/>
        </w:rPr>
        <w:t>obowiązującą</w:t>
      </w:r>
      <w:r w:rsidRPr="00D24E9B">
        <w:rPr>
          <w:rFonts w:ascii="Arial" w:hAnsi="Arial" w:cs="Arial"/>
          <w:spacing w:val="31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dniu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wystawienia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faktury.</w:t>
      </w:r>
      <w:r w:rsidRPr="00D24E9B">
        <w:rPr>
          <w:rFonts w:ascii="Arial" w:hAnsi="Arial" w:cs="Arial"/>
          <w:spacing w:val="31"/>
        </w:rPr>
        <w:t xml:space="preserve"> </w:t>
      </w:r>
      <w:r w:rsidRPr="00D24E9B">
        <w:rPr>
          <w:rFonts w:ascii="Arial" w:hAnsi="Arial" w:cs="Arial"/>
        </w:rPr>
        <w:t>Wynagrodzenie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netto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31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ulegnie</w:t>
      </w:r>
      <w:r>
        <w:rPr>
          <w:rFonts w:ascii="Arial" w:hAnsi="Arial" w:cs="Arial"/>
          <w:spacing w:val="30"/>
          <w:w w:val="99"/>
        </w:rPr>
        <w:t xml:space="preserve"> </w:t>
      </w:r>
      <w:r w:rsidRPr="00D24E9B">
        <w:rPr>
          <w:rFonts w:ascii="Arial" w:hAnsi="Arial" w:cs="Arial"/>
        </w:rPr>
        <w:t>zmianie.</w:t>
      </w:r>
    </w:p>
    <w:p w14:paraId="11F6EC3A" w14:textId="77777777" w:rsidR="0032213E" w:rsidRPr="00D24E9B" w:rsidRDefault="0032213E" w:rsidP="0032213E">
      <w:pPr>
        <w:pStyle w:val="Tekstpodstawowy"/>
        <w:kinsoku w:val="0"/>
        <w:overflowPunct w:val="0"/>
        <w:spacing w:before="1"/>
        <w:ind w:left="0" w:firstLine="0"/>
        <w:rPr>
          <w:rFonts w:ascii="Arial" w:hAnsi="Arial" w:cs="Arial"/>
        </w:rPr>
      </w:pPr>
    </w:p>
    <w:p w14:paraId="48D132FA" w14:textId="77777777" w:rsidR="0032213E" w:rsidRPr="00676FE4" w:rsidRDefault="0032213E" w:rsidP="0032213E">
      <w:pPr>
        <w:pStyle w:val="Nagwek1"/>
        <w:kinsoku w:val="0"/>
        <w:overflowPunct w:val="0"/>
        <w:ind w:left="709" w:right="153" w:hanging="567"/>
        <w:jc w:val="both"/>
        <w:rPr>
          <w:rFonts w:ascii="Arial" w:hAnsi="Arial" w:cs="Arial"/>
          <w:sz w:val="22"/>
          <w:szCs w:val="22"/>
        </w:rPr>
      </w:pPr>
      <w:r w:rsidRPr="00D24E9B">
        <w:rPr>
          <w:rFonts w:ascii="Arial" w:hAnsi="Arial" w:cs="Arial"/>
        </w:rPr>
        <w:t>9.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  <w:tab/>
      </w:r>
      <w:r w:rsidRPr="00676FE4">
        <w:rPr>
          <w:rFonts w:ascii="Arial" w:hAnsi="Arial" w:cs="Arial"/>
          <w:spacing w:val="-1"/>
          <w:sz w:val="22"/>
          <w:szCs w:val="22"/>
        </w:rPr>
        <w:t>Zmiana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9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wysokości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9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wynagrodzenia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10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obowiązywać</w:t>
      </w:r>
      <w:r w:rsidRPr="00676FE4">
        <w:rPr>
          <w:rFonts w:ascii="Arial" w:hAnsi="Arial" w:cs="Arial"/>
          <w:spacing w:val="11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będzie</w:t>
      </w:r>
      <w:r w:rsidRPr="00676FE4">
        <w:rPr>
          <w:rFonts w:ascii="Arial" w:hAnsi="Arial" w:cs="Arial"/>
          <w:spacing w:val="11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od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dnia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wejścia</w:t>
      </w:r>
      <w:r w:rsidRPr="00676FE4">
        <w:rPr>
          <w:rFonts w:ascii="Arial" w:hAnsi="Arial" w:cs="Arial"/>
          <w:spacing w:val="10"/>
          <w:sz w:val="22"/>
          <w:szCs w:val="22"/>
        </w:rPr>
        <w:t xml:space="preserve"> </w:t>
      </w:r>
      <w:r w:rsidRPr="00676FE4">
        <w:rPr>
          <w:rFonts w:ascii="Arial" w:hAnsi="Arial" w:cs="Arial"/>
          <w:sz w:val="22"/>
          <w:szCs w:val="22"/>
        </w:rPr>
        <w:t xml:space="preserve">w </w:t>
      </w:r>
      <w:r w:rsidRPr="00676FE4">
        <w:rPr>
          <w:rFonts w:ascii="Arial" w:hAnsi="Arial" w:cs="Arial"/>
          <w:spacing w:val="-1"/>
          <w:sz w:val="22"/>
          <w:szCs w:val="22"/>
        </w:rPr>
        <w:t>życie</w:t>
      </w:r>
      <w:r w:rsidRPr="00676FE4">
        <w:rPr>
          <w:rFonts w:ascii="Arial" w:hAnsi="Arial" w:cs="Arial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zmian</w:t>
      </w:r>
      <w:r w:rsidRPr="00676FE4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676FE4">
        <w:rPr>
          <w:rFonts w:ascii="Arial" w:hAnsi="Arial" w:cs="Arial"/>
          <w:sz w:val="22"/>
          <w:szCs w:val="22"/>
        </w:rPr>
        <w:t>o</w:t>
      </w:r>
      <w:r w:rsidRPr="00676FE4">
        <w:rPr>
          <w:rFonts w:ascii="Arial" w:hAnsi="Arial" w:cs="Arial"/>
          <w:spacing w:val="-6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których</w:t>
      </w:r>
      <w:r w:rsidRPr="00676FE4">
        <w:rPr>
          <w:rFonts w:ascii="Arial" w:hAnsi="Arial" w:cs="Arial"/>
          <w:spacing w:val="-4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mowa</w:t>
      </w:r>
      <w:r w:rsidRPr="00676FE4">
        <w:rPr>
          <w:rFonts w:ascii="Arial" w:hAnsi="Arial" w:cs="Arial"/>
          <w:spacing w:val="-5"/>
          <w:sz w:val="22"/>
          <w:szCs w:val="22"/>
        </w:rPr>
        <w:t xml:space="preserve"> </w:t>
      </w:r>
      <w:r w:rsidRPr="00676FE4">
        <w:rPr>
          <w:rFonts w:ascii="Arial" w:hAnsi="Arial" w:cs="Arial"/>
          <w:sz w:val="22"/>
          <w:szCs w:val="22"/>
        </w:rPr>
        <w:t>w</w:t>
      </w:r>
      <w:r w:rsidRPr="00676FE4">
        <w:rPr>
          <w:rFonts w:ascii="Arial" w:hAnsi="Arial" w:cs="Arial"/>
          <w:spacing w:val="-3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ust.</w:t>
      </w:r>
      <w:r w:rsidRPr="00676FE4">
        <w:rPr>
          <w:rFonts w:ascii="Arial" w:hAnsi="Arial" w:cs="Arial"/>
          <w:spacing w:val="-5"/>
          <w:sz w:val="22"/>
          <w:szCs w:val="22"/>
        </w:rPr>
        <w:t xml:space="preserve"> </w:t>
      </w:r>
      <w:r w:rsidRPr="00676FE4">
        <w:rPr>
          <w:rFonts w:ascii="Arial" w:hAnsi="Arial" w:cs="Arial"/>
          <w:spacing w:val="-1"/>
          <w:sz w:val="22"/>
          <w:szCs w:val="22"/>
        </w:rPr>
        <w:t>7.</w:t>
      </w:r>
    </w:p>
    <w:p w14:paraId="1C9D8CB8" w14:textId="62BFF752" w:rsidR="0032213E" w:rsidRPr="00356813" w:rsidRDefault="0032213E" w:rsidP="0032213E">
      <w:pPr>
        <w:pStyle w:val="Tekstpodstawowy"/>
        <w:tabs>
          <w:tab w:val="left" w:pos="499"/>
        </w:tabs>
        <w:kinsoku w:val="0"/>
        <w:overflowPunct w:val="0"/>
        <w:spacing w:before="140"/>
        <w:ind w:left="709" w:right="154" w:hanging="567"/>
        <w:jc w:val="both"/>
        <w:rPr>
          <w:rFonts w:ascii="Arial" w:hAnsi="Arial" w:cs="Arial"/>
        </w:rPr>
      </w:pPr>
      <w:r w:rsidRPr="00676FE4">
        <w:rPr>
          <w:rFonts w:ascii="Arial" w:hAnsi="Arial" w:cs="Arial"/>
        </w:rPr>
        <w:t>10.</w:t>
      </w:r>
      <w:r w:rsidRPr="00676FE4">
        <w:rPr>
          <w:rFonts w:ascii="Arial" w:hAnsi="Arial" w:cs="Arial"/>
        </w:rPr>
        <w:tab/>
      </w:r>
      <w:r w:rsidRPr="00676FE4">
        <w:rPr>
          <w:rFonts w:ascii="Arial" w:hAnsi="Arial" w:cs="Arial"/>
        </w:rPr>
        <w:tab/>
        <w:t>Wszelkie koszty towarzyszące przygotowaniu i realizac</w:t>
      </w:r>
      <w:r>
        <w:rPr>
          <w:rFonts w:ascii="Arial" w:hAnsi="Arial" w:cs="Arial"/>
        </w:rPr>
        <w:t xml:space="preserve">ji usług (np. środki czystości, </w:t>
      </w:r>
      <w:r w:rsidRPr="00356813">
        <w:rPr>
          <w:rFonts w:ascii="Arial" w:hAnsi="Arial" w:cs="Arial"/>
        </w:rPr>
        <w:t>środki piorące, produkty spożywcze służące do przygotowania posiłków) będą ponoszone przez Wykonawcę i nie będą podlegać zwrotowi przez Zamawiającego.</w:t>
      </w:r>
    </w:p>
    <w:p w14:paraId="4043BA9E" w14:textId="775559B1" w:rsidR="004C4334" w:rsidRPr="00356813" w:rsidRDefault="004C4334" w:rsidP="004C4334">
      <w:pPr>
        <w:pStyle w:val="Tekstpodstawowy"/>
        <w:numPr>
          <w:ilvl w:val="0"/>
          <w:numId w:val="41"/>
        </w:numPr>
        <w:tabs>
          <w:tab w:val="left" w:pos="460"/>
        </w:tabs>
        <w:kinsoku w:val="0"/>
        <w:overflowPunct w:val="0"/>
        <w:spacing w:before="121"/>
        <w:ind w:right="120"/>
        <w:jc w:val="both"/>
        <w:rPr>
          <w:rFonts w:ascii="Arial" w:hAnsi="Arial" w:cs="Arial"/>
          <w:spacing w:val="-2"/>
        </w:rPr>
      </w:pPr>
      <w:r w:rsidRPr="00356813">
        <w:rPr>
          <w:rFonts w:ascii="Arial" w:hAnsi="Arial" w:cs="Arial"/>
          <w:iCs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poz. 2191, dalej – „Ustawa o Fakturowaniu”). </w:t>
      </w:r>
    </w:p>
    <w:p w14:paraId="015B150C" w14:textId="02A673C5" w:rsidR="004C4334" w:rsidRPr="00356813" w:rsidRDefault="004C4334" w:rsidP="004C4334">
      <w:pPr>
        <w:pStyle w:val="Tekstpodstawowy"/>
        <w:tabs>
          <w:tab w:val="left" w:pos="460"/>
        </w:tabs>
        <w:kinsoku w:val="0"/>
        <w:overflowPunct w:val="0"/>
        <w:spacing w:before="121"/>
        <w:ind w:right="120"/>
        <w:jc w:val="both"/>
        <w:rPr>
          <w:rFonts w:ascii="Arial" w:hAnsi="Arial" w:cs="Arial"/>
          <w:spacing w:val="-2"/>
        </w:rPr>
      </w:pPr>
      <w:r w:rsidRPr="00356813">
        <w:rPr>
          <w:rFonts w:ascii="Arial" w:hAnsi="Arial" w:cs="Arial"/>
          <w:iCs/>
        </w:rPr>
        <w:t xml:space="preserve">12.W przypadku wystawienia faktury, o której mowa w ust. 11, Wykonawca jest obowiązany do wysłania jej do Zamawiającego za pośrednictwem Platformy Elektronicznego Fakturowania (dalej – „PEF”). </w:t>
      </w:r>
    </w:p>
    <w:p w14:paraId="1E431214" w14:textId="4A077FEF" w:rsidR="004C4334" w:rsidRPr="00356813" w:rsidRDefault="004C4334" w:rsidP="004C4334">
      <w:pPr>
        <w:pStyle w:val="Tekstpodstawowy"/>
        <w:tabs>
          <w:tab w:val="left" w:pos="460"/>
        </w:tabs>
        <w:kinsoku w:val="0"/>
        <w:overflowPunct w:val="0"/>
        <w:spacing w:before="121"/>
        <w:ind w:right="120"/>
        <w:jc w:val="both"/>
        <w:rPr>
          <w:rFonts w:ascii="Arial" w:hAnsi="Arial" w:cs="Arial"/>
          <w:spacing w:val="-2"/>
        </w:rPr>
      </w:pPr>
      <w:r w:rsidRPr="00356813">
        <w:rPr>
          <w:rFonts w:ascii="Arial" w:hAnsi="Arial" w:cs="Arial"/>
          <w:iCs/>
        </w:rPr>
        <w:t xml:space="preserve">13.Wystawiona przez Wykonawcę ustrukturyzowana faktura elektroniczna winna zawierać elementy, o których mowa w art. 1 Ustawy o Fakturowaniu, a nadto faktura ta, lub załącznik do niej musi zawierać numer Umowy i zamówienia, których dotyczy. </w:t>
      </w:r>
    </w:p>
    <w:p w14:paraId="0E193CE5" w14:textId="463051A7" w:rsidR="004C4334" w:rsidRPr="00356813" w:rsidRDefault="004C4334" w:rsidP="004C4334">
      <w:pPr>
        <w:pStyle w:val="Tekstpodstawowy"/>
        <w:tabs>
          <w:tab w:val="left" w:pos="460"/>
        </w:tabs>
        <w:kinsoku w:val="0"/>
        <w:overflowPunct w:val="0"/>
        <w:spacing w:before="121"/>
        <w:ind w:right="120"/>
        <w:jc w:val="both"/>
        <w:rPr>
          <w:rFonts w:ascii="Arial" w:hAnsi="Arial" w:cs="Arial"/>
          <w:spacing w:val="-2"/>
        </w:rPr>
      </w:pPr>
      <w:r w:rsidRPr="00356813">
        <w:rPr>
          <w:rFonts w:ascii="Arial" w:hAnsi="Arial" w:cs="Arial"/>
          <w:iCs/>
        </w:rPr>
        <w:t>14.Ustrukturyzowaną fakturę elektroniczną należy wysyłać na następujący adres Zamawiającego na Platformie Elektronicznego Fakturowania</w:t>
      </w:r>
      <w:r w:rsidR="00356813" w:rsidRPr="00356813">
        <w:rPr>
          <w:rFonts w:ascii="Arial" w:hAnsi="Arial" w:cs="Arial"/>
          <w:iCs/>
        </w:rPr>
        <w:t xml:space="preserve"> </w:t>
      </w:r>
      <w:hyperlink r:id="rId16" w:history="1">
        <w:r w:rsidR="00356813" w:rsidRPr="00356813">
          <w:rPr>
            <w:rStyle w:val="Hipercze"/>
            <w:rFonts w:ascii="Arial" w:hAnsi="Arial" w:cs="Arial"/>
            <w:iCs/>
            <w:color w:val="auto"/>
          </w:rPr>
          <w:t>09faktury.lopuchowko@poznan.lasy.gov.pl</w:t>
        </w:r>
      </w:hyperlink>
      <w:r w:rsidR="00356813" w:rsidRPr="00356813">
        <w:rPr>
          <w:rFonts w:ascii="Arial" w:hAnsi="Arial" w:cs="Arial"/>
          <w:iCs/>
        </w:rPr>
        <w:t xml:space="preserve">. </w:t>
      </w:r>
    </w:p>
    <w:p w14:paraId="7941E1EF" w14:textId="65EFFE2D" w:rsidR="004C4334" w:rsidRPr="00356813" w:rsidRDefault="004C4334" w:rsidP="004C4334">
      <w:pPr>
        <w:pStyle w:val="Tekstpodstawowy"/>
        <w:numPr>
          <w:ilvl w:val="0"/>
          <w:numId w:val="42"/>
        </w:numPr>
        <w:tabs>
          <w:tab w:val="left" w:pos="460"/>
        </w:tabs>
        <w:kinsoku w:val="0"/>
        <w:overflowPunct w:val="0"/>
        <w:spacing w:before="121"/>
        <w:ind w:right="120"/>
        <w:jc w:val="both"/>
        <w:rPr>
          <w:rFonts w:ascii="Arial" w:hAnsi="Arial" w:cs="Arial"/>
          <w:spacing w:val="-2"/>
        </w:rPr>
      </w:pPr>
      <w:r w:rsidRPr="00356813">
        <w:rPr>
          <w:rFonts w:ascii="Arial" w:hAnsi="Arial" w:cs="Arial"/>
          <w:iCs/>
        </w:rPr>
        <w:t>Za chwilę doręczenia ustrukturyzowanej faktury elektronicznej uznawać się będzie chwilę wprowadzenia prawidłowo wystawionej faktury, zawierającej wszystkie elementy, o których mowa w ust. 13 powyżej, do konta Zamawiającego na PEF, w sposób umożliwiający Zamawiającemu zapoznanie się z jej treścią.</w:t>
      </w:r>
    </w:p>
    <w:p w14:paraId="797FDE2D" w14:textId="5EF807D8" w:rsidR="004C4334" w:rsidRPr="00356813" w:rsidRDefault="004C4334" w:rsidP="004C4334">
      <w:pPr>
        <w:pStyle w:val="Tekstpodstawowy"/>
        <w:tabs>
          <w:tab w:val="left" w:pos="499"/>
        </w:tabs>
        <w:kinsoku w:val="0"/>
        <w:overflowPunct w:val="0"/>
        <w:spacing w:before="140"/>
        <w:ind w:left="709" w:right="154" w:hanging="567"/>
        <w:jc w:val="both"/>
        <w:rPr>
          <w:rFonts w:ascii="Arial" w:hAnsi="Arial" w:cs="Arial"/>
        </w:rPr>
      </w:pPr>
    </w:p>
    <w:p w14:paraId="632C37E6" w14:textId="77777777" w:rsidR="0032213E" w:rsidRPr="00356813" w:rsidRDefault="0032213E" w:rsidP="0032213E">
      <w:pPr>
        <w:pStyle w:val="Tekstpodstawowy"/>
        <w:kinsoku w:val="0"/>
        <w:overflowPunct w:val="0"/>
        <w:spacing w:before="3"/>
        <w:ind w:left="0" w:firstLine="0"/>
        <w:rPr>
          <w:rFonts w:ascii="Arial" w:hAnsi="Arial" w:cs="Arial"/>
        </w:rPr>
      </w:pPr>
    </w:p>
    <w:p w14:paraId="32695037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8</w:t>
      </w:r>
    </w:p>
    <w:p w14:paraId="0D3729C5" w14:textId="77777777" w:rsidR="0032213E" w:rsidRPr="00D24E9B" w:rsidRDefault="0032213E" w:rsidP="0032213E">
      <w:pPr>
        <w:pStyle w:val="Tekstpodstawowy"/>
        <w:kinsoku w:val="0"/>
        <w:overflowPunct w:val="0"/>
        <w:ind w:left="2342" w:right="2359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</w:rPr>
        <w:t>Warunki</w:t>
      </w:r>
      <w:r w:rsidRPr="00D24E9B">
        <w:rPr>
          <w:rFonts w:ascii="Arial" w:hAnsi="Arial" w:cs="Arial"/>
          <w:b/>
          <w:bCs/>
          <w:spacing w:val="-19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płatności</w:t>
      </w:r>
    </w:p>
    <w:p w14:paraId="184A319A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ind w:right="155" w:hanging="567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Wynagrodzenie,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którym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47"/>
        </w:rPr>
        <w:t>7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2,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płatne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odbiorze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Zlecenia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części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Zlecenia,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podstawie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faktury ( lub faktury częściowej).</w:t>
      </w:r>
    </w:p>
    <w:p w14:paraId="715D9BE9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ind w:left="706" w:right="156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Wynagrodzenie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stanowić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iloczyn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 xml:space="preserve">wskazanych </w:t>
      </w:r>
      <w:r w:rsidRPr="00D24E9B">
        <w:rPr>
          <w:rFonts w:ascii="Arial" w:hAnsi="Arial" w:cs="Arial"/>
          <w:spacing w:val="1"/>
        </w:rPr>
        <w:t xml:space="preserve">w </w:t>
      </w:r>
      <w:r w:rsidRPr="00D24E9B">
        <w:rPr>
          <w:rFonts w:ascii="Arial" w:hAnsi="Arial" w:cs="Arial"/>
        </w:rPr>
        <w:t>Kosztorysie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Ofertowym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zawartym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53"/>
          <w:w w:val="99"/>
        </w:rPr>
        <w:t xml:space="preserve"> </w:t>
      </w:r>
      <w:r w:rsidRPr="00D24E9B">
        <w:rPr>
          <w:rFonts w:ascii="Arial" w:hAnsi="Arial" w:cs="Arial"/>
        </w:rPr>
        <w:t>Ofercie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cen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za osobodni oraz faktycznej ilości obsłużonych osobodni.</w:t>
      </w:r>
    </w:p>
    <w:p w14:paraId="2F3337FA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ind w:left="706"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lastRenderedPageBreak/>
        <w:t>Wynagrodzenie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płatne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terminie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14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dni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doręczenia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Zamawiającemu</w:t>
      </w:r>
      <w:r w:rsidRPr="00D24E9B">
        <w:rPr>
          <w:rFonts w:ascii="Arial" w:hAnsi="Arial" w:cs="Arial"/>
          <w:spacing w:val="3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prawidłowo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wystawionej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faktury.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Podstawą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wystawienia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faktury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Wykonawcę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będą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Protokoły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Odbioru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wskazane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6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-5"/>
        </w:rPr>
        <w:t xml:space="preserve"> 6.</w:t>
      </w:r>
    </w:p>
    <w:p w14:paraId="5AF72EE3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ind w:left="706" w:right="155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zastrzeżeniem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postanowień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6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Wynagrodzenie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będzie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płatne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rachunek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bankowy</w:t>
      </w:r>
      <w:r w:rsidRPr="00D24E9B">
        <w:rPr>
          <w:rFonts w:ascii="Arial" w:hAnsi="Arial" w:cs="Arial"/>
          <w:spacing w:val="53"/>
          <w:w w:val="99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wskazany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fakturze.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dzień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dokonania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płatności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przyjmuje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dzień</w:t>
      </w:r>
      <w:r w:rsidRPr="00D24E9B">
        <w:rPr>
          <w:rFonts w:ascii="Arial" w:hAnsi="Arial" w:cs="Arial"/>
          <w:spacing w:val="5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obciążenia</w:t>
      </w:r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  <w:spacing w:val="-1"/>
        </w:rPr>
        <w:t>rachunku</w:t>
      </w:r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</w:rPr>
        <w:t>bankowego</w:t>
      </w:r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</w:rPr>
        <w:t>Zamawiającego.</w:t>
      </w:r>
    </w:p>
    <w:p w14:paraId="57CE95BA" w14:textId="4A35838D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ind w:left="706"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może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bez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uprzedniej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zgody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wyrażonej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43"/>
        </w:rPr>
        <w:t xml:space="preserve"> </w:t>
      </w:r>
      <w:r w:rsidRPr="00D24E9B">
        <w:rPr>
          <w:rFonts w:ascii="Arial" w:hAnsi="Arial" w:cs="Arial"/>
          <w:spacing w:val="-1"/>
        </w:rPr>
        <w:t>piśmie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pod</w:t>
      </w:r>
      <w:r w:rsidRPr="00D24E9B">
        <w:rPr>
          <w:rFonts w:ascii="Arial" w:hAnsi="Arial" w:cs="Arial"/>
          <w:spacing w:val="61"/>
          <w:w w:val="99"/>
        </w:rPr>
        <w:t xml:space="preserve"> </w:t>
      </w:r>
      <w:r w:rsidRPr="00D24E9B">
        <w:rPr>
          <w:rFonts w:ascii="Arial" w:hAnsi="Arial" w:cs="Arial"/>
        </w:rPr>
        <w:t>rygorem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nieważności,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przenieść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osobę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trzecią</w:t>
      </w:r>
      <w:r w:rsidR="00032BDB">
        <w:rPr>
          <w:rFonts w:ascii="Arial" w:hAnsi="Arial" w:cs="Arial"/>
        </w:rPr>
        <w:t xml:space="preserve"> praw i obowiązków, w tym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wierzytelności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wynikając</w:t>
      </w:r>
      <w:r w:rsidR="00032BDB">
        <w:rPr>
          <w:rFonts w:ascii="Arial" w:hAnsi="Arial" w:cs="Arial"/>
        </w:rPr>
        <w:t>ych</w:t>
      </w:r>
      <w:r w:rsidRPr="00D24E9B">
        <w:rPr>
          <w:rFonts w:ascii="Arial" w:hAnsi="Arial" w:cs="Arial"/>
          <w:spacing w:val="32"/>
          <w:w w:val="99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Umowy.</w:t>
      </w:r>
    </w:p>
    <w:p w14:paraId="2B52E38D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706"/>
        </w:tabs>
        <w:kinsoku w:val="0"/>
        <w:overflowPunct w:val="0"/>
        <w:spacing w:before="57"/>
        <w:ind w:left="706"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przypadku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zawarcia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wykonawcami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wspólnie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  <w:spacing w:val="-1"/>
        </w:rPr>
        <w:t>ubiegającymi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udzielenie</w:t>
      </w:r>
      <w:r w:rsidRPr="00D24E9B">
        <w:rPr>
          <w:rFonts w:ascii="Arial" w:hAnsi="Arial" w:cs="Arial"/>
          <w:spacing w:val="22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zamówienia,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dopuszcza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dwa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sposoby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fakturowania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wykonane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nich</w:t>
      </w:r>
      <w:r w:rsidRPr="00D24E9B">
        <w:rPr>
          <w:rFonts w:ascii="Arial" w:hAnsi="Arial" w:cs="Arial"/>
          <w:spacing w:val="36"/>
          <w:w w:val="99"/>
        </w:rPr>
        <w:t xml:space="preserve"> </w:t>
      </w:r>
      <w:r w:rsidRPr="00D24E9B">
        <w:rPr>
          <w:rFonts w:ascii="Arial" w:hAnsi="Arial" w:cs="Arial"/>
        </w:rPr>
        <w:t>czynności:</w:t>
      </w:r>
    </w:p>
    <w:p w14:paraId="25F0700A" w14:textId="77777777" w:rsidR="0032213E" w:rsidRPr="00D24E9B" w:rsidRDefault="0032213E" w:rsidP="0032213E">
      <w:pPr>
        <w:pStyle w:val="Tekstpodstawowy"/>
        <w:numPr>
          <w:ilvl w:val="1"/>
          <w:numId w:val="8"/>
        </w:numPr>
        <w:tabs>
          <w:tab w:val="left" w:pos="1062"/>
        </w:tabs>
        <w:kinsoku w:val="0"/>
        <w:overflowPunct w:val="0"/>
        <w:spacing w:before="119"/>
        <w:ind w:right="154" w:firstLine="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terminie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7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dni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zawarcia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wskażą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oni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członka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konsorcjum</w:t>
      </w:r>
      <w:r w:rsidRPr="00D24E9B">
        <w:rPr>
          <w:rFonts w:ascii="Arial" w:hAnsi="Arial" w:cs="Arial"/>
          <w:spacing w:val="6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upoważnionego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wystawiania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faktur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odbioru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wynagrodzenia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imieniu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wszystkich</w:t>
      </w:r>
      <w:r w:rsidRPr="00D24E9B">
        <w:rPr>
          <w:rFonts w:ascii="Arial" w:hAnsi="Arial" w:cs="Arial"/>
          <w:spacing w:val="73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członków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konsorcjum.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Dokonanie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zapłaty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rachunek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bankowy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upoważnionego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członka</w:t>
      </w:r>
      <w:r w:rsidRPr="00D24E9B">
        <w:rPr>
          <w:rFonts w:ascii="Arial" w:hAnsi="Arial" w:cs="Arial"/>
          <w:spacing w:val="79"/>
          <w:w w:val="99"/>
        </w:rPr>
        <w:t xml:space="preserve"> </w:t>
      </w:r>
      <w:r w:rsidRPr="00D24E9B">
        <w:rPr>
          <w:rFonts w:ascii="Arial" w:hAnsi="Arial" w:cs="Arial"/>
        </w:rPr>
        <w:t>konsorcjum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zwalnia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odpowiedzialności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stosunku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wszystkich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członków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>konsorcjum,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lub:</w:t>
      </w:r>
    </w:p>
    <w:p w14:paraId="140704FB" w14:textId="77777777" w:rsidR="0032213E" w:rsidRPr="00D24E9B" w:rsidRDefault="0032213E" w:rsidP="0032213E">
      <w:pPr>
        <w:pStyle w:val="Tekstpodstawowy"/>
        <w:numPr>
          <w:ilvl w:val="1"/>
          <w:numId w:val="8"/>
        </w:numPr>
        <w:tabs>
          <w:tab w:val="left" w:pos="990"/>
        </w:tabs>
        <w:kinsoku w:val="0"/>
        <w:overflowPunct w:val="0"/>
        <w:ind w:right="154" w:firstLine="0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terminie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7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dni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zawarcia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  <w:spacing w:val="-1"/>
        </w:rPr>
        <w:t>Umowy,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każdy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  <w:spacing w:val="-1"/>
        </w:rPr>
        <w:t>członków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konsorcjum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  <w:spacing w:val="-1"/>
        </w:rPr>
        <w:t>zadeklaruje</w:t>
      </w:r>
      <w:r w:rsidRPr="00D24E9B">
        <w:rPr>
          <w:rFonts w:ascii="Arial" w:hAnsi="Arial" w:cs="Arial"/>
          <w:spacing w:val="70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fakt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oddzielnego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wystawiania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faktur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Zamawiającego,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ten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przekaże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przypadającą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im</w:t>
      </w:r>
      <w:r w:rsidRPr="00D24E9B">
        <w:rPr>
          <w:rFonts w:ascii="Arial" w:hAnsi="Arial" w:cs="Arial"/>
          <w:spacing w:val="69"/>
          <w:w w:val="99"/>
        </w:rPr>
        <w:t xml:space="preserve"> </w:t>
      </w:r>
      <w:r w:rsidRPr="00D24E9B">
        <w:rPr>
          <w:rFonts w:ascii="Arial" w:hAnsi="Arial" w:cs="Arial"/>
        </w:rPr>
        <w:t>część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wynagrodzenia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zrealizowane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odebrane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czynności,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bezpośredni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ich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rachunki</w:t>
      </w:r>
      <w:r w:rsidRPr="00D24E9B">
        <w:rPr>
          <w:rFonts w:ascii="Arial" w:hAnsi="Arial" w:cs="Arial"/>
          <w:spacing w:val="4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bankowe.</w:t>
      </w:r>
    </w:p>
    <w:p w14:paraId="6C56C063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990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 przypadku zwłoki w regulowaniu należności przez Zamawiającego za wykonany przedmiot umowy, Wykonawca ma prawo do naliczania i egzekwowania ustawowych odsetek.</w:t>
      </w:r>
    </w:p>
    <w:p w14:paraId="571F8070" w14:textId="77777777" w:rsidR="0032213E" w:rsidRPr="00D24E9B" w:rsidRDefault="0032213E" w:rsidP="0032213E">
      <w:pPr>
        <w:pStyle w:val="Tekstpodstawowy"/>
        <w:numPr>
          <w:ilvl w:val="0"/>
          <w:numId w:val="8"/>
        </w:numPr>
        <w:tabs>
          <w:tab w:val="left" w:pos="990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Wykonawca upoważnia Zamawiającego do potrącenia z wynagrodzenia wszelkich należności przysługujących Zamawiającemu od Wykonawcy na podstawie umowy.</w:t>
      </w:r>
    </w:p>
    <w:p w14:paraId="6E8F26DF" w14:textId="77777777" w:rsidR="0032213E" w:rsidRPr="00D24E9B" w:rsidRDefault="0032213E" w:rsidP="0032213E">
      <w:pPr>
        <w:pStyle w:val="Tekstpodstawowy"/>
        <w:tabs>
          <w:tab w:val="left" w:pos="990"/>
        </w:tabs>
        <w:kinsoku w:val="0"/>
        <w:overflowPunct w:val="0"/>
        <w:ind w:right="154"/>
        <w:jc w:val="both"/>
        <w:rPr>
          <w:rFonts w:ascii="Arial" w:hAnsi="Arial" w:cs="Arial"/>
        </w:rPr>
      </w:pPr>
    </w:p>
    <w:p w14:paraId="04D31F38" w14:textId="77777777" w:rsidR="0032213E" w:rsidRPr="00D24E9B" w:rsidRDefault="0032213E" w:rsidP="0032213E">
      <w:pPr>
        <w:pStyle w:val="Akapitzlist"/>
        <w:numPr>
          <w:ilvl w:val="0"/>
          <w:numId w:val="8"/>
        </w:numPr>
        <w:suppressAutoHyphens/>
        <w:autoSpaceDE/>
        <w:autoSpaceDN/>
        <w:adjustRightInd/>
        <w:jc w:val="both"/>
        <w:rPr>
          <w:rFonts w:ascii="Arial" w:hAnsi="Arial" w:cs="Arial"/>
          <w:color w:val="FF0000"/>
          <w:sz w:val="20"/>
          <w:szCs w:val="20"/>
        </w:rPr>
      </w:pPr>
      <w:r w:rsidRPr="00D24E9B">
        <w:rPr>
          <w:rFonts w:ascii="Arial" w:hAnsi="Arial" w:cs="Arial"/>
          <w:sz w:val="22"/>
          <w:szCs w:val="22"/>
        </w:rPr>
        <w:t xml:space="preserve">Przelew wierzytelności Wykonawcy wynikających z niniejszej umowy nie może nastąpić bez </w:t>
      </w:r>
      <w:r w:rsidRPr="00CC0DDF">
        <w:rPr>
          <w:rFonts w:ascii="Arial" w:hAnsi="Arial" w:cs="Arial"/>
          <w:sz w:val="22"/>
          <w:szCs w:val="22"/>
        </w:rPr>
        <w:t>pisemnej zgody Zamawiającego</w:t>
      </w:r>
      <w:r w:rsidRPr="00CC0DDF">
        <w:rPr>
          <w:rFonts w:ascii="Arial" w:hAnsi="Arial" w:cs="Arial"/>
          <w:sz w:val="20"/>
          <w:szCs w:val="20"/>
        </w:rPr>
        <w:t>.</w:t>
      </w:r>
    </w:p>
    <w:p w14:paraId="32615188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5A818BFF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  <w:r w:rsidRPr="00D24E9B">
        <w:rPr>
          <w:rFonts w:ascii="Arial" w:hAnsi="Arial" w:cs="Arial"/>
          <w:sz w:val="20"/>
          <w:szCs w:val="20"/>
        </w:rPr>
        <w:t xml:space="preserve">  </w:t>
      </w:r>
    </w:p>
    <w:p w14:paraId="36E49B51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9</w:t>
      </w:r>
    </w:p>
    <w:p w14:paraId="7B27388E" w14:textId="77777777" w:rsidR="0032213E" w:rsidRPr="00D24E9B" w:rsidRDefault="0032213E" w:rsidP="0032213E">
      <w:pPr>
        <w:pStyle w:val="Tekstpodstawowy"/>
        <w:kinsoku w:val="0"/>
        <w:overflowPunct w:val="0"/>
        <w:ind w:left="2342" w:right="2360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Kary</w:t>
      </w:r>
      <w:r w:rsidRPr="00D24E9B">
        <w:rPr>
          <w:rFonts w:ascii="Arial" w:hAnsi="Arial" w:cs="Arial"/>
          <w:b/>
          <w:bCs/>
          <w:spacing w:val="-14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umowne</w:t>
      </w:r>
    </w:p>
    <w:p w14:paraId="2AB1A064" w14:textId="77777777" w:rsidR="0032213E" w:rsidRPr="00D24E9B" w:rsidRDefault="0032213E" w:rsidP="0032213E">
      <w:pPr>
        <w:pStyle w:val="Tekstpodstawowy"/>
        <w:numPr>
          <w:ilvl w:val="0"/>
          <w:numId w:val="6"/>
        </w:numPr>
        <w:tabs>
          <w:tab w:val="left" w:pos="706"/>
        </w:tabs>
        <w:kinsoku w:val="0"/>
        <w:overflowPunct w:val="0"/>
        <w:ind w:right="155" w:hanging="567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jest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uprawniony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naliczenia,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a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obowiązany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takiej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sytuacji</w:t>
      </w:r>
      <w:r w:rsidRPr="00D24E9B">
        <w:rPr>
          <w:rFonts w:ascii="Arial" w:hAnsi="Arial" w:cs="Arial"/>
          <w:spacing w:val="66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do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zapłaty,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następujących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kar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umownych:</w:t>
      </w:r>
    </w:p>
    <w:p w14:paraId="7B62D917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spacing w:before="119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32"/>
        </w:rPr>
        <w:t xml:space="preserve"> </w:t>
      </w:r>
      <w:r w:rsidRPr="00D24E9B">
        <w:rPr>
          <w:rFonts w:ascii="Arial" w:hAnsi="Arial" w:cs="Arial"/>
          <w:spacing w:val="-1"/>
        </w:rPr>
        <w:t>każdy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rozpoczęty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dzień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  <w:spacing w:val="-1"/>
        </w:rPr>
        <w:t>zwłoki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realizacji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82"/>
          <w:w w:val="99"/>
        </w:rPr>
        <w:t xml:space="preserve"> </w:t>
      </w:r>
      <w:r w:rsidRPr="00D24E9B">
        <w:rPr>
          <w:rFonts w:ascii="Arial" w:hAnsi="Arial" w:cs="Arial"/>
        </w:rPr>
        <w:t>Zleceniem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stosunku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terminu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określonego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Zleceniu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wysokości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1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%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wartości</w:t>
      </w:r>
      <w:r>
        <w:rPr>
          <w:rFonts w:ascii="Arial" w:hAnsi="Arial" w:cs="Arial"/>
          <w:spacing w:val="13"/>
        </w:rPr>
        <w:t xml:space="preserve"> (brutto</w:t>
      </w:r>
      <w:r w:rsidRPr="00D24E9B">
        <w:rPr>
          <w:rFonts w:ascii="Arial" w:hAnsi="Arial" w:cs="Arial"/>
          <w:spacing w:val="13"/>
        </w:rPr>
        <w:t xml:space="preserve">)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Zleceniem,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stosunku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57"/>
          <w:w w:val="99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pozostaje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zwłoce;</w:t>
      </w:r>
    </w:p>
    <w:p w14:paraId="1A2F5379" w14:textId="06C2C633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każdy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przypadek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wykonania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Zleceniem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sposób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sprzeczny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61"/>
          <w:w w:val="99"/>
        </w:rPr>
        <w:t xml:space="preserve"> </w:t>
      </w:r>
      <w:r w:rsidRPr="00D24E9B">
        <w:rPr>
          <w:rFonts w:ascii="Arial" w:hAnsi="Arial" w:cs="Arial"/>
        </w:rPr>
        <w:t>wymaganiami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wynikającymi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Zlecenia,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stwierdzony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podczas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odbiorów,</w:t>
      </w:r>
      <w:r w:rsidRPr="00D24E9B">
        <w:rPr>
          <w:rFonts w:ascii="Arial" w:hAnsi="Arial" w:cs="Arial"/>
          <w:spacing w:val="24"/>
          <w:w w:val="9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stosunku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którego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jest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możliwe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usunięcie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nieprawidłowości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wysokości</w:t>
      </w:r>
      <w:r w:rsidRPr="00D24E9B">
        <w:rPr>
          <w:rFonts w:ascii="Arial" w:hAnsi="Arial" w:cs="Arial"/>
          <w:spacing w:val="46"/>
          <w:w w:val="99"/>
        </w:rPr>
        <w:t xml:space="preserve"> </w:t>
      </w:r>
      <w:r w:rsidR="00032BDB">
        <w:rPr>
          <w:rFonts w:ascii="Arial" w:hAnsi="Arial" w:cs="Arial"/>
        </w:rPr>
        <w:t>3</w:t>
      </w:r>
      <w:r w:rsidR="00032BDB" w:rsidRPr="00D24E9B">
        <w:rPr>
          <w:rFonts w:ascii="Arial" w:hAnsi="Arial" w:cs="Arial"/>
        </w:rPr>
        <w:t>0</w:t>
      </w:r>
      <w:r w:rsidR="00032BDB"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%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wartości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zleconych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czynności;</w:t>
      </w:r>
    </w:p>
    <w:p w14:paraId="24A21636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5"/>
        </w:rPr>
        <w:t xml:space="preserve"> </w:t>
      </w:r>
      <w:r w:rsidRPr="00D24E9B">
        <w:rPr>
          <w:rFonts w:ascii="Arial" w:hAnsi="Arial" w:cs="Arial"/>
          <w:spacing w:val="-1"/>
        </w:rPr>
        <w:t>każdy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przypadek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wykonywania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osoby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  <w:spacing w:val="-1"/>
        </w:rPr>
        <w:t>Personelu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Wykonawcy,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które</w:t>
      </w:r>
      <w:r w:rsidRPr="00D24E9B">
        <w:rPr>
          <w:rFonts w:ascii="Arial" w:hAnsi="Arial" w:cs="Arial"/>
          <w:spacing w:val="67"/>
          <w:w w:val="99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 xml:space="preserve">posiadają aktualnych badań </w:t>
      </w:r>
      <w:proofErr w:type="spellStart"/>
      <w:r w:rsidRPr="00D24E9B">
        <w:rPr>
          <w:rFonts w:ascii="Arial" w:hAnsi="Arial" w:cs="Arial"/>
        </w:rPr>
        <w:t>sanitarno</w:t>
      </w:r>
      <w:proofErr w:type="spellEnd"/>
      <w:r w:rsidRPr="00D24E9B">
        <w:rPr>
          <w:rFonts w:ascii="Arial" w:hAnsi="Arial" w:cs="Arial"/>
        </w:rPr>
        <w:t xml:space="preserve"> – epidemiologicznych, o których mowa w §4 ust. 9 umowy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wysokości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1000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zł;</w:t>
      </w:r>
    </w:p>
    <w:p w14:paraId="793AD381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każdy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przypadek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wykonywania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  <w:spacing w:val="-1"/>
        </w:rPr>
        <w:t>osoby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Personelu</w:t>
      </w:r>
      <w:r w:rsidRPr="00D24E9B">
        <w:rPr>
          <w:rFonts w:ascii="Arial" w:hAnsi="Arial" w:cs="Arial"/>
          <w:spacing w:val="8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Wykonawcy,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które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nie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zostały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zgłoszone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4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21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wysokości</w:t>
      </w:r>
      <w:r w:rsidRPr="00D24E9B">
        <w:rPr>
          <w:rFonts w:ascii="Arial" w:hAnsi="Arial" w:cs="Arial"/>
          <w:spacing w:val="8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500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zł;</w:t>
      </w:r>
    </w:p>
    <w:p w14:paraId="60D0FD6A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 xml:space="preserve">za każdy rozpoczęty dzień zwłoki w przekazaniu Zamawiającemu informacji, o </w:t>
      </w:r>
      <w:r w:rsidRPr="00D24E9B">
        <w:rPr>
          <w:rFonts w:ascii="Arial" w:hAnsi="Arial" w:cs="Arial"/>
          <w:spacing w:val="-1"/>
        </w:rPr>
        <w:lastRenderedPageBreak/>
        <w:t>której mowa w §7 ust. 6 umowy w wysokości 200,00 zł;</w:t>
      </w:r>
    </w:p>
    <w:p w14:paraId="4C96A798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 każdy rozpoczęty dzień zwłoki w przekazaniu Zamawiającemu informacji, o której mowa w §8 ust. 6 umowy w wysokości 200,00 zł.</w:t>
      </w:r>
    </w:p>
    <w:p w14:paraId="4AA85520" w14:textId="77777777" w:rsidR="0032213E" w:rsidRPr="00D24E9B" w:rsidRDefault="0032213E" w:rsidP="0032213E">
      <w:pPr>
        <w:pStyle w:val="Tekstpodstawowy"/>
        <w:numPr>
          <w:ilvl w:val="1"/>
          <w:numId w:val="6"/>
        </w:numPr>
        <w:tabs>
          <w:tab w:val="left" w:pos="1273"/>
        </w:tabs>
        <w:kinsoku w:val="0"/>
        <w:overflowPunct w:val="0"/>
        <w:ind w:right="154" w:hanging="566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 każdy przypadek uszkodzenia powierzonego mienia o którym mowa w §3 pkt.8 umowy w stopniu uniemożliwiającym dalsze użytkowanie w wysokości proporcjonalnej do wartości uszkodzonego mienia.</w:t>
      </w:r>
    </w:p>
    <w:p w14:paraId="36D67D79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right="154" w:firstLine="0"/>
        <w:jc w:val="both"/>
        <w:rPr>
          <w:rFonts w:ascii="Arial" w:hAnsi="Arial" w:cs="Arial"/>
        </w:rPr>
      </w:pPr>
    </w:p>
    <w:p w14:paraId="5D98646C" w14:textId="77777777" w:rsidR="0032213E" w:rsidRPr="00D24E9B" w:rsidRDefault="0032213E" w:rsidP="0032213E">
      <w:pPr>
        <w:pStyle w:val="Akapitzlist"/>
        <w:numPr>
          <w:ilvl w:val="1"/>
          <w:numId w:val="6"/>
        </w:numPr>
        <w:suppressAutoHyphens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24E9B">
        <w:rPr>
          <w:rFonts w:ascii="Arial" w:hAnsi="Arial" w:cs="Arial"/>
          <w:sz w:val="22"/>
          <w:szCs w:val="22"/>
        </w:rPr>
        <w:t>W razie nienależytego wykonania przedmiotu umowy przez Wykonawcę, Zamawiający ma prawo żądać obniżenia wynagrodzenia umownego o 10% wynagrodzenia brutto określonego w § 7  ust. 1 niniejszej umowy lub odstąpić od umowy ze skutkiem natychmiastowym, z zachowaniem prawa do dochodzenia odszkodowania na zasadach ogólnych.</w:t>
      </w:r>
    </w:p>
    <w:p w14:paraId="3A51586E" w14:textId="77777777" w:rsidR="0032213E" w:rsidRPr="00D24E9B" w:rsidRDefault="0032213E" w:rsidP="0032213E">
      <w:pPr>
        <w:pStyle w:val="Akapitzlist"/>
        <w:suppressAutoHyphens/>
        <w:autoSpaceDE/>
        <w:autoSpaceDN/>
        <w:adjustRightInd/>
        <w:ind w:left="1272"/>
        <w:jc w:val="both"/>
        <w:rPr>
          <w:rFonts w:ascii="Arial" w:hAnsi="Arial" w:cs="Arial"/>
          <w:b/>
          <w:sz w:val="22"/>
          <w:szCs w:val="22"/>
        </w:rPr>
      </w:pPr>
    </w:p>
    <w:p w14:paraId="5DBA3B97" w14:textId="77777777" w:rsidR="0032213E" w:rsidRPr="00D24E9B" w:rsidRDefault="0032213E" w:rsidP="0032213E">
      <w:pPr>
        <w:pStyle w:val="Tekstpodstawowy"/>
        <w:numPr>
          <w:ilvl w:val="0"/>
          <w:numId w:val="6"/>
        </w:numPr>
        <w:tabs>
          <w:tab w:val="left" w:pos="706"/>
        </w:tabs>
        <w:kinsoku w:val="0"/>
        <w:overflowPunct w:val="0"/>
        <w:spacing w:before="0"/>
        <w:ind w:right="155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Wykonawca 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 xml:space="preserve">jest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uprawniony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 xml:space="preserve">do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 xml:space="preserve">naliczenia 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 xml:space="preserve">kary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 xml:space="preserve">umownej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 xml:space="preserve">za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 xml:space="preserve">każdy 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rozpoczęty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dzień</w:t>
      </w:r>
      <w:r w:rsidRPr="00D24E9B">
        <w:rPr>
          <w:rFonts w:ascii="Arial" w:hAnsi="Arial" w:cs="Arial"/>
          <w:spacing w:val="4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zwłoki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odbiorze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Zleceniem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Cambria Math" w:hAnsi="Cambria Math" w:cs="Cambria Math"/>
        </w:rPr>
        <w:t>‐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wysokości</w:t>
      </w:r>
    </w:p>
    <w:p w14:paraId="4C8D0292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right="156" w:firstLine="0"/>
        <w:rPr>
          <w:rFonts w:ascii="Arial" w:hAnsi="Arial" w:cs="Arial"/>
        </w:rPr>
      </w:pPr>
      <w:r w:rsidRPr="00D24E9B">
        <w:rPr>
          <w:rFonts w:ascii="Arial" w:hAnsi="Arial" w:cs="Arial"/>
        </w:rPr>
        <w:t>1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%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wartości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czynności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Zleceniem,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stosunku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których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pozostaje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zwłoce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odbiorem.</w:t>
      </w:r>
    </w:p>
    <w:p w14:paraId="58A87866" w14:textId="6EA459B7" w:rsidR="0032213E" w:rsidRPr="00D24E9B" w:rsidRDefault="0032213E" w:rsidP="0032213E">
      <w:pPr>
        <w:pStyle w:val="Tekstpodstawowy"/>
        <w:numPr>
          <w:ilvl w:val="0"/>
          <w:numId w:val="6"/>
        </w:numPr>
        <w:tabs>
          <w:tab w:val="left" w:pos="706"/>
        </w:tabs>
        <w:kinsoku w:val="0"/>
        <w:overflowPunct w:val="0"/>
        <w:ind w:left="706"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przypadku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odstąpienia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którąkolwiek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ze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</w:rPr>
        <w:t>Stron</w:t>
      </w:r>
      <w:r w:rsidRPr="00D24E9B">
        <w:rPr>
          <w:rFonts w:ascii="Arial" w:hAnsi="Arial" w:cs="Arial"/>
          <w:spacing w:val="6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przyczyn</w:t>
      </w:r>
      <w:r w:rsidRPr="00D24E9B">
        <w:rPr>
          <w:rFonts w:ascii="Arial" w:hAnsi="Arial" w:cs="Arial"/>
          <w:spacing w:val="7"/>
        </w:rPr>
        <w:t xml:space="preserve"> </w:t>
      </w:r>
      <w:r w:rsidRPr="00D24E9B">
        <w:rPr>
          <w:rFonts w:ascii="Arial" w:hAnsi="Arial" w:cs="Arial"/>
          <w:spacing w:val="-1"/>
        </w:rPr>
        <w:t>leżących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po</w:t>
      </w:r>
      <w:r w:rsidRPr="00D24E9B">
        <w:rPr>
          <w:rFonts w:ascii="Arial" w:hAnsi="Arial" w:cs="Arial"/>
          <w:spacing w:val="22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stronie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Wykonawcy,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zapłaci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Zamawiającemu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karę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umowną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wysokości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10%</w:t>
      </w:r>
      <w:r w:rsidRPr="00D24E9B">
        <w:rPr>
          <w:rFonts w:ascii="Arial" w:hAnsi="Arial" w:cs="Arial"/>
          <w:spacing w:val="51"/>
          <w:w w:val="99"/>
        </w:rPr>
        <w:t xml:space="preserve"> </w:t>
      </w:r>
      <w:r w:rsidRPr="00D24E9B">
        <w:rPr>
          <w:rFonts w:ascii="Arial" w:hAnsi="Arial" w:cs="Arial"/>
        </w:rPr>
        <w:t>Wartości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-10"/>
        </w:rPr>
        <w:t xml:space="preserve"> </w:t>
      </w:r>
      <w:r w:rsidR="00032BDB">
        <w:rPr>
          <w:rFonts w:ascii="Arial" w:hAnsi="Arial" w:cs="Arial"/>
        </w:rPr>
        <w:t>określonego w § 7 ust. 1</w:t>
      </w:r>
      <w:r w:rsidRPr="00D24E9B">
        <w:rPr>
          <w:rFonts w:ascii="Arial" w:hAnsi="Arial" w:cs="Arial"/>
        </w:rPr>
        <w:t>.</w:t>
      </w:r>
    </w:p>
    <w:p w14:paraId="521FC755" w14:textId="77777777" w:rsidR="0032213E" w:rsidRPr="00D24E9B" w:rsidRDefault="0032213E" w:rsidP="0032213E">
      <w:pPr>
        <w:pStyle w:val="Tekstpodstawowy"/>
        <w:numPr>
          <w:ilvl w:val="0"/>
          <w:numId w:val="6"/>
        </w:numPr>
        <w:tabs>
          <w:tab w:val="left" w:pos="706"/>
        </w:tabs>
        <w:kinsoku w:val="0"/>
        <w:overflowPunct w:val="0"/>
        <w:ind w:left="706" w:right="151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Zamawiającemu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służy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prawo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dochodzenia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odszkodowania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uzupełniającego</w:t>
      </w:r>
      <w:r w:rsidRPr="00D24E9B">
        <w:rPr>
          <w:rFonts w:ascii="Arial" w:hAnsi="Arial" w:cs="Arial"/>
          <w:spacing w:val="22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przewyższającego</w:t>
      </w:r>
      <w:r w:rsidRPr="00D24E9B">
        <w:rPr>
          <w:rFonts w:ascii="Arial" w:hAnsi="Arial" w:cs="Arial"/>
          <w:spacing w:val="45"/>
        </w:rPr>
        <w:t xml:space="preserve"> </w:t>
      </w:r>
      <w:r w:rsidRPr="00D24E9B">
        <w:rPr>
          <w:rFonts w:ascii="Arial" w:hAnsi="Arial" w:cs="Arial"/>
        </w:rPr>
        <w:t>wysokość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zastrzeżonych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kar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umownych,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  <w:spacing w:val="-1"/>
        </w:rPr>
        <w:t>wysokości</w:t>
      </w:r>
      <w:r w:rsidRPr="00D24E9B">
        <w:rPr>
          <w:rFonts w:ascii="Arial" w:hAnsi="Arial" w:cs="Arial"/>
          <w:spacing w:val="46"/>
        </w:rPr>
        <w:t xml:space="preserve"> </w:t>
      </w:r>
      <w:r w:rsidRPr="00D24E9B">
        <w:rPr>
          <w:rFonts w:ascii="Arial" w:hAnsi="Arial" w:cs="Arial"/>
        </w:rPr>
        <w:t>rzeczywiście</w:t>
      </w:r>
      <w:r w:rsidRPr="00D24E9B">
        <w:rPr>
          <w:rFonts w:ascii="Arial" w:hAnsi="Arial" w:cs="Arial"/>
          <w:spacing w:val="71"/>
          <w:w w:val="99"/>
        </w:rPr>
        <w:t xml:space="preserve"> </w:t>
      </w:r>
      <w:r w:rsidRPr="00D24E9B">
        <w:rPr>
          <w:rFonts w:ascii="Arial" w:hAnsi="Arial" w:cs="Arial"/>
        </w:rPr>
        <w:t>poniesionej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szkody,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zasadach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ogólnych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wynikających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Kodeksu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Cywilnego.</w:t>
      </w:r>
    </w:p>
    <w:p w14:paraId="282EDF66" w14:textId="77777777" w:rsidR="0032213E" w:rsidRPr="00D24E9B" w:rsidRDefault="0032213E" w:rsidP="0032213E">
      <w:pPr>
        <w:pStyle w:val="Tekstpodstawowy"/>
        <w:numPr>
          <w:ilvl w:val="0"/>
          <w:numId w:val="6"/>
        </w:numPr>
        <w:tabs>
          <w:tab w:val="left" w:pos="706"/>
        </w:tabs>
        <w:kinsoku w:val="0"/>
        <w:overflowPunct w:val="0"/>
        <w:ind w:right="153" w:hanging="567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Odstąpienie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nie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wyłącza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uprawnienia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dochodzenia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kar</w:t>
      </w:r>
      <w:r w:rsidRPr="00D24E9B">
        <w:rPr>
          <w:rFonts w:ascii="Arial" w:hAnsi="Arial" w:cs="Arial"/>
          <w:spacing w:val="78"/>
          <w:w w:val="99"/>
        </w:rPr>
        <w:t xml:space="preserve"> </w:t>
      </w:r>
      <w:r w:rsidRPr="00D24E9B">
        <w:rPr>
          <w:rFonts w:ascii="Arial" w:hAnsi="Arial" w:cs="Arial"/>
        </w:rPr>
        <w:t>umownych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należnych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tytułu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wystąpienia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okoliczności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mających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miejsce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przed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złożeniem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</w:rPr>
        <w:t>oświadczenia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odstąpieniu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Umowy.</w:t>
      </w:r>
    </w:p>
    <w:p w14:paraId="293D0587" w14:textId="77777777" w:rsidR="0032213E" w:rsidRPr="00D24E9B" w:rsidRDefault="0032213E" w:rsidP="0032213E">
      <w:pPr>
        <w:pStyle w:val="Tekstpodstawowy"/>
        <w:numPr>
          <w:ilvl w:val="0"/>
          <w:numId w:val="6"/>
        </w:numPr>
        <w:kinsoku w:val="0"/>
        <w:overflowPunct w:val="0"/>
        <w:spacing w:before="0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Wykonawca wyraża zgodę na potrącenie kar umownych z przysługującego Wykonawcy wynagrodzenia. </w:t>
      </w:r>
    </w:p>
    <w:p w14:paraId="2509CBBC" w14:textId="77777777" w:rsidR="0032213E" w:rsidRPr="00BD397D" w:rsidRDefault="0032213E" w:rsidP="0032213E">
      <w:pPr>
        <w:pStyle w:val="Tekstpodstawowy"/>
        <w:numPr>
          <w:ilvl w:val="0"/>
          <w:numId w:val="6"/>
        </w:numPr>
        <w:kinsoku w:val="0"/>
        <w:overflowPunct w:val="0"/>
        <w:spacing w:before="0"/>
        <w:jc w:val="both"/>
        <w:rPr>
          <w:rFonts w:ascii="Arial" w:hAnsi="Arial" w:cs="Arial"/>
        </w:rPr>
      </w:pPr>
      <w:r w:rsidRPr="00BD397D">
        <w:rPr>
          <w:rFonts w:ascii="Arial" w:hAnsi="Arial" w:cs="Arial"/>
        </w:rPr>
        <w:t>Łączna wysokość kar umownych nie może przekroczyć 10 % umownego wynagrodzenia brutto określonego w § 7 ust. 1 niniejszej umowy</w:t>
      </w:r>
      <w:r>
        <w:rPr>
          <w:rFonts w:ascii="Arial" w:hAnsi="Arial" w:cs="Arial"/>
        </w:rPr>
        <w:t>.</w:t>
      </w:r>
    </w:p>
    <w:p w14:paraId="03D9ADEA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</w:rPr>
      </w:pPr>
    </w:p>
    <w:p w14:paraId="50F1897A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10</w:t>
      </w:r>
    </w:p>
    <w:p w14:paraId="5D33F23F" w14:textId="77777777" w:rsidR="0032213E" w:rsidRPr="00D24E9B" w:rsidRDefault="0032213E" w:rsidP="0032213E">
      <w:pPr>
        <w:pStyle w:val="Tekstpodstawowy"/>
        <w:kinsoku w:val="0"/>
        <w:overflowPunct w:val="0"/>
        <w:ind w:left="2342" w:right="235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</w:rPr>
        <w:t>Ubezpieczenia</w:t>
      </w:r>
    </w:p>
    <w:p w14:paraId="2CE14E6D" w14:textId="2EF85F00" w:rsidR="0032213E" w:rsidRPr="00D24E9B" w:rsidRDefault="0032213E" w:rsidP="0032213E">
      <w:pPr>
        <w:pStyle w:val="Tekstpodstawowy"/>
        <w:numPr>
          <w:ilvl w:val="0"/>
          <w:numId w:val="5"/>
        </w:numPr>
        <w:tabs>
          <w:tab w:val="left" w:pos="706"/>
          <w:tab w:val="left" w:pos="4299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Wykonawca,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zgodnie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wymaganiami</w:t>
      </w:r>
      <w:r w:rsidR="00A16D27">
        <w:rPr>
          <w:rFonts w:ascii="Arial" w:hAnsi="Arial" w:cs="Arial"/>
          <w:spacing w:val="2"/>
        </w:rPr>
        <w:t xml:space="preserve"> zawartymi w zapytaniu ofertowym</w:t>
      </w:r>
      <w:r w:rsidRPr="00D24E9B">
        <w:rPr>
          <w:rFonts w:ascii="Arial" w:hAnsi="Arial" w:cs="Arial"/>
          <w:spacing w:val="-1"/>
        </w:rPr>
        <w:t>,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przed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zawarciem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zawarł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umowę</w:t>
      </w:r>
      <w:r w:rsidRPr="00D24E9B">
        <w:rPr>
          <w:rFonts w:ascii="Arial" w:hAnsi="Arial" w:cs="Arial"/>
          <w:spacing w:val="87"/>
          <w:w w:val="99"/>
        </w:rPr>
        <w:t xml:space="preserve"> </w:t>
      </w:r>
      <w:r w:rsidRPr="00D24E9B">
        <w:rPr>
          <w:rFonts w:ascii="Arial" w:hAnsi="Arial" w:cs="Arial"/>
        </w:rPr>
        <w:t>ubezpieczenia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odpowiedzialności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cywilnej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(„Ubezpieczenie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OC”)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</w:rPr>
        <w:t>sumę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ubezpieczenia</w:t>
      </w:r>
      <w:r w:rsidRPr="00D24E9B">
        <w:rPr>
          <w:rFonts w:ascii="Arial" w:hAnsi="Arial" w:cs="Arial"/>
          <w:spacing w:val="56"/>
          <w:w w:val="99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mniejszą</w:t>
      </w:r>
      <w:r w:rsidRPr="00D24E9B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niż </w:t>
      </w:r>
      <w:r w:rsidR="00A16D27">
        <w:rPr>
          <w:rFonts w:ascii="Arial" w:hAnsi="Arial" w:cs="Arial"/>
        </w:rPr>
        <w:t>3</w:t>
      </w:r>
      <w:r w:rsidRPr="00FA7812">
        <w:rPr>
          <w:rFonts w:ascii="Arial" w:hAnsi="Arial" w:cs="Arial"/>
        </w:rPr>
        <w:t>00 000,00 zł.</w:t>
      </w:r>
    </w:p>
    <w:p w14:paraId="5A8A88E2" w14:textId="77777777" w:rsidR="0032213E" w:rsidRPr="00D24E9B" w:rsidRDefault="0032213E" w:rsidP="0032213E">
      <w:pPr>
        <w:pStyle w:val="Tekstpodstawowy"/>
        <w:numPr>
          <w:ilvl w:val="0"/>
          <w:numId w:val="5"/>
        </w:numPr>
        <w:tabs>
          <w:tab w:val="left" w:pos="706"/>
        </w:tabs>
        <w:kinsoku w:val="0"/>
        <w:overflowPunct w:val="0"/>
        <w:ind w:left="705" w:right="152" w:hanging="567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zobowiązuje  się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do  utrzymywania przez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okres  wykonywania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Ubezpieczenia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OC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Polisę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inny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dokument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potwierdzający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kontynuację</w:t>
      </w:r>
      <w:r w:rsidRPr="00D24E9B">
        <w:rPr>
          <w:rFonts w:ascii="Arial" w:hAnsi="Arial" w:cs="Arial"/>
          <w:spacing w:val="21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ubezpieczenia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dnia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 xml:space="preserve">następnego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dniu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 xml:space="preserve">ustania </w:t>
      </w:r>
      <w:r w:rsidRPr="00D24E9B">
        <w:rPr>
          <w:rFonts w:ascii="Arial" w:hAnsi="Arial" w:cs="Arial"/>
        </w:rPr>
        <w:t>poprzedniej</w:t>
      </w:r>
      <w:r w:rsidRPr="00D24E9B">
        <w:rPr>
          <w:rFonts w:ascii="Arial" w:hAnsi="Arial" w:cs="Arial"/>
          <w:spacing w:val="-1"/>
        </w:rPr>
        <w:t xml:space="preserve"> ochrony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ubezpieczeniowej</w:t>
      </w:r>
      <w:r w:rsidRPr="00D24E9B">
        <w:rPr>
          <w:rFonts w:ascii="Arial" w:hAnsi="Arial" w:cs="Arial"/>
          <w:spacing w:val="5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wraz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dowodem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opłacenia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składek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to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ubezpieczenie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przedkładał</w:t>
      </w:r>
      <w:r w:rsidRPr="00D24E9B">
        <w:rPr>
          <w:rFonts w:ascii="Arial" w:hAnsi="Arial" w:cs="Arial"/>
          <w:spacing w:val="69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Zamawiającemu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później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niż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7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dni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przed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dniem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</w:rPr>
        <w:t>wygaśnięcia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poprzedniej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31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ubezpieczenia.</w:t>
      </w:r>
    </w:p>
    <w:p w14:paraId="0FB2256A" w14:textId="77777777" w:rsidR="0032213E" w:rsidRPr="00D24E9B" w:rsidRDefault="0032213E" w:rsidP="0032213E">
      <w:pPr>
        <w:pStyle w:val="Tekstpodstawowy"/>
        <w:numPr>
          <w:ilvl w:val="0"/>
          <w:numId w:val="5"/>
        </w:numPr>
        <w:tabs>
          <w:tab w:val="left" w:pos="706"/>
        </w:tabs>
        <w:kinsoku w:val="0"/>
        <w:overflowPunct w:val="0"/>
        <w:ind w:right="155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Jeżeli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nie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wykona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obowiązku,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którym,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mowa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2,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16"/>
        </w:rPr>
        <w:t xml:space="preserve"> </w:t>
      </w:r>
      <w:r w:rsidRPr="00D24E9B">
        <w:rPr>
          <w:rFonts w:ascii="Arial" w:hAnsi="Arial" w:cs="Arial"/>
        </w:rPr>
        <w:t>wedle</w:t>
      </w:r>
      <w:r w:rsidRPr="00D24E9B">
        <w:rPr>
          <w:rFonts w:ascii="Arial" w:hAnsi="Arial" w:cs="Arial"/>
          <w:spacing w:val="73"/>
          <w:w w:val="99"/>
        </w:rPr>
        <w:t xml:space="preserve"> </w:t>
      </w:r>
      <w:r w:rsidRPr="00D24E9B">
        <w:rPr>
          <w:rFonts w:ascii="Arial" w:hAnsi="Arial" w:cs="Arial"/>
        </w:rPr>
        <w:t>swojego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wyboru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może:</w:t>
      </w:r>
    </w:p>
    <w:p w14:paraId="405208C8" w14:textId="77777777" w:rsidR="0032213E" w:rsidRPr="00D24E9B" w:rsidRDefault="0032213E" w:rsidP="0032213E">
      <w:pPr>
        <w:pStyle w:val="Tekstpodstawowy"/>
        <w:numPr>
          <w:ilvl w:val="1"/>
          <w:numId w:val="5"/>
        </w:numPr>
        <w:tabs>
          <w:tab w:val="left" w:pos="1273"/>
        </w:tabs>
        <w:kinsoku w:val="0"/>
        <w:overflowPunct w:val="0"/>
        <w:ind w:hanging="566"/>
        <w:rPr>
          <w:rFonts w:ascii="Arial" w:hAnsi="Arial" w:cs="Arial"/>
        </w:rPr>
      </w:pPr>
      <w:r w:rsidRPr="00D24E9B">
        <w:rPr>
          <w:rFonts w:ascii="Arial" w:hAnsi="Arial" w:cs="Arial"/>
        </w:rPr>
        <w:t>odstąpić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Umowy;</w:t>
      </w:r>
    </w:p>
    <w:p w14:paraId="2627C01E" w14:textId="77777777" w:rsidR="0032213E" w:rsidRPr="00D24E9B" w:rsidRDefault="0032213E" w:rsidP="0032213E">
      <w:pPr>
        <w:pStyle w:val="Tekstpodstawowy"/>
        <w:numPr>
          <w:ilvl w:val="1"/>
          <w:numId w:val="5"/>
        </w:numPr>
        <w:tabs>
          <w:tab w:val="left" w:pos="1273"/>
        </w:tabs>
        <w:kinsoku w:val="0"/>
        <w:overflowPunct w:val="0"/>
        <w:ind w:hanging="566"/>
        <w:rPr>
          <w:rFonts w:ascii="Arial" w:hAnsi="Arial" w:cs="Arial"/>
        </w:rPr>
      </w:pPr>
      <w:r w:rsidRPr="00D24E9B">
        <w:rPr>
          <w:rFonts w:ascii="Arial" w:hAnsi="Arial" w:cs="Arial"/>
        </w:rPr>
        <w:t>ubezpieczyć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Wykonawcę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jego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koszt,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przy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czym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koszty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poniesione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ubezpieczenie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potrąci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wynagrodzenia.</w:t>
      </w:r>
    </w:p>
    <w:p w14:paraId="5E02021C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018273B3" w14:textId="77777777" w:rsidR="00032BDB" w:rsidRDefault="00032BDB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</w:rPr>
      </w:pPr>
    </w:p>
    <w:p w14:paraId="4E96C13D" w14:textId="77777777" w:rsidR="00032BDB" w:rsidRDefault="00032BDB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</w:rPr>
      </w:pPr>
    </w:p>
    <w:p w14:paraId="0E17C364" w14:textId="0D6AA05D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lastRenderedPageBreak/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11</w:t>
      </w:r>
    </w:p>
    <w:p w14:paraId="40AF974A" w14:textId="77777777" w:rsidR="0032213E" w:rsidRPr="00D24E9B" w:rsidRDefault="0032213E" w:rsidP="0032213E">
      <w:pPr>
        <w:pStyle w:val="Tekstpodstawowy"/>
        <w:kinsoku w:val="0"/>
        <w:overflowPunct w:val="0"/>
        <w:ind w:left="2342" w:right="235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Odstąpienie</w:t>
      </w:r>
      <w:r w:rsidRPr="00D24E9B">
        <w:rPr>
          <w:rFonts w:ascii="Arial" w:hAnsi="Arial" w:cs="Arial"/>
          <w:b/>
          <w:bCs/>
          <w:spacing w:val="-12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od</w:t>
      </w:r>
      <w:r w:rsidRPr="00D24E9B">
        <w:rPr>
          <w:rFonts w:ascii="Arial" w:hAnsi="Arial" w:cs="Arial"/>
          <w:b/>
          <w:bCs/>
          <w:spacing w:val="-11"/>
        </w:rPr>
        <w:t xml:space="preserve"> </w:t>
      </w:r>
      <w:r w:rsidRPr="00D24E9B">
        <w:rPr>
          <w:rFonts w:ascii="Arial" w:hAnsi="Arial" w:cs="Arial"/>
          <w:b/>
          <w:bCs/>
        </w:rPr>
        <w:t>Umowy</w:t>
      </w:r>
    </w:p>
    <w:p w14:paraId="2B4BC20F" w14:textId="77777777" w:rsidR="0032213E" w:rsidRPr="00D24E9B" w:rsidRDefault="0032213E" w:rsidP="0032213E">
      <w:pPr>
        <w:pStyle w:val="Tekstpodstawowy"/>
        <w:numPr>
          <w:ilvl w:val="0"/>
          <w:numId w:val="4"/>
        </w:numPr>
        <w:tabs>
          <w:tab w:val="left" w:pos="707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ma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prawo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odstąpienia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przypadku:</w:t>
      </w:r>
    </w:p>
    <w:p w14:paraId="14607A91" w14:textId="77777777" w:rsidR="0032213E" w:rsidRDefault="0032213E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spacing w:before="119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gdy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co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najmniej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dwukrotnie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wyrządził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Zamawiającemu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  <w:spacing w:val="-1"/>
        </w:rPr>
        <w:t>szkodę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na</w:t>
      </w:r>
      <w:r w:rsidRPr="00D24E9B">
        <w:rPr>
          <w:rFonts w:ascii="Arial" w:hAnsi="Arial" w:cs="Arial"/>
          <w:spacing w:val="29"/>
          <w:w w:val="99"/>
        </w:rPr>
        <w:t xml:space="preserve"> </w:t>
      </w:r>
      <w:r w:rsidRPr="00D24E9B">
        <w:rPr>
          <w:rFonts w:ascii="Arial" w:hAnsi="Arial" w:cs="Arial"/>
        </w:rPr>
        <w:t>kwotę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mniejszą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niż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5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  <w:spacing w:val="-1"/>
        </w:rPr>
        <w:t>000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zł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za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każdy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przypadek;</w:t>
      </w:r>
    </w:p>
    <w:p w14:paraId="66B17541" w14:textId="6DD06500" w:rsidR="00032BDB" w:rsidRPr="00D24E9B" w:rsidRDefault="00032BDB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spacing w:before="119"/>
        <w:ind w:right="154"/>
        <w:jc w:val="both"/>
        <w:rPr>
          <w:rFonts w:ascii="Arial" w:hAnsi="Arial" w:cs="Arial"/>
        </w:rPr>
      </w:pPr>
      <w:r>
        <w:rPr>
          <w:rFonts w:ascii="Arial" w:hAnsi="Arial" w:cs="Arial"/>
        </w:rPr>
        <w:t>powtarzających się opóźnień w realizacji Zleceń lub powtarzających się przypadków nienależytego ich wykonywania,</w:t>
      </w:r>
    </w:p>
    <w:p w14:paraId="51D7540E" w14:textId="77777777" w:rsidR="0032213E" w:rsidRPr="00D24E9B" w:rsidRDefault="0032213E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dwukrotnego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  <w:spacing w:val="-1"/>
        </w:rPr>
        <w:t>niewykonania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Wykonawcę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pisemnych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zaleceń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wydanych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przez</w:t>
      </w:r>
      <w:r w:rsidRPr="00D24E9B">
        <w:rPr>
          <w:rFonts w:ascii="Arial" w:hAnsi="Arial" w:cs="Arial"/>
          <w:spacing w:val="65"/>
          <w:w w:val="99"/>
        </w:rPr>
        <w:t xml:space="preserve"> </w:t>
      </w:r>
      <w:r w:rsidRPr="00D24E9B">
        <w:rPr>
          <w:rFonts w:ascii="Arial" w:hAnsi="Arial" w:cs="Arial"/>
        </w:rPr>
        <w:t>Przedstawiciela</w:t>
      </w:r>
      <w:r w:rsidRPr="00D24E9B">
        <w:rPr>
          <w:rFonts w:ascii="Arial" w:hAnsi="Arial" w:cs="Arial"/>
          <w:spacing w:val="-14"/>
        </w:rPr>
        <w:t xml:space="preserve"> </w:t>
      </w:r>
      <w:r w:rsidRPr="00D24E9B">
        <w:rPr>
          <w:rFonts w:ascii="Arial" w:hAnsi="Arial" w:cs="Arial"/>
        </w:rPr>
        <w:t>Zamawiającego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  <w:spacing w:val="-1"/>
        </w:rPr>
        <w:t>dotyczących</w:t>
      </w:r>
      <w:r w:rsidRPr="00D24E9B">
        <w:rPr>
          <w:rFonts w:ascii="Arial" w:hAnsi="Arial" w:cs="Arial"/>
          <w:spacing w:val="-15"/>
        </w:rPr>
        <w:t xml:space="preserve"> </w:t>
      </w:r>
      <w:r w:rsidRPr="00D24E9B">
        <w:rPr>
          <w:rFonts w:ascii="Arial" w:hAnsi="Arial" w:cs="Arial"/>
          <w:spacing w:val="-1"/>
        </w:rPr>
        <w:t>sposobu</w:t>
      </w:r>
      <w:r w:rsidRPr="00D24E9B">
        <w:rPr>
          <w:rFonts w:ascii="Arial" w:hAnsi="Arial" w:cs="Arial"/>
          <w:spacing w:val="-14"/>
        </w:rPr>
        <w:t xml:space="preserve"> </w:t>
      </w:r>
      <w:r w:rsidRPr="00D24E9B">
        <w:rPr>
          <w:rFonts w:ascii="Arial" w:hAnsi="Arial" w:cs="Arial"/>
          <w:spacing w:val="-1"/>
        </w:rPr>
        <w:t>wykonywania</w:t>
      </w:r>
      <w:r w:rsidRPr="00D24E9B">
        <w:rPr>
          <w:rFonts w:ascii="Arial" w:hAnsi="Arial" w:cs="Arial"/>
          <w:spacing w:val="-14"/>
        </w:rPr>
        <w:t xml:space="preserve"> </w:t>
      </w:r>
      <w:r w:rsidRPr="00D24E9B">
        <w:rPr>
          <w:rFonts w:ascii="Arial" w:hAnsi="Arial" w:cs="Arial"/>
        </w:rPr>
        <w:t>czynności;</w:t>
      </w:r>
    </w:p>
    <w:p w14:paraId="4CC08922" w14:textId="77777777" w:rsidR="0032213E" w:rsidRPr="00D24E9B" w:rsidRDefault="0032213E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naliczenia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Wykonawcy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</w:rPr>
        <w:t>kar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umownych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na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kwotę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stanowiącą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  <w:spacing w:val="-1"/>
        </w:rPr>
        <w:t>ponad</w:t>
      </w:r>
      <w:r w:rsidRPr="00D24E9B">
        <w:rPr>
          <w:rFonts w:ascii="Arial" w:hAnsi="Arial" w:cs="Arial"/>
          <w:spacing w:val="20"/>
        </w:rPr>
        <w:t xml:space="preserve"> </w:t>
      </w:r>
      <w:r w:rsidRPr="00D24E9B">
        <w:rPr>
          <w:rFonts w:ascii="Arial" w:hAnsi="Arial" w:cs="Arial"/>
          <w:spacing w:val="-1"/>
        </w:rPr>
        <w:t>20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%</w:t>
      </w:r>
      <w:r w:rsidRPr="00D24E9B">
        <w:rPr>
          <w:rFonts w:ascii="Arial" w:hAnsi="Arial" w:cs="Arial"/>
          <w:spacing w:val="21"/>
        </w:rPr>
        <w:t xml:space="preserve"> </w:t>
      </w:r>
      <w:r w:rsidRPr="00D24E9B">
        <w:rPr>
          <w:rFonts w:ascii="Arial" w:hAnsi="Arial" w:cs="Arial"/>
        </w:rPr>
        <w:t>Wartości</w:t>
      </w:r>
      <w:r w:rsidRPr="00D24E9B">
        <w:rPr>
          <w:rFonts w:ascii="Arial" w:hAnsi="Arial" w:cs="Arial"/>
          <w:spacing w:val="51"/>
          <w:w w:val="99"/>
        </w:rPr>
        <w:t xml:space="preserve"> </w:t>
      </w:r>
      <w:r w:rsidRPr="00D24E9B">
        <w:rPr>
          <w:rFonts w:ascii="Arial" w:hAnsi="Arial" w:cs="Arial"/>
        </w:rPr>
        <w:t>Przedmioty</w:t>
      </w:r>
      <w:r w:rsidRPr="00D24E9B">
        <w:rPr>
          <w:rFonts w:ascii="Arial" w:hAnsi="Arial" w:cs="Arial"/>
          <w:spacing w:val="-20"/>
        </w:rPr>
        <w:t xml:space="preserve"> </w:t>
      </w:r>
      <w:r w:rsidRPr="00D24E9B">
        <w:rPr>
          <w:rFonts w:ascii="Arial" w:hAnsi="Arial" w:cs="Arial"/>
        </w:rPr>
        <w:t>Umowy;</w:t>
      </w:r>
    </w:p>
    <w:p w14:paraId="1159B459" w14:textId="77777777" w:rsidR="0032213E" w:rsidRPr="00D24E9B" w:rsidRDefault="0032213E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wykonywanie przedmiotu umowy przy pomocy podwykonawców w stosunku, do których Zamawiający nie wyraził swojej zgody;</w:t>
      </w:r>
    </w:p>
    <w:p w14:paraId="39686963" w14:textId="05610359" w:rsidR="0032213E" w:rsidRDefault="0032213E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ind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 xml:space="preserve">wykonywanie części przedmiotu umowy, tj. usługi gastronomicznej przez osoby nie posiadające ważnych badań </w:t>
      </w:r>
      <w:proofErr w:type="spellStart"/>
      <w:r w:rsidRPr="00D24E9B">
        <w:rPr>
          <w:rFonts w:ascii="Arial" w:hAnsi="Arial" w:cs="Arial"/>
        </w:rPr>
        <w:t>sanitarno</w:t>
      </w:r>
      <w:proofErr w:type="spellEnd"/>
      <w:r w:rsidRPr="00D24E9B">
        <w:rPr>
          <w:rFonts w:ascii="Arial" w:hAnsi="Arial" w:cs="Arial"/>
        </w:rPr>
        <w:t xml:space="preserve"> - epidemiologicznych niezbędnych przy żywieniu zbiorowym</w:t>
      </w:r>
      <w:r w:rsidR="00032BDB">
        <w:rPr>
          <w:rFonts w:ascii="Arial" w:hAnsi="Arial" w:cs="Arial"/>
        </w:rPr>
        <w:t>,</w:t>
      </w:r>
    </w:p>
    <w:p w14:paraId="3A7CCCD3" w14:textId="682F6E50" w:rsidR="00032BDB" w:rsidRPr="00D24E9B" w:rsidRDefault="00032BDB" w:rsidP="0032213E">
      <w:pPr>
        <w:pStyle w:val="Tekstpodstawowy"/>
        <w:numPr>
          <w:ilvl w:val="1"/>
          <w:numId w:val="4"/>
        </w:numPr>
        <w:tabs>
          <w:tab w:val="left" w:pos="1273"/>
        </w:tabs>
        <w:kinsoku w:val="0"/>
        <w:overflowPunct w:val="0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>w innych przypadkach wskazanych w Umowie.</w:t>
      </w:r>
    </w:p>
    <w:p w14:paraId="759FD780" w14:textId="77777777" w:rsidR="0032213E" w:rsidRPr="00D24E9B" w:rsidRDefault="0032213E" w:rsidP="0032213E">
      <w:pPr>
        <w:pStyle w:val="Tekstpodstawowy"/>
        <w:numPr>
          <w:ilvl w:val="0"/>
          <w:numId w:val="4"/>
        </w:numPr>
        <w:tabs>
          <w:tab w:val="left" w:pos="706"/>
        </w:tabs>
        <w:kinsoku w:val="0"/>
        <w:overflowPunct w:val="0"/>
        <w:spacing w:before="57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ma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ponadto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prawo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odstąpić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części,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tj.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zakresie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zobowiązań</w:t>
      </w:r>
      <w:r w:rsidRPr="00D24E9B">
        <w:rPr>
          <w:rFonts w:ascii="Arial" w:hAnsi="Arial" w:cs="Arial"/>
          <w:spacing w:val="85"/>
          <w:w w:val="99"/>
        </w:rPr>
        <w:t xml:space="preserve"> </w:t>
      </w:r>
      <w:r w:rsidRPr="00D24E9B">
        <w:rPr>
          <w:rFonts w:ascii="Arial" w:hAnsi="Arial" w:cs="Arial"/>
        </w:rPr>
        <w:t>nieodebranych</w:t>
      </w:r>
      <w:r w:rsidRPr="00D24E9B">
        <w:rPr>
          <w:rFonts w:ascii="Arial" w:hAnsi="Arial" w:cs="Arial"/>
          <w:spacing w:val="23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dnia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złożenia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oświadczenia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25"/>
        </w:rPr>
        <w:t xml:space="preserve"> </w:t>
      </w:r>
      <w:r w:rsidRPr="00D24E9B">
        <w:rPr>
          <w:rFonts w:ascii="Arial" w:hAnsi="Arial" w:cs="Arial"/>
        </w:rPr>
        <w:t>odstąpieniu,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jeżeli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24"/>
        </w:rPr>
        <w:t xml:space="preserve"> </w:t>
      </w:r>
      <w:r w:rsidRPr="00D24E9B">
        <w:rPr>
          <w:rFonts w:ascii="Arial" w:hAnsi="Arial" w:cs="Arial"/>
          <w:spacing w:val="-1"/>
        </w:rPr>
        <w:t>narusza</w:t>
      </w:r>
      <w:r w:rsidRPr="00D24E9B">
        <w:rPr>
          <w:rFonts w:ascii="Arial" w:hAnsi="Arial" w:cs="Arial"/>
          <w:spacing w:val="42"/>
          <w:w w:val="99"/>
        </w:rPr>
        <w:t xml:space="preserve"> </w:t>
      </w:r>
      <w:r w:rsidRPr="00D24E9B">
        <w:rPr>
          <w:rFonts w:ascii="Arial" w:hAnsi="Arial" w:cs="Arial"/>
        </w:rPr>
        <w:t>postanowienia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dotyczące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sposobu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wykonania</w:t>
      </w:r>
      <w:r w:rsidRPr="00D24E9B">
        <w:rPr>
          <w:rFonts w:ascii="Arial" w:hAnsi="Arial" w:cs="Arial"/>
          <w:spacing w:val="8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</w:rPr>
        <w:t>Umowy.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Oświadczenie</w:t>
      </w:r>
      <w:r w:rsidRPr="00D24E9B">
        <w:rPr>
          <w:rFonts w:ascii="Arial" w:hAnsi="Arial" w:cs="Arial"/>
          <w:spacing w:val="27"/>
          <w:w w:val="99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odstąpieniu  powinno zostać</w:t>
      </w:r>
      <w:r w:rsidRPr="00D24E9B">
        <w:rPr>
          <w:rFonts w:ascii="Arial" w:hAnsi="Arial" w:cs="Arial"/>
          <w:spacing w:val="48"/>
        </w:rPr>
        <w:t xml:space="preserve"> </w:t>
      </w:r>
      <w:r w:rsidRPr="00D24E9B">
        <w:rPr>
          <w:rFonts w:ascii="Arial" w:hAnsi="Arial" w:cs="Arial"/>
        </w:rPr>
        <w:t>poprzedzone</w:t>
      </w:r>
      <w:r w:rsidRPr="00D24E9B">
        <w:rPr>
          <w:rFonts w:ascii="Arial" w:hAnsi="Arial" w:cs="Arial"/>
          <w:spacing w:val="48"/>
        </w:rPr>
        <w:t xml:space="preserve"> </w:t>
      </w:r>
      <w:r w:rsidRPr="00D24E9B">
        <w:rPr>
          <w:rFonts w:ascii="Arial" w:hAnsi="Arial" w:cs="Arial"/>
        </w:rPr>
        <w:t>wezwaniem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>drugiej  Strony</w:t>
      </w:r>
      <w:r w:rsidRPr="00D24E9B">
        <w:rPr>
          <w:rFonts w:ascii="Arial" w:hAnsi="Arial" w:cs="Arial"/>
          <w:spacing w:val="47"/>
        </w:rPr>
        <w:t xml:space="preserve"> </w:t>
      </w:r>
      <w:r w:rsidRPr="00D24E9B">
        <w:rPr>
          <w:rFonts w:ascii="Arial" w:hAnsi="Arial" w:cs="Arial"/>
        </w:rPr>
        <w:t xml:space="preserve">do  </w:t>
      </w:r>
      <w:r w:rsidRPr="00D24E9B">
        <w:rPr>
          <w:rFonts w:ascii="Arial" w:hAnsi="Arial" w:cs="Arial"/>
          <w:spacing w:val="-1"/>
        </w:rPr>
        <w:t>należytego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wykonywania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Przedmiotu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Umowy.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Oświadczenie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odstąpieniu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może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być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złożone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79"/>
          <w:w w:val="99"/>
        </w:rPr>
        <w:t xml:space="preserve"> </w:t>
      </w:r>
      <w:r w:rsidRPr="00D24E9B">
        <w:rPr>
          <w:rFonts w:ascii="Arial" w:hAnsi="Arial" w:cs="Arial"/>
        </w:rPr>
        <w:t>terminie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30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dni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od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powzięcia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  <w:spacing w:val="-1"/>
        </w:rPr>
        <w:t>wiadomości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przyczynach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stanowiących</w:t>
      </w:r>
      <w:r w:rsidRPr="00D24E9B">
        <w:rPr>
          <w:rFonts w:ascii="Arial" w:hAnsi="Arial" w:cs="Arial"/>
          <w:spacing w:val="44"/>
        </w:rPr>
        <w:t xml:space="preserve"> </w:t>
      </w:r>
      <w:r w:rsidRPr="00D24E9B">
        <w:rPr>
          <w:rFonts w:ascii="Arial" w:hAnsi="Arial" w:cs="Arial"/>
        </w:rPr>
        <w:t>podstawę</w:t>
      </w:r>
      <w:r w:rsidRPr="00D24E9B">
        <w:rPr>
          <w:rFonts w:ascii="Arial" w:hAnsi="Arial" w:cs="Arial"/>
          <w:spacing w:val="22"/>
          <w:w w:val="99"/>
        </w:rPr>
        <w:t xml:space="preserve"> </w:t>
      </w:r>
      <w:r w:rsidRPr="00D24E9B">
        <w:rPr>
          <w:rFonts w:ascii="Arial" w:hAnsi="Arial" w:cs="Arial"/>
        </w:rPr>
        <w:t>odstąpienia.</w:t>
      </w:r>
    </w:p>
    <w:p w14:paraId="7E079CD4" w14:textId="77777777" w:rsidR="0032213E" w:rsidRDefault="0032213E" w:rsidP="0032213E">
      <w:pPr>
        <w:pStyle w:val="Tekstpodstawowy"/>
        <w:numPr>
          <w:ilvl w:val="0"/>
          <w:numId w:val="4"/>
        </w:numPr>
        <w:tabs>
          <w:tab w:val="left" w:pos="707"/>
        </w:tabs>
        <w:kinsoku w:val="0"/>
        <w:overflowPunct w:val="0"/>
        <w:ind w:right="153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Odstąpienie</w:t>
      </w:r>
      <w:r w:rsidRPr="00D24E9B">
        <w:rPr>
          <w:rFonts w:ascii="Arial" w:hAnsi="Arial" w:cs="Arial"/>
          <w:spacing w:val="26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wywołuje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skutek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stosunku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do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zobowiązań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nieodebranych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7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dnia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  <w:spacing w:val="-1"/>
        </w:rPr>
        <w:t>złożenia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oświadczenia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odstąpieniu.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odstąpieniu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-2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-3"/>
        </w:rPr>
        <w:t xml:space="preserve"> </w:t>
      </w:r>
      <w:r w:rsidRPr="00D24E9B">
        <w:rPr>
          <w:rFonts w:ascii="Arial" w:hAnsi="Arial" w:cs="Arial"/>
        </w:rPr>
        <w:t>dokona</w:t>
      </w:r>
      <w:r w:rsidRPr="00D24E9B">
        <w:rPr>
          <w:rFonts w:ascii="Arial" w:hAnsi="Arial" w:cs="Arial"/>
          <w:spacing w:val="77"/>
          <w:w w:val="99"/>
        </w:rPr>
        <w:t xml:space="preserve"> </w:t>
      </w:r>
      <w:r w:rsidRPr="00D24E9B">
        <w:rPr>
          <w:rFonts w:ascii="Arial" w:hAnsi="Arial" w:cs="Arial"/>
        </w:rPr>
        <w:t>inwentaryzacji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wykonanych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dnia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odstąpienia.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</w:rPr>
        <w:t>Zamawiający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  <w:spacing w:val="-1"/>
        </w:rPr>
        <w:t>jest</w:t>
      </w:r>
      <w:r w:rsidRPr="00D24E9B">
        <w:rPr>
          <w:rFonts w:ascii="Arial" w:hAnsi="Arial" w:cs="Arial"/>
          <w:spacing w:val="28"/>
        </w:rPr>
        <w:t xml:space="preserve"> </w:t>
      </w:r>
      <w:r w:rsidRPr="00D24E9B">
        <w:rPr>
          <w:rFonts w:ascii="Arial" w:hAnsi="Arial" w:cs="Arial"/>
          <w:spacing w:val="-1"/>
        </w:rPr>
        <w:t>uprawniony</w:t>
      </w:r>
      <w:r w:rsidRPr="00D24E9B">
        <w:rPr>
          <w:rFonts w:ascii="Arial" w:hAnsi="Arial" w:cs="Arial"/>
          <w:spacing w:val="27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47"/>
          <w:w w:val="99"/>
        </w:rPr>
        <w:t xml:space="preserve"> </w:t>
      </w:r>
      <w:r w:rsidRPr="00D24E9B">
        <w:rPr>
          <w:rFonts w:ascii="Arial" w:hAnsi="Arial" w:cs="Arial"/>
        </w:rPr>
        <w:t>odebrania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wykonanych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dnia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odstąpienia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zapłatą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wynagrodzenia.</w:t>
      </w:r>
    </w:p>
    <w:p w14:paraId="2C170212" w14:textId="656A7B6B" w:rsidR="00032BDB" w:rsidRPr="00D24E9B" w:rsidRDefault="00032BDB" w:rsidP="0032213E">
      <w:pPr>
        <w:pStyle w:val="Tekstpodstawowy"/>
        <w:numPr>
          <w:ilvl w:val="0"/>
          <w:numId w:val="4"/>
        </w:numPr>
        <w:tabs>
          <w:tab w:val="left" w:pos="707"/>
        </w:tabs>
        <w:kinsoku w:val="0"/>
        <w:overflowPunct w:val="0"/>
        <w:ind w:right="15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odstąpieniu wymaga zachowania formy pisemnej pod rygorem nieważności.</w:t>
      </w:r>
    </w:p>
    <w:p w14:paraId="05185AAB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125B0A18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499F087E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12</w:t>
      </w:r>
    </w:p>
    <w:p w14:paraId="7515B871" w14:textId="77777777" w:rsidR="0032213E" w:rsidRPr="00D24E9B" w:rsidRDefault="0032213E" w:rsidP="0032213E">
      <w:pPr>
        <w:pStyle w:val="Tekstpodstawowy"/>
        <w:kinsoku w:val="0"/>
        <w:overflowPunct w:val="0"/>
        <w:spacing w:before="119"/>
        <w:ind w:left="870" w:right="88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Zmiana</w:t>
      </w:r>
      <w:r w:rsidRPr="00D24E9B">
        <w:rPr>
          <w:rFonts w:ascii="Arial" w:hAnsi="Arial" w:cs="Arial"/>
          <w:b/>
          <w:bCs/>
          <w:spacing w:val="-16"/>
        </w:rPr>
        <w:t xml:space="preserve"> </w:t>
      </w:r>
      <w:r w:rsidRPr="00D24E9B">
        <w:rPr>
          <w:rFonts w:ascii="Arial" w:hAnsi="Arial" w:cs="Arial"/>
          <w:b/>
          <w:bCs/>
        </w:rPr>
        <w:t>Umowy</w:t>
      </w:r>
    </w:p>
    <w:p w14:paraId="5D51ABC1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2136E9C0" w14:textId="77777777" w:rsidR="0032213E" w:rsidRPr="00D24E9B" w:rsidRDefault="0032213E" w:rsidP="0032213E">
      <w:pPr>
        <w:rPr>
          <w:rFonts w:ascii="Arial" w:hAnsi="Arial" w:cs="Arial"/>
          <w:sz w:val="22"/>
          <w:szCs w:val="22"/>
        </w:rPr>
      </w:pPr>
      <w:r w:rsidRPr="00D24E9B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574E6157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74F93D84" w14:textId="77777777" w:rsidR="0032213E" w:rsidRPr="00D24E9B" w:rsidRDefault="0032213E" w:rsidP="0032213E">
      <w:pPr>
        <w:pStyle w:val="Nagwek2"/>
        <w:kinsoku w:val="0"/>
        <w:overflowPunct w:val="0"/>
        <w:spacing w:before="0"/>
        <w:ind w:right="2360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13</w:t>
      </w:r>
    </w:p>
    <w:p w14:paraId="18B9D4E9" w14:textId="77777777" w:rsidR="0032213E" w:rsidRPr="00D24E9B" w:rsidRDefault="0032213E" w:rsidP="0032213E">
      <w:pPr>
        <w:pStyle w:val="Tekstpodstawowy"/>
        <w:kinsoku w:val="0"/>
        <w:overflowPunct w:val="0"/>
        <w:ind w:left="2342" w:right="2358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Porozumiewanie</w:t>
      </w:r>
      <w:r w:rsidRPr="00D24E9B">
        <w:rPr>
          <w:rFonts w:ascii="Arial" w:hAnsi="Arial" w:cs="Arial"/>
          <w:b/>
          <w:bCs/>
          <w:spacing w:val="-13"/>
        </w:rPr>
        <w:t xml:space="preserve"> </w:t>
      </w:r>
      <w:r w:rsidRPr="00D24E9B">
        <w:rPr>
          <w:rFonts w:ascii="Arial" w:hAnsi="Arial" w:cs="Arial"/>
          <w:b/>
          <w:bCs/>
        </w:rPr>
        <w:t>się</w:t>
      </w:r>
      <w:r w:rsidRPr="00D24E9B">
        <w:rPr>
          <w:rFonts w:ascii="Arial" w:hAnsi="Arial" w:cs="Arial"/>
          <w:b/>
          <w:bCs/>
          <w:spacing w:val="-14"/>
        </w:rPr>
        <w:t xml:space="preserve"> </w:t>
      </w:r>
      <w:r w:rsidRPr="00D24E9B">
        <w:rPr>
          <w:rFonts w:ascii="Arial" w:hAnsi="Arial" w:cs="Arial"/>
          <w:b/>
          <w:bCs/>
        </w:rPr>
        <w:t>Stron</w:t>
      </w:r>
    </w:p>
    <w:p w14:paraId="2C29AE1C" w14:textId="77777777" w:rsidR="0032213E" w:rsidRPr="00D24E9B" w:rsidRDefault="0032213E" w:rsidP="0032213E">
      <w:pPr>
        <w:pStyle w:val="Tekstpodstawowy"/>
        <w:numPr>
          <w:ilvl w:val="0"/>
          <w:numId w:val="2"/>
        </w:numPr>
        <w:tabs>
          <w:tab w:val="left" w:pos="706"/>
        </w:tabs>
        <w:kinsoku w:val="0"/>
        <w:overflowPunct w:val="0"/>
        <w:ind w:right="154" w:hanging="567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Strony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</w:rPr>
        <w:t>sprawach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dotyczących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realizacji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Przedmiotu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38"/>
        </w:rPr>
        <w:t xml:space="preserve"> </w:t>
      </w:r>
      <w:r w:rsidRPr="00D24E9B">
        <w:rPr>
          <w:rFonts w:ascii="Arial" w:hAnsi="Arial" w:cs="Arial"/>
          <w:spacing w:val="-1"/>
        </w:rPr>
        <w:t>porozumiewać</w:t>
      </w:r>
      <w:r w:rsidRPr="00D24E9B">
        <w:rPr>
          <w:rFonts w:ascii="Arial" w:hAnsi="Arial" w:cs="Arial"/>
          <w:spacing w:val="39"/>
        </w:rPr>
        <w:t xml:space="preserve"> </w:t>
      </w:r>
      <w:r w:rsidRPr="00D24E9B">
        <w:rPr>
          <w:rFonts w:ascii="Arial" w:hAnsi="Arial" w:cs="Arial"/>
        </w:rPr>
        <w:t>się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będą</w:t>
      </w:r>
      <w:r w:rsidRPr="00D24E9B">
        <w:rPr>
          <w:rFonts w:ascii="Arial" w:hAnsi="Arial" w:cs="Arial"/>
          <w:spacing w:val="30"/>
          <w:w w:val="99"/>
        </w:rPr>
        <w:t xml:space="preserve"> </w:t>
      </w:r>
      <w:r w:rsidRPr="00D24E9B">
        <w:rPr>
          <w:rFonts w:ascii="Arial" w:hAnsi="Arial" w:cs="Arial"/>
        </w:rPr>
        <w:t>pisemnie,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telefonicznie,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pocztą elektroniczną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faxem, chyba,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 xml:space="preserve">że </w:t>
      </w:r>
      <w:r w:rsidRPr="00D24E9B">
        <w:rPr>
          <w:rFonts w:ascii="Arial" w:hAnsi="Arial" w:cs="Arial"/>
        </w:rPr>
        <w:t>Umowa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stanowi</w:t>
      </w:r>
      <w:r w:rsidRPr="00D24E9B">
        <w:rPr>
          <w:rFonts w:ascii="Arial" w:hAnsi="Arial" w:cs="Arial"/>
          <w:spacing w:val="-1"/>
        </w:rPr>
        <w:t xml:space="preserve"> </w:t>
      </w:r>
      <w:r w:rsidRPr="00D24E9B">
        <w:rPr>
          <w:rFonts w:ascii="Arial" w:hAnsi="Arial" w:cs="Arial"/>
        </w:rPr>
        <w:t>inaczej.</w:t>
      </w:r>
      <w:r w:rsidRPr="00D24E9B">
        <w:rPr>
          <w:rFonts w:ascii="Arial" w:hAnsi="Arial" w:cs="Arial"/>
          <w:spacing w:val="25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Za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datę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otrzymania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dokumentów,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Strony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  <w:spacing w:val="-1"/>
        </w:rPr>
        <w:t>uznają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  <w:spacing w:val="-1"/>
        </w:rPr>
        <w:t>dzień</w:t>
      </w:r>
      <w:r w:rsidRPr="00D24E9B">
        <w:rPr>
          <w:rFonts w:ascii="Arial" w:hAnsi="Arial" w:cs="Arial"/>
          <w:spacing w:val="36"/>
        </w:rPr>
        <w:t xml:space="preserve"> </w:t>
      </w:r>
      <w:r w:rsidRPr="00D24E9B">
        <w:rPr>
          <w:rFonts w:ascii="Arial" w:hAnsi="Arial" w:cs="Arial"/>
        </w:rPr>
        <w:t>ich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przekazania</w:t>
      </w:r>
      <w:r w:rsidRPr="00D24E9B">
        <w:rPr>
          <w:rFonts w:ascii="Arial" w:hAnsi="Arial" w:cs="Arial"/>
          <w:spacing w:val="37"/>
        </w:rPr>
        <w:t xml:space="preserve"> </w:t>
      </w:r>
      <w:r w:rsidRPr="00D24E9B">
        <w:rPr>
          <w:rFonts w:ascii="Arial" w:hAnsi="Arial" w:cs="Arial"/>
        </w:rPr>
        <w:t>pocztą</w:t>
      </w:r>
      <w:r w:rsidRPr="00D24E9B">
        <w:rPr>
          <w:rFonts w:ascii="Arial" w:hAnsi="Arial" w:cs="Arial"/>
          <w:spacing w:val="63"/>
          <w:w w:val="99"/>
        </w:rPr>
        <w:t xml:space="preserve"> </w:t>
      </w:r>
      <w:r w:rsidRPr="00D24E9B">
        <w:rPr>
          <w:rFonts w:ascii="Arial" w:hAnsi="Arial" w:cs="Arial"/>
        </w:rPr>
        <w:t>elektroniczną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faksem.</w:t>
      </w:r>
    </w:p>
    <w:p w14:paraId="56093C3E" w14:textId="77777777" w:rsidR="0032213E" w:rsidRPr="00B56181" w:rsidRDefault="0032213E" w:rsidP="0032213E">
      <w:pPr>
        <w:pStyle w:val="Tekstpodstawowy"/>
        <w:numPr>
          <w:ilvl w:val="0"/>
          <w:numId w:val="2"/>
        </w:numPr>
        <w:tabs>
          <w:tab w:val="left" w:pos="706"/>
        </w:tabs>
        <w:kinsoku w:val="0"/>
        <w:overflowPunct w:val="0"/>
        <w:spacing w:line="360" w:lineRule="auto"/>
        <w:ind w:right="6383" w:hanging="567"/>
        <w:rPr>
          <w:rFonts w:ascii="Arial" w:hAnsi="Arial" w:cs="Arial"/>
        </w:rPr>
      </w:pPr>
      <w:r w:rsidRPr="00D24E9B">
        <w:rPr>
          <w:rFonts w:ascii="Arial" w:hAnsi="Arial" w:cs="Arial"/>
        </w:rPr>
        <w:t>Dane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kontaktowe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Stron:</w:t>
      </w:r>
      <w:r w:rsidRPr="00D24E9B">
        <w:rPr>
          <w:rFonts w:ascii="Arial" w:hAnsi="Arial" w:cs="Arial"/>
          <w:spacing w:val="23"/>
          <w:w w:val="99"/>
        </w:rPr>
        <w:t xml:space="preserve"> </w:t>
      </w:r>
      <w:r w:rsidRPr="00D24E9B">
        <w:rPr>
          <w:rFonts w:ascii="Arial" w:hAnsi="Arial" w:cs="Arial"/>
          <w:spacing w:val="-1"/>
          <w:u w:val="single"/>
        </w:rPr>
        <w:t>Zamawiający:</w:t>
      </w:r>
      <w:r>
        <w:rPr>
          <w:rFonts w:ascii="Arial" w:hAnsi="Arial" w:cs="Arial"/>
          <w:spacing w:val="-1"/>
          <w:u w:val="single"/>
        </w:rPr>
        <w:tab/>
      </w:r>
    </w:p>
    <w:p w14:paraId="3B58E8B8" w14:textId="77777777" w:rsidR="0032213E" w:rsidRPr="00B56181" w:rsidRDefault="0032213E" w:rsidP="0032213E">
      <w:pPr>
        <w:pStyle w:val="TableParagraph"/>
        <w:spacing w:line="360" w:lineRule="auto"/>
        <w:ind w:left="2262" w:firstLine="708"/>
        <w:rPr>
          <w:rFonts w:ascii="Arial" w:hAnsi="Arial" w:cs="Arial"/>
          <w:b/>
          <w:sz w:val="22"/>
          <w:szCs w:val="22"/>
        </w:rPr>
      </w:pPr>
      <w:r w:rsidRPr="00B56181">
        <w:rPr>
          <w:rFonts w:ascii="Arial" w:hAnsi="Arial" w:cs="Arial"/>
          <w:b/>
          <w:sz w:val="22"/>
          <w:szCs w:val="22"/>
        </w:rPr>
        <w:t xml:space="preserve">Lasy Państwowe Nadleśnictwo </w:t>
      </w:r>
      <w:proofErr w:type="spellStart"/>
      <w:r w:rsidRPr="00B56181">
        <w:rPr>
          <w:rFonts w:ascii="Arial" w:hAnsi="Arial" w:cs="Arial"/>
          <w:b/>
          <w:sz w:val="22"/>
          <w:szCs w:val="22"/>
        </w:rPr>
        <w:t>Łopuchówko</w:t>
      </w:r>
      <w:proofErr w:type="spellEnd"/>
    </w:p>
    <w:p w14:paraId="5CE4BEA6" w14:textId="77777777" w:rsidR="0032213E" w:rsidRPr="00D24E9B" w:rsidRDefault="0032213E" w:rsidP="0032213E">
      <w:pPr>
        <w:pStyle w:val="Tekstpodstawowy"/>
        <w:tabs>
          <w:tab w:val="left" w:pos="2970"/>
        </w:tabs>
        <w:kinsoku w:val="0"/>
        <w:overflowPunct w:val="0"/>
        <w:spacing w:before="1" w:line="360" w:lineRule="auto"/>
        <w:ind w:left="2970" w:right="156" w:hanging="2265"/>
        <w:rPr>
          <w:rFonts w:ascii="Arial" w:hAnsi="Arial" w:cs="Arial"/>
        </w:rPr>
      </w:pPr>
      <w:r w:rsidRPr="00D24E9B">
        <w:rPr>
          <w:rFonts w:ascii="Arial" w:hAnsi="Arial" w:cs="Arial"/>
          <w:w w:val="95"/>
        </w:rPr>
        <w:lastRenderedPageBreak/>
        <w:t>Adres:</w:t>
      </w:r>
      <w:r w:rsidRPr="00D24E9B">
        <w:rPr>
          <w:rFonts w:ascii="Arial" w:hAnsi="Arial" w:cs="Arial"/>
          <w:w w:val="95"/>
        </w:rPr>
        <w:tab/>
      </w:r>
      <w:proofErr w:type="spellStart"/>
      <w:r w:rsidRPr="00D24E9B">
        <w:rPr>
          <w:rFonts w:ascii="Arial" w:hAnsi="Arial" w:cs="Arial"/>
          <w:spacing w:val="-1"/>
        </w:rPr>
        <w:t>Łopuchówko</w:t>
      </w:r>
      <w:proofErr w:type="spellEnd"/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1,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62</w:t>
      </w:r>
      <w:r w:rsidRPr="00D24E9B">
        <w:rPr>
          <w:rFonts w:ascii="Cambria Math" w:hAnsi="Cambria Math" w:cs="Cambria Math"/>
          <w:spacing w:val="-1"/>
        </w:rPr>
        <w:t>‐</w:t>
      </w:r>
      <w:r w:rsidRPr="00D24E9B">
        <w:rPr>
          <w:rFonts w:ascii="Arial" w:hAnsi="Arial" w:cs="Arial"/>
          <w:spacing w:val="-1"/>
        </w:rPr>
        <w:t>095</w:t>
      </w:r>
      <w:r w:rsidRPr="00D24E9B">
        <w:rPr>
          <w:rFonts w:ascii="Arial" w:hAnsi="Arial" w:cs="Arial"/>
        </w:rPr>
        <w:t xml:space="preserve"> 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Murowana</w:t>
      </w:r>
      <w:r w:rsidRPr="00D24E9B">
        <w:rPr>
          <w:rFonts w:ascii="Arial" w:hAnsi="Arial" w:cs="Arial"/>
          <w:spacing w:val="20"/>
          <w:w w:val="99"/>
        </w:rPr>
        <w:t xml:space="preserve"> </w:t>
      </w:r>
      <w:r w:rsidRPr="00D24E9B">
        <w:rPr>
          <w:rFonts w:ascii="Arial" w:hAnsi="Arial" w:cs="Arial"/>
        </w:rPr>
        <w:t>Goślina</w:t>
      </w:r>
    </w:p>
    <w:p w14:paraId="4E72BE0C" w14:textId="77777777" w:rsidR="0032213E" w:rsidRPr="00D24E9B" w:rsidRDefault="0032213E" w:rsidP="0032213E">
      <w:pPr>
        <w:pStyle w:val="Tekstpodstawowy"/>
        <w:tabs>
          <w:tab w:val="left" w:pos="2970"/>
        </w:tabs>
        <w:kinsoku w:val="0"/>
        <w:overflowPunct w:val="0"/>
        <w:spacing w:line="360" w:lineRule="auto"/>
        <w:ind w:left="705" w:firstLine="0"/>
        <w:rPr>
          <w:rFonts w:ascii="Arial" w:hAnsi="Arial" w:cs="Arial"/>
        </w:rPr>
      </w:pPr>
      <w:r w:rsidRPr="00D24E9B">
        <w:rPr>
          <w:rFonts w:ascii="Arial" w:hAnsi="Arial" w:cs="Arial"/>
          <w:spacing w:val="-1"/>
          <w:w w:val="95"/>
        </w:rPr>
        <w:t>Telefon:</w:t>
      </w:r>
      <w:r w:rsidRPr="00D24E9B">
        <w:rPr>
          <w:rFonts w:ascii="Arial" w:hAnsi="Arial" w:cs="Arial"/>
          <w:spacing w:val="-1"/>
          <w:w w:val="95"/>
        </w:rPr>
        <w:tab/>
      </w:r>
      <w:r w:rsidRPr="00D24E9B">
        <w:rPr>
          <w:rFonts w:ascii="Arial" w:hAnsi="Arial" w:cs="Arial"/>
          <w:spacing w:val="-1"/>
        </w:rPr>
        <w:t>(61)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8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122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161</w:t>
      </w:r>
    </w:p>
    <w:p w14:paraId="22F1A0BD" w14:textId="77777777" w:rsidR="0032213E" w:rsidRPr="00D24E9B" w:rsidRDefault="0032213E" w:rsidP="0032213E">
      <w:pPr>
        <w:pStyle w:val="Tekstpodstawowy"/>
        <w:tabs>
          <w:tab w:val="left" w:pos="2970"/>
        </w:tabs>
        <w:kinsoku w:val="0"/>
        <w:overflowPunct w:val="0"/>
        <w:ind w:left="705" w:firstLine="0"/>
        <w:rPr>
          <w:rFonts w:ascii="Arial" w:hAnsi="Arial" w:cs="Arial"/>
        </w:rPr>
      </w:pPr>
      <w:r w:rsidRPr="00D24E9B">
        <w:rPr>
          <w:rFonts w:ascii="Arial" w:hAnsi="Arial" w:cs="Arial"/>
          <w:spacing w:val="-1"/>
          <w:w w:val="95"/>
        </w:rPr>
        <w:t>Fax:</w:t>
      </w:r>
      <w:r w:rsidRPr="00D24E9B">
        <w:rPr>
          <w:rFonts w:ascii="Arial" w:hAnsi="Arial" w:cs="Arial"/>
          <w:spacing w:val="-1"/>
          <w:w w:val="95"/>
        </w:rPr>
        <w:tab/>
      </w:r>
      <w:r w:rsidRPr="00D24E9B">
        <w:rPr>
          <w:rFonts w:ascii="Arial" w:hAnsi="Arial" w:cs="Arial"/>
          <w:spacing w:val="-1"/>
        </w:rPr>
        <w:t>(61)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8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122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161</w:t>
      </w:r>
    </w:p>
    <w:p w14:paraId="42AE1EA5" w14:textId="36341F52" w:rsidR="0032213E" w:rsidRDefault="0032213E" w:rsidP="00FA7812">
      <w:pPr>
        <w:pStyle w:val="Tekstpodstawowy"/>
        <w:tabs>
          <w:tab w:val="left" w:pos="2970"/>
        </w:tabs>
        <w:kinsoku w:val="0"/>
        <w:overflowPunct w:val="0"/>
        <w:spacing w:line="351" w:lineRule="auto"/>
        <w:ind w:left="705" w:right="3322" w:firstLine="0"/>
        <w:rPr>
          <w:rFonts w:ascii="Arial" w:hAnsi="Arial" w:cs="Arial"/>
          <w:spacing w:val="29"/>
          <w:w w:val="99"/>
        </w:rPr>
      </w:pPr>
      <w:r w:rsidRPr="00D24E9B">
        <w:rPr>
          <w:rFonts w:ascii="Arial" w:hAnsi="Arial" w:cs="Arial"/>
          <w:spacing w:val="-1"/>
          <w:w w:val="95"/>
        </w:rPr>
        <w:t>e</w:t>
      </w:r>
      <w:r w:rsidRPr="00D24E9B">
        <w:rPr>
          <w:rFonts w:ascii="Cambria Math" w:hAnsi="Cambria Math" w:cs="Cambria Math"/>
          <w:spacing w:val="-1"/>
          <w:w w:val="95"/>
        </w:rPr>
        <w:t>‐</w:t>
      </w:r>
      <w:r>
        <w:rPr>
          <w:rFonts w:ascii="Arial" w:hAnsi="Arial" w:cs="Arial"/>
          <w:spacing w:val="-1"/>
          <w:w w:val="95"/>
        </w:rPr>
        <w:t>mail:</w:t>
      </w:r>
      <w:r w:rsidRPr="00BF1528">
        <w:rPr>
          <w:rFonts w:ascii="Arial" w:hAnsi="Arial" w:cs="Arial"/>
          <w:spacing w:val="-1"/>
        </w:rPr>
        <w:t>lopuchowko@poznan.lasy.go</w:t>
      </w:r>
      <w:r>
        <w:rPr>
          <w:rFonts w:ascii="Arial" w:hAnsi="Arial" w:cs="Arial"/>
          <w:spacing w:val="-1"/>
        </w:rPr>
        <w:t>v.pl</w:t>
      </w:r>
    </w:p>
    <w:p w14:paraId="2CDA8193" w14:textId="77777777" w:rsidR="0032213E" w:rsidRPr="00BF1528" w:rsidRDefault="0032213E" w:rsidP="0032213E">
      <w:pPr>
        <w:pStyle w:val="Tekstpodstawowy"/>
        <w:tabs>
          <w:tab w:val="left" w:pos="2970"/>
        </w:tabs>
        <w:kinsoku w:val="0"/>
        <w:overflowPunct w:val="0"/>
        <w:spacing w:line="351" w:lineRule="auto"/>
        <w:ind w:left="705" w:right="3322" w:firstLine="0"/>
        <w:rPr>
          <w:rFonts w:ascii="Arial" w:hAnsi="Arial" w:cs="Arial"/>
          <w:spacing w:val="-1"/>
          <w:w w:val="95"/>
        </w:rPr>
      </w:pPr>
      <w:r w:rsidRPr="00D24E9B">
        <w:rPr>
          <w:rFonts w:ascii="Arial" w:hAnsi="Arial" w:cs="Arial"/>
          <w:u w:val="single"/>
        </w:rPr>
        <w:t>Wykonawca:</w:t>
      </w:r>
    </w:p>
    <w:p w14:paraId="55A9B1E1" w14:textId="77777777" w:rsidR="0032213E" w:rsidRPr="00B56181" w:rsidRDefault="0032213E" w:rsidP="0032213E">
      <w:pPr>
        <w:pStyle w:val="Tekstpodstawowy"/>
        <w:tabs>
          <w:tab w:val="left" w:pos="2971"/>
          <w:tab w:val="left" w:pos="7455"/>
        </w:tabs>
        <w:kinsoku w:val="0"/>
        <w:overflowPunct w:val="0"/>
        <w:spacing w:before="0" w:line="360" w:lineRule="auto"/>
        <w:ind w:firstLine="0"/>
        <w:rPr>
          <w:rFonts w:ascii="Arial" w:hAnsi="Arial" w:cs="Arial"/>
          <w:b/>
          <w:w w:val="99"/>
        </w:rPr>
      </w:pPr>
      <w:r w:rsidRPr="00B56181">
        <w:rPr>
          <w:rFonts w:ascii="Arial" w:hAnsi="Arial" w:cs="Arial"/>
        </w:rPr>
        <w:tab/>
      </w:r>
    </w:p>
    <w:p w14:paraId="6A19D788" w14:textId="77777777" w:rsidR="0032213E" w:rsidRDefault="0032213E" w:rsidP="0032213E">
      <w:pPr>
        <w:pStyle w:val="Tekstpodstawowy"/>
        <w:tabs>
          <w:tab w:val="left" w:pos="2971"/>
          <w:tab w:val="left" w:pos="7455"/>
        </w:tabs>
        <w:kinsoku w:val="0"/>
        <w:overflowPunct w:val="0"/>
        <w:spacing w:before="0" w:line="360" w:lineRule="auto"/>
        <w:ind w:firstLine="0"/>
        <w:rPr>
          <w:rFonts w:ascii="Arial" w:hAnsi="Arial" w:cs="Arial"/>
          <w:w w:val="99"/>
        </w:rPr>
      </w:pPr>
      <w:r>
        <w:rPr>
          <w:rFonts w:ascii="Arial" w:hAnsi="Arial" w:cs="Arial"/>
          <w:w w:val="99"/>
        </w:rPr>
        <w:t>Adres:</w:t>
      </w:r>
      <w:r>
        <w:rPr>
          <w:rFonts w:ascii="Arial" w:hAnsi="Arial" w:cs="Arial"/>
          <w:w w:val="99"/>
        </w:rPr>
        <w:tab/>
        <w:t>…………………………………..</w:t>
      </w:r>
    </w:p>
    <w:p w14:paraId="7C6E7197" w14:textId="77777777" w:rsidR="0032213E" w:rsidRDefault="0032213E" w:rsidP="0032213E">
      <w:pPr>
        <w:pStyle w:val="Tekstpodstawowy"/>
        <w:tabs>
          <w:tab w:val="left" w:pos="2971"/>
          <w:tab w:val="left" w:pos="7455"/>
        </w:tabs>
        <w:kinsoku w:val="0"/>
        <w:overflowPunct w:val="0"/>
        <w:spacing w:before="0" w:line="360" w:lineRule="auto"/>
        <w:ind w:firstLine="0"/>
        <w:rPr>
          <w:rFonts w:ascii="Arial" w:hAnsi="Arial" w:cs="Arial"/>
          <w:w w:val="99"/>
        </w:rPr>
      </w:pPr>
      <w:r>
        <w:rPr>
          <w:rFonts w:ascii="Arial" w:hAnsi="Arial" w:cs="Arial"/>
          <w:w w:val="99"/>
        </w:rPr>
        <w:t xml:space="preserve">Telefon: </w:t>
      </w:r>
      <w:r>
        <w:rPr>
          <w:rFonts w:ascii="Arial" w:hAnsi="Arial" w:cs="Arial"/>
          <w:w w:val="99"/>
        </w:rPr>
        <w:tab/>
        <w:t>…………………………………..</w:t>
      </w:r>
    </w:p>
    <w:p w14:paraId="3408B15B" w14:textId="77777777" w:rsidR="0032213E" w:rsidRPr="00B56181" w:rsidRDefault="0032213E" w:rsidP="0032213E">
      <w:pPr>
        <w:pStyle w:val="Tekstpodstawowy"/>
        <w:tabs>
          <w:tab w:val="left" w:pos="2971"/>
          <w:tab w:val="left" w:pos="7455"/>
        </w:tabs>
        <w:kinsoku w:val="0"/>
        <w:overflowPunct w:val="0"/>
        <w:spacing w:before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w w:val="99"/>
        </w:rPr>
        <w:t>e-mail:</w:t>
      </w:r>
      <w:r>
        <w:rPr>
          <w:rFonts w:ascii="Arial" w:hAnsi="Arial" w:cs="Arial"/>
          <w:w w:val="99"/>
        </w:rPr>
        <w:tab/>
        <w:t>…………………………………..</w:t>
      </w:r>
    </w:p>
    <w:p w14:paraId="4C88C181" w14:textId="77777777" w:rsidR="0032213E" w:rsidRPr="00D24E9B" w:rsidRDefault="0032213E" w:rsidP="0032213E">
      <w:pPr>
        <w:pStyle w:val="Tekstpodstawowy"/>
        <w:numPr>
          <w:ilvl w:val="0"/>
          <w:numId w:val="2"/>
        </w:numPr>
        <w:tabs>
          <w:tab w:val="left" w:pos="826"/>
        </w:tabs>
        <w:kinsoku w:val="0"/>
        <w:overflowPunct w:val="0"/>
        <w:ind w:left="826" w:right="155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Zmiana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danych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wskazanych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powyżej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ust.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2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nie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stanowi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zmiany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wymaga</w:t>
      </w:r>
      <w:r w:rsidRPr="00D24E9B">
        <w:rPr>
          <w:rFonts w:ascii="Arial" w:hAnsi="Arial" w:cs="Arial"/>
          <w:spacing w:val="45"/>
          <w:w w:val="99"/>
        </w:rPr>
        <w:t xml:space="preserve"> </w:t>
      </w:r>
      <w:r w:rsidRPr="00D24E9B">
        <w:rPr>
          <w:rFonts w:ascii="Arial" w:hAnsi="Arial" w:cs="Arial"/>
        </w:rPr>
        <w:t>jedynie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pisemnego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powiadomienia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drugiej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Strony.</w:t>
      </w:r>
    </w:p>
    <w:p w14:paraId="35745CB6" w14:textId="77777777" w:rsidR="0032213E" w:rsidRPr="00D24E9B" w:rsidRDefault="0032213E" w:rsidP="0032213E">
      <w:pPr>
        <w:pStyle w:val="Tekstpodstawowy"/>
        <w:numPr>
          <w:ilvl w:val="0"/>
          <w:numId w:val="2"/>
        </w:numPr>
        <w:tabs>
          <w:tab w:val="left" w:pos="827"/>
        </w:tabs>
        <w:kinsoku w:val="0"/>
        <w:overflowPunct w:val="0"/>
        <w:ind w:left="826"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Osobą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uprawnioną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ze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strony</w:t>
      </w:r>
      <w:r w:rsidRPr="00D24E9B">
        <w:rPr>
          <w:rFonts w:ascii="Arial" w:hAnsi="Arial" w:cs="Arial"/>
          <w:spacing w:val="4"/>
        </w:rPr>
        <w:t xml:space="preserve"> </w:t>
      </w:r>
      <w:r w:rsidRPr="00D24E9B">
        <w:rPr>
          <w:rFonts w:ascii="Arial" w:hAnsi="Arial" w:cs="Arial"/>
          <w:spacing w:val="-1"/>
        </w:rPr>
        <w:t>Zamawiającego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zlecania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czynności,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kontroli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nadzoru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ich</w:t>
      </w:r>
      <w:r w:rsidRPr="00D24E9B">
        <w:rPr>
          <w:rFonts w:ascii="Arial" w:hAnsi="Arial" w:cs="Arial"/>
          <w:spacing w:val="50"/>
          <w:w w:val="99"/>
        </w:rPr>
        <w:t xml:space="preserve"> </w:t>
      </w:r>
      <w:r w:rsidRPr="00D24E9B">
        <w:rPr>
          <w:rFonts w:ascii="Arial" w:hAnsi="Arial" w:cs="Arial"/>
        </w:rPr>
        <w:t>wykonania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oraz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odbioru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9"/>
        </w:rPr>
        <w:t xml:space="preserve"> </w:t>
      </w:r>
      <w:r w:rsidRPr="00D24E9B">
        <w:rPr>
          <w:rFonts w:ascii="Arial" w:hAnsi="Arial" w:cs="Arial"/>
          <w:spacing w:val="-1"/>
        </w:rPr>
        <w:t>objętych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przedmiotem</w:t>
      </w:r>
      <w:r w:rsidRPr="00D24E9B">
        <w:rPr>
          <w:rFonts w:ascii="Arial" w:hAnsi="Arial" w:cs="Arial"/>
          <w:spacing w:val="10"/>
        </w:rPr>
        <w:t xml:space="preserve"> </w:t>
      </w:r>
      <w:r w:rsidRPr="00D24E9B">
        <w:rPr>
          <w:rFonts w:ascii="Arial" w:hAnsi="Arial" w:cs="Arial"/>
          <w:spacing w:val="-1"/>
        </w:rPr>
        <w:t>Zleceń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będzie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 xml:space="preserve">Leśniczy ds. łowieckich lub osoba go zastępująca </w:t>
      </w:r>
      <w:r w:rsidRPr="00D24E9B">
        <w:rPr>
          <w:rFonts w:ascii="Arial" w:hAnsi="Arial" w:cs="Arial"/>
        </w:rPr>
        <w:t>(„Przedstawiciel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Zamawiającego”).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Powiadomienie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nastąpi,</w:t>
      </w:r>
      <w:r w:rsidRPr="00D24E9B">
        <w:rPr>
          <w:rFonts w:ascii="Arial" w:hAnsi="Arial" w:cs="Arial"/>
          <w:spacing w:val="35"/>
          <w:w w:val="99"/>
        </w:rPr>
        <w:t xml:space="preserve"> </w:t>
      </w:r>
      <w:r w:rsidRPr="00D24E9B">
        <w:rPr>
          <w:rFonts w:ascii="Arial" w:hAnsi="Arial" w:cs="Arial"/>
        </w:rPr>
        <w:t>wedle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wyboru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Zamawiającego,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pisemnie,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pocztą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elektroniczną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faxem.</w:t>
      </w:r>
    </w:p>
    <w:p w14:paraId="4C158CB5" w14:textId="5CF6BFAF" w:rsidR="0032213E" w:rsidRPr="00D24E9B" w:rsidRDefault="0032213E" w:rsidP="0032213E">
      <w:pPr>
        <w:pStyle w:val="Tekstpodstawowy"/>
        <w:numPr>
          <w:ilvl w:val="0"/>
          <w:numId w:val="2"/>
        </w:numPr>
        <w:tabs>
          <w:tab w:val="left" w:pos="827"/>
          <w:tab w:val="left" w:pos="9127"/>
        </w:tabs>
        <w:kinsoku w:val="0"/>
        <w:overflowPunct w:val="0"/>
        <w:ind w:left="826"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Przedstawicielem</w:t>
      </w:r>
      <w:r w:rsidRPr="00D24E9B">
        <w:rPr>
          <w:rFonts w:ascii="Arial" w:hAnsi="Arial" w:cs="Arial"/>
          <w:spacing w:val="33"/>
        </w:rPr>
        <w:t xml:space="preserve"> </w:t>
      </w:r>
      <w:r w:rsidRPr="00D24E9B">
        <w:rPr>
          <w:rFonts w:ascii="Arial" w:hAnsi="Arial" w:cs="Arial"/>
        </w:rPr>
        <w:t>Wykonawcy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</w:rPr>
        <w:t>uprawnionym</w:t>
      </w:r>
      <w:r w:rsidRPr="00D24E9B">
        <w:rPr>
          <w:rFonts w:ascii="Arial" w:hAnsi="Arial" w:cs="Arial"/>
          <w:spacing w:val="35"/>
        </w:rPr>
        <w:t xml:space="preserve"> </w:t>
      </w:r>
      <w:r w:rsidRPr="00D24E9B">
        <w:rPr>
          <w:rFonts w:ascii="Arial" w:hAnsi="Arial" w:cs="Arial"/>
          <w:spacing w:val="-1"/>
        </w:rPr>
        <w:t>m.in.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potwierdzania</w:t>
      </w:r>
      <w:r w:rsidRPr="00D24E9B">
        <w:rPr>
          <w:rFonts w:ascii="Arial" w:hAnsi="Arial" w:cs="Arial"/>
          <w:spacing w:val="34"/>
        </w:rPr>
        <w:t xml:space="preserve"> </w:t>
      </w:r>
      <w:r w:rsidRPr="00D24E9B">
        <w:rPr>
          <w:rFonts w:ascii="Arial" w:hAnsi="Arial" w:cs="Arial"/>
        </w:rPr>
        <w:t>przekazania</w:t>
      </w:r>
      <w:r w:rsidRPr="00D24E9B">
        <w:rPr>
          <w:rFonts w:ascii="Arial" w:hAnsi="Arial" w:cs="Arial"/>
          <w:spacing w:val="26"/>
          <w:w w:val="99"/>
        </w:rPr>
        <w:t xml:space="preserve"> </w:t>
      </w:r>
      <w:r w:rsidRPr="00D24E9B">
        <w:rPr>
          <w:rFonts w:ascii="Arial" w:hAnsi="Arial" w:cs="Arial"/>
        </w:rPr>
        <w:t>Zlecenia,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uczestnictwa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  <w:spacing w:val="-1"/>
        </w:rPr>
        <w:t>odbiorach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czynności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Pr="00B56181">
        <w:rPr>
          <w:rFonts w:ascii="Arial" w:hAnsi="Arial" w:cs="Arial"/>
          <w:b/>
        </w:rPr>
        <w:t xml:space="preserve">Małgorzata Korżak i </w:t>
      </w:r>
      <w:r w:rsidR="00A16D27">
        <w:rPr>
          <w:rFonts w:ascii="Arial" w:hAnsi="Arial" w:cs="Arial"/>
          <w:b/>
        </w:rPr>
        <w:t>Bartosz Ogrodniczak</w:t>
      </w:r>
      <w:r>
        <w:rPr>
          <w:rFonts w:ascii="Arial" w:hAnsi="Arial" w:cs="Arial"/>
        </w:rPr>
        <w:t>.</w:t>
      </w:r>
    </w:p>
    <w:p w14:paraId="71C3C661" w14:textId="77777777" w:rsidR="0032213E" w:rsidRPr="00D24E9B" w:rsidRDefault="0032213E" w:rsidP="0032213E">
      <w:pPr>
        <w:pStyle w:val="Tekstpodstawowy"/>
        <w:numPr>
          <w:ilvl w:val="0"/>
          <w:numId w:val="2"/>
        </w:numPr>
        <w:tabs>
          <w:tab w:val="left" w:pos="827"/>
        </w:tabs>
        <w:kinsoku w:val="0"/>
        <w:overflowPunct w:val="0"/>
        <w:ind w:left="826" w:right="152"/>
        <w:jc w:val="both"/>
        <w:rPr>
          <w:rFonts w:ascii="Arial" w:hAnsi="Arial" w:cs="Arial"/>
        </w:rPr>
      </w:pP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przypadku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zmiany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Przedstawiciela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  <w:spacing w:val="-1"/>
        </w:rPr>
        <w:t>Zamawiającego,</w:t>
      </w:r>
      <w:r w:rsidRPr="00D24E9B">
        <w:rPr>
          <w:rFonts w:ascii="Arial" w:hAnsi="Arial" w:cs="Arial"/>
          <w:spacing w:val="19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7"/>
        </w:rPr>
        <w:t xml:space="preserve"> </w:t>
      </w:r>
      <w:r w:rsidRPr="00D24E9B">
        <w:rPr>
          <w:rFonts w:ascii="Arial" w:hAnsi="Arial" w:cs="Arial"/>
        </w:rPr>
        <w:t>powiadomi</w:t>
      </w:r>
      <w:r w:rsidRPr="00D24E9B">
        <w:rPr>
          <w:rFonts w:ascii="Arial" w:hAnsi="Arial" w:cs="Arial"/>
          <w:spacing w:val="18"/>
        </w:rPr>
        <w:t xml:space="preserve"> </w:t>
      </w:r>
      <w:r w:rsidRPr="00D24E9B">
        <w:rPr>
          <w:rFonts w:ascii="Arial" w:hAnsi="Arial" w:cs="Arial"/>
        </w:rPr>
        <w:t>o</w:t>
      </w:r>
      <w:r w:rsidRPr="00D24E9B">
        <w:rPr>
          <w:rFonts w:ascii="Arial" w:hAnsi="Arial" w:cs="Arial"/>
          <w:spacing w:val="41"/>
          <w:w w:val="99"/>
        </w:rPr>
        <w:t xml:space="preserve"> </w:t>
      </w:r>
      <w:r w:rsidRPr="00D24E9B">
        <w:rPr>
          <w:rFonts w:ascii="Arial" w:hAnsi="Arial" w:cs="Arial"/>
        </w:rPr>
        <w:t>ustanowieniu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</w:rPr>
        <w:t>nowego</w:t>
      </w:r>
      <w:r w:rsidRPr="00D24E9B">
        <w:rPr>
          <w:rFonts w:ascii="Arial" w:hAnsi="Arial" w:cs="Arial"/>
          <w:spacing w:val="15"/>
        </w:rPr>
        <w:t xml:space="preserve"> </w:t>
      </w:r>
      <w:r w:rsidRPr="00D24E9B">
        <w:rPr>
          <w:rFonts w:ascii="Arial" w:hAnsi="Arial" w:cs="Arial"/>
        </w:rPr>
        <w:t>Przedstawiciela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Zamawiającego.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</w:rPr>
        <w:t>Powiadomienie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nastąpi,</w:t>
      </w:r>
      <w:r w:rsidRPr="00D24E9B">
        <w:rPr>
          <w:rFonts w:ascii="Arial" w:hAnsi="Arial" w:cs="Arial"/>
          <w:spacing w:val="14"/>
        </w:rPr>
        <w:t xml:space="preserve"> </w:t>
      </w:r>
      <w:r w:rsidRPr="00D24E9B">
        <w:rPr>
          <w:rFonts w:ascii="Arial" w:hAnsi="Arial" w:cs="Arial"/>
          <w:spacing w:val="-1"/>
        </w:rPr>
        <w:t>wedle</w:t>
      </w:r>
      <w:r w:rsidRPr="00D24E9B">
        <w:rPr>
          <w:rFonts w:ascii="Arial" w:hAnsi="Arial" w:cs="Arial"/>
          <w:spacing w:val="28"/>
          <w:w w:val="99"/>
        </w:rPr>
        <w:t xml:space="preserve"> </w:t>
      </w:r>
      <w:r w:rsidRPr="00D24E9B">
        <w:rPr>
          <w:rFonts w:ascii="Arial" w:hAnsi="Arial" w:cs="Arial"/>
        </w:rPr>
        <w:t>wyboru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Zamawiającego,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pisemnie,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pocztą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elektroniczną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</w:rPr>
        <w:t>lub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faxem.</w:t>
      </w:r>
    </w:p>
    <w:p w14:paraId="7E9E7424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1FDA817D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1CA66E5B" w14:textId="77777777" w:rsidR="0032213E" w:rsidRPr="00D24E9B" w:rsidRDefault="0032213E" w:rsidP="0032213E">
      <w:pPr>
        <w:pStyle w:val="Nagwek2"/>
        <w:kinsoku w:val="0"/>
        <w:overflowPunct w:val="0"/>
        <w:spacing w:before="0"/>
        <w:ind w:left="1912" w:right="1813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14</w:t>
      </w:r>
    </w:p>
    <w:p w14:paraId="37E459A6" w14:textId="77777777" w:rsidR="0032213E" w:rsidRPr="00D24E9B" w:rsidRDefault="0032213E" w:rsidP="0032213E">
      <w:pPr>
        <w:pStyle w:val="Tekstpodstawowy"/>
        <w:kinsoku w:val="0"/>
        <w:overflowPunct w:val="0"/>
        <w:ind w:left="1912" w:right="1813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</w:rPr>
        <w:t>Rozstrzyganie</w:t>
      </w:r>
      <w:r w:rsidRPr="00D24E9B">
        <w:rPr>
          <w:rFonts w:ascii="Arial" w:hAnsi="Arial" w:cs="Arial"/>
          <w:b/>
          <w:bCs/>
          <w:spacing w:val="-24"/>
        </w:rPr>
        <w:t xml:space="preserve"> </w:t>
      </w:r>
      <w:r w:rsidRPr="00D24E9B">
        <w:rPr>
          <w:rFonts w:ascii="Arial" w:hAnsi="Arial" w:cs="Arial"/>
          <w:b/>
          <w:bCs/>
          <w:spacing w:val="-1"/>
        </w:rPr>
        <w:t>sporów</w:t>
      </w:r>
    </w:p>
    <w:p w14:paraId="4E4FFECF" w14:textId="77777777" w:rsidR="0032213E" w:rsidRPr="00D24E9B" w:rsidRDefault="0032213E" w:rsidP="0032213E">
      <w:pPr>
        <w:pStyle w:val="Tekstpodstawowy"/>
        <w:numPr>
          <w:ilvl w:val="0"/>
          <w:numId w:val="1"/>
        </w:numPr>
        <w:tabs>
          <w:tab w:val="left" w:pos="827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Wykonawca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podejmą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starania,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aby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rozstrzygnąć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ewentualne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spory</w:t>
      </w:r>
      <w:r w:rsidRPr="00D24E9B">
        <w:rPr>
          <w:rFonts w:ascii="Arial" w:hAnsi="Arial" w:cs="Arial"/>
          <w:spacing w:val="53"/>
          <w:w w:val="99"/>
        </w:rPr>
        <w:t xml:space="preserve"> </w:t>
      </w:r>
      <w:r w:rsidRPr="00D24E9B">
        <w:rPr>
          <w:rFonts w:ascii="Arial" w:hAnsi="Arial" w:cs="Arial"/>
          <w:spacing w:val="-1"/>
        </w:rPr>
        <w:t>wynikające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</w:rPr>
        <w:t>z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Umowy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ugodowo</w:t>
      </w:r>
      <w:r w:rsidRPr="00D24E9B">
        <w:rPr>
          <w:rFonts w:ascii="Arial" w:hAnsi="Arial" w:cs="Arial"/>
          <w:spacing w:val="-10"/>
        </w:rPr>
        <w:t xml:space="preserve"> </w:t>
      </w:r>
      <w:r w:rsidRPr="00D24E9B">
        <w:rPr>
          <w:rFonts w:ascii="Arial" w:hAnsi="Arial" w:cs="Arial"/>
          <w:spacing w:val="-1"/>
        </w:rPr>
        <w:t>poprzez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bezpośrednie</w:t>
      </w:r>
      <w:r w:rsidRPr="00D24E9B">
        <w:rPr>
          <w:rFonts w:ascii="Arial" w:hAnsi="Arial" w:cs="Arial"/>
          <w:spacing w:val="-11"/>
        </w:rPr>
        <w:t xml:space="preserve"> </w:t>
      </w:r>
      <w:r w:rsidRPr="00D24E9B">
        <w:rPr>
          <w:rFonts w:ascii="Arial" w:hAnsi="Arial" w:cs="Arial"/>
          <w:spacing w:val="-1"/>
        </w:rPr>
        <w:t>negocjacje.</w:t>
      </w:r>
    </w:p>
    <w:p w14:paraId="6DEF2C4E" w14:textId="77777777" w:rsidR="0032213E" w:rsidRPr="00D24E9B" w:rsidRDefault="0032213E" w:rsidP="0032213E">
      <w:pPr>
        <w:pStyle w:val="Tekstpodstawowy"/>
        <w:numPr>
          <w:ilvl w:val="0"/>
          <w:numId w:val="1"/>
        </w:numPr>
        <w:tabs>
          <w:tab w:val="left" w:pos="827"/>
        </w:tabs>
        <w:kinsoku w:val="0"/>
        <w:overflowPunct w:val="0"/>
        <w:spacing w:before="119"/>
        <w:ind w:right="154"/>
        <w:jc w:val="both"/>
        <w:rPr>
          <w:rFonts w:ascii="Arial" w:hAnsi="Arial" w:cs="Arial"/>
        </w:rPr>
      </w:pPr>
      <w:r w:rsidRPr="00D24E9B">
        <w:rPr>
          <w:rFonts w:ascii="Arial" w:hAnsi="Arial" w:cs="Arial"/>
          <w:spacing w:val="-1"/>
        </w:rPr>
        <w:t>Jeżeli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upływie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30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dni</w:t>
      </w:r>
      <w:r w:rsidRPr="00D24E9B">
        <w:rPr>
          <w:rFonts w:ascii="Arial" w:hAnsi="Arial" w:cs="Arial"/>
          <w:spacing w:val="13"/>
        </w:rPr>
        <w:t xml:space="preserve"> </w:t>
      </w:r>
      <w:r w:rsidRPr="00D24E9B">
        <w:rPr>
          <w:rFonts w:ascii="Arial" w:hAnsi="Arial" w:cs="Arial"/>
          <w:spacing w:val="-1"/>
        </w:rPr>
        <w:t>od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daty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  <w:spacing w:val="-1"/>
        </w:rPr>
        <w:t>powstania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sporu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  <w:spacing w:val="-1"/>
        </w:rPr>
        <w:t>Zamawiający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i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Wykonawca</w:t>
      </w:r>
      <w:r w:rsidRPr="00D24E9B">
        <w:rPr>
          <w:rFonts w:ascii="Arial" w:hAnsi="Arial" w:cs="Arial"/>
          <w:spacing w:val="12"/>
        </w:rPr>
        <w:t xml:space="preserve"> </w:t>
      </w:r>
      <w:r w:rsidRPr="00D24E9B">
        <w:rPr>
          <w:rFonts w:ascii="Arial" w:hAnsi="Arial" w:cs="Arial"/>
        </w:rPr>
        <w:t>nie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będą</w:t>
      </w:r>
      <w:r w:rsidRPr="00D24E9B">
        <w:rPr>
          <w:rFonts w:ascii="Arial" w:hAnsi="Arial" w:cs="Arial"/>
          <w:spacing w:val="11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49"/>
          <w:w w:val="99"/>
        </w:rPr>
        <w:t xml:space="preserve"> </w:t>
      </w:r>
      <w:r w:rsidRPr="00D24E9B">
        <w:rPr>
          <w:rFonts w:ascii="Arial" w:hAnsi="Arial" w:cs="Arial"/>
        </w:rPr>
        <w:t>stanie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rozstrzygnąć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</w:rPr>
        <w:t>sporu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</w:rPr>
        <w:t>ugodowo,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spór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zostanie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rozstrzygnięty</w:t>
      </w:r>
      <w:r w:rsidRPr="00D24E9B">
        <w:rPr>
          <w:rFonts w:ascii="Arial" w:hAnsi="Arial" w:cs="Arial"/>
          <w:spacing w:val="1"/>
        </w:rPr>
        <w:t xml:space="preserve"> </w:t>
      </w:r>
      <w:r w:rsidRPr="00D24E9B">
        <w:rPr>
          <w:rFonts w:ascii="Arial" w:hAnsi="Arial" w:cs="Arial"/>
          <w:spacing w:val="-1"/>
        </w:rPr>
        <w:t>przez</w:t>
      </w:r>
      <w:r w:rsidRPr="00D24E9B">
        <w:rPr>
          <w:rFonts w:ascii="Arial" w:hAnsi="Arial" w:cs="Arial"/>
          <w:spacing w:val="3"/>
        </w:rPr>
        <w:t xml:space="preserve"> </w:t>
      </w:r>
      <w:r w:rsidRPr="00D24E9B">
        <w:rPr>
          <w:rFonts w:ascii="Arial" w:hAnsi="Arial" w:cs="Arial"/>
          <w:spacing w:val="-1"/>
        </w:rPr>
        <w:t>sąd</w:t>
      </w:r>
      <w:r w:rsidRPr="00D24E9B">
        <w:rPr>
          <w:rFonts w:ascii="Arial" w:hAnsi="Arial" w:cs="Arial"/>
          <w:spacing w:val="2"/>
        </w:rPr>
        <w:t xml:space="preserve"> </w:t>
      </w:r>
      <w:r w:rsidRPr="00D24E9B">
        <w:rPr>
          <w:rFonts w:ascii="Arial" w:hAnsi="Arial" w:cs="Arial"/>
          <w:spacing w:val="-1"/>
        </w:rPr>
        <w:t>właściwy</w:t>
      </w:r>
      <w:r w:rsidRPr="00D24E9B">
        <w:rPr>
          <w:rFonts w:ascii="Arial" w:hAnsi="Arial" w:cs="Arial"/>
          <w:spacing w:val="57"/>
          <w:w w:val="99"/>
        </w:rPr>
        <w:t xml:space="preserve"> </w:t>
      </w:r>
      <w:r w:rsidRPr="00D24E9B">
        <w:rPr>
          <w:rFonts w:ascii="Arial" w:hAnsi="Arial" w:cs="Arial"/>
        </w:rPr>
        <w:t>miejscowo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>dla</w:t>
      </w:r>
      <w:r w:rsidRPr="00D24E9B">
        <w:rPr>
          <w:rFonts w:ascii="Arial" w:hAnsi="Arial" w:cs="Arial"/>
          <w:spacing w:val="-13"/>
        </w:rPr>
        <w:t xml:space="preserve"> </w:t>
      </w:r>
      <w:r w:rsidRPr="00D24E9B">
        <w:rPr>
          <w:rFonts w:ascii="Arial" w:hAnsi="Arial" w:cs="Arial"/>
        </w:rPr>
        <w:t>siedziby</w:t>
      </w:r>
      <w:r w:rsidRPr="00D24E9B">
        <w:rPr>
          <w:rFonts w:ascii="Arial" w:hAnsi="Arial" w:cs="Arial"/>
          <w:spacing w:val="-12"/>
        </w:rPr>
        <w:t xml:space="preserve"> </w:t>
      </w:r>
      <w:r w:rsidRPr="00D24E9B">
        <w:rPr>
          <w:rFonts w:ascii="Arial" w:hAnsi="Arial" w:cs="Arial"/>
        </w:rPr>
        <w:t>Zamawiającego.</w:t>
      </w:r>
    </w:p>
    <w:p w14:paraId="0FF40856" w14:textId="77777777" w:rsidR="0032213E" w:rsidRPr="00D24E9B" w:rsidRDefault="0032213E" w:rsidP="0032213E">
      <w:pPr>
        <w:pStyle w:val="Tekstpodstawowy"/>
        <w:kinsoku w:val="0"/>
        <w:overflowPunct w:val="0"/>
        <w:spacing w:before="0"/>
        <w:ind w:left="0" w:firstLine="0"/>
        <w:rPr>
          <w:rFonts w:ascii="Arial" w:hAnsi="Arial" w:cs="Arial"/>
        </w:rPr>
      </w:pPr>
    </w:p>
    <w:p w14:paraId="1FF0968C" w14:textId="77777777" w:rsidR="0032213E" w:rsidRPr="00D24E9B" w:rsidRDefault="0032213E" w:rsidP="0032213E">
      <w:pPr>
        <w:pStyle w:val="Tekstpodstawowy"/>
        <w:kinsoku w:val="0"/>
        <w:overflowPunct w:val="0"/>
        <w:spacing w:before="6"/>
        <w:ind w:left="0" w:firstLine="0"/>
        <w:rPr>
          <w:rFonts w:ascii="Arial" w:hAnsi="Arial" w:cs="Arial"/>
          <w:sz w:val="20"/>
          <w:szCs w:val="20"/>
        </w:rPr>
      </w:pPr>
    </w:p>
    <w:p w14:paraId="6BCC4163" w14:textId="77777777" w:rsidR="0032213E" w:rsidRPr="00D24E9B" w:rsidRDefault="0032213E" w:rsidP="0032213E">
      <w:pPr>
        <w:pStyle w:val="Nagwek2"/>
        <w:kinsoku w:val="0"/>
        <w:overflowPunct w:val="0"/>
        <w:spacing w:before="0"/>
        <w:ind w:left="1912" w:right="1813"/>
        <w:jc w:val="center"/>
        <w:rPr>
          <w:rFonts w:ascii="Arial" w:hAnsi="Arial" w:cs="Arial"/>
          <w:b w:val="0"/>
          <w:bCs w:val="0"/>
        </w:rPr>
      </w:pPr>
      <w:r w:rsidRPr="00D24E9B">
        <w:rPr>
          <w:rFonts w:ascii="Arial" w:hAnsi="Arial" w:cs="Arial"/>
        </w:rPr>
        <w:t>§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  <w:spacing w:val="-1"/>
        </w:rPr>
        <w:t>15</w:t>
      </w:r>
    </w:p>
    <w:p w14:paraId="15F56C94" w14:textId="77777777" w:rsidR="0032213E" w:rsidRPr="00D24E9B" w:rsidRDefault="0032213E" w:rsidP="0032213E">
      <w:pPr>
        <w:pStyle w:val="Tekstpodstawowy"/>
        <w:kinsoku w:val="0"/>
        <w:overflowPunct w:val="0"/>
        <w:ind w:left="1916" w:right="1813" w:firstLine="0"/>
        <w:jc w:val="center"/>
        <w:rPr>
          <w:rFonts w:ascii="Arial" w:hAnsi="Arial" w:cs="Arial"/>
        </w:rPr>
      </w:pPr>
      <w:r w:rsidRPr="00D24E9B">
        <w:rPr>
          <w:rFonts w:ascii="Arial" w:hAnsi="Arial" w:cs="Arial"/>
          <w:b/>
          <w:bCs/>
          <w:spacing w:val="-1"/>
        </w:rPr>
        <w:t>Postanowienia</w:t>
      </w:r>
      <w:r w:rsidRPr="00D24E9B">
        <w:rPr>
          <w:rFonts w:ascii="Arial" w:hAnsi="Arial" w:cs="Arial"/>
          <w:b/>
          <w:bCs/>
          <w:spacing w:val="-25"/>
        </w:rPr>
        <w:t xml:space="preserve"> </w:t>
      </w:r>
      <w:r w:rsidRPr="00D24E9B">
        <w:rPr>
          <w:rFonts w:ascii="Arial" w:hAnsi="Arial" w:cs="Arial"/>
          <w:b/>
          <w:bCs/>
        </w:rPr>
        <w:t>końcowe</w:t>
      </w:r>
    </w:p>
    <w:p w14:paraId="25763221" w14:textId="46A361BD" w:rsidR="0032213E" w:rsidRPr="00032BDB" w:rsidRDefault="0032213E" w:rsidP="00D971FF">
      <w:pPr>
        <w:pStyle w:val="Tekstpodstawowy"/>
        <w:numPr>
          <w:ilvl w:val="1"/>
          <w:numId w:val="1"/>
        </w:numPr>
        <w:tabs>
          <w:tab w:val="left" w:pos="827"/>
        </w:tabs>
        <w:kinsoku w:val="0"/>
        <w:overflowPunct w:val="0"/>
        <w:ind w:right="154"/>
        <w:jc w:val="both"/>
        <w:rPr>
          <w:rFonts w:ascii="Arial" w:hAnsi="Arial" w:cs="Arial"/>
        </w:rPr>
      </w:pPr>
      <w:r w:rsidRPr="009B2D80">
        <w:rPr>
          <w:rFonts w:ascii="Arial" w:hAnsi="Arial" w:cs="Arial"/>
        </w:rPr>
        <w:t>W</w:t>
      </w:r>
      <w:r w:rsidRPr="009B2D80">
        <w:rPr>
          <w:rFonts w:ascii="Arial" w:hAnsi="Arial" w:cs="Arial"/>
          <w:spacing w:val="7"/>
        </w:rPr>
        <w:t xml:space="preserve"> </w:t>
      </w:r>
      <w:r w:rsidRPr="009B2D80">
        <w:rPr>
          <w:rFonts w:ascii="Arial" w:hAnsi="Arial" w:cs="Arial"/>
        </w:rPr>
        <w:t>sprawach</w:t>
      </w:r>
      <w:r w:rsidRPr="009B2D80">
        <w:rPr>
          <w:rFonts w:ascii="Arial" w:hAnsi="Arial" w:cs="Arial"/>
          <w:spacing w:val="8"/>
        </w:rPr>
        <w:t xml:space="preserve"> </w:t>
      </w:r>
      <w:r w:rsidRPr="009B2D80">
        <w:rPr>
          <w:rFonts w:ascii="Arial" w:hAnsi="Arial" w:cs="Arial"/>
        </w:rPr>
        <w:t>nieuregulowanych</w:t>
      </w:r>
      <w:r w:rsidRPr="009B2D80">
        <w:rPr>
          <w:rFonts w:ascii="Arial" w:hAnsi="Arial" w:cs="Arial"/>
          <w:spacing w:val="8"/>
        </w:rPr>
        <w:t xml:space="preserve"> </w:t>
      </w:r>
      <w:r w:rsidRPr="009B2D80">
        <w:rPr>
          <w:rFonts w:ascii="Arial" w:hAnsi="Arial" w:cs="Arial"/>
        </w:rPr>
        <w:t>Umową</w:t>
      </w:r>
      <w:r w:rsidRPr="009B2D80">
        <w:rPr>
          <w:rFonts w:ascii="Arial" w:hAnsi="Arial" w:cs="Arial"/>
          <w:spacing w:val="8"/>
        </w:rPr>
        <w:t xml:space="preserve"> </w:t>
      </w:r>
      <w:r w:rsidRPr="009B2D80">
        <w:rPr>
          <w:rFonts w:ascii="Arial" w:hAnsi="Arial" w:cs="Arial"/>
        </w:rPr>
        <w:t>mają</w:t>
      </w:r>
      <w:r w:rsidRPr="009B2D80">
        <w:rPr>
          <w:rFonts w:ascii="Arial" w:hAnsi="Arial" w:cs="Arial"/>
          <w:spacing w:val="7"/>
        </w:rPr>
        <w:t xml:space="preserve"> </w:t>
      </w:r>
      <w:r w:rsidRPr="009B2D80">
        <w:rPr>
          <w:rFonts w:ascii="Arial" w:hAnsi="Arial" w:cs="Arial"/>
        </w:rPr>
        <w:t>zastosowanie</w:t>
      </w:r>
      <w:r w:rsidRPr="009B2D80">
        <w:rPr>
          <w:rFonts w:ascii="Arial" w:hAnsi="Arial" w:cs="Arial"/>
          <w:spacing w:val="7"/>
        </w:rPr>
        <w:t xml:space="preserve"> </w:t>
      </w:r>
      <w:r w:rsidRPr="009B2D80">
        <w:rPr>
          <w:rFonts w:ascii="Arial" w:hAnsi="Arial" w:cs="Arial"/>
        </w:rPr>
        <w:t>właściwe</w:t>
      </w:r>
      <w:r w:rsidRPr="009B2D80">
        <w:rPr>
          <w:rFonts w:ascii="Arial" w:hAnsi="Arial" w:cs="Arial"/>
          <w:spacing w:val="7"/>
        </w:rPr>
        <w:t xml:space="preserve"> </w:t>
      </w:r>
      <w:r w:rsidRPr="009B2D80">
        <w:rPr>
          <w:rFonts w:ascii="Arial" w:hAnsi="Arial" w:cs="Arial"/>
        </w:rPr>
        <w:t>przepisy</w:t>
      </w:r>
      <w:r w:rsidRPr="009B2D80">
        <w:rPr>
          <w:rFonts w:ascii="Arial" w:hAnsi="Arial" w:cs="Arial"/>
          <w:spacing w:val="8"/>
        </w:rPr>
        <w:t xml:space="preserve"> </w:t>
      </w:r>
      <w:r w:rsidRPr="009B2D80">
        <w:rPr>
          <w:rFonts w:ascii="Arial" w:hAnsi="Arial" w:cs="Arial"/>
        </w:rPr>
        <w:t>prawa</w:t>
      </w:r>
      <w:r w:rsidRPr="009B2D80">
        <w:rPr>
          <w:rFonts w:ascii="Arial" w:hAnsi="Arial" w:cs="Arial"/>
          <w:spacing w:val="25"/>
          <w:w w:val="99"/>
        </w:rPr>
        <w:t xml:space="preserve"> </w:t>
      </w:r>
      <w:r w:rsidRPr="009B2D80">
        <w:rPr>
          <w:rFonts w:ascii="Arial" w:hAnsi="Arial" w:cs="Arial"/>
        </w:rPr>
        <w:t>ustawy</w:t>
      </w:r>
      <w:r w:rsidRPr="009B2D80">
        <w:rPr>
          <w:rFonts w:ascii="Arial" w:hAnsi="Arial" w:cs="Arial"/>
          <w:spacing w:val="56"/>
        </w:rPr>
        <w:t xml:space="preserve"> </w:t>
      </w:r>
      <w:r w:rsidRPr="009B2D80">
        <w:rPr>
          <w:rFonts w:ascii="Arial" w:hAnsi="Arial" w:cs="Arial"/>
        </w:rPr>
        <w:t>z</w:t>
      </w:r>
      <w:r w:rsidRPr="009B2D80">
        <w:rPr>
          <w:rFonts w:ascii="Arial" w:hAnsi="Arial" w:cs="Arial"/>
          <w:spacing w:val="20"/>
        </w:rPr>
        <w:t xml:space="preserve"> </w:t>
      </w:r>
      <w:r w:rsidRPr="009B2D80">
        <w:rPr>
          <w:rFonts w:ascii="Arial" w:hAnsi="Arial" w:cs="Arial"/>
        </w:rPr>
        <w:t>dnia</w:t>
      </w:r>
      <w:r w:rsidRPr="009B2D80">
        <w:rPr>
          <w:rFonts w:ascii="Arial" w:hAnsi="Arial" w:cs="Arial"/>
          <w:spacing w:val="22"/>
        </w:rPr>
        <w:t xml:space="preserve"> </w:t>
      </w:r>
      <w:r w:rsidRPr="009B2D80">
        <w:rPr>
          <w:rFonts w:ascii="Arial" w:hAnsi="Arial" w:cs="Arial"/>
        </w:rPr>
        <w:t>23</w:t>
      </w:r>
      <w:r w:rsidRPr="009B2D80">
        <w:rPr>
          <w:rFonts w:ascii="Arial" w:hAnsi="Arial" w:cs="Arial"/>
          <w:spacing w:val="21"/>
        </w:rPr>
        <w:t xml:space="preserve"> </w:t>
      </w:r>
      <w:r w:rsidRPr="009B2D80">
        <w:rPr>
          <w:rFonts w:ascii="Arial" w:hAnsi="Arial" w:cs="Arial"/>
          <w:spacing w:val="9"/>
        </w:rPr>
        <w:t>kwietnia</w:t>
      </w:r>
      <w:r w:rsidRPr="009B2D80">
        <w:rPr>
          <w:rFonts w:ascii="Arial" w:hAnsi="Arial" w:cs="Arial"/>
          <w:spacing w:val="41"/>
        </w:rPr>
        <w:t xml:space="preserve"> </w:t>
      </w:r>
      <w:r w:rsidRPr="009B2D80">
        <w:rPr>
          <w:rFonts w:ascii="Arial" w:hAnsi="Arial" w:cs="Arial"/>
          <w:spacing w:val="9"/>
        </w:rPr>
        <w:t>1964r.</w:t>
      </w:r>
      <w:r w:rsidRPr="009B2D80">
        <w:rPr>
          <w:rFonts w:ascii="Arial" w:hAnsi="Arial" w:cs="Arial"/>
          <w:spacing w:val="43"/>
        </w:rPr>
        <w:t xml:space="preserve"> </w:t>
      </w:r>
      <w:r w:rsidRPr="009B2D80">
        <w:rPr>
          <w:rFonts w:ascii="Arial" w:hAnsi="Arial" w:cs="Arial"/>
        </w:rPr>
        <w:t>-</w:t>
      </w:r>
      <w:r w:rsidRPr="009B2D80">
        <w:rPr>
          <w:rFonts w:ascii="Arial" w:hAnsi="Arial" w:cs="Arial"/>
          <w:spacing w:val="42"/>
        </w:rPr>
        <w:t xml:space="preserve"> </w:t>
      </w:r>
      <w:r w:rsidRPr="009B2D80">
        <w:rPr>
          <w:rFonts w:ascii="Arial" w:hAnsi="Arial" w:cs="Arial"/>
          <w:spacing w:val="9"/>
        </w:rPr>
        <w:t>Kodeks</w:t>
      </w:r>
      <w:r w:rsidRPr="009B2D80">
        <w:rPr>
          <w:rFonts w:ascii="Arial" w:hAnsi="Arial" w:cs="Arial"/>
          <w:spacing w:val="41"/>
        </w:rPr>
        <w:t xml:space="preserve"> </w:t>
      </w:r>
      <w:r w:rsidRPr="009B2D80">
        <w:rPr>
          <w:rFonts w:ascii="Arial" w:hAnsi="Arial" w:cs="Arial"/>
          <w:spacing w:val="9"/>
        </w:rPr>
        <w:t>cywilny</w:t>
      </w:r>
    </w:p>
    <w:p w14:paraId="426DEB7D" w14:textId="77777777" w:rsidR="0032213E" w:rsidRPr="00D24E9B" w:rsidRDefault="0032213E" w:rsidP="0032213E">
      <w:pPr>
        <w:pStyle w:val="Tekstpodstawowy"/>
        <w:numPr>
          <w:ilvl w:val="1"/>
          <w:numId w:val="1"/>
        </w:numPr>
        <w:tabs>
          <w:tab w:val="left" w:pos="827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</w:rPr>
        <w:t>Umowę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sporządzono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w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2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  <w:spacing w:val="-1"/>
        </w:rPr>
        <w:t>jednobrzmiących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egzemplarzach,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po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jednym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dla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każdej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ze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Stron.</w:t>
      </w:r>
    </w:p>
    <w:p w14:paraId="0DF0008A" w14:textId="77777777" w:rsidR="0032213E" w:rsidRPr="00D24E9B" w:rsidRDefault="0032213E" w:rsidP="0032213E">
      <w:pPr>
        <w:pStyle w:val="Tekstpodstawowy"/>
        <w:numPr>
          <w:ilvl w:val="1"/>
          <w:numId w:val="1"/>
        </w:numPr>
        <w:tabs>
          <w:tab w:val="left" w:pos="827"/>
        </w:tabs>
        <w:kinsoku w:val="0"/>
        <w:overflowPunct w:val="0"/>
        <w:rPr>
          <w:rFonts w:ascii="Arial" w:hAnsi="Arial" w:cs="Arial"/>
        </w:rPr>
      </w:pPr>
      <w:r w:rsidRPr="00D24E9B">
        <w:rPr>
          <w:rFonts w:ascii="Arial" w:hAnsi="Arial" w:cs="Arial"/>
        </w:rPr>
        <w:t>Następujące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załączniki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do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Umowy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stanowią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  <w:spacing w:val="-1"/>
        </w:rPr>
        <w:t>jej</w:t>
      </w:r>
      <w:r w:rsidRPr="00D24E9B">
        <w:rPr>
          <w:rFonts w:ascii="Arial" w:hAnsi="Arial" w:cs="Arial"/>
          <w:spacing w:val="-9"/>
        </w:rPr>
        <w:t xml:space="preserve"> </w:t>
      </w:r>
      <w:r w:rsidRPr="00D24E9B">
        <w:rPr>
          <w:rFonts w:ascii="Arial" w:hAnsi="Arial" w:cs="Arial"/>
        </w:rPr>
        <w:t>integralną</w:t>
      </w:r>
      <w:r w:rsidRPr="00D24E9B">
        <w:rPr>
          <w:rFonts w:ascii="Arial" w:hAnsi="Arial" w:cs="Arial"/>
          <w:spacing w:val="-8"/>
        </w:rPr>
        <w:t xml:space="preserve"> </w:t>
      </w:r>
      <w:r w:rsidRPr="00D24E9B">
        <w:rPr>
          <w:rFonts w:ascii="Arial" w:hAnsi="Arial" w:cs="Arial"/>
        </w:rPr>
        <w:t>część:</w:t>
      </w:r>
    </w:p>
    <w:p w14:paraId="4B5177B6" w14:textId="77777777" w:rsidR="0032213E" w:rsidRPr="00D24E9B" w:rsidRDefault="0032213E" w:rsidP="0032213E">
      <w:pPr>
        <w:pStyle w:val="Tekstpodstawowy"/>
        <w:numPr>
          <w:ilvl w:val="2"/>
          <w:numId w:val="1"/>
        </w:numPr>
        <w:tabs>
          <w:tab w:val="left" w:pos="1393"/>
        </w:tabs>
        <w:kinsoku w:val="0"/>
        <w:overflowPunct w:val="0"/>
        <w:ind w:hanging="560"/>
        <w:rPr>
          <w:rFonts w:ascii="Arial" w:hAnsi="Arial" w:cs="Arial"/>
        </w:rPr>
      </w:pPr>
      <w:r w:rsidRPr="00D24E9B">
        <w:rPr>
          <w:rFonts w:ascii="Arial" w:hAnsi="Arial" w:cs="Arial"/>
        </w:rPr>
        <w:t>Załącznik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>nr</w:t>
      </w:r>
      <w:r w:rsidRPr="00D24E9B">
        <w:rPr>
          <w:rFonts w:ascii="Arial" w:hAnsi="Arial" w:cs="Arial"/>
          <w:spacing w:val="-5"/>
        </w:rPr>
        <w:t xml:space="preserve"> </w:t>
      </w:r>
      <w:r w:rsidRPr="00D24E9B">
        <w:rPr>
          <w:rFonts w:ascii="Arial" w:hAnsi="Arial" w:cs="Arial"/>
        </w:rPr>
        <w:t>1</w:t>
      </w:r>
      <w:r w:rsidRPr="00D24E9B">
        <w:rPr>
          <w:rFonts w:ascii="Arial" w:hAnsi="Arial" w:cs="Arial"/>
          <w:spacing w:val="-7"/>
        </w:rPr>
        <w:t xml:space="preserve"> </w:t>
      </w:r>
      <w:r w:rsidRPr="00D24E9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O</w:t>
      </w:r>
      <w:r w:rsidRPr="00D24E9B">
        <w:rPr>
          <w:rFonts w:ascii="Arial" w:hAnsi="Arial" w:cs="Arial"/>
        </w:rPr>
        <w:t>pis przedmiotu zamówienia</w:t>
      </w:r>
    </w:p>
    <w:p w14:paraId="0F6A6932" w14:textId="77777777" w:rsidR="0032213E" w:rsidRPr="00D24E9B" w:rsidRDefault="0032213E" w:rsidP="0032213E">
      <w:pPr>
        <w:pStyle w:val="Tekstpodstawowy"/>
        <w:numPr>
          <w:ilvl w:val="2"/>
          <w:numId w:val="1"/>
        </w:numPr>
        <w:tabs>
          <w:tab w:val="left" w:pos="1393"/>
        </w:tabs>
        <w:kinsoku w:val="0"/>
        <w:overflowPunct w:val="0"/>
        <w:ind w:hanging="560"/>
        <w:rPr>
          <w:rFonts w:ascii="Arial" w:hAnsi="Arial" w:cs="Arial"/>
        </w:rPr>
      </w:pPr>
      <w:r w:rsidRPr="00D24E9B">
        <w:rPr>
          <w:rFonts w:ascii="Arial" w:hAnsi="Arial" w:cs="Arial"/>
        </w:rPr>
        <w:t>Załącznik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nr</w:t>
      </w:r>
      <w:r w:rsidRPr="00D24E9B">
        <w:rPr>
          <w:rFonts w:ascii="Arial" w:hAnsi="Arial" w:cs="Arial"/>
          <w:spacing w:val="-4"/>
        </w:rPr>
        <w:t xml:space="preserve"> </w:t>
      </w:r>
      <w:r w:rsidRPr="00D24E9B">
        <w:rPr>
          <w:rFonts w:ascii="Arial" w:hAnsi="Arial" w:cs="Arial"/>
        </w:rPr>
        <w:t>2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–</w:t>
      </w:r>
      <w:r w:rsidRPr="00D24E9B">
        <w:rPr>
          <w:rFonts w:ascii="Arial" w:hAnsi="Arial" w:cs="Arial"/>
          <w:spacing w:val="-6"/>
        </w:rPr>
        <w:t xml:space="preserve"> </w:t>
      </w:r>
      <w:r w:rsidRPr="00D24E9B">
        <w:rPr>
          <w:rFonts w:ascii="Arial" w:hAnsi="Arial" w:cs="Arial"/>
        </w:rPr>
        <w:t>Oferta Wykonawcy;</w:t>
      </w:r>
    </w:p>
    <w:p w14:paraId="0052621C" w14:textId="77777777" w:rsidR="0032213E" w:rsidRPr="00D24E9B" w:rsidRDefault="0032213E" w:rsidP="0032213E">
      <w:pPr>
        <w:pStyle w:val="Tekstpodstawowy"/>
        <w:numPr>
          <w:ilvl w:val="2"/>
          <w:numId w:val="1"/>
        </w:numPr>
        <w:tabs>
          <w:tab w:val="left" w:pos="1393"/>
        </w:tabs>
        <w:kinsoku w:val="0"/>
        <w:overflowPunct w:val="0"/>
        <w:ind w:hanging="560"/>
        <w:rPr>
          <w:rFonts w:ascii="Arial" w:hAnsi="Arial" w:cs="Arial"/>
        </w:rPr>
      </w:pPr>
      <w:r w:rsidRPr="00D24E9B">
        <w:rPr>
          <w:rFonts w:ascii="Arial" w:hAnsi="Arial" w:cs="Arial"/>
        </w:rPr>
        <w:t>Załącznik nr 3 – Wzór zlecenia i protokołu odbioru prac.</w:t>
      </w:r>
    </w:p>
    <w:p w14:paraId="3D410A37" w14:textId="77777777" w:rsidR="0032213E" w:rsidRPr="009907E3" w:rsidRDefault="0032213E" w:rsidP="0032213E">
      <w:pPr>
        <w:rPr>
          <w:color w:val="FF0000"/>
        </w:rPr>
      </w:pPr>
    </w:p>
    <w:p w14:paraId="0331A538" w14:textId="77777777" w:rsidR="0032213E" w:rsidRDefault="0032213E" w:rsidP="0032213E"/>
    <w:p w14:paraId="229C0287" w14:textId="77777777" w:rsidR="0032213E" w:rsidRDefault="0032213E" w:rsidP="0032213E"/>
    <w:p w14:paraId="5619BCD3" w14:textId="77777777" w:rsidR="0032213E" w:rsidRDefault="0032213E" w:rsidP="0032213E">
      <w:r>
        <w:t xml:space="preserve">    </w:t>
      </w:r>
      <w:r w:rsidRPr="00375BDD">
        <w:t>ZAMAWIAJĄCY</w:t>
      </w:r>
      <w:r w:rsidRPr="00375BDD">
        <w:rPr>
          <w:color w:val="FFFFFF" w:themeColor="background1"/>
        </w:rPr>
        <w:t>……………………………………………………</w:t>
      </w:r>
      <w:r w:rsidRPr="00375BDD">
        <w:t>WYKONAWCA</w:t>
      </w:r>
    </w:p>
    <w:p w14:paraId="0C3EE93E" w14:textId="77777777" w:rsidR="0032213E" w:rsidRDefault="0032213E"/>
    <w:sectPr w:rsidR="0032213E" w:rsidSect="007A2E16">
      <w:pgSz w:w="11910" w:h="16840"/>
      <w:pgMar w:top="1360" w:right="1260" w:bottom="840" w:left="1280" w:header="0" w:footer="657" w:gutter="0"/>
      <w:cols w:space="708" w:equalWidth="0">
        <w:col w:w="9370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2799" w16cex:dateUtc="2023-07-06T09:44:00Z"/>
  <w16cex:commentExtensible w16cex:durableId="28512742" w16cex:dateUtc="2023-07-06T09:42:00Z"/>
  <w16cex:commentExtensible w16cex:durableId="285127E6" w16cex:dateUtc="2023-07-06T0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D894E" w14:textId="77777777" w:rsidR="00832638" w:rsidRDefault="00832638">
      <w:r>
        <w:separator/>
      </w:r>
    </w:p>
  </w:endnote>
  <w:endnote w:type="continuationSeparator" w:id="0">
    <w:p w14:paraId="5951F13A" w14:textId="77777777" w:rsidR="00832638" w:rsidRDefault="0083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F801" w14:textId="77777777" w:rsidR="002B0A1D" w:rsidRDefault="003822E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0571">
      <w:rPr>
        <w:noProof/>
      </w:rPr>
      <w:t>2</w:t>
    </w:r>
    <w:r>
      <w:fldChar w:fldCharType="end"/>
    </w:r>
  </w:p>
  <w:p w14:paraId="5D1D0877" w14:textId="77777777" w:rsidR="002B0A1D" w:rsidRDefault="00832638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04E3" w14:textId="77777777" w:rsidR="00F904D6" w:rsidRDefault="008326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972437675"/>
      <w:docPartObj>
        <w:docPartGallery w:val="Page Numbers (Bottom of Page)"/>
        <w:docPartUnique/>
      </w:docPartObj>
    </w:sdtPr>
    <w:sdtEndPr/>
    <w:sdtContent>
      <w:p w14:paraId="43A25BBC" w14:textId="77777777" w:rsidR="00F904D6" w:rsidRDefault="003822E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20571" w:rsidRPr="00E20571">
          <w:rPr>
            <w:rFonts w:asciiTheme="majorHAnsi" w:eastAsiaTheme="majorEastAsia" w:hAnsiTheme="majorHAnsi" w:cstheme="majorBidi"/>
            <w:noProof/>
            <w:sz w:val="28"/>
            <w:szCs w:val="28"/>
          </w:rPr>
          <w:t>12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A609F9" w14:textId="77777777" w:rsidR="00980CCC" w:rsidRDefault="00832638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4B4B" w14:textId="77777777" w:rsidR="00F904D6" w:rsidRDefault="00832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F40E" w14:textId="77777777" w:rsidR="00832638" w:rsidRDefault="00832638">
      <w:r>
        <w:separator/>
      </w:r>
    </w:p>
  </w:footnote>
  <w:footnote w:type="continuationSeparator" w:id="0">
    <w:p w14:paraId="668F1D65" w14:textId="77777777" w:rsidR="00832638" w:rsidRDefault="0083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5194" w14:textId="77777777" w:rsidR="00161421" w:rsidRDefault="00832638" w:rsidP="00161421">
    <w:pPr>
      <w:tabs>
        <w:tab w:val="center" w:pos="4536"/>
        <w:tab w:val="right" w:pos="9072"/>
      </w:tabs>
      <w:jc w:val="right"/>
      <w:rPr>
        <w:b/>
        <w:color w:val="808080" w:themeColor="background1" w:themeShade="80"/>
      </w:rPr>
    </w:pPr>
  </w:p>
  <w:p w14:paraId="7082E705" w14:textId="77777777" w:rsidR="00161421" w:rsidRDefault="00832638" w:rsidP="00161421">
    <w:pPr>
      <w:pStyle w:val="Nagwek"/>
      <w:jc w:val="right"/>
    </w:pPr>
  </w:p>
  <w:p w14:paraId="68E5AA31" w14:textId="77777777" w:rsidR="00161421" w:rsidRDefault="008326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14AB" w14:textId="77777777" w:rsidR="00F904D6" w:rsidRDefault="008326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51A9" w14:textId="77777777" w:rsidR="00F904D6" w:rsidRDefault="0083263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75AA6" w14:textId="77777777" w:rsidR="00F904D6" w:rsidRDefault="00832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712" w:hanging="574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577" w:hanging="574"/>
      </w:pPr>
    </w:lvl>
    <w:lvl w:ilvl="2">
      <w:numFmt w:val="bullet"/>
      <w:lvlText w:val="•"/>
      <w:lvlJc w:val="left"/>
      <w:pPr>
        <w:ind w:left="2442" w:hanging="574"/>
      </w:pPr>
    </w:lvl>
    <w:lvl w:ilvl="3">
      <w:numFmt w:val="bullet"/>
      <w:lvlText w:val="•"/>
      <w:lvlJc w:val="left"/>
      <w:pPr>
        <w:ind w:left="3307" w:hanging="574"/>
      </w:pPr>
    </w:lvl>
    <w:lvl w:ilvl="4">
      <w:numFmt w:val="bullet"/>
      <w:lvlText w:val="•"/>
      <w:lvlJc w:val="left"/>
      <w:pPr>
        <w:ind w:left="4172" w:hanging="574"/>
      </w:pPr>
    </w:lvl>
    <w:lvl w:ilvl="5">
      <w:numFmt w:val="bullet"/>
      <w:lvlText w:val="•"/>
      <w:lvlJc w:val="left"/>
      <w:pPr>
        <w:ind w:left="5038" w:hanging="574"/>
      </w:pPr>
    </w:lvl>
    <w:lvl w:ilvl="6">
      <w:numFmt w:val="bullet"/>
      <w:lvlText w:val="•"/>
      <w:lvlJc w:val="left"/>
      <w:pPr>
        <w:ind w:left="5903" w:hanging="574"/>
      </w:pPr>
    </w:lvl>
    <w:lvl w:ilvl="7">
      <w:numFmt w:val="bullet"/>
      <w:lvlText w:val="•"/>
      <w:lvlJc w:val="left"/>
      <w:pPr>
        <w:ind w:left="6768" w:hanging="574"/>
      </w:pPr>
    </w:lvl>
    <w:lvl w:ilvl="8">
      <w:numFmt w:val="bullet"/>
      <w:lvlText w:val="•"/>
      <w:lvlJc w:val="left"/>
      <w:pPr>
        <w:ind w:left="7633" w:hanging="574"/>
      </w:pPr>
    </w:lvl>
  </w:abstractNum>
  <w:abstractNum w:abstractNumId="1" w15:restartNumberingAfterBreak="0">
    <w:nsid w:val="00000403"/>
    <w:multiLevelType w:val="multilevel"/>
    <w:tmpl w:val="81A89828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color w:val="auto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3" w15:restartNumberingAfterBreak="0">
    <w:nsid w:val="00000405"/>
    <w:multiLevelType w:val="multilevel"/>
    <w:tmpl w:val="BBD2EC8E"/>
    <w:lvl w:ilvl="0">
      <w:start w:val="1"/>
      <w:numFmt w:val="decimal"/>
      <w:lvlText w:val="%1."/>
      <w:lvlJc w:val="left"/>
      <w:pPr>
        <w:ind w:left="706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4" w15:restartNumberingAfterBreak="0">
    <w:nsid w:val="00000406"/>
    <w:multiLevelType w:val="multilevel"/>
    <w:tmpl w:val="B538D424"/>
    <w:lvl w:ilvl="0">
      <w:start w:val="1"/>
      <w:numFmt w:val="decimal"/>
      <w:lvlText w:val="%1)"/>
      <w:lvlJc w:val="left"/>
      <w:pPr>
        <w:ind w:left="706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5" w15:restartNumberingAfterBreak="0">
    <w:nsid w:val="00000407"/>
    <w:multiLevelType w:val="multilevel"/>
    <w:tmpl w:val="C47E98C8"/>
    <w:lvl w:ilvl="0">
      <w:start w:val="1"/>
      <w:numFmt w:val="decimal"/>
      <w:lvlText w:val="%1."/>
      <w:lvlJc w:val="left"/>
      <w:pPr>
        <w:ind w:left="706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67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67"/>
      </w:pPr>
    </w:lvl>
    <w:lvl w:ilvl="3">
      <w:numFmt w:val="bullet"/>
      <w:lvlText w:val="•"/>
      <w:lvlJc w:val="left"/>
      <w:pPr>
        <w:ind w:left="3070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4868" w:hanging="567"/>
      </w:pPr>
    </w:lvl>
    <w:lvl w:ilvl="6">
      <w:numFmt w:val="bullet"/>
      <w:lvlText w:val="•"/>
      <w:lvlJc w:val="left"/>
      <w:pPr>
        <w:ind w:left="5767" w:hanging="567"/>
      </w:pPr>
    </w:lvl>
    <w:lvl w:ilvl="7">
      <w:numFmt w:val="bullet"/>
      <w:lvlText w:val="•"/>
      <w:lvlJc w:val="left"/>
      <w:pPr>
        <w:ind w:left="6667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sz w:val="20"/>
        <w:szCs w:val="20"/>
      </w:rPr>
    </w:lvl>
    <w:lvl w:ilvl="1">
      <w:start w:val="1"/>
      <w:numFmt w:val="decimal"/>
      <w:lvlText w:val="%2)"/>
      <w:lvlJc w:val="left"/>
      <w:pPr>
        <w:ind w:left="1272" w:hanging="561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61"/>
      </w:pPr>
    </w:lvl>
    <w:lvl w:ilvl="3">
      <w:numFmt w:val="bullet"/>
      <w:lvlText w:val="•"/>
      <w:lvlJc w:val="left"/>
      <w:pPr>
        <w:ind w:left="3070" w:hanging="561"/>
      </w:pPr>
    </w:lvl>
    <w:lvl w:ilvl="4">
      <w:numFmt w:val="bullet"/>
      <w:lvlText w:val="•"/>
      <w:lvlJc w:val="left"/>
      <w:pPr>
        <w:ind w:left="3969" w:hanging="561"/>
      </w:pPr>
    </w:lvl>
    <w:lvl w:ilvl="5">
      <w:numFmt w:val="bullet"/>
      <w:lvlText w:val="•"/>
      <w:lvlJc w:val="left"/>
      <w:pPr>
        <w:ind w:left="4868" w:hanging="561"/>
      </w:pPr>
    </w:lvl>
    <w:lvl w:ilvl="6">
      <w:numFmt w:val="bullet"/>
      <w:lvlText w:val="•"/>
      <w:lvlJc w:val="left"/>
      <w:pPr>
        <w:ind w:left="5767" w:hanging="561"/>
      </w:pPr>
    </w:lvl>
    <w:lvl w:ilvl="7">
      <w:numFmt w:val="bullet"/>
      <w:lvlText w:val="•"/>
      <w:lvlJc w:val="left"/>
      <w:pPr>
        <w:ind w:left="6667" w:hanging="561"/>
      </w:pPr>
    </w:lvl>
    <w:lvl w:ilvl="8">
      <w:numFmt w:val="bullet"/>
      <w:lvlText w:val="•"/>
      <w:lvlJc w:val="left"/>
      <w:pPr>
        <w:ind w:left="7566" w:hanging="561"/>
      </w:pPr>
    </w:lvl>
  </w:abstractNum>
  <w:abstractNum w:abstractNumId="9" w15:restartNumberingAfterBreak="0">
    <w:nsid w:val="0000040B"/>
    <w:multiLevelType w:val="multilevel"/>
    <w:tmpl w:val="9FC24468"/>
    <w:lvl w:ilvl="0">
      <w:start w:val="1"/>
      <w:numFmt w:val="decimal"/>
      <w:lvlText w:val="%1."/>
      <w:lvlJc w:val="left"/>
      <w:pPr>
        <w:ind w:left="740" w:hanging="603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67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67"/>
      </w:pPr>
    </w:lvl>
    <w:lvl w:ilvl="3">
      <w:numFmt w:val="bullet"/>
      <w:lvlText w:val="•"/>
      <w:lvlJc w:val="left"/>
      <w:pPr>
        <w:ind w:left="3070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4868" w:hanging="567"/>
      </w:pPr>
    </w:lvl>
    <w:lvl w:ilvl="6">
      <w:numFmt w:val="bullet"/>
      <w:lvlText w:val="•"/>
      <w:lvlJc w:val="left"/>
      <w:pPr>
        <w:ind w:left="5767" w:hanging="567"/>
      </w:pPr>
    </w:lvl>
    <w:lvl w:ilvl="7">
      <w:numFmt w:val="bullet"/>
      <w:lvlText w:val="•"/>
      <w:lvlJc w:val="left"/>
      <w:pPr>
        <w:ind w:left="6667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10" w15:restartNumberingAfterBreak="0">
    <w:nsid w:val="0000040C"/>
    <w:multiLevelType w:val="multilevel"/>
    <w:tmpl w:val="2A7C28F6"/>
    <w:lvl w:ilvl="0">
      <w:start w:val="1"/>
      <w:numFmt w:val="decimal"/>
      <w:lvlText w:val="%1."/>
      <w:lvlJc w:val="left"/>
      <w:pPr>
        <w:ind w:left="706" w:hanging="568"/>
      </w:pPr>
      <w:rPr>
        <w:rFonts w:ascii="Arial" w:hAnsi="Arial" w:cs="Arial" w:hint="default"/>
        <w:b w:val="0"/>
        <w:bCs w:val="0"/>
        <w:strike w:val="0"/>
        <w:color w:val="auto"/>
        <w:spacing w:val="-1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58" w:hanging="696"/>
      </w:pPr>
      <w:rPr>
        <w:rFonts w:ascii="Cambria" w:hAnsi="Cambria" w:cs="Cambria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03" w:hanging="696"/>
      </w:pPr>
    </w:lvl>
    <w:lvl w:ilvl="3">
      <w:numFmt w:val="bullet"/>
      <w:lvlText w:val="•"/>
      <w:lvlJc w:val="left"/>
      <w:pPr>
        <w:ind w:left="2748" w:hanging="696"/>
      </w:pPr>
    </w:lvl>
    <w:lvl w:ilvl="4">
      <w:numFmt w:val="bullet"/>
      <w:lvlText w:val="•"/>
      <w:lvlJc w:val="left"/>
      <w:pPr>
        <w:ind w:left="3693" w:hanging="696"/>
      </w:pPr>
    </w:lvl>
    <w:lvl w:ilvl="5">
      <w:numFmt w:val="bullet"/>
      <w:lvlText w:val="•"/>
      <w:lvlJc w:val="left"/>
      <w:pPr>
        <w:ind w:left="4638" w:hanging="696"/>
      </w:pPr>
    </w:lvl>
    <w:lvl w:ilvl="6">
      <w:numFmt w:val="bullet"/>
      <w:lvlText w:val="•"/>
      <w:lvlJc w:val="left"/>
      <w:pPr>
        <w:ind w:left="5583" w:hanging="696"/>
      </w:pPr>
    </w:lvl>
    <w:lvl w:ilvl="7">
      <w:numFmt w:val="bullet"/>
      <w:lvlText w:val="•"/>
      <w:lvlJc w:val="left"/>
      <w:pPr>
        <w:ind w:left="6529" w:hanging="696"/>
      </w:pPr>
    </w:lvl>
    <w:lvl w:ilvl="8">
      <w:numFmt w:val="bullet"/>
      <w:lvlText w:val="•"/>
      <w:lvlJc w:val="left"/>
      <w:pPr>
        <w:ind w:left="7474" w:hanging="696"/>
      </w:pPr>
    </w:lvl>
  </w:abstractNum>
  <w:abstractNum w:abstractNumId="11" w15:restartNumberingAfterBreak="0">
    <w:nsid w:val="0000040D"/>
    <w:multiLevelType w:val="multilevel"/>
    <w:tmpl w:val="00000890"/>
    <w:lvl w:ilvl="0">
      <w:start w:val="12"/>
      <w:numFmt w:val="decimal"/>
      <w:lvlText w:val="%1."/>
      <w:lvlJc w:val="left"/>
      <w:pPr>
        <w:ind w:left="498" w:hanging="360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385" w:hanging="360"/>
      </w:pPr>
    </w:lvl>
    <w:lvl w:ilvl="2">
      <w:numFmt w:val="bullet"/>
      <w:lvlText w:val="•"/>
      <w:lvlJc w:val="left"/>
      <w:pPr>
        <w:ind w:left="2271" w:hanging="360"/>
      </w:pPr>
    </w:lvl>
    <w:lvl w:ilvl="3">
      <w:numFmt w:val="bullet"/>
      <w:lvlText w:val="•"/>
      <w:lvlJc w:val="left"/>
      <w:pPr>
        <w:ind w:left="3158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931" w:hanging="360"/>
      </w:pPr>
    </w:lvl>
    <w:lvl w:ilvl="6">
      <w:numFmt w:val="bullet"/>
      <w:lvlText w:val="•"/>
      <w:lvlJc w:val="left"/>
      <w:pPr>
        <w:ind w:left="5818" w:hanging="360"/>
      </w:pPr>
    </w:lvl>
    <w:lvl w:ilvl="7">
      <w:numFmt w:val="bullet"/>
      <w:lvlText w:val="•"/>
      <w:lvlJc w:val="left"/>
      <w:pPr>
        <w:ind w:left="6704" w:hanging="360"/>
      </w:pPr>
    </w:lvl>
    <w:lvl w:ilvl="8">
      <w:numFmt w:val="bullet"/>
      <w:lvlText w:val="•"/>
      <w:lvlJc w:val="left"/>
      <w:pPr>
        <w:ind w:left="7591" w:hanging="360"/>
      </w:pPr>
    </w:lvl>
  </w:abstractNum>
  <w:abstractNum w:abstractNumId="12" w15:restartNumberingAfterBreak="0">
    <w:nsid w:val="0000040E"/>
    <w:multiLevelType w:val="multilevel"/>
    <w:tmpl w:val="4C1AFD3A"/>
    <w:lvl w:ilvl="0">
      <w:start w:val="1"/>
      <w:numFmt w:val="decimal"/>
      <w:lvlText w:val="%1."/>
      <w:lvlJc w:val="left"/>
      <w:pPr>
        <w:ind w:left="705" w:hanging="568"/>
      </w:pPr>
      <w:rPr>
        <w:rFonts w:ascii="Arial" w:hAnsi="Arial" w:cs="Arial" w:hint="default"/>
        <w:b w:val="0"/>
        <w:bCs w:val="0"/>
        <w:color w:val="auto"/>
        <w:spacing w:val="-1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706" w:hanging="356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668" w:hanging="356"/>
      </w:pPr>
    </w:lvl>
    <w:lvl w:ilvl="3">
      <w:numFmt w:val="bullet"/>
      <w:lvlText w:val="•"/>
      <w:lvlJc w:val="left"/>
      <w:pPr>
        <w:ind w:left="2630" w:hanging="356"/>
      </w:pPr>
    </w:lvl>
    <w:lvl w:ilvl="4">
      <w:numFmt w:val="bullet"/>
      <w:lvlText w:val="•"/>
      <w:lvlJc w:val="left"/>
      <w:pPr>
        <w:ind w:left="3592" w:hanging="356"/>
      </w:pPr>
    </w:lvl>
    <w:lvl w:ilvl="5">
      <w:numFmt w:val="bullet"/>
      <w:lvlText w:val="•"/>
      <w:lvlJc w:val="left"/>
      <w:pPr>
        <w:ind w:left="4554" w:hanging="356"/>
      </w:pPr>
    </w:lvl>
    <w:lvl w:ilvl="6">
      <w:numFmt w:val="bullet"/>
      <w:lvlText w:val="•"/>
      <w:lvlJc w:val="left"/>
      <w:pPr>
        <w:ind w:left="5516" w:hanging="356"/>
      </w:pPr>
    </w:lvl>
    <w:lvl w:ilvl="7">
      <w:numFmt w:val="bullet"/>
      <w:lvlText w:val="•"/>
      <w:lvlJc w:val="left"/>
      <w:pPr>
        <w:ind w:left="6478" w:hanging="356"/>
      </w:pPr>
    </w:lvl>
    <w:lvl w:ilvl="8">
      <w:numFmt w:val="bullet"/>
      <w:lvlText w:val="•"/>
      <w:lvlJc w:val="left"/>
      <w:pPr>
        <w:ind w:left="7440" w:hanging="356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14" w15:restartNumberingAfterBreak="0">
    <w:nsid w:val="00000410"/>
    <w:multiLevelType w:val="multilevel"/>
    <w:tmpl w:val="EFFC5D34"/>
    <w:lvl w:ilvl="0">
      <w:start w:val="1"/>
      <w:numFmt w:val="decimal"/>
      <w:lvlText w:val="%1."/>
      <w:lvlJc w:val="left"/>
      <w:pPr>
        <w:ind w:left="705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67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67"/>
      </w:pPr>
    </w:lvl>
    <w:lvl w:ilvl="3">
      <w:numFmt w:val="bullet"/>
      <w:lvlText w:val="•"/>
      <w:lvlJc w:val="left"/>
      <w:pPr>
        <w:ind w:left="3070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4868" w:hanging="567"/>
      </w:pPr>
    </w:lvl>
    <w:lvl w:ilvl="6">
      <w:numFmt w:val="bullet"/>
      <w:lvlText w:val="•"/>
      <w:lvlJc w:val="left"/>
      <w:pPr>
        <w:ind w:left="5767" w:hanging="567"/>
      </w:pPr>
    </w:lvl>
    <w:lvl w:ilvl="7">
      <w:numFmt w:val="bullet"/>
      <w:lvlText w:val="•"/>
      <w:lvlJc w:val="left"/>
      <w:pPr>
        <w:ind w:left="6667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15" w15:restartNumberingAfterBreak="0">
    <w:nsid w:val="00000411"/>
    <w:multiLevelType w:val="multilevel"/>
    <w:tmpl w:val="736A4B7E"/>
    <w:lvl w:ilvl="0">
      <w:start w:val="1"/>
      <w:numFmt w:val="decimal"/>
      <w:lvlText w:val="%1."/>
      <w:lvlJc w:val="left"/>
      <w:pPr>
        <w:ind w:left="706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67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67"/>
      </w:pPr>
    </w:lvl>
    <w:lvl w:ilvl="3">
      <w:numFmt w:val="bullet"/>
      <w:lvlText w:val="•"/>
      <w:lvlJc w:val="left"/>
      <w:pPr>
        <w:ind w:left="3070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4868" w:hanging="567"/>
      </w:pPr>
    </w:lvl>
    <w:lvl w:ilvl="6">
      <w:numFmt w:val="bullet"/>
      <w:lvlText w:val="•"/>
      <w:lvlJc w:val="left"/>
      <w:pPr>
        <w:ind w:left="5767" w:hanging="567"/>
      </w:pPr>
    </w:lvl>
    <w:lvl w:ilvl="7">
      <w:numFmt w:val="bullet"/>
      <w:lvlText w:val="•"/>
      <w:lvlJc w:val="left"/>
      <w:pPr>
        <w:ind w:left="6667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16" w15:restartNumberingAfterBreak="0">
    <w:nsid w:val="00000412"/>
    <w:multiLevelType w:val="multilevel"/>
    <w:tmpl w:val="28D608DA"/>
    <w:lvl w:ilvl="0">
      <w:start w:val="1"/>
      <w:numFmt w:val="decimal"/>
      <w:lvlText w:val="%1."/>
      <w:lvlJc w:val="left"/>
      <w:pPr>
        <w:ind w:left="706" w:hanging="568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46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71" w:hanging="546"/>
      </w:pPr>
    </w:lvl>
    <w:lvl w:ilvl="3">
      <w:numFmt w:val="bullet"/>
      <w:lvlText w:val="•"/>
      <w:lvlJc w:val="left"/>
      <w:pPr>
        <w:ind w:left="3070" w:hanging="546"/>
      </w:pPr>
    </w:lvl>
    <w:lvl w:ilvl="4">
      <w:numFmt w:val="bullet"/>
      <w:lvlText w:val="•"/>
      <w:lvlJc w:val="left"/>
      <w:pPr>
        <w:ind w:left="3969" w:hanging="546"/>
      </w:pPr>
    </w:lvl>
    <w:lvl w:ilvl="5">
      <w:numFmt w:val="bullet"/>
      <w:lvlText w:val="•"/>
      <w:lvlJc w:val="left"/>
      <w:pPr>
        <w:ind w:left="4868" w:hanging="546"/>
      </w:pPr>
    </w:lvl>
    <w:lvl w:ilvl="6">
      <w:numFmt w:val="bullet"/>
      <w:lvlText w:val="•"/>
      <w:lvlJc w:val="left"/>
      <w:pPr>
        <w:ind w:left="5767" w:hanging="546"/>
      </w:pPr>
    </w:lvl>
    <w:lvl w:ilvl="7">
      <w:numFmt w:val="bullet"/>
      <w:lvlText w:val="•"/>
      <w:lvlJc w:val="left"/>
      <w:pPr>
        <w:ind w:left="6667" w:hanging="546"/>
      </w:pPr>
    </w:lvl>
    <w:lvl w:ilvl="8">
      <w:numFmt w:val="bullet"/>
      <w:lvlText w:val="•"/>
      <w:lvlJc w:val="left"/>
      <w:pPr>
        <w:ind w:left="7566" w:hanging="54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272" w:hanging="567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840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1840" w:hanging="568"/>
      </w:pPr>
    </w:lvl>
    <w:lvl w:ilvl="4">
      <w:numFmt w:val="bullet"/>
      <w:lvlText w:val="•"/>
      <w:lvlJc w:val="left"/>
      <w:pPr>
        <w:ind w:left="2914" w:hanging="568"/>
      </w:pPr>
    </w:lvl>
    <w:lvl w:ilvl="5">
      <w:numFmt w:val="bullet"/>
      <w:lvlText w:val="•"/>
      <w:lvlJc w:val="left"/>
      <w:pPr>
        <w:ind w:left="3989" w:hanging="568"/>
      </w:pPr>
    </w:lvl>
    <w:lvl w:ilvl="6">
      <w:numFmt w:val="bullet"/>
      <w:lvlText w:val="•"/>
      <w:lvlJc w:val="left"/>
      <w:pPr>
        <w:ind w:left="5064" w:hanging="568"/>
      </w:pPr>
    </w:lvl>
    <w:lvl w:ilvl="7">
      <w:numFmt w:val="bullet"/>
      <w:lvlText w:val="•"/>
      <w:lvlJc w:val="left"/>
      <w:pPr>
        <w:ind w:left="6139" w:hanging="568"/>
      </w:pPr>
    </w:lvl>
    <w:lvl w:ilvl="8">
      <w:numFmt w:val="bullet"/>
      <w:lvlText w:val="•"/>
      <w:lvlJc w:val="left"/>
      <w:pPr>
        <w:ind w:left="7214" w:hanging="568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705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19" w15:restartNumberingAfterBreak="0">
    <w:nsid w:val="00000415"/>
    <w:multiLevelType w:val="multilevel"/>
    <w:tmpl w:val="40EC07EA"/>
    <w:lvl w:ilvl="0">
      <w:start w:val="1"/>
      <w:numFmt w:val="decimal"/>
      <w:lvlText w:val="%1."/>
      <w:lvlJc w:val="left"/>
      <w:pPr>
        <w:ind w:left="826" w:hanging="710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826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1392" w:hanging="561"/>
      </w:pPr>
      <w:rPr>
        <w:rFonts w:ascii="Arial" w:hAnsi="Arial" w:cs="Arial" w:hint="default"/>
        <w:b w:val="0"/>
        <w:b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2403" w:hanging="561"/>
      </w:pPr>
    </w:lvl>
    <w:lvl w:ilvl="4">
      <w:numFmt w:val="bullet"/>
      <w:lvlText w:val="•"/>
      <w:lvlJc w:val="left"/>
      <w:pPr>
        <w:ind w:left="3415" w:hanging="561"/>
      </w:pPr>
    </w:lvl>
    <w:lvl w:ilvl="5">
      <w:numFmt w:val="bullet"/>
      <w:lvlText w:val="•"/>
      <w:lvlJc w:val="left"/>
      <w:pPr>
        <w:ind w:left="4426" w:hanging="561"/>
      </w:pPr>
    </w:lvl>
    <w:lvl w:ilvl="6">
      <w:numFmt w:val="bullet"/>
      <w:lvlText w:val="•"/>
      <w:lvlJc w:val="left"/>
      <w:pPr>
        <w:ind w:left="5438" w:hanging="561"/>
      </w:pPr>
    </w:lvl>
    <w:lvl w:ilvl="7">
      <w:numFmt w:val="bullet"/>
      <w:lvlText w:val="•"/>
      <w:lvlJc w:val="left"/>
      <w:pPr>
        <w:ind w:left="6449" w:hanging="561"/>
      </w:pPr>
    </w:lvl>
    <w:lvl w:ilvl="8">
      <w:numFmt w:val="bullet"/>
      <w:lvlText w:val="•"/>
      <w:lvlJc w:val="left"/>
      <w:pPr>
        <w:ind w:left="7461" w:hanging="561"/>
      </w:pPr>
    </w:lvl>
  </w:abstractNum>
  <w:abstractNum w:abstractNumId="20" w15:restartNumberingAfterBreak="0">
    <w:nsid w:val="0000041B"/>
    <w:multiLevelType w:val="multilevel"/>
    <w:tmpl w:val="0000089E"/>
    <w:lvl w:ilvl="0">
      <w:start w:val="7"/>
      <w:numFmt w:val="decimal"/>
      <w:lvlText w:val="%1"/>
      <w:lvlJc w:val="left"/>
      <w:pPr>
        <w:ind w:left="846" w:hanging="709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46" w:hanging="709"/>
      </w:pPr>
      <w:rPr>
        <w:rFonts w:ascii="Cambria" w:hAnsi="Cambria" w:cs="Cambria"/>
        <w:b/>
        <w:bCs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79" w:hanging="734"/>
      </w:pPr>
      <w:rPr>
        <w:rFonts w:ascii="Cambria" w:hAnsi="Cambria" w:cs="Cambria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79" w:hanging="734"/>
      </w:pPr>
    </w:lvl>
    <w:lvl w:ilvl="4">
      <w:numFmt w:val="bullet"/>
      <w:lvlText w:val="•"/>
      <w:lvlJc w:val="left"/>
      <w:pPr>
        <w:ind w:left="2688" w:hanging="734"/>
      </w:pPr>
    </w:lvl>
    <w:lvl w:ilvl="5">
      <w:numFmt w:val="bullet"/>
      <w:lvlText w:val="•"/>
      <w:lvlJc w:val="left"/>
      <w:pPr>
        <w:ind w:left="3798" w:hanging="734"/>
      </w:pPr>
    </w:lvl>
    <w:lvl w:ilvl="6">
      <w:numFmt w:val="bullet"/>
      <w:lvlText w:val="•"/>
      <w:lvlJc w:val="left"/>
      <w:pPr>
        <w:ind w:left="4907" w:hanging="734"/>
      </w:pPr>
    </w:lvl>
    <w:lvl w:ilvl="7">
      <w:numFmt w:val="bullet"/>
      <w:lvlText w:val="•"/>
      <w:lvlJc w:val="left"/>
      <w:pPr>
        <w:ind w:left="6016" w:hanging="734"/>
      </w:pPr>
    </w:lvl>
    <w:lvl w:ilvl="8">
      <w:numFmt w:val="bullet"/>
      <w:lvlText w:val="•"/>
      <w:lvlJc w:val="left"/>
      <w:pPr>
        <w:ind w:left="7125" w:hanging="734"/>
      </w:pPr>
    </w:lvl>
  </w:abstractNum>
  <w:abstractNum w:abstractNumId="21" w15:restartNumberingAfterBreak="0">
    <w:nsid w:val="04671140"/>
    <w:multiLevelType w:val="hybridMultilevel"/>
    <w:tmpl w:val="2BDCE858"/>
    <w:lvl w:ilvl="0" w:tplc="06E61BC8">
      <w:start w:val="5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2" w15:restartNumberingAfterBreak="0">
    <w:nsid w:val="11D144A6"/>
    <w:multiLevelType w:val="hybridMultilevel"/>
    <w:tmpl w:val="0EEE0772"/>
    <w:lvl w:ilvl="0" w:tplc="EFB0C2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53D6AC0"/>
    <w:multiLevelType w:val="multilevel"/>
    <w:tmpl w:val="0000088A"/>
    <w:lvl w:ilvl="0">
      <w:start w:val="1"/>
      <w:numFmt w:val="decimal"/>
      <w:lvlText w:val="%1."/>
      <w:lvlJc w:val="left"/>
      <w:pPr>
        <w:ind w:left="706" w:hanging="568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571" w:hanging="568"/>
      </w:pPr>
    </w:lvl>
    <w:lvl w:ilvl="2">
      <w:numFmt w:val="bullet"/>
      <w:lvlText w:val="•"/>
      <w:lvlJc w:val="left"/>
      <w:pPr>
        <w:ind w:left="2437" w:hanging="568"/>
      </w:pPr>
    </w:lvl>
    <w:lvl w:ilvl="3">
      <w:numFmt w:val="bullet"/>
      <w:lvlText w:val="•"/>
      <w:lvlJc w:val="left"/>
      <w:pPr>
        <w:ind w:left="3303" w:hanging="568"/>
      </w:pPr>
    </w:lvl>
    <w:lvl w:ilvl="4">
      <w:numFmt w:val="bullet"/>
      <w:lvlText w:val="•"/>
      <w:lvlJc w:val="left"/>
      <w:pPr>
        <w:ind w:left="4169" w:hanging="568"/>
      </w:pPr>
    </w:lvl>
    <w:lvl w:ilvl="5">
      <w:numFmt w:val="bullet"/>
      <w:lvlText w:val="•"/>
      <w:lvlJc w:val="left"/>
      <w:pPr>
        <w:ind w:left="5035" w:hanging="568"/>
      </w:pPr>
    </w:lvl>
    <w:lvl w:ilvl="6">
      <w:numFmt w:val="bullet"/>
      <w:lvlText w:val="•"/>
      <w:lvlJc w:val="left"/>
      <w:pPr>
        <w:ind w:left="5901" w:hanging="568"/>
      </w:pPr>
    </w:lvl>
    <w:lvl w:ilvl="7">
      <w:numFmt w:val="bullet"/>
      <w:lvlText w:val="•"/>
      <w:lvlJc w:val="left"/>
      <w:pPr>
        <w:ind w:left="6766" w:hanging="568"/>
      </w:pPr>
    </w:lvl>
    <w:lvl w:ilvl="8">
      <w:numFmt w:val="bullet"/>
      <w:lvlText w:val="•"/>
      <w:lvlJc w:val="left"/>
      <w:pPr>
        <w:ind w:left="7632" w:hanging="568"/>
      </w:pPr>
    </w:lvl>
  </w:abstractNum>
  <w:abstractNum w:abstractNumId="24" w15:restartNumberingAfterBreak="0">
    <w:nsid w:val="15B329DB"/>
    <w:multiLevelType w:val="hybridMultilevel"/>
    <w:tmpl w:val="BC84CDFE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1E1E10FF"/>
    <w:multiLevelType w:val="hybridMultilevel"/>
    <w:tmpl w:val="6A0E3388"/>
    <w:lvl w:ilvl="0" w:tplc="B150ED04">
      <w:start w:val="5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6" w15:restartNumberingAfterBreak="0">
    <w:nsid w:val="205E703C"/>
    <w:multiLevelType w:val="hybridMultilevel"/>
    <w:tmpl w:val="DD7EAD22"/>
    <w:lvl w:ilvl="0" w:tplc="835261EA">
      <w:start w:val="1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7" w15:restartNumberingAfterBreak="0">
    <w:nsid w:val="2DF42DC4"/>
    <w:multiLevelType w:val="hybridMultilevel"/>
    <w:tmpl w:val="DF8EE782"/>
    <w:lvl w:ilvl="0" w:tplc="BEDCB136">
      <w:start w:val="11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8" w15:restartNumberingAfterBreak="0">
    <w:nsid w:val="2EFF3816"/>
    <w:multiLevelType w:val="hybridMultilevel"/>
    <w:tmpl w:val="6AC8EA4A"/>
    <w:lvl w:ilvl="0" w:tplc="DF7A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6611E6"/>
    <w:multiLevelType w:val="hybridMultilevel"/>
    <w:tmpl w:val="5BD0B132"/>
    <w:lvl w:ilvl="0" w:tplc="5C44055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30980491"/>
    <w:multiLevelType w:val="hybridMultilevel"/>
    <w:tmpl w:val="19DEB536"/>
    <w:lvl w:ilvl="0" w:tplc="FDA4391A">
      <w:start w:val="4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31" w15:restartNumberingAfterBreak="0">
    <w:nsid w:val="34B12F66"/>
    <w:multiLevelType w:val="hybridMultilevel"/>
    <w:tmpl w:val="B6324644"/>
    <w:lvl w:ilvl="0" w:tplc="895ABC56">
      <w:start w:val="5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32" w15:restartNumberingAfterBreak="0">
    <w:nsid w:val="562A4053"/>
    <w:multiLevelType w:val="hybridMultilevel"/>
    <w:tmpl w:val="AFD40E66"/>
    <w:lvl w:ilvl="0" w:tplc="3C1A0748">
      <w:start w:val="1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33" w15:restartNumberingAfterBreak="0">
    <w:nsid w:val="57BC0124"/>
    <w:multiLevelType w:val="hybridMultilevel"/>
    <w:tmpl w:val="5C78E65A"/>
    <w:lvl w:ilvl="0" w:tplc="48EC17FC">
      <w:start w:val="1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34" w15:restartNumberingAfterBreak="0">
    <w:nsid w:val="5ED26361"/>
    <w:multiLevelType w:val="hybridMultilevel"/>
    <w:tmpl w:val="945E5A6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5" w15:restartNumberingAfterBreak="0">
    <w:nsid w:val="65CB74F6"/>
    <w:multiLevelType w:val="hybridMultilevel"/>
    <w:tmpl w:val="93A8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7C3DC5"/>
    <w:multiLevelType w:val="hybridMultilevel"/>
    <w:tmpl w:val="D0D8831A"/>
    <w:lvl w:ilvl="0" w:tplc="33FEFCE6">
      <w:start w:val="1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37" w15:restartNumberingAfterBreak="0">
    <w:nsid w:val="6D62147C"/>
    <w:multiLevelType w:val="hybridMultilevel"/>
    <w:tmpl w:val="D890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32916"/>
    <w:multiLevelType w:val="hybridMultilevel"/>
    <w:tmpl w:val="56A45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EB0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F439C5"/>
    <w:multiLevelType w:val="hybridMultilevel"/>
    <w:tmpl w:val="0318033C"/>
    <w:lvl w:ilvl="0" w:tplc="E1E2440C">
      <w:start w:val="15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0" w15:restartNumberingAfterBreak="0">
    <w:nsid w:val="76DD40E1"/>
    <w:multiLevelType w:val="hybridMultilevel"/>
    <w:tmpl w:val="8A0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4FD9"/>
    <w:multiLevelType w:val="hybridMultilevel"/>
    <w:tmpl w:val="054CB098"/>
    <w:lvl w:ilvl="0" w:tplc="A30A4D26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42" w15:restartNumberingAfterBreak="0">
    <w:nsid w:val="7CA76BF8"/>
    <w:multiLevelType w:val="hybridMultilevel"/>
    <w:tmpl w:val="010CA850"/>
    <w:lvl w:ilvl="0" w:tplc="A61AB980">
      <w:start w:val="1"/>
      <w:numFmt w:val="lowerLetter"/>
      <w:lvlText w:val="%1)"/>
      <w:lvlJc w:val="left"/>
      <w:pPr>
        <w:ind w:left="10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0"/>
  </w:num>
  <w:num w:numId="23">
    <w:abstractNumId w:val="32"/>
  </w:num>
  <w:num w:numId="24">
    <w:abstractNumId w:val="33"/>
  </w:num>
  <w:num w:numId="25">
    <w:abstractNumId w:val="42"/>
  </w:num>
  <w:num w:numId="26">
    <w:abstractNumId w:val="22"/>
  </w:num>
  <w:num w:numId="27">
    <w:abstractNumId w:val="35"/>
  </w:num>
  <w:num w:numId="28">
    <w:abstractNumId w:val="41"/>
  </w:num>
  <w:num w:numId="29">
    <w:abstractNumId w:val="36"/>
  </w:num>
  <w:num w:numId="30">
    <w:abstractNumId w:val="25"/>
  </w:num>
  <w:num w:numId="31">
    <w:abstractNumId w:val="31"/>
  </w:num>
  <w:num w:numId="32">
    <w:abstractNumId w:val="21"/>
  </w:num>
  <w:num w:numId="33">
    <w:abstractNumId w:val="27"/>
  </w:num>
  <w:num w:numId="34">
    <w:abstractNumId w:val="38"/>
  </w:num>
  <w:num w:numId="35">
    <w:abstractNumId w:val="29"/>
  </w:num>
  <w:num w:numId="36">
    <w:abstractNumId w:val="28"/>
  </w:num>
  <w:num w:numId="37">
    <w:abstractNumId w:val="37"/>
  </w:num>
  <w:num w:numId="38">
    <w:abstractNumId w:val="23"/>
  </w:num>
  <w:num w:numId="39">
    <w:abstractNumId w:val="24"/>
  </w:num>
  <w:num w:numId="4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6"/>
  </w:num>
  <w:num w:numId="42">
    <w:abstractNumId w:val="39"/>
  </w:num>
  <w:num w:numId="43">
    <w:abstractNumId w:val="3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3E"/>
    <w:rsid w:val="00032BDB"/>
    <w:rsid w:val="001044B4"/>
    <w:rsid w:val="00224DA5"/>
    <w:rsid w:val="002B3280"/>
    <w:rsid w:val="003055AD"/>
    <w:rsid w:val="00316E21"/>
    <w:rsid w:val="0032213E"/>
    <w:rsid w:val="00356813"/>
    <w:rsid w:val="003822E8"/>
    <w:rsid w:val="003D658A"/>
    <w:rsid w:val="003E50BD"/>
    <w:rsid w:val="004C4334"/>
    <w:rsid w:val="00832638"/>
    <w:rsid w:val="009A3A28"/>
    <w:rsid w:val="009D487B"/>
    <w:rsid w:val="00A16D27"/>
    <w:rsid w:val="00AE2480"/>
    <w:rsid w:val="00C57B54"/>
    <w:rsid w:val="00D96D07"/>
    <w:rsid w:val="00D971FF"/>
    <w:rsid w:val="00DF2FCC"/>
    <w:rsid w:val="00E20571"/>
    <w:rsid w:val="00E32DC5"/>
    <w:rsid w:val="00EF281B"/>
    <w:rsid w:val="00F158A6"/>
    <w:rsid w:val="00F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799E"/>
  <w15:chartTrackingRefBased/>
  <w15:docId w15:val="{63A85903-EC2F-462F-990C-56B6FDA7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22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2213E"/>
    <w:pPr>
      <w:ind w:left="858"/>
      <w:outlineLvl w:val="0"/>
    </w:pPr>
    <w:rPr>
      <w:rFonts w:ascii="Cambria" w:hAnsi="Cambria" w:cs="Cambria"/>
    </w:rPr>
  </w:style>
  <w:style w:type="paragraph" w:styleId="Nagwek2">
    <w:name w:val="heading 2"/>
    <w:basedOn w:val="Normalny"/>
    <w:link w:val="Nagwek2Znak"/>
    <w:uiPriority w:val="1"/>
    <w:qFormat/>
    <w:rsid w:val="0032213E"/>
    <w:pPr>
      <w:spacing w:before="120"/>
      <w:ind w:left="2342"/>
      <w:outlineLvl w:val="1"/>
    </w:pPr>
    <w:rPr>
      <w:rFonts w:ascii="Cambria" w:hAnsi="Cambria" w:cs="Cambri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2213E"/>
    <w:rPr>
      <w:rFonts w:ascii="Cambria" w:eastAsia="Times New Roman" w:hAnsi="Cambria" w:cs="Cambria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32213E"/>
    <w:rPr>
      <w:rFonts w:ascii="Cambria" w:eastAsia="Times New Roman" w:hAnsi="Cambria" w:cs="Cambria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2213E"/>
    <w:pPr>
      <w:spacing w:before="120"/>
      <w:ind w:left="706" w:hanging="568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2213E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32213E"/>
  </w:style>
  <w:style w:type="paragraph" w:customStyle="1" w:styleId="TableParagraph">
    <w:name w:val="Table Paragraph"/>
    <w:basedOn w:val="Normalny"/>
    <w:uiPriority w:val="1"/>
    <w:qFormat/>
    <w:rsid w:val="0032213E"/>
  </w:style>
  <w:style w:type="character" w:styleId="Odwoaniedokomentarza">
    <w:name w:val="annotation reference"/>
    <w:basedOn w:val="Domylnaczcionkaakapitu"/>
    <w:uiPriority w:val="99"/>
    <w:semiHidden/>
    <w:unhideWhenUsed/>
    <w:rsid w:val="003221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1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1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2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2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213E"/>
    <w:rPr>
      <w:color w:val="0563C1" w:themeColor="hyperlink"/>
      <w:u w:val="single"/>
    </w:rPr>
  </w:style>
  <w:style w:type="character" w:customStyle="1" w:styleId="Teksttreci4">
    <w:name w:val="Tekst treści (4)_"/>
    <w:basedOn w:val="Domylnaczcionkaakapitu"/>
    <w:link w:val="Teksttreci40"/>
    <w:rsid w:val="004C4334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C4334"/>
    <w:pPr>
      <w:shd w:val="clear" w:color="auto" w:fill="FFFFFF"/>
      <w:autoSpaceDE/>
      <w:autoSpaceDN/>
      <w:adjustRightInd/>
      <w:spacing w:before="300" w:line="240" w:lineRule="exact"/>
      <w:ind w:hanging="7"/>
      <w:jc w:val="center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3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09faktury.lopuchowko@poznan.lasy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B6FF-8919-4828-A337-348CA4BD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4424</Words>
  <Characters>26546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Korżak Małgorzata</cp:lastModifiedBy>
  <cp:revision>2</cp:revision>
  <cp:lastPrinted>2021-10-20T12:50:00Z</cp:lastPrinted>
  <dcterms:created xsi:type="dcterms:W3CDTF">2023-07-06T12:27:00Z</dcterms:created>
  <dcterms:modified xsi:type="dcterms:W3CDTF">2023-07-06T12:27:00Z</dcterms:modified>
</cp:coreProperties>
</file>