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1758BA21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8D1113">
        <w:rPr>
          <w:rFonts w:ascii="Cambria" w:hAnsi="Cambria" w:cs="Arial"/>
          <w:b/>
          <w:bCs/>
        </w:rPr>
        <w:t>Pniewy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76183CA0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8D1113">
        <w:rPr>
          <w:rFonts w:ascii="Cambria" w:hAnsi="Cambria" w:cs="Arial"/>
          <w:b/>
          <w:bCs/>
        </w:rPr>
        <w:t xml:space="preserve">Turowska 1, </w:t>
      </w:r>
      <w:r w:rsidRPr="0057603E">
        <w:rPr>
          <w:rFonts w:ascii="Cambria" w:hAnsi="Cambria" w:cs="Arial"/>
          <w:b/>
          <w:bCs/>
        </w:rPr>
        <w:t xml:space="preserve"> </w:t>
      </w:r>
      <w:r w:rsidR="008D1113">
        <w:rPr>
          <w:rFonts w:ascii="Cambria" w:hAnsi="Cambria" w:cs="Arial"/>
          <w:b/>
          <w:bCs/>
        </w:rPr>
        <w:t>62</w:t>
      </w:r>
      <w:r w:rsidRPr="0057603E">
        <w:rPr>
          <w:rFonts w:ascii="Cambria" w:hAnsi="Cambria" w:cs="Arial"/>
          <w:b/>
          <w:bCs/>
        </w:rPr>
        <w:t>-</w:t>
      </w:r>
      <w:r w:rsidR="008D1113">
        <w:rPr>
          <w:rFonts w:ascii="Cambria" w:hAnsi="Cambria" w:cs="Arial"/>
          <w:b/>
          <w:bCs/>
        </w:rPr>
        <w:t>045</w:t>
      </w:r>
      <w:r w:rsidRPr="0057603E">
        <w:rPr>
          <w:rFonts w:ascii="Cambria" w:hAnsi="Cambria" w:cs="Arial"/>
          <w:b/>
          <w:bCs/>
        </w:rPr>
        <w:t xml:space="preserve">  </w:t>
      </w:r>
      <w:r w:rsidR="008D1113">
        <w:rPr>
          <w:rFonts w:ascii="Cambria" w:hAnsi="Cambria" w:cs="Arial"/>
          <w:b/>
          <w:bCs/>
        </w:rPr>
        <w:t>Pniewy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50192238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8D1113">
        <w:rPr>
          <w:rFonts w:ascii="Cambria" w:hAnsi="Cambria" w:cs="Arial"/>
          <w:bCs/>
          <w:sz w:val="22"/>
          <w:szCs w:val="22"/>
        </w:rPr>
        <w:t xml:space="preserve">Pniewy </w:t>
      </w:r>
      <w:r w:rsidRPr="00D16198">
        <w:rPr>
          <w:rFonts w:ascii="Cambria" w:hAnsi="Cambria" w:cs="Arial"/>
          <w:bCs/>
          <w:sz w:val="22"/>
          <w:szCs w:val="22"/>
        </w:rPr>
        <w:t xml:space="preserve">w roku </w:t>
      </w:r>
      <w:r w:rsidR="008D1113">
        <w:rPr>
          <w:rFonts w:ascii="Cambria" w:hAnsi="Cambria" w:cs="Arial"/>
          <w:bCs/>
          <w:sz w:val="22"/>
          <w:szCs w:val="22"/>
        </w:rPr>
        <w:t>2023</w:t>
      </w:r>
      <w:r w:rsidRPr="00D16198">
        <w:rPr>
          <w:rFonts w:ascii="Cambria" w:hAnsi="Cambria" w:cs="Arial"/>
          <w:bCs/>
          <w:sz w:val="22"/>
          <w:szCs w:val="22"/>
        </w:rPr>
        <w:t xml:space="preserve">” składamy niniejszym ofertę na Pakiet </w:t>
      </w:r>
      <w:r w:rsidR="00810C20">
        <w:rPr>
          <w:rFonts w:ascii="Cambria" w:hAnsi="Cambria" w:cs="Arial"/>
          <w:bCs/>
          <w:sz w:val="22"/>
          <w:szCs w:val="22"/>
        </w:rPr>
        <w:t>I</w:t>
      </w:r>
      <w:r w:rsidR="00C64365">
        <w:rPr>
          <w:rFonts w:ascii="Cambria" w:hAnsi="Cambria" w:cs="Arial"/>
          <w:bCs/>
          <w:sz w:val="22"/>
          <w:szCs w:val="22"/>
        </w:rPr>
        <w:t>V</w:t>
      </w:r>
      <w:r w:rsidRPr="00D16198"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24E77CE2" w:rsid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FAEC1C4" w14:textId="00710042" w:rsidR="00400F83" w:rsidRDefault="00400F83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0A23A265" w14:textId="77777777" w:rsidR="00C64365" w:rsidRPr="00D16198" w:rsidRDefault="00C64365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900"/>
        <w:gridCol w:w="1535"/>
        <w:gridCol w:w="3982"/>
        <w:gridCol w:w="829"/>
        <w:gridCol w:w="1173"/>
        <w:gridCol w:w="1425"/>
        <w:gridCol w:w="1367"/>
        <w:gridCol w:w="856"/>
        <w:gridCol w:w="1102"/>
        <w:gridCol w:w="1440"/>
      </w:tblGrid>
      <w:tr w:rsidR="00C64365" w:rsidRPr="00C64365" w14:paraId="1C0CF9A1" w14:textId="77777777" w:rsidTr="00C64365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7B1EDEC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lastRenderedPageBreak/>
              <w:t>Pozostałe cięcia rębne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0146FC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5CC51FD0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D1654A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278C84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468C7B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880D13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6A42D5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92B04E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8292C1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44B799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445F57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0A890F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38F96A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27C4B06C" w14:textId="77777777" w:rsidTr="00C64365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11625345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421365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92E6AE5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4C78B03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62CD84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17285C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183A0B4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1B8D8B5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B5E6964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FFDE404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A213A41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C64365" w:rsidRPr="00C64365" w14:paraId="09AF83D8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B0ECC9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78B4CA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BC4DBA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8FE8FB7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DC5F33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3CDF21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6 172,00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489FEB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2BFDA6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AE85C5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4EC6D0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2DD0C9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04D4A984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619A43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67B6F0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E1CA4F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1B3096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23B5F2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07DB61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78099B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155267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07241E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015F8D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BB7717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12F6D656" w14:textId="77777777" w:rsidTr="00C64365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77DFAD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Trzebieże późne i cięcia </w:t>
            </w:r>
            <w:proofErr w:type="spellStart"/>
            <w:r w:rsidRPr="00C6436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sanitarno</w:t>
            </w:r>
            <w:proofErr w:type="spellEnd"/>
            <w:r w:rsidRPr="00C6436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 – selekcyjne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CCEEED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2EFA5E38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896BB9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F660D1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ECE5C6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37D172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6AC733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68BFA0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8C3DA2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2547E4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43E013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F82879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356F44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00249AE8" w14:textId="77777777" w:rsidTr="00C64365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55FD4E01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1A65706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5657925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0E52C92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2EBDCB8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D7F461A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6B12352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4A4CC64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141FCBB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B897B10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442C24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C64365" w:rsidRPr="00C64365" w14:paraId="07AD3BE4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5759BA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19E4D4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6C59F6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8C40034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487BA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BD327A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3 260,00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46469D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0FDC24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7D0228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C89166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7EB9DE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20EB4B07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DF3CD2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2D1775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E9D52D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A3C183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43B834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FE65CD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944B2D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14F827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80E535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E5F19B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728880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2BCB6066" w14:textId="77777777" w:rsidTr="00C64365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AA0BAE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Trzebieże wczesne i czyszczenia późne z pozyskaniem masy, cięcia przygodne w trzebieżach wczesnych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8EFEA1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6C7FEB0D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3DF0E9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4FFBE7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7F9DEA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DA0168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74E618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AC1578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C03B8A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B8F7A7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0175F9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177CB1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1764BA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6CA45D13" w14:textId="77777777" w:rsidTr="00C64365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0269521E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D7FF27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086519F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BF611AF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A114702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3DDE8CD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338C87B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46FDF84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2DE93B5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FD56EE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A0C8058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C64365" w:rsidRPr="00C64365" w14:paraId="45EE77EF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938913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FEA2C0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B67B8A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8AE242B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AE4098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F0B8D3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584,00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EF3391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9A355E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FE1C01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854FCB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531237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0DAF4012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7BEF40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966BDF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B5535B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4BA1F4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90C398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AC494D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84F9D2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70C807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B68D1C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50397A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B9A9AE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6CAF3832" w14:textId="77777777" w:rsidTr="00C64365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39BBD2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Cięcia przygodne i pozostałe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E7337E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7EBDF688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0BC4B0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85446A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9E845A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4855A1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09A84E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8A6F41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DB1649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F2CA29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423FFD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9DB67C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6E8A56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1EA50558" w14:textId="77777777" w:rsidTr="00C64365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58A7B1D2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45DAD3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8CAEE5A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C269E3A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091055E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687A902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D6BA4F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5A47FA8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2C2276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D6E45F3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A7E6993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C64365" w:rsidRPr="00C64365" w14:paraId="2E7D47CF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CACBBF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F742DD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CD0861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1C740E2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112188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400299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3 550,00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B07728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6D80F9F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DC3BA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E936EE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ED2A52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54BA1F00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3896A2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F794CC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144F0B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29396D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8D0208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93DB47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4FFB9F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74F1E1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702CE4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76ECE2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6A93F0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6BBFE96E" w14:textId="77777777" w:rsidTr="00C64365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0344216A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7C28DE3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DCA2804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F6DF72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8B0250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88979C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D11810F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3911E60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1472185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0DD9A39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0724B4E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C6436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C64365" w:rsidRPr="00C64365" w14:paraId="5AFD6543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6B0D62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ED3C25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294596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PODWOZ-DK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B5F65EF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do 1000 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D63E84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292CBC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A61FE2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21F70B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0F47F3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47FEC9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061FC3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7321C93F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22AAF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0651C0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7B022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60F4082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- za każde następne rozpoczęte 1000 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2A6BB4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72C63D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2BD094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ED7D02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E174E4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4E2D64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3011A4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788D7F7A" w14:textId="77777777" w:rsidTr="00C6436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325BB6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F54FA1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FC865E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ZRYW-WYDŁ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BBB8470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Dopłata do pozyskania drewna z tytułu wydłużonej zrywki za każde następne rozpoczęte 100m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D490AE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BF54CE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252467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F2346D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D1E521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501148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DB3DF61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536F9643" w14:textId="77777777" w:rsidTr="00C64365">
        <w:trPr>
          <w:trHeight w:val="816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60533E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666F53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C9C261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PORZ&gt;100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832ED8F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Oczyszczanie zrębów, gruntów porolnych, halizn i płazowin ze zbędnych podrostów, odrośli, krzewów i krzewinek poprzez wycinanie i wynoszenie wyciętego materiału - dla 100% pokrycia powierzchni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D07D90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6DC565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1,88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3A837E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D33D68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E7A74E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0A4415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E2D770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567394B5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E4797B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155F2B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19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F0B54A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WPOD-N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D6781FD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Wycinanie podszytów i podrostów (teren równy lub falisty)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F2CA43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462FDA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A68AEC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2C5994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752E13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75684B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2ED379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138FA112" w14:textId="77777777" w:rsidTr="00C6436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1CD619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4E379B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FB7E37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OPR-PSPAL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C9E21E0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Opryski środkami ochrony roślin opryskiwaczem plecakowym z napędem spalinowym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865975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229121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23,84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267E9A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D384BB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97C8E9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03575B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3B0731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3A334FB1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22E0D8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1885E0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51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D4C02F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WYK-TAL40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CDDB4CD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Zdarcie pokrywy na talerzach 40 cm x 40 cm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6DDB56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845B4B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10,14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AF190C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60C22A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805B92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E9DA6D2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15BE54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667CCE67" w14:textId="77777777" w:rsidTr="00C6436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851576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954534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74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8CC6F6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NAT-WPGBT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5B9BADC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Przygotowanie powierzchni pod odnowienie naturalne broną talerzową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426E8E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97EEE4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0,62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B4683C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0FA39C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045B08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25270E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584C88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6D2B3443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072CD1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4F413D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88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686AFE8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PIEL-C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8171CBD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Pielęgnowanie międzyrzędów (przejazdy co drugi rząd)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B6671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9E7EF4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5,84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79320D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820DA5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521C3B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11BA22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1E8042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2DAE31C6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80CD0D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4735FA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89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EE91E2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PIEL-CKR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25F71AD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Pielęgnowanie międzyrzędów (przejazdy każdym rzędem)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98ED3D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FD20C83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26,41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836BEC7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41B32E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83D23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244E09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D2A91A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07C6CE88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B83EFE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554361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06C76A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1R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E1D0BEB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1-latek z odkrytym systemem korzeniowym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5F0B1E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3A4215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115,77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0604B4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EF6EF0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7FEFA3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192332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680CFB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56AFBD59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EDE69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B4D924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FB3EA0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WIEL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E9E6667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wielolatek z odkrytym systemem korzeniowym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DCB54EE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8634A7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22,87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9EF729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7CA98D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D814EE6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BCD519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48108D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64EFAB8B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FFEE2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601A72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E35DCF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POP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D92923C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jednolatek i wielolatek w poprawkach i uzupełnieniach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00DEF1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75808B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42,21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D128CB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16B47B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616D07D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492446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017B9A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26EA436D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94E33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DD882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BD0B79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SAD-BRYŁ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F6DE97C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sadzonek z zakrytym systemem korzeniowym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A333A9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01864E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47,66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8A22BE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63CD02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BC9479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98E27D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35AAE7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15BB82A2" w14:textId="77777777" w:rsidTr="00C6436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296878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997C1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3A568B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SADZ-W+D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3170AAE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wielolatek drzewek ukorzenionych w dołki, wraz z wykopaniem dołków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019C89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DF201D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DFEB67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156935A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15FC1BB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197FB33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8CAC52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32B9FE2A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8F4735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ABAB98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E2E345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DOW-SADZ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335D46A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Dowóz sadzonek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22B436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683CF4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229,81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F74578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30C47E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EEDC95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910C8E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9B87EA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2927FF6C" w14:textId="77777777" w:rsidTr="00C6436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58692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C6B31D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D25758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B6DB5E4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Wykaszanie chwastów w uprawach i usuwanie zbędnych nalotów - stopień trudności I </w:t>
            </w:r>
            <w:proofErr w:type="spellStart"/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i</w:t>
            </w:r>
            <w:proofErr w:type="spellEnd"/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II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E7CD62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9BF1579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62,02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A799F3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C9D4B3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F18D33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C2C3E1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EE16D38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79003EE7" w14:textId="77777777" w:rsidTr="00C6436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E7E924B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8BF5310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E2648E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UB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E3869F7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III i IV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45DC0F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17EF30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35,45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3FBFB5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AA503C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D4BA3B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F93842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F0191D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33D6A622" w14:textId="77777777" w:rsidTr="00C6436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7A2E2A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49B9AD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65196F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UC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38D8D45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V i VI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7150A9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E300688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10,45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7796E1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E3F8CC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CC99C0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334D78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2FAB98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0EF2149A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B03DDE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424D7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A34DBD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OPR-CHWAS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5EA0E45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Chemiczne niszczenie chwastów opryskiwaczem ręcznym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325944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974445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75,86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22D83E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CE9FCF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D5A782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8801DD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BC5ABF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119835B2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0D08C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177B70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E73EF2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CW-W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46699CA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wczesne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26A5FD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8BA98F3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10,42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8A8B68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12C231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B08820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63018E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3F5477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2138E4E1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50A6B0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176A2F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51420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CP-W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D5FB04F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późne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FB9A8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64AA27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15,51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E063F9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681E13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5697D8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0C0440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0BC95E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4196CAE6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B15B64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0BC20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1F50F1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ZAB-REPEL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F713BE9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Zabezpieczenie upraw przed zwierzyną przy użyciu repelentów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145E5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67423D2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8EFE91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8C8BAE6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B6C234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4504A7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D06A9C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0B8DFEF9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F2A66E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E7B1BE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9A691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SZUK-PĘDR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4BE717E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Badanie </w:t>
            </w:r>
            <w:proofErr w:type="spellStart"/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zapędraczenia</w:t>
            </w:r>
            <w:proofErr w:type="spellEnd"/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gleby - dół o objętości 0,5 m3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14DC51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54FEB2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BBC276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2013DE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A6EDD0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FE06F3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5D6F92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6B17DD84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17B3C25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lastRenderedPageBreak/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BF3F4B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EBF0A4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GRODZ-SN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47BBFF5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przed zwierzyną siatką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8007ED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BCD47C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105,08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30542A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19B529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47C0EE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C15EE7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6281BB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40DD4229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99F11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C2B4A1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9863F2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WYK-SLUPL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63F247C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Przygotowanie słupków liściastych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F67A6B4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731251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2 458,00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929FD7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0AE2F4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B1A166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89C283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F7EA1E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307EA541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4000C1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69A821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63E6C9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GRODZ-DEM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49993F9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Demontaż (likwidacja) ogrodzeń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CE811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3BFE38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7,77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94652A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F9C64A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38CA0B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ABD494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06D74E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52A7D5BC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966C5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C7AC4F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2A36F4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 GRODZEŃ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F8B09FB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Naprawa (konserwacja) ogrodzeń upraw leśnych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0AA5C5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864A44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DBC210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B08B7F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1E45D01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D0CF59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AF56F6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1963E451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BF7A3F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C17A68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881D879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PPOŻ-ODN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85A7AFE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Odnowienie bruzdy na pasach przeciwpożarowych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2D1E5E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F2C98C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0,10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2AF20C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94AFAB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240FE2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8225FE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F879C2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201C0FC4" w14:textId="77777777" w:rsidTr="00C6436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83AACED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08CE18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D7724B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DOZ DOG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E487F95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przy dogaszaniu i dozorowaniu pożarzysk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537D40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F8DF7C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A26CB8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318C0F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6D704A6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DA2F0A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4B918F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4E486396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958C7F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3BCA1D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C59C9E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ZB-NASDB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7162A52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nasion dęba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626C3A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DE97C8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719BA9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16D9196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77169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AB46D3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C8D2B6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06FEF61D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2158AB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53768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8F7142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ZB-NASBK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9CCE06E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nasion buka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CAA1A5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A80DEE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2B5F3D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F1AA10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15E7E0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6D61D4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4ED99B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37931600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E34721A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0A38C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31AC92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RH8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8B63B4D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(8% VAT)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0DBFC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832816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484,00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A591F6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DD462A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D96AC8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E27D54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EEF754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67689DB4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BFD89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E4E37B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F7E29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PILA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5BC8CE6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z użyciem pilarki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764FC9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DFB228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C25DBC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92A76C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2DC7EE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5BCC4E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B993D2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6E817F8F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76E7FF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AEE0C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F2F709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MH8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1FBD0BE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ciągnikiem (8% VAT)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83AC8A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7F07B9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65809AB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A77A735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567E0A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2DFAAF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F6D621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368F6CCD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078D6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C89D62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4A80E7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SH8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D4028FC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maszynami wielooperacyjnymi przy drogach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712A2F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6C105B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BC779B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456721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920D18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0D1CB9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13B83A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4C3465D5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4DC53F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94D462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A48CEB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0BEDAA0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D6225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F1158B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D41B1D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20E20E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8D079B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699AF3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F6A4DB9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24E64A3D" w14:textId="77777777" w:rsidTr="00C6436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337BFE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286A0E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79906C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EA66A74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4EE193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307A93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DB3FC1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629B910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AD6E81" w14:textId="77777777" w:rsidR="00C64365" w:rsidRPr="00C64365" w:rsidRDefault="00C64365" w:rsidP="00C6436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7546F3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2F83F5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C64365" w:rsidRPr="00C64365" w14:paraId="3EA88FE4" w14:textId="77777777" w:rsidTr="00C64365">
        <w:trPr>
          <w:trHeight w:val="264"/>
        </w:trPr>
        <w:tc>
          <w:tcPr>
            <w:tcW w:w="6768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31BABFC8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netto w PLN</w:t>
            </w:r>
          </w:p>
        </w:tc>
        <w:tc>
          <w:tcPr>
            <w:tcW w:w="8192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5C2948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lang w:eastAsia="pl-PL"/>
              </w:rPr>
              <w:t> </w:t>
            </w:r>
          </w:p>
        </w:tc>
      </w:tr>
      <w:tr w:rsidR="00C64365" w:rsidRPr="00C64365" w14:paraId="4818F33C" w14:textId="77777777" w:rsidTr="00C64365">
        <w:trPr>
          <w:trHeight w:val="264"/>
        </w:trPr>
        <w:tc>
          <w:tcPr>
            <w:tcW w:w="6768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63A4E469" w14:textId="77777777" w:rsidR="00C64365" w:rsidRPr="00C64365" w:rsidRDefault="00C64365" w:rsidP="00C6436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C64365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8192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DB6E08" w14:textId="77777777" w:rsidR="00C64365" w:rsidRPr="00C64365" w:rsidRDefault="00C64365" w:rsidP="00C6436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C6436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footerReference w:type="default" r:id="rId8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406FA" w14:textId="77777777" w:rsidR="003D4E97" w:rsidRDefault="003D4E97">
      <w:r>
        <w:separator/>
      </w:r>
    </w:p>
  </w:endnote>
  <w:endnote w:type="continuationSeparator" w:id="0">
    <w:p w14:paraId="06BC5AEC" w14:textId="77777777" w:rsidR="003D4E97" w:rsidRDefault="003D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09C1" w14:textId="77777777" w:rsidR="003D4E97" w:rsidRDefault="003D4E97">
      <w:r>
        <w:separator/>
      </w:r>
    </w:p>
  </w:footnote>
  <w:footnote w:type="continuationSeparator" w:id="0">
    <w:p w14:paraId="2708DFFD" w14:textId="77777777" w:rsidR="003D4E97" w:rsidRDefault="003D4E97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5337650">
    <w:abstractNumId w:val="2"/>
  </w:num>
  <w:num w:numId="2" w16cid:durableId="685179139">
    <w:abstractNumId w:val="9"/>
  </w:num>
  <w:num w:numId="3" w16cid:durableId="1973249871">
    <w:abstractNumId w:val="10"/>
  </w:num>
  <w:num w:numId="4" w16cid:durableId="1796950632">
    <w:abstractNumId w:val="128"/>
  </w:num>
  <w:num w:numId="5" w16cid:durableId="274362726">
    <w:abstractNumId w:val="107"/>
  </w:num>
  <w:num w:numId="6" w16cid:durableId="1683508753">
    <w:abstractNumId w:val="118"/>
  </w:num>
  <w:num w:numId="7" w16cid:durableId="1260482806">
    <w:abstractNumId w:val="60"/>
  </w:num>
  <w:num w:numId="8" w16cid:durableId="1797530847">
    <w:abstractNumId w:val="88"/>
  </w:num>
  <w:num w:numId="9" w16cid:durableId="1059016793">
    <w:abstractNumId w:val="63"/>
  </w:num>
  <w:num w:numId="10" w16cid:durableId="1002392234">
    <w:abstractNumId w:val="0"/>
  </w:num>
  <w:num w:numId="11" w16cid:durableId="148523634">
    <w:abstractNumId w:val="91"/>
  </w:num>
  <w:num w:numId="12" w16cid:durableId="2125344832">
    <w:abstractNumId w:val="84"/>
  </w:num>
  <w:num w:numId="13" w16cid:durableId="204566989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2237845">
    <w:abstractNumId w:val="120"/>
    <w:lvlOverride w:ilvl="0">
      <w:startOverride w:val="1"/>
    </w:lvlOverride>
  </w:num>
  <w:num w:numId="15" w16cid:durableId="421293994">
    <w:abstractNumId w:val="109"/>
    <w:lvlOverride w:ilvl="0">
      <w:startOverride w:val="1"/>
    </w:lvlOverride>
  </w:num>
  <w:num w:numId="16" w16cid:durableId="1790660184">
    <w:abstractNumId w:val="87"/>
    <w:lvlOverride w:ilvl="0">
      <w:startOverride w:val="1"/>
    </w:lvlOverride>
  </w:num>
  <w:num w:numId="17" w16cid:durableId="883754574">
    <w:abstractNumId w:val="109"/>
  </w:num>
  <w:num w:numId="18" w16cid:durableId="370226498">
    <w:abstractNumId w:val="87"/>
  </w:num>
  <w:num w:numId="19" w16cid:durableId="1538816484">
    <w:abstractNumId w:val="57"/>
  </w:num>
  <w:num w:numId="20" w16cid:durableId="1796756029">
    <w:abstractNumId w:val="101"/>
  </w:num>
  <w:num w:numId="21" w16cid:durableId="2103598502">
    <w:abstractNumId w:val="41"/>
  </w:num>
  <w:num w:numId="22" w16cid:durableId="95097107">
    <w:abstractNumId w:val="69"/>
  </w:num>
  <w:num w:numId="23" w16cid:durableId="681511427">
    <w:abstractNumId w:val="58"/>
  </w:num>
  <w:num w:numId="24" w16cid:durableId="1811748374">
    <w:abstractNumId w:val="104"/>
  </w:num>
  <w:num w:numId="25" w16cid:durableId="1308700884">
    <w:abstractNumId w:val="122"/>
  </w:num>
  <w:num w:numId="26" w16cid:durableId="1234579872">
    <w:abstractNumId w:val="36"/>
  </w:num>
  <w:num w:numId="27" w16cid:durableId="852568220">
    <w:abstractNumId w:val="94"/>
  </w:num>
  <w:num w:numId="28" w16cid:durableId="610816448">
    <w:abstractNumId w:val="39"/>
  </w:num>
  <w:num w:numId="29" w16cid:durableId="502478996">
    <w:abstractNumId w:val="116"/>
  </w:num>
  <w:num w:numId="30" w16cid:durableId="248933338">
    <w:abstractNumId w:val="106"/>
  </w:num>
  <w:num w:numId="31" w16cid:durableId="1682275268">
    <w:abstractNumId w:val="111"/>
  </w:num>
  <w:num w:numId="32" w16cid:durableId="2025132209">
    <w:abstractNumId w:val="85"/>
  </w:num>
  <w:num w:numId="33" w16cid:durableId="114640916">
    <w:abstractNumId w:val="78"/>
  </w:num>
  <w:num w:numId="34" w16cid:durableId="186606345">
    <w:abstractNumId w:val="98"/>
  </w:num>
  <w:num w:numId="35" w16cid:durableId="732580167">
    <w:abstractNumId w:val="71"/>
  </w:num>
  <w:num w:numId="36" w16cid:durableId="292714372">
    <w:abstractNumId w:val="142"/>
  </w:num>
  <w:num w:numId="37" w16cid:durableId="1495340219">
    <w:abstractNumId w:val="77"/>
  </w:num>
  <w:num w:numId="38" w16cid:durableId="728966325">
    <w:abstractNumId w:val="37"/>
  </w:num>
  <w:num w:numId="39" w16cid:durableId="942154383">
    <w:abstractNumId w:val="133"/>
  </w:num>
  <w:num w:numId="40" w16cid:durableId="850610185">
    <w:abstractNumId w:val="127"/>
  </w:num>
  <w:num w:numId="41" w16cid:durableId="1370489365">
    <w:abstractNumId w:val="119"/>
  </w:num>
  <w:num w:numId="42" w16cid:durableId="680084466">
    <w:abstractNumId w:val="49"/>
  </w:num>
  <w:num w:numId="43" w16cid:durableId="603390034">
    <w:abstractNumId w:val="80"/>
  </w:num>
  <w:num w:numId="44" w16cid:durableId="253251646">
    <w:abstractNumId w:val="55"/>
  </w:num>
  <w:num w:numId="45" w16cid:durableId="828181160">
    <w:abstractNumId w:val="134"/>
  </w:num>
  <w:num w:numId="46" w16cid:durableId="764964020">
    <w:abstractNumId w:val="8"/>
  </w:num>
  <w:num w:numId="47" w16cid:durableId="1700274564">
    <w:abstractNumId w:val="11"/>
  </w:num>
  <w:num w:numId="48" w16cid:durableId="1232620462">
    <w:abstractNumId w:val="12"/>
  </w:num>
  <w:num w:numId="49" w16cid:durableId="464085443">
    <w:abstractNumId w:val="15"/>
  </w:num>
  <w:num w:numId="50" w16cid:durableId="207761881">
    <w:abstractNumId w:val="18"/>
  </w:num>
  <w:num w:numId="51" w16cid:durableId="1258519772">
    <w:abstractNumId w:val="20"/>
  </w:num>
  <w:num w:numId="52" w16cid:durableId="423767574">
    <w:abstractNumId w:val="21"/>
  </w:num>
  <w:num w:numId="53" w16cid:durableId="2142067075">
    <w:abstractNumId w:val="24"/>
  </w:num>
  <w:num w:numId="54" w16cid:durableId="191892410">
    <w:abstractNumId w:val="25"/>
  </w:num>
  <w:num w:numId="55" w16cid:durableId="84956808">
    <w:abstractNumId w:val="26"/>
  </w:num>
  <w:num w:numId="56" w16cid:durableId="1821654218">
    <w:abstractNumId w:val="27"/>
  </w:num>
  <w:num w:numId="57" w16cid:durableId="1953974195">
    <w:abstractNumId w:val="28"/>
  </w:num>
  <w:num w:numId="58" w16cid:durableId="129714146">
    <w:abstractNumId w:val="29"/>
  </w:num>
  <w:num w:numId="59" w16cid:durableId="1134561413">
    <w:abstractNumId w:val="30"/>
  </w:num>
  <w:num w:numId="60" w16cid:durableId="1501461204">
    <w:abstractNumId w:val="31"/>
  </w:num>
  <w:num w:numId="61" w16cid:durableId="505217680">
    <w:abstractNumId w:val="32"/>
  </w:num>
  <w:num w:numId="62" w16cid:durableId="757796626">
    <w:abstractNumId w:val="33"/>
  </w:num>
  <w:num w:numId="63" w16cid:durableId="776799982">
    <w:abstractNumId w:val="34"/>
  </w:num>
  <w:num w:numId="64" w16cid:durableId="865095389">
    <w:abstractNumId w:val="102"/>
  </w:num>
  <w:num w:numId="65" w16cid:durableId="1663701810">
    <w:abstractNumId w:val="68"/>
  </w:num>
  <w:num w:numId="66" w16cid:durableId="1192572631">
    <w:abstractNumId w:val="72"/>
  </w:num>
  <w:num w:numId="67" w16cid:durableId="488406329">
    <w:abstractNumId w:val="105"/>
  </w:num>
  <w:num w:numId="68" w16cid:durableId="1519194921">
    <w:abstractNumId w:val="47"/>
  </w:num>
  <w:num w:numId="69" w16cid:durableId="1358700592">
    <w:abstractNumId w:val="139"/>
  </w:num>
  <w:num w:numId="70" w16cid:durableId="992756890">
    <w:abstractNumId w:val="138"/>
  </w:num>
  <w:num w:numId="71" w16cid:durableId="185024614">
    <w:abstractNumId w:val="89"/>
  </w:num>
  <w:num w:numId="72" w16cid:durableId="846017225">
    <w:abstractNumId w:val="79"/>
  </w:num>
  <w:num w:numId="73" w16cid:durableId="1130780388">
    <w:abstractNumId w:val="82"/>
  </w:num>
  <w:num w:numId="74" w16cid:durableId="1150515839">
    <w:abstractNumId w:val="65"/>
  </w:num>
  <w:num w:numId="75" w16cid:durableId="924075431">
    <w:abstractNumId w:val="70"/>
  </w:num>
  <w:num w:numId="76" w16cid:durableId="1985348612">
    <w:abstractNumId w:val="115"/>
  </w:num>
  <w:num w:numId="77" w16cid:durableId="2036346844">
    <w:abstractNumId w:val="97"/>
  </w:num>
  <w:num w:numId="78" w16cid:durableId="1741902447">
    <w:abstractNumId w:val="141"/>
  </w:num>
  <w:num w:numId="79" w16cid:durableId="749498734">
    <w:abstractNumId w:val="130"/>
  </w:num>
  <w:num w:numId="80" w16cid:durableId="436677870">
    <w:abstractNumId w:val="108"/>
  </w:num>
  <w:num w:numId="81" w16cid:durableId="519393873">
    <w:abstractNumId w:val="117"/>
  </w:num>
  <w:num w:numId="82" w16cid:durableId="1157456079">
    <w:abstractNumId w:val="140"/>
  </w:num>
  <w:num w:numId="83" w16cid:durableId="2082943900">
    <w:abstractNumId w:val="81"/>
  </w:num>
  <w:num w:numId="84" w16cid:durableId="1638758305">
    <w:abstractNumId w:val="103"/>
  </w:num>
  <w:num w:numId="85" w16cid:durableId="1907689492">
    <w:abstractNumId w:val="93"/>
  </w:num>
  <w:num w:numId="86" w16cid:durableId="1243678760">
    <w:abstractNumId w:val="92"/>
  </w:num>
  <w:num w:numId="87" w16cid:durableId="1086801219">
    <w:abstractNumId w:val="136"/>
  </w:num>
  <w:num w:numId="88" w16cid:durableId="1344749235">
    <w:abstractNumId w:val="54"/>
  </w:num>
  <w:num w:numId="89" w16cid:durableId="645936308">
    <w:abstractNumId w:val="67"/>
  </w:num>
  <w:num w:numId="90" w16cid:durableId="1505046384">
    <w:abstractNumId w:val="96"/>
  </w:num>
  <w:num w:numId="91" w16cid:durableId="2104645690">
    <w:abstractNumId w:val="56"/>
  </w:num>
  <w:num w:numId="92" w16cid:durableId="292293375">
    <w:abstractNumId w:val="74"/>
  </w:num>
  <w:num w:numId="93" w16cid:durableId="109471154">
    <w:abstractNumId w:val="64"/>
  </w:num>
  <w:num w:numId="94" w16cid:durableId="1503474559">
    <w:abstractNumId w:val="40"/>
  </w:num>
  <w:num w:numId="95" w16cid:durableId="472407589">
    <w:abstractNumId w:val="125"/>
  </w:num>
  <w:num w:numId="96" w16cid:durableId="1525481916">
    <w:abstractNumId w:val="110"/>
  </w:num>
  <w:num w:numId="97" w16cid:durableId="415521839">
    <w:abstractNumId w:val="73"/>
  </w:num>
  <w:num w:numId="98" w16cid:durableId="1925915694">
    <w:abstractNumId w:val="59"/>
  </w:num>
  <w:num w:numId="99" w16cid:durableId="358431767">
    <w:abstractNumId w:val="75"/>
  </w:num>
  <w:num w:numId="100" w16cid:durableId="2052613912">
    <w:abstractNumId w:val="124"/>
  </w:num>
  <w:num w:numId="101" w16cid:durableId="1355498724">
    <w:abstractNumId w:val="137"/>
  </w:num>
  <w:num w:numId="102" w16cid:durableId="1309552131">
    <w:abstractNumId w:val="121"/>
  </w:num>
  <w:num w:numId="103" w16cid:durableId="2100521048">
    <w:abstractNumId w:val="114"/>
  </w:num>
  <w:num w:numId="104" w16cid:durableId="1201963">
    <w:abstractNumId w:val="90"/>
  </w:num>
  <w:num w:numId="105" w16cid:durableId="1225482124">
    <w:abstractNumId w:val="48"/>
  </w:num>
  <w:num w:numId="106" w16cid:durableId="516384778">
    <w:abstractNumId w:val="112"/>
  </w:num>
  <w:num w:numId="107" w16cid:durableId="1479612676">
    <w:abstractNumId w:val="38"/>
  </w:num>
  <w:num w:numId="108" w16cid:durableId="596256872">
    <w:abstractNumId w:val="52"/>
  </w:num>
  <w:num w:numId="109" w16cid:durableId="1983389362">
    <w:abstractNumId w:val="42"/>
  </w:num>
  <w:num w:numId="110" w16cid:durableId="2117825817">
    <w:abstractNumId w:val="135"/>
  </w:num>
  <w:num w:numId="111" w16cid:durableId="1739816597">
    <w:abstractNumId w:val="99"/>
  </w:num>
  <w:num w:numId="112" w16cid:durableId="53968710">
    <w:abstractNumId w:val="62"/>
  </w:num>
  <w:num w:numId="113" w16cid:durableId="270430771">
    <w:abstractNumId w:val="113"/>
  </w:num>
  <w:num w:numId="114" w16cid:durableId="1149247804">
    <w:abstractNumId w:val="126"/>
  </w:num>
  <w:num w:numId="115" w16cid:durableId="705330415">
    <w:abstractNumId w:val="46"/>
  </w:num>
  <w:num w:numId="116" w16cid:durableId="930310588">
    <w:abstractNumId w:val="100"/>
  </w:num>
  <w:num w:numId="117" w16cid:durableId="726420902">
    <w:abstractNumId w:val="44"/>
  </w:num>
  <w:num w:numId="118" w16cid:durableId="878392927">
    <w:abstractNumId w:val="131"/>
  </w:num>
  <w:num w:numId="119" w16cid:durableId="1909069038">
    <w:abstractNumId w:val="51"/>
  </w:num>
  <w:num w:numId="120" w16cid:durableId="1088383187">
    <w:abstractNumId w:val="1"/>
  </w:num>
  <w:num w:numId="121" w16cid:durableId="521673144">
    <w:abstractNumId w:val="3"/>
  </w:num>
  <w:num w:numId="122" w16cid:durableId="72554949">
    <w:abstractNumId w:val="83"/>
  </w:num>
  <w:num w:numId="123" w16cid:durableId="1159884152">
    <w:abstractNumId w:val="86"/>
  </w:num>
  <w:num w:numId="124" w16cid:durableId="288781604">
    <w:abstractNumId w:val="132"/>
  </w:num>
  <w:num w:numId="125" w16cid:durableId="374549375">
    <w:abstractNumId w:val="53"/>
  </w:num>
  <w:num w:numId="126" w16cid:durableId="2107799914">
    <w:abstractNumId w:val="43"/>
  </w:num>
  <w:num w:numId="127" w16cid:durableId="1325426170">
    <w:abstractNumId w:val="50"/>
  </w:num>
  <w:num w:numId="128" w16cid:durableId="1580483165">
    <w:abstractNumId w:val="66"/>
  </w:num>
  <w:num w:numId="129" w16cid:durableId="1945065940">
    <w:abstractNumId w:val="45"/>
  </w:num>
  <w:num w:numId="130" w16cid:durableId="703214920">
    <w:abstractNumId w:val="129"/>
  </w:num>
  <w:num w:numId="131" w16cid:durableId="1922329852">
    <w:abstractNumId w:val="123"/>
  </w:num>
  <w:num w:numId="132" w16cid:durableId="597910445">
    <w:abstractNumId w:val="95"/>
  </w:num>
  <w:num w:numId="133" w16cid:durableId="177281638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4E97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0F83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0C20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0B60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111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4365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9E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C64365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18"/>
      <w:szCs w:val="18"/>
      <w:lang w:eastAsia="pl-PL"/>
    </w:rPr>
  </w:style>
  <w:style w:type="paragraph" w:customStyle="1" w:styleId="xl78">
    <w:name w:val="xl78"/>
    <w:basedOn w:val="Normalny"/>
    <w:rsid w:val="00C64365"/>
    <w:pP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79">
    <w:name w:val="xl79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8FBF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80">
    <w:name w:val="xl80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color w:val="333333"/>
      <w:sz w:val="18"/>
      <w:szCs w:val="18"/>
      <w:lang w:eastAsia="pl-PL"/>
    </w:rPr>
  </w:style>
  <w:style w:type="paragraph" w:customStyle="1" w:styleId="xl81">
    <w:name w:val="xl81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6F30-AF1C-4749-A33B-2DF24F31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1796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Szewczyk Bartosz</cp:lastModifiedBy>
  <cp:revision>2</cp:revision>
  <cp:lastPrinted>2022-06-27T10:12:00Z</cp:lastPrinted>
  <dcterms:created xsi:type="dcterms:W3CDTF">2022-10-10T16:12:00Z</dcterms:created>
  <dcterms:modified xsi:type="dcterms:W3CDTF">2022-10-10T16:12:00Z</dcterms:modified>
</cp:coreProperties>
</file>