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6D32" w14:textId="56D10469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9C1A3D">
        <w:rPr>
          <w:rFonts w:asciiTheme="minorHAnsi" w:eastAsia="Arial" w:hAnsiTheme="minorHAnsi" w:cstheme="minorHAnsi"/>
          <w:b/>
        </w:rPr>
        <w:t xml:space="preserve">B </w:t>
      </w:r>
      <w:r w:rsidR="00FF4822">
        <w:rPr>
          <w:rFonts w:asciiTheme="minorHAnsi" w:eastAsia="Arial" w:hAnsiTheme="minorHAnsi" w:cstheme="minorHAnsi"/>
          <w:b/>
        </w:rPr>
        <w:t>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0E3098">
        <w:rPr>
          <w:rFonts w:asciiTheme="minorHAnsi" w:eastAsia="Arial" w:hAnsiTheme="minorHAnsi" w:cstheme="minorHAnsi"/>
          <w:b/>
        </w:rPr>
        <w:t>4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2125445C" w:rsidR="000E3098" w:rsidRPr="00D12833" w:rsidRDefault="009C1A3D" w:rsidP="000E3098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9C1A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Pomoc osobom bezdomnym i zagrożonym bezdomnością  – edycja 202</w:t>
            </w:r>
            <w:r w:rsidR="000E309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8D506" w14:textId="77777777" w:rsidR="0042448A" w:rsidRDefault="0042448A">
      <w:r>
        <w:separator/>
      </w:r>
    </w:p>
  </w:endnote>
  <w:endnote w:type="continuationSeparator" w:id="0">
    <w:p w14:paraId="6297AE73" w14:textId="77777777" w:rsidR="0042448A" w:rsidRDefault="0042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CDD10" w14:textId="77777777" w:rsidR="0042448A" w:rsidRDefault="0042448A">
      <w:r>
        <w:separator/>
      </w:r>
    </w:p>
  </w:footnote>
  <w:footnote w:type="continuationSeparator" w:id="0">
    <w:p w14:paraId="29FFC3D9" w14:textId="77777777" w:rsidR="0042448A" w:rsidRDefault="0042448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098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48A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0C99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794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18</cp:revision>
  <cp:lastPrinted>2023-03-17T10:43:00Z</cp:lastPrinted>
  <dcterms:created xsi:type="dcterms:W3CDTF">2021-08-11T05:29:00Z</dcterms:created>
  <dcterms:modified xsi:type="dcterms:W3CDTF">2024-07-25T09:48:00Z</dcterms:modified>
</cp:coreProperties>
</file>