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673DF6" w14:textId="77777777" w:rsidR="007F443E" w:rsidRDefault="007F443E" w:rsidP="007F443E">
      <w:pPr>
        <w:pStyle w:val="Nagwek1"/>
        <w:spacing w:line="276" w:lineRule="auto"/>
        <w:ind w:right="4"/>
        <w:rPr>
          <w:rFonts w:asciiTheme="minorHAnsi" w:hAnsiTheme="minorHAnsi" w:cstheme="minorHAnsi"/>
          <w:sz w:val="24"/>
          <w:lang w:eastAsia="en-US"/>
        </w:rPr>
      </w:pPr>
    </w:p>
    <w:p w14:paraId="29C0CDC7" w14:textId="796584FE" w:rsidR="007F443E" w:rsidRPr="007F443E" w:rsidRDefault="007F443E" w:rsidP="007F443E">
      <w:pPr>
        <w:pStyle w:val="Nagwek1"/>
        <w:spacing w:line="276" w:lineRule="auto"/>
        <w:ind w:right="4"/>
        <w:rPr>
          <w:sz w:val="24"/>
        </w:rPr>
      </w:pPr>
      <w:r w:rsidRPr="007F443E">
        <w:rPr>
          <w:rFonts w:asciiTheme="minorHAnsi" w:hAnsiTheme="minorHAnsi" w:cstheme="minorHAnsi"/>
          <w:sz w:val="24"/>
        </w:rPr>
        <w:t xml:space="preserve">UNP: </w:t>
      </w:r>
      <w:r w:rsidRPr="007F443E">
        <w:rPr>
          <w:rFonts w:asciiTheme="minorHAnsi" w:hAnsiTheme="minorHAnsi" w:cstheme="minorHAnsi"/>
          <w:sz w:val="24"/>
          <w:shd w:val="clear" w:color="auto" w:fill="F9F9F9"/>
        </w:rPr>
        <w:t>1001-24-</w:t>
      </w:r>
      <w:r w:rsidR="0069327A">
        <w:rPr>
          <w:rFonts w:asciiTheme="minorHAnsi" w:hAnsiTheme="minorHAnsi" w:cstheme="minorHAnsi"/>
          <w:sz w:val="24"/>
          <w:shd w:val="clear" w:color="auto" w:fill="F9F9F9"/>
        </w:rPr>
        <w:t>151348</w:t>
      </w:r>
    </w:p>
    <w:p w14:paraId="1BC204E9" w14:textId="5508BF72" w:rsidR="006C3F3B" w:rsidRPr="006C3F3B" w:rsidRDefault="006C3F3B" w:rsidP="006C3F3B">
      <w:pPr>
        <w:tabs>
          <w:tab w:val="left" w:pos="4035"/>
        </w:tabs>
      </w:pPr>
    </w:p>
    <w:p w14:paraId="4D478CC9" w14:textId="26EA3D1D" w:rsidR="002306B1" w:rsidRPr="000F7702" w:rsidRDefault="006C2E19" w:rsidP="00330370">
      <w:pPr>
        <w:pStyle w:val="Nagwek1"/>
        <w:numPr>
          <w:ilvl w:val="0"/>
          <w:numId w:val="0"/>
        </w:numPr>
        <w:spacing w:line="36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0F7702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F90A57" w:rsidRPr="000F7702">
        <w:rPr>
          <w:rFonts w:asciiTheme="minorHAnsi" w:hAnsiTheme="minorHAnsi" w:cstheme="minorHAnsi"/>
          <w:i/>
          <w:sz w:val="20"/>
          <w:szCs w:val="20"/>
        </w:rPr>
        <w:t>3</w:t>
      </w:r>
      <w:r w:rsidR="00530B33" w:rsidRPr="000F770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F7702">
        <w:rPr>
          <w:rFonts w:asciiTheme="minorHAnsi" w:hAnsiTheme="minorHAnsi" w:cstheme="minorHAnsi"/>
          <w:i/>
          <w:sz w:val="20"/>
          <w:szCs w:val="20"/>
        </w:rPr>
        <w:t>do Umowy</w:t>
      </w:r>
      <w:r w:rsidR="00F90A57" w:rsidRPr="000F7702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4CF0DC47" w14:textId="722C0432" w:rsidR="002306B1" w:rsidRPr="000F7702" w:rsidRDefault="002306B1" w:rsidP="00330370">
      <w:pPr>
        <w:spacing w:line="360" w:lineRule="auto"/>
        <w:rPr>
          <w:rFonts w:asciiTheme="minorHAnsi" w:hAnsiTheme="minorHAnsi" w:cstheme="minorHAnsi"/>
        </w:rPr>
      </w:pPr>
    </w:p>
    <w:p w14:paraId="051166AB" w14:textId="1A70A129" w:rsidR="00F90A57" w:rsidRPr="003D65E1" w:rsidRDefault="00F90A57" w:rsidP="0033037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65E1">
        <w:rPr>
          <w:rFonts w:asciiTheme="minorHAnsi" w:hAnsiTheme="minorHAnsi" w:cstheme="minorHAnsi"/>
          <w:b/>
          <w:sz w:val="28"/>
          <w:szCs w:val="28"/>
        </w:rPr>
        <w:t>Protokół końcowy odbioru prac</w:t>
      </w:r>
    </w:p>
    <w:p w14:paraId="079C6F50" w14:textId="77777777" w:rsidR="00F90A57" w:rsidRPr="000F7702" w:rsidRDefault="00F90A57" w:rsidP="00330370">
      <w:pPr>
        <w:spacing w:line="360" w:lineRule="auto"/>
        <w:jc w:val="center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spisany w dniu……………….. </w:t>
      </w:r>
    </w:p>
    <w:p w14:paraId="17670497" w14:textId="77777777" w:rsidR="00F90A57" w:rsidRPr="000F7702" w:rsidRDefault="00F90A57" w:rsidP="00330370">
      <w:pPr>
        <w:spacing w:line="360" w:lineRule="auto"/>
        <w:jc w:val="both"/>
        <w:rPr>
          <w:rFonts w:asciiTheme="minorHAnsi" w:hAnsiTheme="minorHAnsi" w:cstheme="minorHAnsi"/>
        </w:rPr>
      </w:pPr>
    </w:p>
    <w:p w14:paraId="6627D4FE" w14:textId="77777777" w:rsidR="00F90A57" w:rsidRPr="000F7702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 xml:space="preserve">Zamawiający: </w:t>
      </w:r>
      <w:r w:rsidRPr="000F7702">
        <w:rPr>
          <w:rFonts w:asciiTheme="minorHAnsi" w:hAnsiTheme="minorHAnsi" w:cstheme="minorHAnsi"/>
          <w:b/>
        </w:rPr>
        <w:t>Izba Administracji Skarbowej w Łodzi, al. Kościuszki 83.</w:t>
      </w:r>
    </w:p>
    <w:p w14:paraId="212300B2" w14:textId="2C64E563" w:rsidR="00F90A57" w:rsidRPr="000F7702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>Wykonawca:</w:t>
      </w:r>
      <w:r w:rsidRPr="000F7702">
        <w:rPr>
          <w:rFonts w:asciiTheme="minorHAnsi" w:hAnsiTheme="minorHAnsi" w:cstheme="minorHAnsi"/>
          <w:b/>
        </w:rPr>
        <w:t xml:space="preserve"> …………………………………………………………</w:t>
      </w:r>
      <w:r w:rsidR="003D65E1">
        <w:rPr>
          <w:rFonts w:asciiTheme="minorHAnsi" w:hAnsiTheme="minorHAnsi" w:cstheme="minorHAnsi"/>
          <w:b/>
        </w:rPr>
        <w:t>……………………………..</w:t>
      </w:r>
      <w:r w:rsidRPr="000F7702">
        <w:rPr>
          <w:rFonts w:asciiTheme="minorHAnsi" w:hAnsiTheme="minorHAnsi" w:cstheme="minorHAnsi"/>
          <w:b/>
        </w:rPr>
        <w:t>…</w:t>
      </w:r>
    </w:p>
    <w:p w14:paraId="56DE8022" w14:textId="798633E9" w:rsidR="00F90A57" w:rsidRPr="000F7702" w:rsidRDefault="003D65E1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Prace objęte </w:t>
      </w:r>
      <w:r w:rsidRPr="003D65E1">
        <w:rPr>
          <w:rFonts w:asciiTheme="minorHAnsi" w:hAnsiTheme="minorHAnsi" w:cstheme="minorHAnsi"/>
          <w:b/>
          <w:bCs/>
        </w:rPr>
        <w:t>Umową</w:t>
      </w:r>
      <w:r w:rsidR="00F90A57" w:rsidRPr="003D65E1">
        <w:rPr>
          <w:rFonts w:asciiTheme="minorHAnsi" w:hAnsiTheme="minorHAnsi" w:cstheme="minorHAnsi"/>
          <w:b/>
          <w:bCs/>
        </w:rPr>
        <w:t xml:space="preserve"> </w:t>
      </w:r>
      <w:r w:rsidR="00F90A57" w:rsidRPr="000F7702">
        <w:rPr>
          <w:rFonts w:asciiTheme="minorHAnsi" w:hAnsiTheme="minorHAnsi" w:cstheme="minorHAnsi"/>
          <w:b/>
        </w:rPr>
        <w:t>nr 1001-ILN-1.261.1</w:t>
      </w:r>
      <w:r w:rsidR="00BB3063">
        <w:rPr>
          <w:rFonts w:asciiTheme="minorHAnsi" w:hAnsiTheme="minorHAnsi" w:cstheme="minorHAnsi"/>
          <w:b/>
        </w:rPr>
        <w:t>6</w:t>
      </w:r>
      <w:r w:rsidR="00F90A57" w:rsidRPr="000F7702">
        <w:rPr>
          <w:rFonts w:asciiTheme="minorHAnsi" w:hAnsiTheme="minorHAnsi" w:cstheme="minorHAnsi"/>
          <w:b/>
        </w:rPr>
        <w:t>.2024…. z ……………………… 2024 r.</w:t>
      </w:r>
    </w:p>
    <w:p w14:paraId="04AC601F" w14:textId="67CF09B5" w:rsidR="00330370" w:rsidRPr="00330370" w:rsidRDefault="00F90A57" w:rsidP="00330370">
      <w:pPr>
        <w:pStyle w:val="Akapitzlist"/>
        <w:numPr>
          <w:ilvl w:val="0"/>
          <w:numId w:val="17"/>
        </w:numPr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bCs/>
        </w:rPr>
      </w:pPr>
      <w:r w:rsidRPr="000F7702">
        <w:rPr>
          <w:rFonts w:asciiTheme="minorHAnsi" w:hAnsiTheme="minorHAnsi" w:cstheme="minorHAnsi"/>
        </w:rPr>
        <w:t>Przedmiot umowy</w:t>
      </w:r>
      <w:r w:rsidR="008734D8">
        <w:rPr>
          <w:rFonts w:asciiTheme="minorHAnsi" w:hAnsiTheme="minorHAnsi" w:cstheme="minorHAnsi"/>
        </w:rPr>
        <w:t>:</w:t>
      </w:r>
      <w:r w:rsidR="002A3A77">
        <w:rPr>
          <w:rFonts w:asciiTheme="minorHAnsi" w:hAnsiTheme="minorHAnsi" w:cstheme="minorHAnsi"/>
        </w:rPr>
        <w:t xml:space="preserve"> </w:t>
      </w:r>
    </w:p>
    <w:p w14:paraId="066385A7" w14:textId="62A47586" w:rsidR="00BB3063" w:rsidRPr="00BB3063" w:rsidRDefault="00BB3063" w:rsidP="00BB3063">
      <w:pPr>
        <w:pStyle w:val="Akapitzlist"/>
        <w:spacing w:line="360" w:lineRule="auto"/>
        <w:ind w:left="425"/>
        <w:contextualSpacing/>
        <w:jc w:val="both"/>
        <w:rPr>
          <w:rFonts w:asciiTheme="minorHAnsi" w:hAnsiTheme="minorHAnsi" w:cstheme="minorHAnsi"/>
          <w:b/>
        </w:rPr>
      </w:pPr>
      <w:r w:rsidRPr="00BB3063">
        <w:rPr>
          <w:rFonts w:asciiTheme="minorHAnsi" w:hAnsiTheme="minorHAnsi" w:cstheme="minorHAnsi"/>
          <w:b/>
        </w:rPr>
        <w:t>Usługa umycia wraz z impregnacją/odkażaniem elewacji dawnego budynku Pałacu Rudolfa Kindlera (budynku A) i budynku C, zajmowanych przez Urząd Skarbowy w Pabianicach wraz z ogrodzeniem od strony ul. Zamkowej w Pabianicach.</w:t>
      </w:r>
    </w:p>
    <w:p w14:paraId="15B73C75" w14:textId="3F64AC7F" w:rsidR="00F90A57" w:rsidRPr="000F7702" w:rsidRDefault="00F90A57" w:rsidP="00330370">
      <w:pPr>
        <w:pStyle w:val="Akapitzlist"/>
        <w:numPr>
          <w:ilvl w:val="0"/>
          <w:numId w:val="17"/>
        </w:numPr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>Po zgłoszeniu przez Wykonawcę gotowości do odbioru końcowego prac, Komisja w składzie:</w:t>
      </w:r>
    </w:p>
    <w:p w14:paraId="319702E3" w14:textId="77777777" w:rsidR="00F90A57" w:rsidRPr="003D65E1" w:rsidRDefault="00F90A57" w:rsidP="00330370">
      <w:pPr>
        <w:spacing w:line="360" w:lineRule="auto"/>
        <w:ind w:firstLine="426"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Przedstawiciele  Zamawiającego:</w:t>
      </w:r>
    </w:p>
    <w:p w14:paraId="095682A7" w14:textId="77777777" w:rsidR="00F90A57" w:rsidRPr="003D65E1" w:rsidRDefault="00F90A57" w:rsidP="00330370">
      <w:pPr>
        <w:pStyle w:val="Akapitzlist"/>
        <w:numPr>
          <w:ilvl w:val="0"/>
          <w:numId w:val="16"/>
        </w:numPr>
        <w:spacing w:after="200" w:line="360" w:lineRule="auto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56DEFF62" w14:textId="77777777" w:rsidR="00F90A57" w:rsidRPr="003D65E1" w:rsidRDefault="00F90A57" w:rsidP="00330370">
      <w:pPr>
        <w:pStyle w:val="Akapitzlist"/>
        <w:numPr>
          <w:ilvl w:val="0"/>
          <w:numId w:val="16"/>
        </w:numPr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43F82DB7" w14:textId="77777777" w:rsidR="00F90A57" w:rsidRPr="003D65E1" w:rsidRDefault="00F90A57" w:rsidP="00330370">
      <w:pPr>
        <w:spacing w:line="360" w:lineRule="auto"/>
        <w:ind w:firstLine="360"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 xml:space="preserve">  Przedstawiciele Wykonawcy:</w:t>
      </w:r>
    </w:p>
    <w:p w14:paraId="22FE9A87" w14:textId="77777777" w:rsidR="00F90A57" w:rsidRPr="003D65E1" w:rsidRDefault="00F90A57" w:rsidP="00330370">
      <w:pPr>
        <w:pStyle w:val="Akapitzlist"/>
        <w:numPr>
          <w:ilvl w:val="0"/>
          <w:numId w:val="18"/>
        </w:numPr>
        <w:spacing w:after="200" w:line="360" w:lineRule="auto"/>
        <w:ind w:left="709" w:hanging="283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1C7AE6BE" w14:textId="77777777" w:rsidR="00F90A57" w:rsidRPr="003D65E1" w:rsidRDefault="00F90A57" w:rsidP="00330370">
      <w:pPr>
        <w:pStyle w:val="Akapitzlist"/>
        <w:numPr>
          <w:ilvl w:val="0"/>
          <w:numId w:val="18"/>
        </w:numPr>
        <w:spacing w:line="360" w:lineRule="auto"/>
        <w:ind w:left="709" w:hanging="283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31F2B541" w14:textId="77777777" w:rsidR="00F90A57" w:rsidRPr="000F7702" w:rsidRDefault="00F90A57" w:rsidP="00330370">
      <w:pPr>
        <w:spacing w:line="360" w:lineRule="auto"/>
        <w:ind w:firstLine="426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stwierdziła co następuje:</w:t>
      </w:r>
    </w:p>
    <w:p w14:paraId="47205B39" w14:textId="0382853C" w:rsidR="00F90A57" w:rsidRPr="000F7702" w:rsidRDefault="00F90A57" w:rsidP="00BB3063">
      <w:pPr>
        <w:pStyle w:val="Akapitzlist"/>
        <w:numPr>
          <w:ilvl w:val="1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Wykonawca w dniu ………………….. powiadomił Zamawiającego o zakończeniu realizacji </w:t>
      </w:r>
      <w:r w:rsidR="00D23158">
        <w:rPr>
          <w:rFonts w:asciiTheme="minorHAnsi" w:hAnsiTheme="minorHAnsi" w:cstheme="minorHAnsi"/>
        </w:rPr>
        <w:t xml:space="preserve">prac </w:t>
      </w:r>
      <w:r w:rsidR="00BB3063">
        <w:rPr>
          <w:rFonts w:asciiTheme="minorHAnsi" w:hAnsiTheme="minorHAnsi" w:cstheme="minorHAnsi"/>
        </w:rPr>
        <w:t xml:space="preserve">na terenie nieruchomości </w:t>
      </w:r>
      <w:r w:rsidR="00BB3063" w:rsidRPr="00BB3063">
        <w:rPr>
          <w:rFonts w:asciiTheme="minorHAnsi" w:hAnsiTheme="minorHAnsi" w:cstheme="minorHAnsi"/>
          <w:b/>
          <w:bCs/>
        </w:rPr>
        <w:t>Urzędu Skarbowego w Pabianicach przy ul. Zamkowej 26</w:t>
      </w:r>
      <w:r w:rsidR="00BB3063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oraz zgłosił gotowość prac do odbioru końcowego.</w:t>
      </w:r>
    </w:p>
    <w:p w14:paraId="71E4153C" w14:textId="1D539252" w:rsidR="003848DF" w:rsidRPr="000F7702" w:rsidRDefault="00F90A57" w:rsidP="00330370">
      <w:pPr>
        <w:pStyle w:val="Akapitzlist"/>
        <w:numPr>
          <w:ilvl w:val="1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Komisja w składzie jak wyżej, po dokonaniu oględzin wykonanych prac stwierdza, </w:t>
      </w:r>
      <w:r w:rsidRPr="000F7702">
        <w:rPr>
          <w:rFonts w:asciiTheme="minorHAnsi" w:hAnsiTheme="minorHAnsi" w:cstheme="minorHAnsi"/>
        </w:rPr>
        <w:br/>
        <w:t>że prace zostały wykonane zgodnie /</w:t>
      </w:r>
      <w:r w:rsidR="00CA0202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nie zgodnie* z zamówieniem, bez usterek</w:t>
      </w:r>
      <w:r w:rsidR="00CA0202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/</w:t>
      </w:r>
      <w:r w:rsidR="00CA0202" w:rsidRPr="000F7702">
        <w:rPr>
          <w:rFonts w:asciiTheme="minorHAnsi" w:hAnsiTheme="minorHAnsi" w:cstheme="minorHAnsi"/>
        </w:rPr>
        <w:br/>
      </w:r>
      <w:r w:rsidRPr="000F7702">
        <w:rPr>
          <w:rFonts w:asciiTheme="minorHAnsi" w:hAnsiTheme="minorHAnsi" w:cstheme="minorHAnsi"/>
        </w:rPr>
        <w:t>z</w:t>
      </w:r>
      <w:r w:rsidR="003848DF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usterkami*</w:t>
      </w:r>
      <w:r w:rsidR="00D23158">
        <w:rPr>
          <w:rFonts w:asciiTheme="minorHAnsi" w:hAnsiTheme="minorHAnsi" w:cstheme="minorHAnsi"/>
        </w:rPr>
        <w:t xml:space="preserve"> </w:t>
      </w:r>
    </w:p>
    <w:p w14:paraId="3F588707" w14:textId="4F50B6B6" w:rsidR="00F90A57" w:rsidRPr="000F7702" w:rsidRDefault="00F90A57" w:rsidP="00330370">
      <w:pPr>
        <w:pStyle w:val="Akapitzlist"/>
        <w:spacing w:line="360" w:lineRule="auto"/>
        <w:ind w:left="825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……………………….…………………………………………………………………………………………………………</w:t>
      </w:r>
      <w:r w:rsidR="003848DF" w:rsidRPr="000F7702">
        <w:rPr>
          <w:rFonts w:asciiTheme="minorHAnsi" w:hAnsiTheme="minorHAnsi" w:cstheme="minorHAnsi"/>
        </w:rPr>
        <w:t>……………………………………………………</w:t>
      </w:r>
      <w:r w:rsidR="000F7702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3848DF" w:rsidRPr="000F7702">
        <w:rPr>
          <w:rFonts w:asciiTheme="minorHAnsi" w:hAnsiTheme="minorHAnsi" w:cstheme="minorHAnsi"/>
        </w:rPr>
        <w:t>.</w:t>
      </w:r>
      <w:r w:rsidRPr="000F7702">
        <w:rPr>
          <w:rFonts w:asciiTheme="minorHAnsi" w:hAnsiTheme="minorHAnsi" w:cstheme="minorHAnsi"/>
        </w:rPr>
        <w:t>…</w:t>
      </w:r>
    </w:p>
    <w:p w14:paraId="4240F1E8" w14:textId="6D8DD40A" w:rsidR="00F90A57" w:rsidRPr="000F7702" w:rsidRDefault="00F90A57" w:rsidP="00330370">
      <w:pPr>
        <w:spacing w:line="360" w:lineRule="auto"/>
        <w:ind w:left="851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</w:p>
    <w:p w14:paraId="508D2D5E" w14:textId="21A3ACF9" w:rsidR="00F90A57" w:rsidRPr="000F7702" w:rsidRDefault="00F90A57" w:rsidP="00330370">
      <w:pPr>
        <w:pStyle w:val="Akapitzlist"/>
        <w:numPr>
          <w:ilvl w:val="1"/>
          <w:numId w:val="17"/>
        </w:numPr>
        <w:spacing w:after="200" w:line="360" w:lineRule="auto"/>
        <w:ind w:hanging="399"/>
        <w:contextualSpacing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Wykonawca zobowiązuje się usunąć usterki do dnia ………………………………………… .</w:t>
      </w:r>
    </w:p>
    <w:p w14:paraId="5312520E" w14:textId="1423BE0F" w:rsidR="00F90A57" w:rsidRPr="000F7702" w:rsidRDefault="00F90A57" w:rsidP="00330370">
      <w:pPr>
        <w:pStyle w:val="Akapitzlist"/>
        <w:numPr>
          <w:ilvl w:val="1"/>
          <w:numId w:val="17"/>
        </w:numPr>
        <w:spacing w:line="360" w:lineRule="auto"/>
        <w:ind w:hanging="399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lastRenderedPageBreak/>
        <w:t xml:space="preserve">Wykonawca </w:t>
      </w:r>
      <w:r w:rsidRPr="006D6AA2">
        <w:rPr>
          <w:rFonts w:asciiTheme="minorHAnsi" w:hAnsiTheme="minorHAnsi" w:cstheme="minorHAnsi"/>
        </w:rPr>
        <w:t xml:space="preserve">udziela </w:t>
      </w:r>
      <w:r w:rsidRPr="006D6AA2">
        <w:rPr>
          <w:rFonts w:asciiTheme="minorHAnsi" w:hAnsiTheme="minorHAnsi" w:cstheme="minorHAnsi"/>
          <w:b/>
        </w:rPr>
        <w:t xml:space="preserve">gwarancji </w:t>
      </w:r>
      <w:r w:rsidR="00D23158" w:rsidRPr="006D6AA2">
        <w:rPr>
          <w:rFonts w:asciiTheme="minorHAnsi" w:hAnsiTheme="minorHAnsi" w:cstheme="minorHAnsi"/>
          <w:b/>
        </w:rPr>
        <w:t>i rękojmi</w:t>
      </w:r>
      <w:r w:rsidRPr="006D6AA2">
        <w:rPr>
          <w:rFonts w:asciiTheme="minorHAnsi" w:hAnsiTheme="minorHAnsi" w:cstheme="minorHAnsi"/>
        </w:rPr>
        <w:t xml:space="preserve"> na wykonane prace oraz </w:t>
      </w:r>
      <w:r w:rsidR="00851E4B">
        <w:rPr>
          <w:rFonts w:asciiTheme="minorHAnsi" w:hAnsiTheme="minorHAnsi" w:cstheme="minorHAnsi"/>
        </w:rPr>
        <w:t xml:space="preserve">urządzenia </w:t>
      </w:r>
      <w:r w:rsidR="00851E4B">
        <w:rPr>
          <w:rFonts w:asciiTheme="minorHAnsi" w:hAnsiTheme="minorHAnsi" w:cstheme="minorHAnsi"/>
        </w:rPr>
        <w:br/>
        <w:t xml:space="preserve">i </w:t>
      </w:r>
      <w:r w:rsidRPr="006D6AA2">
        <w:rPr>
          <w:rFonts w:asciiTheme="minorHAnsi" w:hAnsiTheme="minorHAnsi" w:cstheme="minorHAnsi"/>
        </w:rPr>
        <w:t xml:space="preserve">zastosowane materiały zgodnie z treścią </w:t>
      </w:r>
      <w:r w:rsidR="00D23158" w:rsidRPr="006D6AA2">
        <w:rPr>
          <w:rFonts w:asciiTheme="minorHAnsi" w:hAnsiTheme="minorHAnsi" w:cstheme="minorHAnsi"/>
        </w:rPr>
        <w:t xml:space="preserve">§ </w:t>
      </w:r>
      <w:r w:rsidR="006D6AA2" w:rsidRPr="006D6AA2">
        <w:rPr>
          <w:rFonts w:asciiTheme="minorHAnsi" w:hAnsiTheme="minorHAnsi" w:cstheme="minorHAnsi"/>
        </w:rPr>
        <w:t xml:space="preserve">8 ust. 4 </w:t>
      </w:r>
      <w:r w:rsidR="00D23158" w:rsidRPr="006D6AA2">
        <w:rPr>
          <w:rFonts w:asciiTheme="minorHAnsi" w:hAnsiTheme="minorHAnsi" w:cstheme="minorHAnsi"/>
        </w:rPr>
        <w:t>Umowy</w:t>
      </w:r>
      <w:r w:rsidRPr="006D6AA2">
        <w:rPr>
          <w:rFonts w:asciiTheme="minorHAnsi" w:hAnsiTheme="minorHAnsi" w:cstheme="minorHAnsi"/>
        </w:rPr>
        <w:t xml:space="preserve"> - od dnia</w:t>
      </w:r>
      <w:r w:rsidRPr="000F7702">
        <w:rPr>
          <w:rFonts w:asciiTheme="minorHAnsi" w:hAnsiTheme="minorHAnsi" w:cstheme="minorHAnsi"/>
        </w:rPr>
        <w:t xml:space="preserve"> podpisania niniejszego dokumentu</w:t>
      </w:r>
      <w:r w:rsidR="00851E4B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  <w:b/>
        </w:rPr>
        <w:t>na okres ……… miesięcy.</w:t>
      </w:r>
    </w:p>
    <w:p w14:paraId="00E2B3F0" w14:textId="77777777" w:rsidR="00F90A57" w:rsidRPr="000F7702" w:rsidRDefault="00F90A57" w:rsidP="00330370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Uwagi Zamawiającego: </w:t>
      </w:r>
    </w:p>
    <w:p w14:paraId="141DB14B" w14:textId="3DC6267F" w:rsidR="00F90A57" w:rsidRPr="000F7702" w:rsidRDefault="00F90A57" w:rsidP="00330370">
      <w:pPr>
        <w:spacing w:line="360" w:lineRule="auto"/>
        <w:ind w:left="284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A17" w:rsidRPr="000F7702">
        <w:rPr>
          <w:rFonts w:asciiTheme="minorHAnsi" w:hAnsiTheme="minorHAnsi" w:cstheme="minorHAnsi"/>
        </w:rPr>
        <w:t>…………</w:t>
      </w:r>
      <w:r w:rsidR="00F93F52">
        <w:rPr>
          <w:rFonts w:asciiTheme="minorHAnsi" w:hAnsiTheme="minorHAnsi" w:cstheme="minorHAnsi"/>
        </w:rPr>
        <w:t>…</w:t>
      </w:r>
    </w:p>
    <w:p w14:paraId="45C58766" w14:textId="7F561E7B" w:rsidR="00F90A57" w:rsidRDefault="00F90A57" w:rsidP="00330370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Na tym protokół zakończono.</w:t>
      </w:r>
    </w:p>
    <w:p w14:paraId="25DC4168" w14:textId="4ACD370F" w:rsidR="00D23158" w:rsidRPr="00D23158" w:rsidRDefault="00D23158" w:rsidP="00330370">
      <w:pPr>
        <w:pStyle w:val="Akapitzlist"/>
        <w:spacing w:after="200" w:line="360" w:lineRule="auto"/>
        <w:ind w:left="426"/>
        <w:contextualSpacing/>
        <w:rPr>
          <w:rFonts w:asciiTheme="minorHAnsi" w:hAnsiTheme="minorHAnsi" w:cstheme="minorHAnsi"/>
          <w:b/>
          <w:bCs/>
        </w:rPr>
      </w:pPr>
      <w:r w:rsidRPr="00D23158">
        <w:rPr>
          <w:rFonts w:asciiTheme="minorHAnsi" w:hAnsiTheme="minorHAnsi" w:cstheme="minorHAnsi"/>
          <w:b/>
          <w:bCs/>
        </w:rPr>
        <w:t>Podpisy uczestników odbioru prac:</w:t>
      </w:r>
    </w:p>
    <w:p w14:paraId="7915C2B2" w14:textId="6E2CC5FC" w:rsidR="00C739D1" w:rsidRPr="000F7702" w:rsidRDefault="00F90A57" w:rsidP="00330370">
      <w:pPr>
        <w:spacing w:line="360" w:lineRule="auto"/>
        <w:ind w:left="426"/>
        <w:rPr>
          <w:rFonts w:asciiTheme="minorHAnsi" w:hAnsiTheme="minorHAnsi" w:cstheme="minorHAnsi"/>
          <w:b/>
          <w:bCs/>
        </w:rPr>
      </w:pPr>
      <w:r w:rsidRPr="000F7702">
        <w:rPr>
          <w:rFonts w:asciiTheme="minorHAnsi" w:hAnsiTheme="minorHAnsi" w:cstheme="minorHAnsi"/>
          <w:b/>
          <w:bCs/>
        </w:rPr>
        <w:t>Przedstawiciele Zamawiającego:</w:t>
      </w:r>
      <w:r w:rsidRPr="000F7702">
        <w:rPr>
          <w:rFonts w:asciiTheme="minorHAnsi" w:hAnsiTheme="minorHAnsi" w:cstheme="minorHAnsi"/>
          <w:b/>
          <w:bCs/>
        </w:rPr>
        <w:tab/>
      </w:r>
      <w:r w:rsidRPr="000F7702">
        <w:rPr>
          <w:rFonts w:asciiTheme="minorHAnsi" w:hAnsiTheme="minorHAnsi" w:cstheme="minorHAnsi"/>
          <w:b/>
          <w:bCs/>
        </w:rPr>
        <w:tab/>
      </w:r>
      <w:r w:rsidRPr="000F7702">
        <w:rPr>
          <w:rFonts w:asciiTheme="minorHAnsi" w:hAnsiTheme="minorHAnsi" w:cstheme="minorHAnsi"/>
          <w:b/>
          <w:bCs/>
        </w:rPr>
        <w:tab/>
        <w:t>Przedstawiciele Wykonawcy:</w:t>
      </w:r>
    </w:p>
    <w:p w14:paraId="20F20CB7" w14:textId="77777777" w:rsidR="00062CD8" w:rsidRPr="000F7702" w:rsidRDefault="00062CD8" w:rsidP="00330370">
      <w:pPr>
        <w:spacing w:line="360" w:lineRule="auto"/>
        <w:rPr>
          <w:rFonts w:asciiTheme="minorHAnsi" w:eastAsia="Symbol" w:hAnsiTheme="minorHAnsi" w:cstheme="minorHAnsi"/>
          <w:sz w:val="18"/>
          <w:szCs w:val="18"/>
        </w:rPr>
      </w:pPr>
    </w:p>
    <w:p w14:paraId="5561A068" w14:textId="77777777" w:rsidR="00D23158" w:rsidRPr="000F7702" w:rsidRDefault="00D23158" w:rsidP="00330370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7BABF106" w14:textId="2344D49C" w:rsidR="00F90A57" w:rsidRDefault="00F90A57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0F7702">
        <w:rPr>
          <w:rFonts w:asciiTheme="minorHAnsi" w:eastAsia="Symbol" w:hAnsiTheme="minorHAnsi" w:cstheme="minorHAnsi"/>
          <w:sz w:val="16"/>
          <w:szCs w:val="16"/>
        </w:rPr>
        <w:t>*</w:t>
      </w:r>
      <w:r w:rsidRPr="000F7702">
        <w:rPr>
          <w:rFonts w:asciiTheme="minorHAnsi" w:hAnsiTheme="minorHAnsi" w:cstheme="minorHAnsi"/>
          <w:sz w:val="16"/>
          <w:szCs w:val="16"/>
        </w:rPr>
        <w:t xml:space="preserve"> niepotrzebne skreślić</w:t>
      </w:r>
    </w:p>
    <w:p w14:paraId="229D2470" w14:textId="018BA645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657666C7" w14:textId="0A51C59A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E1653B2" w14:textId="3995E10E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5E7A6A2" w14:textId="62F078CE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E575C84" w14:textId="3884FA16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010C9152" w14:textId="5A2F98A8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6F0042C4" w14:textId="780E476B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6D6DB91" w14:textId="0BB221B8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A40E0B8" w14:textId="05F9CFD5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BA6E1D0" w14:textId="2C31D4B0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0EB91B8A" w14:textId="6E622810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6A7F116" w14:textId="33D8BBD3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CAA5789" w14:textId="4DECD9FE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273BA18" w14:textId="7CB6F5DE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2034CF9" w14:textId="23ACA1BC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0C56265" w14:textId="1F5C7FE8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6A7CF05" w14:textId="7EBDDA4A" w:rsidR="00671CBC" w:rsidRDefault="00671CBC" w:rsidP="00330370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sectPr w:rsidR="00671CBC" w:rsidSect="00363F5C">
      <w:headerReference w:type="first" r:id="rId8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E37D" w14:textId="77777777" w:rsidR="00992D6C" w:rsidRDefault="00992D6C" w:rsidP="00730935">
      <w:r>
        <w:separator/>
      </w:r>
    </w:p>
  </w:endnote>
  <w:endnote w:type="continuationSeparator" w:id="0">
    <w:p w14:paraId="06AEA8FE" w14:textId="77777777" w:rsidR="00992D6C" w:rsidRDefault="00992D6C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7DC1" w14:textId="77777777" w:rsidR="00992D6C" w:rsidRDefault="00992D6C" w:rsidP="00730935">
      <w:r>
        <w:separator/>
      </w:r>
    </w:p>
  </w:footnote>
  <w:footnote w:type="continuationSeparator" w:id="0">
    <w:p w14:paraId="5060AE8E" w14:textId="77777777" w:rsidR="00992D6C" w:rsidRDefault="00992D6C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37B1" w14:textId="77777777" w:rsidR="00BB3063" w:rsidRPr="0040261E" w:rsidRDefault="00BB3063" w:rsidP="00BB3063">
    <w:pPr>
      <w:pStyle w:val="Zawartotabeli"/>
      <w:spacing w:line="276" w:lineRule="auto"/>
      <w:jc w:val="center"/>
      <w:rPr>
        <w:rFonts w:asciiTheme="minorHAnsi" w:hAnsiTheme="minorHAnsi" w:cstheme="minorHAnsi"/>
        <w:bCs/>
        <w:sz w:val="18"/>
        <w:szCs w:val="18"/>
        <w:lang w:eastAsia="pl-PL"/>
      </w:rPr>
    </w:pPr>
    <w:r w:rsidRPr="0040261E">
      <w:rPr>
        <w:rFonts w:asciiTheme="minorHAnsi" w:hAnsiTheme="minorHAnsi" w:cstheme="minorHAnsi"/>
        <w:bCs/>
        <w:sz w:val="18"/>
        <w:szCs w:val="18"/>
      </w:rPr>
      <w:t xml:space="preserve">Usługa umycia </w:t>
    </w:r>
    <w:r w:rsidRPr="0040261E">
      <w:rPr>
        <w:rFonts w:asciiTheme="minorHAnsi" w:hAnsiTheme="minorHAnsi" w:cstheme="minorHAnsi"/>
        <w:bCs/>
        <w:sz w:val="18"/>
        <w:szCs w:val="18"/>
        <w:lang w:eastAsia="pl-PL"/>
      </w:rPr>
      <w:t xml:space="preserve">wraz z impregnacją/odkażaniem elewacji dawnego budynku Pałacu Rudolfa Kindlera (budynku A) </w:t>
    </w:r>
    <w:r>
      <w:rPr>
        <w:rFonts w:asciiTheme="minorHAnsi" w:hAnsiTheme="minorHAnsi" w:cstheme="minorHAnsi"/>
        <w:bCs/>
        <w:sz w:val="18"/>
        <w:szCs w:val="18"/>
        <w:lang w:eastAsia="pl-PL"/>
      </w:rPr>
      <w:br/>
    </w:r>
    <w:r w:rsidRPr="0040261E">
      <w:rPr>
        <w:rFonts w:asciiTheme="minorHAnsi" w:hAnsiTheme="minorHAnsi" w:cstheme="minorHAnsi"/>
        <w:bCs/>
        <w:sz w:val="18"/>
        <w:szCs w:val="18"/>
        <w:lang w:eastAsia="pl-PL"/>
      </w:rPr>
      <w:t>i budynku C, zajmowanych przez Urząd Skarbowy w Pabianicach wraz z ogrodzeniem od strony ul. Zamkowej w Pabianicach</w:t>
    </w:r>
  </w:p>
  <w:p w14:paraId="51BB4F9A" w14:textId="77777777" w:rsidR="00BB3063" w:rsidRPr="0040261E" w:rsidRDefault="00BB3063" w:rsidP="00BB3063">
    <w:pPr>
      <w:pStyle w:val="Nagwek"/>
      <w:jc w:val="center"/>
      <w:rPr>
        <w:rFonts w:asciiTheme="minorHAnsi" w:hAnsiTheme="minorHAnsi" w:cstheme="minorHAnsi"/>
        <w:bCs/>
        <w:sz w:val="18"/>
        <w:szCs w:val="18"/>
      </w:rPr>
    </w:pPr>
    <w:r w:rsidRPr="0040261E">
      <w:rPr>
        <w:rFonts w:asciiTheme="minorHAnsi" w:hAnsiTheme="minorHAnsi" w:cstheme="minorHAnsi"/>
        <w:bCs/>
        <w:sz w:val="18"/>
        <w:szCs w:val="18"/>
      </w:rPr>
      <w:t>(1001-ILN-1.261.1</w:t>
    </w:r>
    <w:r>
      <w:rPr>
        <w:rFonts w:asciiTheme="minorHAnsi" w:hAnsiTheme="minorHAnsi" w:cstheme="minorHAnsi"/>
        <w:bCs/>
        <w:sz w:val="18"/>
        <w:szCs w:val="18"/>
      </w:rPr>
      <w:t>6</w:t>
    </w:r>
    <w:r w:rsidRPr="0040261E">
      <w:rPr>
        <w:rFonts w:asciiTheme="minorHAnsi" w:hAnsiTheme="minorHAnsi" w:cstheme="minorHAnsi"/>
        <w:bCs/>
        <w:sz w:val="18"/>
        <w:szCs w:val="18"/>
      </w:rPr>
      <w:t>.2024)</w:t>
    </w:r>
  </w:p>
  <w:p w14:paraId="60BA622B" w14:textId="65803BF5" w:rsidR="00F90A57" w:rsidRDefault="00F90A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9767A"/>
    <w:multiLevelType w:val="multilevel"/>
    <w:tmpl w:val="FA74B60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40A54D71"/>
    <w:multiLevelType w:val="multilevel"/>
    <w:tmpl w:val="8806D8C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B7667"/>
    <w:multiLevelType w:val="multilevel"/>
    <w:tmpl w:val="609244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6"/>
  </w:num>
  <w:num w:numId="16">
    <w:abstractNumId w:val="17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572F"/>
    <w:rsid w:val="00006AB1"/>
    <w:rsid w:val="00015101"/>
    <w:rsid w:val="00045D60"/>
    <w:rsid w:val="00053AF4"/>
    <w:rsid w:val="00055273"/>
    <w:rsid w:val="00062CD8"/>
    <w:rsid w:val="000972D6"/>
    <w:rsid w:val="000F34C5"/>
    <w:rsid w:val="000F7702"/>
    <w:rsid w:val="00101C95"/>
    <w:rsid w:val="00145B8B"/>
    <w:rsid w:val="00164437"/>
    <w:rsid w:val="00164A17"/>
    <w:rsid w:val="001729AC"/>
    <w:rsid w:val="00183F33"/>
    <w:rsid w:val="00186CE1"/>
    <w:rsid w:val="001962D9"/>
    <w:rsid w:val="001D0575"/>
    <w:rsid w:val="002048B5"/>
    <w:rsid w:val="002122B1"/>
    <w:rsid w:val="002211DC"/>
    <w:rsid w:val="0022218C"/>
    <w:rsid w:val="002306B1"/>
    <w:rsid w:val="00237590"/>
    <w:rsid w:val="00247FB9"/>
    <w:rsid w:val="00264412"/>
    <w:rsid w:val="00267DBD"/>
    <w:rsid w:val="002A3A77"/>
    <w:rsid w:val="002C20E6"/>
    <w:rsid w:val="002C6097"/>
    <w:rsid w:val="002C675E"/>
    <w:rsid w:val="002E1C40"/>
    <w:rsid w:val="00330370"/>
    <w:rsid w:val="00362087"/>
    <w:rsid w:val="00363F1C"/>
    <w:rsid w:val="00363F5C"/>
    <w:rsid w:val="00381BAF"/>
    <w:rsid w:val="003848DF"/>
    <w:rsid w:val="003A1813"/>
    <w:rsid w:val="003C2CD6"/>
    <w:rsid w:val="003D65E1"/>
    <w:rsid w:val="003D7F8D"/>
    <w:rsid w:val="00492160"/>
    <w:rsid w:val="004B3F52"/>
    <w:rsid w:val="004C1EAE"/>
    <w:rsid w:val="004E2655"/>
    <w:rsid w:val="00506E20"/>
    <w:rsid w:val="005147B3"/>
    <w:rsid w:val="005151E8"/>
    <w:rsid w:val="00530B33"/>
    <w:rsid w:val="0053461A"/>
    <w:rsid w:val="00540B84"/>
    <w:rsid w:val="00584DB0"/>
    <w:rsid w:val="00591AD7"/>
    <w:rsid w:val="005C5274"/>
    <w:rsid w:val="005E086A"/>
    <w:rsid w:val="0060282E"/>
    <w:rsid w:val="0062253E"/>
    <w:rsid w:val="00630698"/>
    <w:rsid w:val="00644411"/>
    <w:rsid w:val="00671CBC"/>
    <w:rsid w:val="0069327A"/>
    <w:rsid w:val="006B1D3F"/>
    <w:rsid w:val="006C2E19"/>
    <w:rsid w:val="006C3F3B"/>
    <w:rsid w:val="006C5013"/>
    <w:rsid w:val="006C679B"/>
    <w:rsid w:val="006D5DC9"/>
    <w:rsid w:val="006D6AA2"/>
    <w:rsid w:val="006E1AE2"/>
    <w:rsid w:val="007255C2"/>
    <w:rsid w:val="00730935"/>
    <w:rsid w:val="00750CA3"/>
    <w:rsid w:val="00760268"/>
    <w:rsid w:val="0078491E"/>
    <w:rsid w:val="00797998"/>
    <w:rsid w:val="007B2230"/>
    <w:rsid w:val="007E2991"/>
    <w:rsid w:val="007F0366"/>
    <w:rsid w:val="007F443E"/>
    <w:rsid w:val="00822FD8"/>
    <w:rsid w:val="00827484"/>
    <w:rsid w:val="0084146D"/>
    <w:rsid w:val="00851E4B"/>
    <w:rsid w:val="0086502D"/>
    <w:rsid w:val="008734D8"/>
    <w:rsid w:val="00881885"/>
    <w:rsid w:val="009326D2"/>
    <w:rsid w:val="009336F2"/>
    <w:rsid w:val="0093529C"/>
    <w:rsid w:val="009661E1"/>
    <w:rsid w:val="00972FB0"/>
    <w:rsid w:val="009831BC"/>
    <w:rsid w:val="00992D6C"/>
    <w:rsid w:val="009A1AEA"/>
    <w:rsid w:val="009A1BE9"/>
    <w:rsid w:val="009A74BE"/>
    <w:rsid w:val="009B0E96"/>
    <w:rsid w:val="009B66A7"/>
    <w:rsid w:val="009B69A4"/>
    <w:rsid w:val="009D2397"/>
    <w:rsid w:val="00A27A5A"/>
    <w:rsid w:val="00AB2440"/>
    <w:rsid w:val="00AE6FFB"/>
    <w:rsid w:val="00B35B7F"/>
    <w:rsid w:val="00B436E9"/>
    <w:rsid w:val="00B756A3"/>
    <w:rsid w:val="00B866E7"/>
    <w:rsid w:val="00BA3A5F"/>
    <w:rsid w:val="00BB3063"/>
    <w:rsid w:val="00BC1371"/>
    <w:rsid w:val="00BD0DA4"/>
    <w:rsid w:val="00BF7E1A"/>
    <w:rsid w:val="00C2424A"/>
    <w:rsid w:val="00C4320D"/>
    <w:rsid w:val="00C435FD"/>
    <w:rsid w:val="00C47D6E"/>
    <w:rsid w:val="00C5104C"/>
    <w:rsid w:val="00C5632A"/>
    <w:rsid w:val="00C739D1"/>
    <w:rsid w:val="00C82E63"/>
    <w:rsid w:val="00C8434D"/>
    <w:rsid w:val="00CA0202"/>
    <w:rsid w:val="00CF2D9B"/>
    <w:rsid w:val="00D03AC6"/>
    <w:rsid w:val="00D04AAF"/>
    <w:rsid w:val="00D23158"/>
    <w:rsid w:val="00D40DB3"/>
    <w:rsid w:val="00DC4E72"/>
    <w:rsid w:val="00DF3E4C"/>
    <w:rsid w:val="00E266A4"/>
    <w:rsid w:val="00EB7D62"/>
    <w:rsid w:val="00F16819"/>
    <w:rsid w:val="00F361B4"/>
    <w:rsid w:val="00F40766"/>
    <w:rsid w:val="00F90A57"/>
    <w:rsid w:val="00F93F52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nhideWhenUsed/>
    <w:qFormat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  <w:style w:type="paragraph" w:customStyle="1" w:styleId="Standard">
    <w:name w:val="Standard"/>
    <w:rsid w:val="00363F1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Zawartotabeli">
    <w:name w:val="Zawartość tabeli"/>
    <w:basedOn w:val="Normalny"/>
    <w:rsid w:val="00BB3063"/>
    <w:pPr>
      <w:widowControl w:val="0"/>
      <w:suppressLineNumbers/>
      <w:spacing w:line="100" w:lineRule="atLeast"/>
      <w:textAlignment w:val="baseline"/>
    </w:pPr>
    <w:rPr>
      <w:rFonts w:cs="Tahom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2023-02-23T11:49:00Z</cp:lastPrinted>
  <dcterms:created xsi:type="dcterms:W3CDTF">2024-10-18T12:58:00Z</dcterms:created>
  <dcterms:modified xsi:type="dcterms:W3CDTF">2024-10-18T12:58:00Z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