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BA23" w14:textId="7CACEF0A" w:rsidR="00451D0F" w:rsidRPr="00C46AF8" w:rsidRDefault="009C4575" w:rsidP="0010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="00A05F16">
        <w:rPr>
          <w:rFonts w:ascii="Times New Roman" w:hAnsi="Times New Roman"/>
          <w:i/>
          <w:iCs/>
          <w:sz w:val="24"/>
          <w:szCs w:val="24"/>
        </w:rPr>
        <w:tab/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4FC6300E" w:rsidR="00451D0F" w:rsidRPr="002B54BF" w:rsidRDefault="00451D0F" w:rsidP="001011B0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 xml:space="preserve">. </w:t>
      </w:r>
      <w:r w:rsidR="00A05F16">
        <w:rPr>
          <w:rFonts w:ascii="Times New Roman" w:hAnsi="Times New Roman"/>
          <w:iCs/>
          <w:sz w:val="24"/>
          <w:szCs w:val="24"/>
        </w:rPr>
        <w:br/>
      </w:r>
      <w:r w:rsidRPr="0071296B">
        <w:rPr>
          <w:rFonts w:ascii="Times New Roman" w:hAnsi="Times New Roman"/>
          <w:iCs/>
          <w:sz w:val="24"/>
          <w:szCs w:val="24"/>
        </w:rPr>
        <w:t>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253FE1B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3AC8686E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369D9F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BF6AC1">
        <w:rPr>
          <w:rFonts w:ascii="Times New Roman" w:eastAsia="Times New Roman" w:hAnsi="Times New Roman"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5559B3AC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6D4EA0CD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>po cenach jednostkowych asortymentu zgodnie z załączonym formularzem 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0DAA811F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</w:t>
      </w:r>
      <w:r w:rsidR="00DF2B2D">
        <w:rPr>
          <w:rFonts w:ascii="Times New Roman" w:eastAsia="Times New Roman" w:hAnsi="Times New Roman"/>
          <w:sz w:val="24"/>
          <w:szCs w:val="24"/>
        </w:rPr>
        <w:t>a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5BA51CBB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7C7BD812" w:rsidR="00451D0F" w:rsidRPr="00C44C46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oświadczamy, że zapoznaliśmy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</w:t>
      </w:r>
      <w:r w:rsidR="00C23F8E">
        <w:rPr>
          <w:rFonts w:ascii="Times New Roman" w:eastAsia="Times New Roman" w:hAnsi="Times New Roman"/>
          <w:sz w:val="24"/>
          <w:szCs w:val="24"/>
        </w:rPr>
        <w:t>;</w:t>
      </w:r>
    </w:p>
    <w:p w14:paraId="551A261F" w14:textId="7424F713" w:rsidR="00C23F8E" w:rsidRPr="001011B0" w:rsidRDefault="0057385A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oświadczamy, że </w:t>
      </w:r>
      <w:r w:rsidR="00C23F8E" w:rsidRPr="001011B0">
        <w:rPr>
          <w:rFonts w:ascii="Times New Roman" w:hAnsi="Times New Roman"/>
          <w:sz w:val="24"/>
          <w:szCs w:val="24"/>
        </w:rPr>
        <w:t xml:space="preserve">Wykonawca nie jest podmiotem podlegającym wykluczeniu, o którym mowa w art. 7 ust. 1 ustawy z dnia 13 kwietnia 2022 r. o szczególnych rozwiązaniach </w:t>
      </w:r>
      <w:r>
        <w:rPr>
          <w:rFonts w:ascii="Times New Roman" w:hAnsi="Times New Roman"/>
          <w:sz w:val="24"/>
          <w:szCs w:val="24"/>
        </w:rPr>
        <w:br/>
      </w:r>
      <w:r w:rsidR="00C23F8E" w:rsidRPr="001011B0">
        <w:rPr>
          <w:rFonts w:ascii="Times New Roman" w:hAnsi="Times New Roman"/>
          <w:sz w:val="24"/>
          <w:szCs w:val="24"/>
        </w:rPr>
        <w:t>w zakresie przeciwdziałania wspieraniu agresji na Ukrainę oraz służących ochronie bezpiecz</w:t>
      </w:r>
      <w:r w:rsidR="00C23F8E" w:rsidRPr="00C23F8E">
        <w:rPr>
          <w:rFonts w:ascii="Times New Roman" w:hAnsi="Times New Roman"/>
          <w:sz w:val="24"/>
          <w:szCs w:val="24"/>
        </w:rPr>
        <w:t>eństwa narodowego (Dz. U. z 202</w:t>
      </w:r>
      <w:r w:rsidR="00C23F8E">
        <w:rPr>
          <w:rFonts w:ascii="Times New Roman" w:hAnsi="Times New Roman"/>
          <w:sz w:val="24"/>
          <w:szCs w:val="24"/>
        </w:rPr>
        <w:t>3</w:t>
      </w:r>
      <w:r w:rsidR="00C23F8E" w:rsidRPr="001011B0">
        <w:rPr>
          <w:rFonts w:ascii="Times New Roman" w:hAnsi="Times New Roman"/>
          <w:sz w:val="24"/>
          <w:szCs w:val="24"/>
        </w:rPr>
        <w:t xml:space="preserve"> r. poz. </w:t>
      </w:r>
      <w:r w:rsidR="00C23F8E">
        <w:rPr>
          <w:rFonts w:ascii="Times New Roman" w:hAnsi="Times New Roman"/>
          <w:sz w:val="24"/>
          <w:szCs w:val="24"/>
        </w:rPr>
        <w:t xml:space="preserve">129, </w:t>
      </w:r>
      <w:r w:rsidR="00C23F8E" w:rsidRPr="00C23F8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C23F8E" w:rsidRPr="00C23F8E">
        <w:rPr>
          <w:rFonts w:ascii="Times New Roman" w:hAnsi="Times New Roman"/>
          <w:sz w:val="24"/>
          <w:szCs w:val="24"/>
        </w:rPr>
        <w:t>późn</w:t>
      </w:r>
      <w:proofErr w:type="spellEnd"/>
      <w:r w:rsidR="00C23F8E" w:rsidRPr="00C23F8E">
        <w:rPr>
          <w:rFonts w:ascii="Times New Roman" w:hAnsi="Times New Roman"/>
          <w:sz w:val="24"/>
          <w:szCs w:val="24"/>
        </w:rPr>
        <w:t>. zm.)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64F4490" w14:textId="19EBF68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e-mail ……………………………................……………..</w:t>
      </w:r>
      <w:r w:rsidR="0057385A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a w przypadku konieczności kontaktu telefonicznego pod nr tel. ………………………………………….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6098F528" w:rsidR="00451D0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cenowy</w:t>
      </w:r>
      <w:r w:rsidR="00A05F16">
        <w:rPr>
          <w:rFonts w:ascii="Times New Roman" w:hAnsi="Times New Roman"/>
          <w:sz w:val="24"/>
          <w:szCs w:val="24"/>
        </w:rPr>
        <w:t xml:space="preserve"> –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</w:t>
      </w:r>
      <w:r w:rsidR="00C23F8E">
        <w:rPr>
          <w:rFonts w:ascii="Times New Roman" w:hAnsi="Times New Roman"/>
          <w:sz w:val="24"/>
          <w:szCs w:val="24"/>
        </w:rPr>
        <w:t>.</w:t>
      </w:r>
    </w:p>
    <w:p w14:paraId="6701F757" w14:textId="517AAF74" w:rsidR="00EC611C" w:rsidRDefault="00EC611C" w:rsidP="00EC61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9CFBA" w14:textId="0F930391" w:rsidR="00EC611C" w:rsidRDefault="00EC611C" w:rsidP="00EC61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C81DC" w14:textId="77777777" w:rsidR="00EC611C" w:rsidRPr="002B54BF" w:rsidRDefault="00EC611C" w:rsidP="00EC61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5839DA2E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E7ADE1" w14:textId="2C4CC81D" w:rsidR="00A05F16" w:rsidRDefault="00A05F1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05F16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38C51" w16cex:dateUtc="2025-12-22T08:22:00Z"/>
  <w16cex:commentExtensible w16cex:durableId="2CF38AA8" w16cex:dateUtc="2025-12-22T08:15:00Z"/>
  <w16cex:commentExtensible w16cex:durableId="2CF3730B" w16cex:dateUtc="2025-12-22T06:34:00Z"/>
  <w16cex:commentExtensible w16cex:durableId="2CF38B66" w16cex:dateUtc="2025-12-22T08:18:00Z"/>
  <w16cex:commentExtensible w16cex:durableId="2CF37622" w16cex:dateUtc="2025-12-22T06:47:00Z"/>
  <w16cex:commentExtensible w16cex:durableId="2CF376A3" w16cex:dateUtc="2025-12-22T06:49:00Z"/>
  <w16cex:commentExtensible w16cex:durableId="2CF37693" w16cex:dateUtc="2025-12-22T06:49:00Z"/>
  <w16cex:commentExtensible w16cex:durableId="2CF378DA" w16cex:dateUtc="2025-12-22T06:59:00Z"/>
  <w16cex:commentExtensible w16cex:durableId="2CF37734" w16cex:dateUtc="2025-12-22T06:52:00Z"/>
  <w16cex:commentExtensible w16cex:durableId="2CF37934" w16cex:dateUtc="2025-12-22T07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EAF6" w14:textId="77777777" w:rsidR="00AD1ECE" w:rsidRDefault="00AD1ECE">
      <w:pPr>
        <w:spacing w:after="0" w:line="240" w:lineRule="auto"/>
      </w:pPr>
      <w:r>
        <w:separator/>
      </w:r>
    </w:p>
  </w:endnote>
  <w:endnote w:type="continuationSeparator" w:id="0">
    <w:p w14:paraId="7F0F520C" w14:textId="77777777" w:rsidR="00AD1ECE" w:rsidRDefault="00AD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71B9" w14:textId="77777777" w:rsidR="00FF0CE3" w:rsidRPr="00E03438" w:rsidRDefault="00FF0CE3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>
      <w:rPr>
        <w:b/>
        <w:bCs/>
        <w:noProof/>
      </w:rPr>
      <w:t>21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>
      <w:rPr>
        <w:b/>
        <w:bCs/>
        <w:noProof/>
      </w:rPr>
      <w:t>26</w:t>
    </w:r>
    <w:r w:rsidRPr="00E03438">
      <w:rPr>
        <w:b/>
        <w:bCs/>
      </w:rPr>
      <w:fldChar w:fldCharType="end"/>
    </w:r>
  </w:p>
  <w:p w14:paraId="6B6392C8" w14:textId="77777777" w:rsidR="00FF0CE3" w:rsidRPr="00E03438" w:rsidRDefault="00FF0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104C" w14:textId="77777777" w:rsidR="00AD1ECE" w:rsidRDefault="00AD1ECE">
      <w:pPr>
        <w:spacing w:after="0" w:line="240" w:lineRule="auto"/>
      </w:pPr>
      <w:r>
        <w:separator/>
      </w:r>
    </w:p>
  </w:footnote>
  <w:footnote w:type="continuationSeparator" w:id="0">
    <w:p w14:paraId="4A75C7B1" w14:textId="77777777" w:rsidR="00AD1ECE" w:rsidRDefault="00AD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24B0507"/>
    <w:multiLevelType w:val="multilevel"/>
    <w:tmpl w:val="21F88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20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B2C1BD5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-133" w:hanging="360"/>
      </w:pPr>
    </w:lvl>
    <w:lvl w:ilvl="1" w:tplc="04150019" w:tentative="1">
      <w:start w:val="1"/>
      <w:numFmt w:val="lowerLetter"/>
      <w:lvlText w:val="%2."/>
      <w:lvlJc w:val="left"/>
      <w:pPr>
        <w:ind w:left="587" w:hanging="360"/>
      </w:pPr>
    </w:lvl>
    <w:lvl w:ilvl="2" w:tplc="0415001B" w:tentative="1">
      <w:start w:val="1"/>
      <w:numFmt w:val="lowerRoman"/>
      <w:lvlText w:val="%3."/>
      <w:lvlJc w:val="right"/>
      <w:pPr>
        <w:ind w:left="1307" w:hanging="180"/>
      </w:pPr>
    </w:lvl>
    <w:lvl w:ilvl="3" w:tplc="0415000F" w:tentative="1">
      <w:start w:val="1"/>
      <w:numFmt w:val="decimal"/>
      <w:lvlText w:val="%4."/>
      <w:lvlJc w:val="left"/>
      <w:pPr>
        <w:ind w:left="2027" w:hanging="360"/>
      </w:pPr>
    </w:lvl>
    <w:lvl w:ilvl="4" w:tplc="04150019" w:tentative="1">
      <w:start w:val="1"/>
      <w:numFmt w:val="lowerLetter"/>
      <w:lvlText w:val="%5."/>
      <w:lvlJc w:val="left"/>
      <w:pPr>
        <w:ind w:left="2747" w:hanging="360"/>
      </w:pPr>
    </w:lvl>
    <w:lvl w:ilvl="5" w:tplc="0415001B" w:tentative="1">
      <w:start w:val="1"/>
      <w:numFmt w:val="lowerRoman"/>
      <w:lvlText w:val="%6."/>
      <w:lvlJc w:val="right"/>
      <w:pPr>
        <w:ind w:left="3467" w:hanging="180"/>
      </w:pPr>
    </w:lvl>
    <w:lvl w:ilvl="6" w:tplc="0415000F" w:tentative="1">
      <w:start w:val="1"/>
      <w:numFmt w:val="decimal"/>
      <w:lvlText w:val="%7."/>
      <w:lvlJc w:val="left"/>
      <w:pPr>
        <w:ind w:left="4187" w:hanging="360"/>
      </w:pPr>
    </w:lvl>
    <w:lvl w:ilvl="7" w:tplc="04150019" w:tentative="1">
      <w:start w:val="1"/>
      <w:numFmt w:val="lowerLetter"/>
      <w:lvlText w:val="%8."/>
      <w:lvlJc w:val="left"/>
      <w:pPr>
        <w:ind w:left="4907" w:hanging="360"/>
      </w:pPr>
    </w:lvl>
    <w:lvl w:ilvl="8" w:tplc="0415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2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EDF"/>
    <w:multiLevelType w:val="multilevel"/>
    <w:tmpl w:val="75A0D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E71340E"/>
    <w:multiLevelType w:val="multilevel"/>
    <w:tmpl w:val="7EC6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E22610"/>
    <w:multiLevelType w:val="multilevel"/>
    <w:tmpl w:val="F3CC7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4F7218C2"/>
    <w:multiLevelType w:val="multilevel"/>
    <w:tmpl w:val="F5EAA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AF0B45"/>
    <w:multiLevelType w:val="hybridMultilevel"/>
    <w:tmpl w:val="1812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361655"/>
    <w:multiLevelType w:val="multilevel"/>
    <w:tmpl w:val="5BDA54FA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51" w15:restartNumberingAfterBreak="0">
    <w:nsid w:val="570641E9"/>
    <w:multiLevelType w:val="multilevel"/>
    <w:tmpl w:val="99C4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E61998"/>
    <w:multiLevelType w:val="hybridMultilevel"/>
    <w:tmpl w:val="AEDA7B7C"/>
    <w:lvl w:ilvl="0" w:tplc="4E80158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747503B"/>
    <w:multiLevelType w:val="multilevel"/>
    <w:tmpl w:val="50AA0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1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5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713D8E"/>
    <w:multiLevelType w:val="hybridMultilevel"/>
    <w:tmpl w:val="48380A84"/>
    <w:lvl w:ilvl="0" w:tplc="9D266126">
      <w:start w:val="1"/>
      <w:numFmt w:val="decimal"/>
      <w:lvlText w:val="%1."/>
      <w:lvlJc w:val="left"/>
      <w:pPr>
        <w:ind w:left="720" w:hanging="360"/>
      </w:pPr>
    </w:lvl>
    <w:lvl w:ilvl="1" w:tplc="4C14FD3A">
      <w:start w:val="1"/>
      <w:numFmt w:val="lowerLetter"/>
      <w:lvlText w:val="%2."/>
      <w:lvlJc w:val="left"/>
      <w:pPr>
        <w:ind w:left="1440" w:hanging="360"/>
      </w:pPr>
    </w:lvl>
    <w:lvl w:ilvl="2" w:tplc="388EFE1C" w:tentative="1">
      <w:start w:val="1"/>
      <w:numFmt w:val="lowerRoman"/>
      <w:lvlText w:val="%3."/>
      <w:lvlJc w:val="right"/>
      <w:pPr>
        <w:ind w:left="2160" w:hanging="180"/>
      </w:pPr>
    </w:lvl>
    <w:lvl w:ilvl="3" w:tplc="1270B3BC" w:tentative="1">
      <w:start w:val="1"/>
      <w:numFmt w:val="decimal"/>
      <w:lvlText w:val="%4."/>
      <w:lvlJc w:val="left"/>
      <w:pPr>
        <w:ind w:left="2880" w:hanging="360"/>
      </w:pPr>
    </w:lvl>
    <w:lvl w:ilvl="4" w:tplc="A5B829EC" w:tentative="1">
      <w:start w:val="1"/>
      <w:numFmt w:val="lowerLetter"/>
      <w:lvlText w:val="%5."/>
      <w:lvlJc w:val="left"/>
      <w:pPr>
        <w:ind w:left="3600" w:hanging="360"/>
      </w:pPr>
    </w:lvl>
    <w:lvl w:ilvl="5" w:tplc="908A8B96" w:tentative="1">
      <w:start w:val="1"/>
      <w:numFmt w:val="lowerRoman"/>
      <w:lvlText w:val="%6."/>
      <w:lvlJc w:val="right"/>
      <w:pPr>
        <w:ind w:left="4320" w:hanging="180"/>
      </w:pPr>
    </w:lvl>
    <w:lvl w:ilvl="6" w:tplc="97622DFA" w:tentative="1">
      <w:start w:val="1"/>
      <w:numFmt w:val="decimal"/>
      <w:lvlText w:val="%7."/>
      <w:lvlJc w:val="left"/>
      <w:pPr>
        <w:ind w:left="5040" w:hanging="360"/>
      </w:pPr>
    </w:lvl>
    <w:lvl w:ilvl="7" w:tplc="270EA9D2" w:tentative="1">
      <w:start w:val="1"/>
      <w:numFmt w:val="lowerLetter"/>
      <w:lvlText w:val="%8."/>
      <w:lvlJc w:val="left"/>
      <w:pPr>
        <w:ind w:left="5760" w:hanging="360"/>
      </w:pPr>
    </w:lvl>
    <w:lvl w:ilvl="8" w:tplc="842C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770D17"/>
    <w:multiLevelType w:val="multilevel"/>
    <w:tmpl w:val="A74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8"/>
  </w:num>
  <w:num w:numId="2">
    <w:abstractNumId w:val="48"/>
  </w:num>
  <w:num w:numId="3">
    <w:abstractNumId w:val="49"/>
  </w:num>
  <w:num w:numId="4">
    <w:abstractNumId w:val="56"/>
  </w:num>
  <w:num w:numId="5">
    <w:abstractNumId w:val="39"/>
  </w:num>
  <w:num w:numId="6">
    <w:abstractNumId w:val="36"/>
  </w:num>
  <w:num w:numId="7">
    <w:abstractNumId w:val="32"/>
  </w:num>
  <w:num w:numId="8">
    <w:abstractNumId w:val="6"/>
  </w:num>
  <w:num w:numId="9">
    <w:abstractNumId w:val="31"/>
  </w:num>
  <w:num w:numId="10">
    <w:abstractNumId w:val="35"/>
  </w:num>
  <w:num w:numId="11">
    <w:abstractNumId w:val="0"/>
  </w:num>
  <w:num w:numId="12">
    <w:abstractNumId w:val="27"/>
  </w:num>
  <w:num w:numId="13">
    <w:abstractNumId w:val="44"/>
  </w:num>
  <w:num w:numId="14">
    <w:abstractNumId w:val="20"/>
  </w:num>
  <w:num w:numId="15">
    <w:abstractNumId w:val="50"/>
  </w:num>
  <w:num w:numId="16">
    <w:abstractNumId w:val="23"/>
  </w:num>
  <w:num w:numId="17">
    <w:abstractNumId w:val="10"/>
  </w:num>
  <w:num w:numId="18">
    <w:abstractNumId w:val="17"/>
  </w:num>
  <w:num w:numId="19">
    <w:abstractNumId w:val="21"/>
  </w:num>
  <w:num w:numId="20">
    <w:abstractNumId w:val="33"/>
  </w:num>
  <w:num w:numId="21">
    <w:abstractNumId w:val="45"/>
  </w:num>
  <w:num w:numId="22">
    <w:abstractNumId w:val="41"/>
  </w:num>
  <w:num w:numId="23">
    <w:abstractNumId w:val="69"/>
  </w:num>
  <w:num w:numId="24">
    <w:abstractNumId w:val="26"/>
  </w:num>
  <w:num w:numId="25">
    <w:abstractNumId w:val="19"/>
  </w:num>
  <w:num w:numId="26">
    <w:abstractNumId w:val="25"/>
  </w:num>
  <w:num w:numId="27">
    <w:abstractNumId w:val="43"/>
  </w:num>
  <w:num w:numId="28">
    <w:abstractNumId w:val="9"/>
  </w:num>
  <w:num w:numId="29">
    <w:abstractNumId w:val="18"/>
  </w:num>
  <w:num w:numId="30">
    <w:abstractNumId w:val="28"/>
  </w:num>
  <w:num w:numId="31">
    <w:abstractNumId w:val="61"/>
  </w:num>
  <w:num w:numId="32">
    <w:abstractNumId w:val="16"/>
  </w:num>
  <w:num w:numId="33">
    <w:abstractNumId w:val="58"/>
  </w:num>
  <w:num w:numId="34">
    <w:abstractNumId w:val="57"/>
  </w:num>
  <w:num w:numId="35">
    <w:abstractNumId w:val="54"/>
  </w:num>
  <w:num w:numId="36">
    <w:abstractNumId w:val="15"/>
  </w:num>
  <w:num w:numId="37">
    <w:abstractNumId w:val="14"/>
  </w:num>
  <w:num w:numId="38">
    <w:abstractNumId w:val="40"/>
  </w:num>
  <w:num w:numId="39">
    <w:abstractNumId w:val="12"/>
  </w:num>
  <w:num w:numId="40">
    <w:abstractNumId w:val="55"/>
  </w:num>
  <w:num w:numId="41">
    <w:abstractNumId w:val="62"/>
  </w:num>
  <w:num w:numId="42">
    <w:abstractNumId w:val="65"/>
  </w:num>
  <w:num w:numId="43">
    <w:abstractNumId w:val="52"/>
  </w:num>
  <w:num w:numId="44">
    <w:abstractNumId w:val="11"/>
  </w:num>
  <w:num w:numId="45">
    <w:abstractNumId w:val="53"/>
  </w:num>
  <w:num w:numId="46">
    <w:abstractNumId w:val="22"/>
  </w:num>
  <w:num w:numId="47">
    <w:abstractNumId w:val="63"/>
  </w:num>
  <w:num w:numId="48">
    <w:abstractNumId w:val="64"/>
  </w:num>
  <w:num w:numId="49">
    <w:abstractNumId w:val="42"/>
  </w:num>
  <w:num w:numId="50">
    <w:abstractNumId w:val="47"/>
  </w:num>
  <w:num w:numId="51">
    <w:abstractNumId w:val="46"/>
  </w:num>
  <w:num w:numId="52">
    <w:abstractNumId w:val="29"/>
  </w:num>
  <w:num w:numId="53">
    <w:abstractNumId w:val="13"/>
  </w:num>
  <w:num w:numId="54">
    <w:abstractNumId w:val="59"/>
  </w:num>
  <w:num w:numId="55">
    <w:abstractNumId w:val="24"/>
  </w:num>
  <w:num w:numId="56">
    <w:abstractNumId w:val="66"/>
  </w:num>
  <w:num w:numId="57">
    <w:abstractNumId w:val="8"/>
  </w:num>
  <w:num w:numId="58">
    <w:abstractNumId w:val="30"/>
  </w:num>
  <w:num w:numId="59">
    <w:abstractNumId w:val="38"/>
  </w:num>
  <w:num w:numId="60">
    <w:abstractNumId w:val="68"/>
  </w:num>
  <w:num w:numId="61">
    <w:abstractNumId w:val="34"/>
  </w:num>
  <w:num w:numId="62">
    <w:abstractNumId w:val="51"/>
  </w:num>
  <w:num w:numId="63">
    <w:abstractNumId w:val="51"/>
  </w:num>
  <w:num w:numId="64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>
    <w:abstractNumId w:val="60"/>
  </w:num>
  <w:num w:numId="66">
    <w:abstractNumId w:val="37"/>
  </w:num>
  <w:num w:numId="67">
    <w:abstractNumId w:val="6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7C"/>
    <w:rsid w:val="0000173D"/>
    <w:rsid w:val="00004461"/>
    <w:rsid w:val="000057FD"/>
    <w:rsid w:val="00010339"/>
    <w:rsid w:val="00011BE5"/>
    <w:rsid w:val="00012842"/>
    <w:rsid w:val="000145AF"/>
    <w:rsid w:val="00014DD2"/>
    <w:rsid w:val="00014E9F"/>
    <w:rsid w:val="00015A7B"/>
    <w:rsid w:val="00015AF7"/>
    <w:rsid w:val="00016324"/>
    <w:rsid w:val="00020934"/>
    <w:rsid w:val="00021B84"/>
    <w:rsid w:val="00025120"/>
    <w:rsid w:val="00026F01"/>
    <w:rsid w:val="000275EE"/>
    <w:rsid w:val="00030322"/>
    <w:rsid w:val="0003213D"/>
    <w:rsid w:val="0003237B"/>
    <w:rsid w:val="0003237F"/>
    <w:rsid w:val="00032E99"/>
    <w:rsid w:val="00033CDA"/>
    <w:rsid w:val="00034C5E"/>
    <w:rsid w:val="00035000"/>
    <w:rsid w:val="00035B8A"/>
    <w:rsid w:val="00040528"/>
    <w:rsid w:val="00041ED2"/>
    <w:rsid w:val="00042323"/>
    <w:rsid w:val="00044585"/>
    <w:rsid w:val="00044AF8"/>
    <w:rsid w:val="0004666A"/>
    <w:rsid w:val="00047386"/>
    <w:rsid w:val="00047B81"/>
    <w:rsid w:val="00047E6E"/>
    <w:rsid w:val="000567A0"/>
    <w:rsid w:val="000567AE"/>
    <w:rsid w:val="00057153"/>
    <w:rsid w:val="00060CA2"/>
    <w:rsid w:val="00064AAD"/>
    <w:rsid w:val="00065340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54DD"/>
    <w:rsid w:val="000A6A31"/>
    <w:rsid w:val="000B1341"/>
    <w:rsid w:val="000B20BF"/>
    <w:rsid w:val="000B248E"/>
    <w:rsid w:val="000B5532"/>
    <w:rsid w:val="000B5E11"/>
    <w:rsid w:val="000B6E49"/>
    <w:rsid w:val="000B7110"/>
    <w:rsid w:val="000B79EE"/>
    <w:rsid w:val="000C2700"/>
    <w:rsid w:val="000C2D33"/>
    <w:rsid w:val="000C3199"/>
    <w:rsid w:val="000C31F9"/>
    <w:rsid w:val="000C3A56"/>
    <w:rsid w:val="000C5382"/>
    <w:rsid w:val="000C545D"/>
    <w:rsid w:val="000C58F3"/>
    <w:rsid w:val="000C7793"/>
    <w:rsid w:val="000D3033"/>
    <w:rsid w:val="000D3AD4"/>
    <w:rsid w:val="000D4328"/>
    <w:rsid w:val="000D5343"/>
    <w:rsid w:val="000D6106"/>
    <w:rsid w:val="000E02D2"/>
    <w:rsid w:val="000E1AD1"/>
    <w:rsid w:val="000E232A"/>
    <w:rsid w:val="000E245B"/>
    <w:rsid w:val="000E4622"/>
    <w:rsid w:val="000E5614"/>
    <w:rsid w:val="000E621C"/>
    <w:rsid w:val="000E717D"/>
    <w:rsid w:val="000E787F"/>
    <w:rsid w:val="000E78D7"/>
    <w:rsid w:val="000F2ED2"/>
    <w:rsid w:val="000F4211"/>
    <w:rsid w:val="000F5F9B"/>
    <w:rsid w:val="000F639B"/>
    <w:rsid w:val="000F6419"/>
    <w:rsid w:val="000F785C"/>
    <w:rsid w:val="000F7D32"/>
    <w:rsid w:val="000F7FD6"/>
    <w:rsid w:val="001011B0"/>
    <w:rsid w:val="0010263E"/>
    <w:rsid w:val="00102AB3"/>
    <w:rsid w:val="00103632"/>
    <w:rsid w:val="00104FF0"/>
    <w:rsid w:val="0010597A"/>
    <w:rsid w:val="00106115"/>
    <w:rsid w:val="00110F11"/>
    <w:rsid w:val="0011447D"/>
    <w:rsid w:val="001147F1"/>
    <w:rsid w:val="0012001E"/>
    <w:rsid w:val="00121C25"/>
    <w:rsid w:val="0012481E"/>
    <w:rsid w:val="00124B76"/>
    <w:rsid w:val="00125996"/>
    <w:rsid w:val="001275C4"/>
    <w:rsid w:val="00131969"/>
    <w:rsid w:val="00132013"/>
    <w:rsid w:val="00132665"/>
    <w:rsid w:val="00132A16"/>
    <w:rsid w:val="00132DB0"/>
    <w:rsid w:val="00134842"/>
    <w:rsid w:val="001358E9"/>
    <w:rsid w:val="00137996"/>
    <w:rsid w:val="00143DA5"/>
    <w:rsid w:val="00144A8B"/>
    <w:rsid w:val="0014756B"/>
    <w:rsid w:val="00147FA2"/>
    <w:rsid w:val="00150FE2"/>
    <w:rsid w:val="00152B35"/>
    <w:rsid w:val="0015765D"/>
    <w:rsid w:val="00160A59"/>
    <w:rsid w:val="00165AD6"/>
    <w:rsid w:val="00165F71"/>
    <w:rsid w:val="00165FC0"/>
    <w:rsid w:val="0016743B"/>
    <w:rsid w:val="00167DA0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2541"/>
    <w:rsid w:val="0018444E"/>
    <w:rsid w:val="001861B8"/>
    <w:rsid w:val="00192473"/>
    <w:rsid w:val="001932E1"/>
    <w:rsid w:val="00194120"/>
    <w:rsid w:val="00194CE5"/>
    <w:rsid w:val="001A1DB1"/>
    <w:rsid w:val="001A2034"/>
    <w:rsid w:val="001A2100"/>
    <w:rsid w:val="001A28D3"/>
    <w:rsid w:val="001A32F4"/>
    <w:rsid w:val="001A3BCD"/>
    <w:rsid w:val="001A3E1E"/>
    <w:rsid w:val="001A4C03"/>
    <w:rsid w:val="001A54A5"/>
    <w:rsid w:val="001A761C"/>
    <w:rsid w:val="001A7E83"/>
    <w:rsid w:val="001B29FB"/>
    <w:rsid w:val="001C0731"/>
    <w:rsid w:val="001C2493"/>
    <w:rsid w:val="001C36EE"/>
    <w:rsid w:val="001C57B7"/>
    <w:rsid w:val="001C73CD"/>
    <w:rsid w:val="001C7B53"/>
    <w:rsid w:val="001D007F"/>
    <w:rsid w:val="001D09ED"/>
    <w:rsid w:val="001D23DE"/>
    <w:rsid w:val="001D46AB"/>
    <w:rsid w:val="001D66B3"/>
    <w:rsid w:val="001D74DD"/>
    <w:rsid w:val="001D7CEE"/>
    <w:rsid w:val="001E005C"/>
    <w:rsid w:val="001E0081"/>
    <w:rsid w:val="001E20CB"/>
    <w:rsid w:val="001E50E2"/>
    <w:rsid w:val="001E5E87"/>
    <w:rsid w:val="001E7DE1"/>
    <w:rsid w:val="001F0037"/>
    <w:rsid w:val="001F049E"/>
    <w:rsid w:val="001F04C6"/>
    <w:rsid w:val="001F06E6"/>
    <w:rsid w:val="001F0831"/>
    <w:rsid w:val="001F0B00"/>
    <w:rsid w:val="001F167A"/>
    <w:rsid w:val="001F33F4"/>
    <w:rsid w:val="001F34A2"/>
    <w:rsid w:val="001F3DEB"/>
    <w:rsid w:val="001F5091"/>
    <w:rsid w:val="001F605B"/>
    <w:rsid w:val="001F6AE0"/>
    <w:rsid w:val="00201902"/>
    <w:rsid w:val="00201949"/>
    <w:rsid w:val="00203EDE"/>
    <w:rsid w:val="002040FD"/>
    <w:rsid w:val="002041B3"/>
    <w:rsid w:val="002049FD"/>
    <w:rsid w:val="00205893"/>
    <w:rsid w:val="00205F13"/>
    <w:rsid w:val="002069D7"/>
    <w:rsid w:val="0020747D"/>
    <w:rsid w:val="00210F6E"/>
    <w:rsid w:val="00211178"/>
    <w:rsid w:val="002160AE"/>
    <w:rsid w:val="002206D0"/>
    <w:rsid w:val="002215E7"/>
    <w:rsid w:val="002266BE"/>
    <w:rsid w:val="00226C0E"/>
    <w:rsid w:val="00227D02"/>
    <w:rsid w:val="00231084"/>
    <w:rsid w:val="00231FD1"/>
    <w:rsid w:val="002335D0"/>
    <w:rsid w:val="002343AB"/>
    <w:rsid w:val="00236E89"/>
    <w:rsid w:val="002411B0"/>
    <w:rsid w:val="00242779"/>
    <w:rsid w:val="00243E17"/>
    <w:rsid w:val="002459BD"/>
    <w:rsid w:val="00246D69"/>
    <w:rsid w:val="002472FF"/>
    <w:rsid w:val="0024760F"/>
    <w:rsid w:val="0024792E"/>
    <w:rsid w:val="0025174A"/>
    <w:rsid w:val="002520A1"/>
    <w:rsid w:val="00252CE8"/>
    <w:rsid w:val="00254062"/>
    <w:rsid w:val="00254AF7"/>
    <w:rsid w:val="00255F5F"/>
    <w:rsid w:val="0025633F"/>
    <w:rsid w:val="0025636D"/>
    <w:rsid w:val="00257475"/>
    <w:rsid w:val="00261AB4"/>
    <w:rsid w:val="00263F9B"/>
    <w:rsid w:val="00264EF4"/>
    <w:rsid w:val="0026505E"/>
    <w:rsid w:val="002663CC"/>
    <w:rsid w:val="00271100"/>
    <w:rsid w:val="00271B54"/>
    <w:rsid w:val="00271C0C"/>
    <w:rsid w:val="00271F5B"/>
    <w:rsid w:val="00273EAE"/>
    <w:rsid w:val="0027496E"/>
    <w:rsid w:val="00277C14"/>
    <w:rsid w:val="00277D93"/>
    <w:rsid w:val="0028084C"/>
    <w:rsid w:val="00280933"/>
    <w:rsid w:val="00281C3D"/>
    <w:rsid w:val="00286171"/>
    <w:rsid w:val="002872D4"/>
    <w:rsid w:val="00287DAF"/>
    <w:rsid w:val="002942B1"/>
    <w:rsid w:val="00294417"/>
    <w:rsid w:val="00294492"/>
    <w:rsid w:val="002947FE"/>
    <w:rsid w:val="002A15D1"/>
    <w:rsid w:val="002A1A51"/>
    <w:rsid w:val="002A3048"/>
    <w:rsid w:val="002A4450"/>
    <w:rsid w:val="002A59D3"/>
    <w:rsid w:val="002A5F6A"/>
    <w:rsid w:val="002A7DC2"/>
    <w:rsid w:val="002B54BF"/>
    <w:rsid w:val="002B5B99"/>
    <w:rsid w:val="002B5BAA"/>
    <w:rsid w:val="002B5ECB"/>
    <w:rsid w:val="002B6051"/>
    <w:rsid w:val="002B6711"/>
    <w:rsid w:val="002C0044"/>
    <w:rsid w:val="002C1A7D"/>
    <w:rsid w:val="002C3071"/>
    <w:rsid w:val="002C5EDF"/>
    <w:rsid w:val="002C606D"/>
    <w:rsid w:val="002C742B"/>
    <w:rsid w:val="002C7868"/>
    <w:rsid w:val="002C7B7D"/>
    <w:rsid w:val="002D074B"/>
    <w:rsid w:val="002D296A"/>
    <w:rsid w:val="002D330A"/>
    <w:rsid w:val="002D51B2"/>
    <w:rsid w:val="002D590B"/>
    <w:rsid w:val="002D5BA7"/>
    <w:rsid w:val="002D679D"/>
    <w:rsid w:val="002D68B2"/>
    <w:rsid w:val="002E00D0"/>
    <w:rsid w:val="002E25B3"/>
    <w:rsid w:val="002E6554"/>
    <w:rsid w:val="002E7586"/>
    <w:rsid w:val="002F15C4"/>
    <w:rsid w:val="002F1ABE"/>
    <w:rsid w:val="002F20DB"/>
    <w:rsid w:val="002F3499"/>
    <w:rsid w:val="002F34A0"/>
    <w:rsid w:val="002F445C"/>
    <w:rsid w:val="002F5515"/>
    <w:rsid w:val="0030025B"/>
    <w:rsid w:val="00300BEE"/>
    <w:rsid w:val="00301DB5"/>
    <w:rsid w:val="003021AC"/>
    <w:rsid w:val="00303A56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3C1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362FF"/>
    <w:rsid w:val="00342BE9"/>
    <w:rsid w:val="0034674F"/>
    <w:rsid w:val="0034785C"/>
    <w:rsid w:val="00352A26"/>
    <w:rsid w:val="00352C31"/>
    <w:rsid w:val="003531F1"/>
    <w:rsid w:val="00355F92"/>
    <w:rsid w:val="00356B30"/>
    <w:rsid w:val="003636F9"/>
    <w:rsid w:val="00363B36"/>
    <w:rsid w:val="00365C05"/>
    <w:rsid w:val="003661D2"/>
    <w:rsid w:val="00370A4B"/>
    <w:rsid w:val="00372EB9"/>
    <w:rsid w:val="0037411C"/>
    <w:rsid w:val="00375320"/>
    <w:rsid w:val="003754CE"/>
    <w:rsid w:val="003774CE"/>
    <w:rsid w:val="0038193A"/>
    <w:rsid w:val="00381BFB"/>
    <w:rsid w:val="0038290F"/>
    <w:rsid w:val="003842A8"/>
    <w:rsid w:val="00385946"/>
    <w:rsid w:val="0039118A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0D"/>
    <w:rsid w:val="003D2D22"/>
    <w:rsid w:val="003D370A"/>
    <w:rsid w:val="003D39C2"/>
    <w:rsid w:val="003D53AB"/>
    <w:rsid w:val="003D5507"/>
    <w:rsid w:val="003D77FE"/>
    <w:rsid w:val="003D7FBA"/>
    <w:rsid w:val="003E4F0D"/>
    <w:rsid w:val="003F0AB1"/>
    <w:rsid w:val="003F0FCC"/>
    <w:rsid w:val="003F313E"/>
    <w:rsid w:val="003F3FE3"/>
    <w:rsid w:val="003F3FF2"/>
    <w:rsid w:val="003F64E0"/>
    <w:rsid w:val="003F68ED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70D2"/>
    <w:rsid w:val="00417B53"/>
    <w:rsid w:val="004200C7"/>
    <w:rsid w:val="004202CD"/>
    <w:rsid w:val="004205A5"/>
    <w:rsid w:val="00424719"/>
    <w:rsid w:val="00424A9F"/>
    <w:rsid w:val="004255E2"/>
    <w:rsid w:val="00427F1D"/>
    <w:rsid w:val="00431C2E"/>
    <w:rsid w:val="0043392B"/>
    <w:rsid w:val="00433EF5"/>
    <w:rsid w:val="00434E7F"/>
    <w:rsid w:val="004354E2"/>
    <w:rsid w:val="00442851"/>
    <w:rsid w:val="004457F0"/>
    <w:rsid w:val="00450CAA"/>
    <w:rsid w:val="00450E24"/>
    <w:rsid w:val="00451D0F"/>
    <w:rsid w:val="0045498F"/>
    <w:rsid w:val="00455E6B"/>
    <w:rsid w:val="00456717"/>
    <w:rsid w:val="0046431C"/>
    <w:rsid w:val="004717F3"/>
    <w:rsid w:val="00475105"/>
    <w:rsid w:val="00476CCB"/>
    <w:rsid w:val="004773A0"/>
    <w:rsid w:val="00477903"/>
    <w:rsid w:val="00480908"/>
    <w:rsid w:val="00480BDE"/>
    <w:rsid w:val="0048189B"/>
    <w:rsid w:val="004823EB"/>
    <w:rsid w:val="00482AB8"/>
    <w:rsid w:val="00483059"/>
    <w:rsid w:val="004840AD"/>
    <w:rsid w:val="00485835"/>
    <w:rsid w:val="00487A73"/>
    <w:rsid w:val="00490D3F"/>
    <w:rsid w:val="0049217E"/>
    <w:rsid w:val="00492524"/>
    <w:rsid w:val="00494643"/>
    <w:rsid w:val="004A05EF"/>
    <w:rsid w:val="004A069C"/>
    <w:rsid w:val="004A0B47"/>
    <w:rsid w:val="004A21E9"/>
    <w:rsid w:val="004A2C0B"/>
    <w:rsid w:val="004A4D5D"/>
    <w:rsid w:val="004A5645"/>
    <w:rsid w:val="004A6A52"/>
    <w:rsid w:val="004A72B8"/>
    <w:rsid w:val="004A74D5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B7644"/>
    <w:rsid w:val="004B7CEC"/>
    <w:rsid w:val="004C0D51"/>
    <w:rsid w:val="004C31D9"/>
    <w:rsid w:val="004C3701"/>
    <w:rsid w:val="004C66D5"/>
    <w:rsid w:val="004C6E82"/>
    <w:rsid w:val="004C77FC"/>
    <w:rsid w:val="004D1A0B"/>
    <w:rsid w:val="004D2288"/>
    <w:rsid w:val="004D36B1"/>
    <w:rsid w:val="004D36DC"/>
    <w:rsid w:val="004D4DBE"/>
    <w:rsid w:val="004D5D42"/>
    <w:rsid w:val="004D5F09"/>
    <w:rsid w:val="004D6BE7"/>
    <w:rsid w:val="004D6FE9"/>
    <w:rsid w:val="004E0579"/>
    <w:rsid w:val="004E1709"/>
    <w:rsid w:val="004E2546"/>
    <w:rsid w:val="004E2E05"/>
    <w:rsid w:val="004E3B83"/>
    <w:rsid w:val="004E43BC"/>
    <w:rsid w:val="004E5B93"/>
    <w:rsid w:val="004E7007"/>
    <w:rsid w:val="004F02CB"/>
    <w:rsid w:val="004F0B1E"/>
    <w:rsid w:val="004F16F3"/>
    <w:rsid w:val="004F4785"/>
    <w:rsid w:val="004F4AE4"/>
    <w:rsid w:val="004F6CB5"/>
    <w:rsid w:val="004F786D"/>
    <w:rsid w:val="0050632F"/>
    <w:rsid w:val="00506468"/>
    <w:rsid w:val="005064AA"/>
    <w:rsid w:val="005075C3"/>
    <w:rsid w:val="00510008"/>
    <w:rsid w:val="00510BDB"/>
    <w:rsid w:val="00516A60"/>
    <w:rsid w:val="00520E58"/>
    <w:rsid w:val="005212D9"/>
    <w:rsid w:val="00521C21"/>
    <w:rsid w:val="00523A18"/>
    <w:rsid w:val="00525183"/>
    <w:rsid w:val="00525553"/>
    <w:rsid w:val="00526F7D"/>
    <w:rsid w:val="005308C4"/>
    <w:rsid w:val="00530EC3"/>
    <w:rsid w:val="005334A4"/>
    <w:rsid w:val="0053598D"/>
    <w:rsid w:val="00535AE5"/>
    <w:rsid w:val="005369B3"/>
    <w:rsid w:val="00536BF2"/>
    <w:rsid w:val="00536C0C"/>
    <w:rsid w:val="00537501"/>
    <w:rsid w:val="00541163"/>
    <w:rsid w:val="0054159E"/>
    <w:rsid w:val="0054254B"/>
    <w:rsid w:val="00545C95"/>
    <w:rsid w:val="00547930"/>
    <w:rsid w:val="00550098"/>
    <w:rsid w:val="00550565"/>
    <w:rsid w:val="00554C79"/>
    <w:rsid w:val="005554D9"/>
    <w:rsid w:val="00556A3F"/>
    <w:rsid w:val="00557EBE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385A"/>
    <w:rsid w:val="00575F6B"/>
    <w:rsid w:val="00582F4A"/>
    <w:rsid w:val="0058336D"/>
    <w:rsid w:val="005843B3"/>
    <w:rsid w:val="005901DD"/>
    <w:rsid w:val="0059115F"/>
    <w:rsid w:val="005915F6"/>
    <w:rsid w:val="00592EEA"/>
    <w:rsid w:val="00594040"/>
    <w:rsid w:val="005943FA"/>
    <w:rsid w:val="005967EC"/>
    <w:rsid w:val="00596F92"/>
    <w:rsid w:val="00597C50"/>
    <w:rsid w:val="005A417F"/>
    <w:rsid w:val="005A4895"/>
    <w:rsid w:val="005A5D8D"/>
    <w:rsid w:val="005A656A"/>
    <w:rsid w:val="005B1105"/>
    <w:rsid w:val="005B1661"/>
    <w:rsid w:val="005B176C"/>
    <w:rsid w:val="005B1E48"/>
    <w:rsid w:val="005B28FD"/>
    <w:rsid w:val="005B5BB3"/>
    <w:rsid w:val="005C29EF"/>
    <w:rsid w:val="005C39C4"/>
    <w:rsid w:val="005C55C8"/>
    <w:rsid w:val="005C5750"/>
    <w:rsid w:val="005C7813"/>
    <w:rsid w:val="005D0707"/>
    <w:rsid w:val="005D070E"/>
    <w:rsid w:val="005D0E97"/>
    <w:rsid w:val="005D2CF5"/>
    <w:rsid w:val="005D4CEF"/>
    <w:rsid w:val="005E0135"/>
    <w:rsid w:val="005E07CF"/>
    <w:rsid w:val="005E2DF3"/>
    <w:rsid w:val="005E4533"/>
    <w:rsid w:val="005F002E"/>
    <w:rsid w:val="0060064F"/>
    <w:rsid w:val="006045D9"/>
    <w:rsid w:val="00604CC3"/>
    <w:rsid w:val="00604ECF"/>
    <w:rsid w:val="00606386"/>
    <w:rsid w:val="00607338"/>
    <w:rsid w:val="00607EC4"/>
    <w:rsid w:val="0061083E"/>
    <w:rsid w:val="006110F2"/>
    <w:rsid w:val="006111BD"/>
    <w:rsid w:val="00611A81"/>
    <w:rsid w:val="00612592"/>
    <w:rsid w:val="00612E4A"/>
    <w:rsid w:val="00614D8C"/>
    <w:rsid w:val="00615D73"/>
    <w:rsid w:val="0062075F"/>
    <w:rsid w:val="0062125D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38D6"/>
    <w:rsid w:val="00645BB6"/>
    <w:rsid w:val="00646B44"/>
    <w:rsid w:val="0065113B"/>
    <w:rsid w:val="006515AA"/>
    <w:rsid w:val="0065225A"/>
    <w:rsid w:val="00652F01"/>
    <w:rsid w:val="00656B66"/>
    <w:rsid w:val="00656C1D"/>
    <w:rsid w:val="00661152"/>
    <w:rsid w:val="00662042"/>
    <w:rsid w:val="0066218B"/>
    <w:rsid w:val="00664B2B"/>
    <w:rsid w:val="00664C2C"/>
    <w:rsid w:val="00664F08"/>
    <w:rsid w:val="006662CA"/>
    <w:rsid w:val="006671B7"/>
    <w:rsid w:val="006679AF"/>
    <w:rsid w:val="00667A1A"/>
    <w:rsid w:val="00667F47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A31"/>
    <w:rsid w:val="00681DE6"/>
    <w:rsid w:val="00682737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2AEB"/>
    <w:rsid w:val="006A3858"/>
    <w:rsid w:val="006A49D3"/>
    <w:rsid w:val="006A734C"/>
    <w:rsid w:val="006B2EB0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C629A"/>
    <w:rsid w:val="006D237F"/>
    <w:rsid w:val="006D45B2"/>
    <w:rsid w:val="006D45B4"/>
    <w:rsid w:val="006D503E"/>
    <w:rsid w:val="006D61D0"/>
    <w:rsid w:val="006D6775"/>
    <w:rsid w:val="006D6FC1"/>
    <w:rsid w:val="006E2052"/>
    <w:rsid w:val="006E279C"/>
    <w:rsid w:val="006E39DF"/>
    <w:rsid w:val="006E453B"/>
    <w:rsid w:val="006E6610"/>
    <w:rsid w:val="006E7E5C"/>
    <w:rsid w:val="006F4369"/>
    <w:rsid w:val="006F5464"/>
    <w:rsid w:val="007015DD"/>
    <w:rsid w:val="007038C7"/>
    <w:rsid w:val="00704086"/>
    <w:rsid w:val="007042D9"/>
    <w:rsid w:val="0070480F"/>
    <w:rsid w:val="00704A80"/>
    <w:rsid w:val="00706BB9"/>
    <w:rsid w:val="00710E86"/>
    <w:rsid w:val="007119AD"/>
    <w:rsid w:val="0071296B"/>
    <w:rsid w:val="00712D12"/>
    <w:rsid w:val="007170A1"/>
    <w:rsid w:val="007179E9"/>
    <w:rsid w:val="00720035"/>
    <w:rsid w:val="00722EAA"/>
    <w:rsid w:val="00723B46"/>
    <w:rsid w:val="00723DB5"/>
    <w:rsid w:val="00724901"/>
    <w:rsid w:val="00724A63"/>
    <w:rsid w:val="00725EA4"/>
    <w:rsid w:val="00727208"/>
    <w:rsid w:val="00727EDA"/>
    <w:rsid w:val="00730215"/>
    <w:rsid w:val="0073396E"/>
    <w:rsid w:val="00735305"/>
    <w:rsid w:val="007354AF"/>
    <w:rsid w:val="00736A8C"/>
    <w:rsid w:val="00736B9C"/>
    <w:rsid w:val="0073745B"/>
    <w:rsid w:val="00740AE5"/>
    <w:rsid w:val="00742461"/>
    <w:rsid w:val="007450A3"/>
    <w:rsid w:val="0074518F"/>
    <w:rsid w:val="0074606E"/>
    <w:rsid w:val="00747555"/>
    <w:rsid w:val="00747D8C"/>
    <w:rsid w:val="00751930"/>
    <w:rsid w:val="00752DC8"/>
    <w:rsid w:val="00753746"/>
    <w:rsid w:val="00753C70"/>
    <w:rsid w:val="00757C6E"/>
    <w:rsid w:val="00766EA5"/>
    <w:rsid w:val="0076707E"/>
    <w:rsid w:val="00772FC2"/>
    <w:rsid w:val="00773EEC"/>
    <w:rsid w:val="00773FEE"/>
    <w:rsid w:val="00775D40"/>
    <w:rsid w:val="00776A15"/>
    <w:rsid w:val="00777968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901"/>
    <w:rsid w:val="00796A8A"/>
    <w:rsid w:val="0079754E"/>
    <w:rsid w:val="00797DA4"/>
    <w:rsid w:val="007A0C70"/>
    <w:rsid w:val="007A5D74"/>
    <w:rsid w:val="007B53AA"/>
    <w:rsid w:val="007B58E1"/>
    <w:rsid w:val="007B72A1"/>
    <w:rsid w:val="007B7C58"/>
    <w:rsid w:val="007C1C4C"/>
    <w:rsid w:val="007C48A7"/>
    <w:rsid w:val="007C490B"/>
    <w:rsid w:val="007C49FE"/>
    <w:rsid w:val="007C52AC"/>
    <w:rsid w:val="007C554C"/>
    <w:rsid w:val="007C5CDC"/>
    <w:rsid w:val="007C5DB6"/>
    <w:rsid w:val="007C64B4"/>
    <w:rsid w:val="007C6811"/>
    <w:rsid w:val="007D0352"/>
    <w:rsid w:val="007D3915"/>
    <w:rsid w:val="007D53B0"/>
    <w:rsid w:val="007D751D"/>
    <w:rsid w:val="007E142E"/>
    <w:rsid w:val="007E49C6"/>
    <w:rsid w:val="007E5995"/>
    <w:rsid w:val="007E69DC"/>
    <w:rsid w:val="007F214E"/>
    <w:rsid w:val="007F22F9"/>
    <w:rsid w:val="007F4037"/>
    <w:rsid w:val="007F58BF"/>
    <w:rsid w:val="007F6312"/>
    <w:rsid w:val="007F6F00"/>
    <w:rsid w:val="007F74FA"/>
    <w:rsid w:val="007F7591"/>
    <w:rsid w:val="007F7986"/>
    <w:rsid w:val="00802774"/>
    <w:rsid w:val="00802878"/>
    <w:rsid w:val="00803379"/>
    <w:rsid w:val="008035D3"/>
    <w:rsid w:val="00804592"/>
    <w:rsid w:val="00804B69"/>
    <w:rsid w:val="00805030"/>
    <w:rsid w:val="00805709"/>
    <w:rsid w:val="00805D22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5B2D"/>
    <w:rsid w:val="0081666A"/>
    <w:rsid w:val="00817279"/>
    <w:rsid w:val="008176A7"/>
    <w:rsid w:val="00820B7B"/>
    <w:rsid w:val="00820B8F"/>
    <w:rsid w:val="008213A1"/>
    <w:rsid w:val="00822451"/>
    <w:rsid w:val="0082293A"/>
    <w:rsid w:val="00822CDA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3097"/>
    <w:rsid w:val="0084483E"/>
    <w:rsid w:val="0084630F"/>
    <w:rsid w:val="008463B7"/>
    <w:rsid w:val="00853935"/>
    <w:rsid w:val="00854088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5863"/>
    <w:rsid w:val="00875B25"/>
    <w:rsid w:val="00876F4B"/>
    <w:rsid w:val="0088003F"/>
    <w:rsid w:val="008814F7"/>
    <w:rsid w:val="00881DE8"/>
    <w:rsid w:val="0088236D"/>
    <w:rsid w:val="00882C12"/>
    <w:rsid w:val="008901C4"/>
    <w:rsid w:val="008903CF"/>
    <w:rsid w:val="008907DB"/>
    <w:rsid w:val="008919B8"/>
    <w:rsid w:val="00892652"/>
    <w:rsid w:val="00892661"/>
    <w:rsid w:val="008929BC"/>
    <w:rsid w:val="00894E07"/>
    <w:rsid w:val="008A199A"/>
    <w:rsid w:val="008A311A"/>
    <w:rsid w:val="008A416F"/>
    <w:rsid w:val="008A423D"/>
    <w:rsid w:val="008A480A"/>
    <w:rsid w:val="008A5D78"/>
    <w:rsid w:val="008A634F"/>
    <w:rsid w:val="008B08CC"/>
    <w:rsid w:val="008B0C28"/>
    <w:rsid w:val="008B1787"/>
    <w:rsid w:val="008B2D05"/>
    <w:rsid w:val="008B3A21"/>
    <w:rsid w:val="008B4A53"/>
    <w:rsid w:val="008B4BC6"/>
    <w:rsid w:val="008B501E"/>
    <w:rsid w:val="008B5FDC"/>
    <w:rsid w:val="008B62F5"/>
    <w:rsid w:val="008B694D"/>
    <w:rsid w:val="008C08BA"/>
    <w:rsid w:val="008C1197"/>
    <w:rsid w:val="008C210C"/>
    <w:rsid w:val="008C42C5"/>
    <w:rsid w:val="008C4698"/>
    <w:rsid w:val="008C6660"/>
    <w:rsid w:val="008C738A"/>
    <w:rsid w:val="008C7B0E"/>
    <w:rsid w:val="008D05B3"/>
    <w:rsid w:val="008D24F4"/>
    <w:rsid w:val="008D265D"/>
    <w:rsid w:val="008D28DA"/>
    <w:rsid w:val="008E0345"/>
    <w:rsid w:val="008E0414"/>
    <w:rsid w:val="008E149B"/>
    <w:rsid w:val="008E772A"/>
    <w:rsid w:val="008E7CC7"/>
    <w:rsid w:val="008F1144"/>
    <w:rsid w:val="008F1FA9"/>
    <w:rsid w:val="008F7861"/>
    <w:rsid w:val="00901339"/>
    <w:rsid w:val="00902639"/>
    <w:rsid w:val="00902CB1"/>
    <w:rsid w:val="00911433"/>
    <w:rsid w:val="00913136"/>
    <w:rsid w:val="00913D17"/>
    <w:rsid w:val="00914EAA"/>
    <w:rsid w:val="00917506"/>
    <w:rsid w:val="00917669"/>
    <w:rsid w:val="00922DD0"/>
    <w:rsid w:val="00923937"/>
    <w:rsid w:val="00926F35"/>
    <w:rsid w:val="00930D6C"/>
    <w:rsid w:val="00930E5E"/>
    <w:rsid w:val="009315D6"/>
    <w:rsid w:val="00933085"/>
    <w:rsid w:val="00934179"/>
    <w:rsid w:val="00934A2B"/>
    <w:rsid w:val="00934AAA"/>
    <w:rsid w:val="00934E35"/>
    <w:rsid w:val="00935440"/>
    <w:rsid w:val="00935711"/>
    <w:rsid w:val="009376A7"/>
    <w:rsid w:val="00940FA3"/>
    <w:rsid w:val="00942C45"/>
    <w:rsid w:val="0094368B"/>
    <w:rsid w:val="00944782"/>
    <w:rsid w:val="0094556D"/>
    <w:rsid w:val="00945894"/>
    <w:rsid w:val="00946519"/>
    <w:rsid w:val="00947C41"/>
    <w:rsid w:val="00951E3C"/>
    <w:rsid w:val="0095328C"/>
    <w:rsid w:val="00953355"/>
    <w:rsid w:val="00953686"/>
    <w:rsid w:val="0095448B"/>
    <w:rsid w:val="00960C75"/>
    <w:rsid w:val="00963DA8"/>
    <w:rsid w:val="0096560B"/>
    <w:rsid w:val="00965B97"/>
    <w:rsid w:val="00970FE7"/>
    <w:rsid w:val="00971B9C"/>
    <w:rsid w:val="0097205B"/>
    <w:rsid w:val="00973EAD"/>
    <w:rsid w:val="00985421"/>
    <w:rsid w:val="00985743"/>
    <w:rsid w:val="00985E33"/>
    <w:rsid w:val="00986DC9"/>
    <w:rsid w:val="00987CBA"/>
    <w:rsid w:val="00991684"/>
    <w:rsid w:val="00991703"/>
    <w:rsid w:val="00991F4C"/>
    <w:rsid w:val="009923A2"/>
    <w:rsid w:val="00992480"/>
    <w:rsid w:val="00992503"/>
    <w:rsid w:val="00993B5A"/>
    <w:rsid w:val="00994B87"/>
    <w:rsid w:val="00996E34"/>
    <w:rsid w:val="00997327"/>
    <w:rsid w:val="00997528"/>
    <w:rsid w:val="009A0B17"/>
    <w:rsid w:val="009A0D5C"/>
    <w:rsid w:val="009A1FEA"/>
    <w:rsid w:val="009A202E"/>
    <w:rsid w:val="009A38CF"/>
    <w:rsid w:val="009A3E67"/>
    <w:rsid w:val="009B1CE1"/>
    <w:rsid w:val="009B2FF2"/>
    <w:rsid w:val="009B5EE6"/>
    <w:rsid w:val="009B6082"/>
    <w:rsid w:val="009C0C33"/>
    <w:rsid w:val="009C1B09"/>
    <w:rsid w:val="009C1E0D"/>
    <w:rsid w:val="009C22FF"/>
    <w:rsid w:val="009C3449"/>
    <w:rsid w:val="009C4575"/>
    <w:rsid w:val="009C4624"/>
    <w:rsid w:val="009C49F8"/>
    <w:rsid w:val="009C7AA1"/>
    <w:rsid w:val="009D210F"/>
    <w:rsid w:val="009D3189"/>
    <w:rsid w:val="009D5943"/>
    <w:rsid w:val="009D5958"/>
    <w:rsid w:val="009D5E95"/>
    <w:rsid w:val="009D66BB"/>
    <w:rsid w:val="009E00D1"/>
    <w:rsid w:val="009E042C"/>
    <w:rsid w:val="009E1267"/>
    <w:rsid w:val="009E2864"/>
    <w:rsid w:val="009E3DC0"/>
    <w:rsid w:val="009E66C5"/>
    <w:rsid w:val="009E6F21"/>
    <w:rsid w:val="009F21F8"/>
    <w:rsid w:val="009F2378"/>
    <w:rsid w:val="009F2C31"/>
    <w:rsid w:val="009F2FBE"/>
    <w:rsid w:val="009F62EF"/>
    <w:rsid w:val="009F6E0A"/>
    <w:rsid w:val="00A0014E"/>
    <w:rsid w:val="00A01E14"/>
    <w:rsid w:val="00A024DB"/>
    <w:rsid w:val="00A0375B"/>
    <w:rsid w:val="00A039D4"/>
    <w:rsid w:val="00A03ECD"/>
    <w:rsid w:val="00A04017"/>
    <w:rsid w:val="00A05F16"/>
    <w:rsid w:val="00A06B1C"/>
    <w:rsid w:val="00A119A1"/>
    <w:rsid w:val="00A1382C"/>
    <w:rsid w:val="00A155F9"/>
    <w:rsid w:val="00A16451"/>
    <w:rsid w:val="00A21044"/>
    <w:rsid w:val="00A227A7"/>
    <w:rsid w:val="00A22BC5"/>
    <w:rsid w:val="00A321C0"/>
    <w:rsid w:val="00A322A0"/>
    <w:rsid w:val="00A326C8"/>
    <w:rsid w:val="00A34DA6"/>
    <w:rsid w:val="00A365B2"/>
    <w:rsid w:val="00A36850"/>
    <w:rsid w:val="00A36B60"/>
    <w:rsid w:val="00A37513"/>
    <w:rsid w:val="00A378B0"/>
    <w:rsid w:val="00A40428"/>
    <w:rsid w:val="00A40BA1"/>
    <w:rsid w:val="00A42AB4"/>
    <w:rsid w:val="00A4318F"/>
    <w:rsid w:val="00A4425F"/>
    <w:rsid w:val="00A468C8"/>
    <w:rsid w:val="00A46D01"/>
    <w:rsid w:val="00A51513"/>
    <w:rsid w:val="00A5248E"/>
    <w:rsid w:val="00A52761"/>
    <w:rsid w:val="00A5298B"/>
    <w:rsid w:val="00A5414B"/>
    <w:rsid w:val="00A54285"/>
    <w:rsid w:val="00A55A54"/>
    <w:rsid w:val="00A60119"/>
    <w:rsid w:val="00A62614"/>
    <w:rsid w:val="00A633DB"/>
    <w:rsid w:val="00A6610F"/>
    <w:rsid w:val="00A66646"/>
    <w:rsid w:val="00A66A13"/>
    <w:rsid w:val="00A67CD7"/>
    <w:rsid w:val="00A7025E"/>
    <w:rsid w:val="00A7267E"/>
    <w:rsid w:val="00A735A3"/>
    <w:rsid w:val="00A74100"/>
    <w:rsid w:val="00A76A6B"/>
    <w:rsid w:val="00A804CE"/>
    <w:rsid w:val="00A867D2"/>
    <w:rsid w:val="00A9130D"/>
    <w:rsid w:val="00A91828"/>
    <w:rsid w:val="00A928F5"/>
    <w:rsid w:val="00A93CF4"/>
    <w:rsid w:val="00A945D2"/>
    <w:rsid w:val="00AA12CD"/>
    <w:rsid w:val="00AA1373"/>
    <w:rsid w:val="00AA4ECD"/>
    <w:rsid w:val="00AA5495"/>
    <w:rsid w:val="00AA6C58"/>
    <w:rsid w:val="00AA6E01"/>
    <w:rsid w:val="00AB0389"/>
    <w:rsid w:val="00AB0A08"/>
    <w:rsid w:val="00AB20B7"/>
    <w:rsid w:val="00AB259F"/>
    <w:rsid w:val="00AB2736"/>
    <w:rsid w:val="00AB605E"/>
    <w:rsid w:val="00AB63C2"/>
    <w:rsid w:val="00AB67E6"/>
    <w:rsid w:val="00AB717F"/>
    <w:rsid w:val="00AC09C1"/>
    <w:rsid w:val="00AC3565"/>
    <w:rsid w:val="00AC35AA"/>
    <w:rsid w:val="00AC362C"/>
    <w:rsid w:val="00AC5507"/>
    <w:rsid w:val="00AC5992"/>
    <w:rsid w:val="00AC7CF0"/>
    <w:rsid w:val="00AC7DC8"/>
    <w:rsid w:val="00AD1ECE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72"/>
    <w:rsid w:val="00AE4EA7"/>
    <w:rsid w:val="00AE6AB7"/>
    <w:rsid w:val="00AE7B06"/>
    <w:rsid w:val="00AF08C5"/>
    <w:rsid w:val="00AF3E14"/>
    <w:rsid w:val="00AF60A5"/>
    <w:rsid w:val="00B0083A"/>
    <w:rsid w:val="00B008D6"/>
    <w:rsid w:val="00B00D7F"/>
    <w:rsid w:val="00B01284"/>
    <w:rsid w:val="00B02E0C"/>
    <w:rsid w:val="00B049E5"/>
    <w:rsid w:val="00B04B73"/>
    <w:rsid w:val="00B0643C"/>
    <w:rsid w:val="00B06D3A"/>
    <w:rsid w:val="00B073FF"/>
    <w:rsid w:val="00B1137A"/>
    <w:rsid w:val="00B1526D"/>
    <w:rsid w:val="00B15D6E"/>
    <w:rsid w:val="00B17CD9"/>
    <w:rsid w:val="00B20B12"/>
    <w:rsid w:val="00B20E3F"/>
    <w:rsid w:val="00B224E5"/>
    <w:rsid w:val="00B22A19"/>
    <w:rsid w:val="00B246DB"/>
    <w:rsid w:val="00B25E8D"/>
    <w:rsid w:val="00B25EDD"/>
    <w:rsid w:val="00B2641F"/>
    <w:rsid w:val="00B303F2"/>
    <w:rsid w:val="00B304B3"/>
    <w:rsid w:val="00B315AD"/>
    <w:rsid w:val="00B33189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472C6"/>
    <w:rsid w:val="00B50052"/>
    <w:rsid w:val="00B5056C"/>
    <w:rsid w:val="00B513ED"/>
    <w:rsid w:val="00B51674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55F7"/>
    <w:rsid w:val="00B663A9"/>
    <w:rsid w:val="00B66C0A"/>
    <w:rsid w:val="00B719EC"/>
    <w:rsid w:val="00B72A4F"/>
    <w:rsid w:val="00B737D0"/>
    <w:rsid w:val="00B814D2"/>
    <w:rsid w:val="00B818EF"/>
    <w:rsid w:val="00B82CBA"/>
    <w:rsid w:val="00B83568"/>
    <w:rsid w:val="00B85EE1"/>
    <w:rsid w:val="00B92F57"/>
    <w:rsid w:val="00B94669"/>
    <w:rsid w:val="00B94B13"/>
    <w:rsid w:val="00B94F53"/>
    <w:rsid w:val="00B965C8"/>
    <w:rsid w:val="00B9661B"/>
    <w:rsid w:val="00B979E6"/>
    <w:rsid w:val="00BA3C3B"/>
    <w:rsid w:val="00BA4984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2DF1"/>
    <w:rsid w:val="00BC2E39"/>
    <w:rsid w:val="00BC6FC9"/>
    <w:rsid w:val="00BC7390"/>
    <w:rsid w:val="00BC78BF"/>
    <w:rsid w:val="00BC7AB4"/>
    <w:rsid w:val="00BD0A33"/>
    <w:rsid w:val="00BD14EA"/>
    <w:rsid w:val="00BD17A9"/>
    <w:rsid w:val="00BD2561"/>
    <w:rsid w:val="00BD4BA5"/>
    <w:rsid w:val="00BD516F"/>
    <w:rsid w:val="00BD60D7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67FA"/>
    <w:rsid w:val="00BF6AC1"/>
    <w:rsid w:val="00BF7162"/>
    <w:rsid w:val="00BF74C4"/>
    <w:rsid w:val="00C03F4A"/>
    <w:rsid w:val="00C04E5F"/>
    <w:rsid w:val="00C06538"/>
    <w:rsid w:val="00C11840"/>
    <w:rsid w:val="00C12250"/>
    <w:rsid w:val="00C123ED"/>
    <w:rsid w:val="00C12C53"/>
    <w:rsid w:val="00C13BF1"/>
    <w:rsid w:val="00C203AA"/>
    <w:rsid w:val="00C21A25"/>
    <w:rsid w:val="00C21AA8"/>
    <w:rsid w:val="00C221E7"/>
    <w:rsid w:val="00C22866"/>
    <w:rsid w:val="00C22F6C"/>
    <w:rsid w:val="00C23F8E"/>
    <w:rsid w:val="00C24A54"/>
    <w:rsid w:val="00C2567F"/>
    <w:rsid w:val="00C25818"/>
    <w:rsid w:val="00C26620"/>
    <w:rsid w:val="00C26C46"/>
    <w:rsid w:val="00C2718B"/>
    <w:rsid w:val="00C2792A"/>
    <w:rsid w:val="00C31CBF"/>
    <w:rsid w:val="00C323DF"/>
    <w:rsid w:val="00C34DE6"/>
    <w:rsid w:val="00C34EB9"/>
    <w:rsid w:val="00C35E4D"/>
    <w:rsid w:val="00C40744"/>
    <w:rsid w:val="00C40C17"/>
    <w:rsid w:val="00C40E50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CFC"/>
    <w:rsid w:val="00C57F39"/>
    <w:rsid w:val="00C61A66"/>
    <w:rsid w:val="00C6204A"/>
    <w:rsid w:val="00C643D3"/>
    <w:rsid w:val="00C648D3"/>
    <w:rsid w:val="00C703F2"/>
    <w:rsid w:val="00C71D1F"/>
    <w:rsid w:val="00C748DE"/>
    <w:rsid w:val="00C7543E"/>
    <w:rsid w:val="00C76B11"/>
    <w:rsid w:val="00C81E08"/>
    <w:rsid w:val="00C83B18"/>
    <w:rsid w:val="00C84F6F"/>
    <w:rsid w:val="00C85841"/>
    <w:rsid w:val="00C86EC9"/>
    <w:rsid w:val="00C87AD1"/>
    <w:rsid w:val="00C87B97"/>
    <w:rsid w:val="00C90762"/>
    <w:rsid w:val="00C9139E"/>
    <w:rsid w:val="00C92F61"/>
    <w:rsid w:val="00C93024"/>
    <w:rsid w:val="00C9678A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B6B68"/>
    <w:rsid w:val="00CC09F8"/>
    <w:rsid w:val="00CC120F"/>
    <w:rsid w:val="00CC2365"/>
    <w:rsid w:val="00CC3111"/>
    <w:rsid w:val="00CD0F29"/>
    <w:rsid w:val="00CD1027"/>
    <w:rsid w:val="00CD131E"/>
    <w:rsid w:val="00CD46D3"/>
    <w:rsid w:val="00CD59D7"/>
    <w:rsid w:val="00CD7B75"/>
    <w:rsid w:val="00CE1ACB"/>
    <w:rsid w:val="00CE21E0"/>
    <w:rsid w:val="00CE26B1"/>
    <w:rsid w:val="00CE50E4"/>
    <w:rsid w:val="00CE532E"/>
    <w:rsid w:val="00CF00A2"/>
    <w:rsid w:val="00CF0FD6"/>
    <w:rsid w:val="00CF1775"/>
    <w:rsid w:val="00CF38D4"/>
    <w:rsid w:val="00CF600C"/>
    <w:rsid w:val="00D0172B"/>
    <w:rsid w:val="00D0287F"/>
    <w:rsid w:val="00D034D8"/>
    <w:rsid w:val="00D0421C"/>
    <w:rsid w:val="00D044B6"/>
    <w:rsid w:val="00D045E1"/>
    <w:rsid w:val="00D05169"/>
    <w:rsid w:val="00D1187B"/>
    <w:rsid w:val="00D1215B"/>
    <w:rsid w:val="00D12C7A"/>
    <w:rsid w:val="00D13B0D"/>
    <w:rsid w:val="00D13C77"/>
    <w:rsid w:val="00D1497C"/>
    <w:rsid w:val="00D15C73"/>
    <w:rsid w:val="00D175D2"/>
    <w:rsid w:val="00D206AC"/>
    <w:rsid w:val="00D24916"/>
    <w:rsid w:val="00D24C1D"/>
    <w:rsid w:val="00D32EDB"/>
    <w:rsid w:val="00D331EA"/>
    <w:rsid w:val="00D36B44"/>
    <w:rsid w:val="00D36CDD"/>
    <w:rsid w:val="00D36E04"/>
    <w:rsid w:val="00D423C0"/>
    <w:rsid w:val="00D431AF"/>
    <w:rsid w:val="00D45879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2E"/>
    <w:rsid w:val="00D639DC"/>
    <w:rsid w:val="00D65B45"/>
    <w:rsid w:val="00D70137"/>
    <w:rsid w:val="00D734E9"/>
    <w:rsid w:val="00D73CAE"/>
    <w:rsid w:val="00D75BE6"/>
    <w:rsid w:val="00D77409"/>
    <w:rsid w:val="00D77960"/>
    <w:rsid w:val="00D86A3B"/>
    <w:rsid w:val="00D87383"/>
    <w:rsid w:val="00D87B19"/>
    <w:rsid w:val="00D908A1"/>
    <w:rsid w:val="00D92936"/>
    <w:rsid w:val="00D92C39"/>
    <w:rsid w:val="00DA08E6"/>
    <w:rsid w:val="00DA0BCE"/>
    <w:rsid w:val="00DA53A1"/>
    <w:rsid w:val="00DA5686"/>
    <w:rsid w:val="00DA64C2"/>
    <w:rsid w:val="00DA6CF7"/>
    <w:rsid w:val="00DB4DDA"/>
    <w:rsid w:val="00DB7DC2"/>
    <w:rsid w:val="00DC2913"/>
    <w:rsid w:val="00DC4C73"/>
    <w:rsid w:val="00DC4F04"/>
    <w:rsid w:val="00DD1E0E"/>
    <w:rsid w:val="00DD2BD8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2B2D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3A4"/>
    <w:rsid w:val="00E11456"/>
    <w:rsid w:val="00E12D2F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26F79"/>
    <w:rsid w:val="00E30362"/>
    <w:rsid w:val="00E3045F"/>
    <w:rsid w:val="00E309B7"/>
    <w:rsid w:val="00E34785"/>
    <w:rsid w:val="00E3664A"/>
    <w:rsid w:val="00E379E5"/>
    <w:rsid w:val="00E40C46"/>
    <w:rsid w:val="00E41081"/>
    <w:rsid w:val="00E418D3"/>
    <w:rsid w:val="00E41E24"/>
    <w:rsid w:val="00E42CCB"/>
    <w:rsid w:val="00E4375F"/>
    <w:rsid w:val="00E4397D"/>
    <w:rsid w:val="00E45190"/>
    <w:rsid w:val="00E45243"/>
    <w:rsid w:val="00E45783"/>
    <w:rsid w:val="00E4756C"/>
    <w:rsid w:val="00E50874"/>
    <w:rsid w:val="00E50D4B"/>
    <w:rsid w:val="00E52F05"/>
    <w:rsid w:val="00E54AE8"/>
    <w:rsid w:val="00E5512C"/>
    <w:rsid w:val="00E558ED"/>
    <w:rsid w:val="00E5770C"/>
    <w:rsid w:val="00E57C1B"/>
    <w:rsid w:val="00E61BAA"/>
    <w:rsid w:val="00E6439F"/>
    <w:rsid w:val="00E672FB"/>
    <w:rsid w:val="00E675F8"/>
    <w:rsid w:val="00E706E0"/>
    <w:rsid w:val="00E70D17"/>
    <w:rsid w:val="00E72675"/>
    <w:rsid w:val="00E758D0"/>
    <w:rsid w:val="00E771F7"/>
    <w:rsid w:val="00E77D6F"/>
    <w:rsid w:val="00E80069"/>
    <w:rsid w:val="00E82ED1"/>
    <w:rsid w:val="00E834C9"/>
    <w:rsid w:val="00E8690E"/>
    <w:rsid w:val="00E87C17"/>
    <w:rsid w:val="00E9223D"/>
    <w:rsid w:val="00E93C56"/>
    <w:rsid w:val="00E9478B"/>
    <w:rsid w:val="00E95F7A"/>
    <w:rsid w:val="00EA0954"/>
    <w:rsid w:val="00EA2A8C"/>
    <w:rsid w:val="00EA2CE8"/>
    <w:rsid w:val="00EA3557"/>
    <w:rsid w:val="00EA4274"/>
    <w:rsid w:val="00EA67E6"/>
    <w:rsid w:val="00EA7797"/>
    <w:rsid w:val="00EA7F6B"/>
    <w:rsid w:val="00EB0B0B"/>
    <w:rsid w:val="00EB5631"/>
    <w:rsid w:val="00EB6011"/>
    <w:rsid w:val="00EB747E"/>
    <w:rsid w:val="00EB7C63"/>
    <w:rsid w:val="00EB7E6D"/>
    <w:rsid w:val="00EC3D98"/>
    <w:rsid w:val="00EC47B2"/>
    <w:rsid w:val="00EC611C"/>
    <w:rsid w:val="00EC700B"/>
    <w:rsid w:val="00ED0F8B"/>
    <w:rsid w:val="00ED3012"/>
    <w:rsid w:val="00ED3063"/>
    <w:rsid w:val="00ED306C"/>
    <w:rsid w:val="00ED3149"/>
    <w:rsid w:val="00ED36F6"/>
    <w:rsid w:val="00ED5748"/>
    <w:rsid w:val="00ED6300"/>
    <w:rsid w:val="00EE0388"/>
    <w:rsid w:val="00EE03DA"/>
    <w:rsid w:val="00EE2DCE"/>
    <w:rsid w:val="00EE3078"/>
    <w:rsid w:val="00EE4E28"/>
    <w:rsid w:val="00EE4FE9"/>
    <w:rsid w:val="00EE5153"/>
    <w:rsid w:val="00EE63A8"/>
    <w:rsid w:val="00EE73D3"/>
    <w:rsid w:val="00EF0BAD"/>
    <w:rsid w:val="00EF3270"/>
    <w:rsid w:val="00EF35A5"/>
    <w:rsid w:val="00EF41CA"/>
    <w:rsid w:val="00EF4201"/>
    <w:rsid w:val="00EF7156"/>
    <w:rsid w:val="00EF7280"/>
    <w:rsid w:val="00F00233"/>
    <w:rsid w:val="00F01434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4627"/>
    <w:rsid w:val="00F24CBF"/>
    <w:rsid w:val="00F25185"/>
    <w:rsid w:val="00F2538C"/>
    <w:rsid w:val="00F27AD2"/>
    <w:rsid w:val="00F3080C"/>
    <w:rsid w:val="00F308E7"/>
    <w:rsid w:val="00F30B0A"/>
    <w:rsid w:val="00F31C0E"/>
    <w:rsid w:val="00F352F1"/>
    <w:rsid w:val="00F423EF"/>
    <w:rsid w:val="00F43AB6"/>
    <w:rsid w:val="00F4486D"/>
    <w:rsid w:val="00F46C57"/>
    <w:rsid w:val="00F47C5C"/>
    <w:rsid w:val="00F47FE6"/>
    <w:rsid w:val="00F50FDD"/>
    <w:rsid w:val="00F52675"/>
    <w:rsid w:val="00F53120"/>
    <w:rsid w:val="00F537B1"/>
    <w:rsid w:val="00F5441F"/>
    <w:rsid w:val="00F567FE"/>
    <w:rsid w:val="00F56F7E"/>
    <w:rsid w:val="00F57102"/>
    <w:rsid w:val="00F57FEB"/>
    <w:rsid w:val="00F63B4F"/>
    <w:rsid w:val="00F6755F"/>
    <w:rsid w:val="00F679D8"/>
    <w:rsid w:val="00F67C4D"/>
    <w:rsid w:val="00F67DCB"/>
    <w:rsid w:val="00F67E0B"/>
    <w:rsid w:val="00F70E31"/>
    <w:rsid w:val="00F71B38"/>
    <w:rsid w:val="00F72664"/>
    <w:rsid w:val="00F7542D"/>
    <w:rsid w:val="00F76613"/>
    <w:rsid w:val="00F776CD"/>
    <w:rsid w:val="00F81D3B"/>
    <w:rsid w:val="00F81DA7"/>
    <w:rsid w:val="00F822C7"/>
    <w:rsid w:val="00F839BF"/>
    <w:rsid w:val="00F901E0"/>
    <w:rsid w:val="00F903AA"/>
    <w:rsid w:val="00F9434B"/>
    <w:rsid w:val="00F97E57"/>
    <w:rsid w:val="00FA116C"/>
    <w:rsid w:val="00FA3AC9"/>
    <w:rsid w:val="00FA4704"/>
    <w:rsid w:val="00FA540E"/>
    <w:rsid w:val="00FA6A9D"/>
    <w:rsid w:val="00FA7D30"/>
    <w:rsid w:val="00FB0CDA"/>
    <w:rsid w:val="00FB4818"/>
    <w:rsid w:val="00FB6668"/>
    <w:rsid w:val="00FB773B"/>
    <w:rsid w:val="00FC03E9"/>
    <w:rsid w:val="00FC2AC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6A9E"/>
    <w:rsid w:val="00FD7591"/>
    <w:rsid w:val="00FE0821"/>
    <w:rsid w:val="00FE0D8B"/>
    <w:rsid w:val="00FE156A"/>
    <w:rsid w:val="00FE2BA1"/>
    <w:rsid w:val="00FE37B2"/>
    <w:rsid w:val="00FF092F"/>
    <w:rsid w:val="00FF0CE3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A94E07F1-08F5-441F-8204-FCFDA7B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165F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5F71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D034D8"/>
  </w:style>
  <w:style w:type="character" w:customStyle="1" w:styleId="highlight">
    <w:name w:val="highlight"/>
    <w:basedOn w:val="Domylnaczcionkaakapitu"/>
    <w:rsid w:val="00D034D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D2F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0F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6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0DF3-6A9D-4497-B9E5-39DAC226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Borkowska</dc:creator>
  <cp:lastModifiedBy>Elżbieta Grumińska</cp:lastModifiedBy>
  <cp:revision>2</cp:revision>
  <cp:lastPrinted>2019-05-09T11:07:00Z</cp:lastPrinted>
  <dcterms:created xsi:type="dcterms:W3CDTF">2025-12-22T09:08:00Z</dcterms:created>
  <dcterms:modified xsi:type="dcterms:W3CDTF">2025-12-22T09:08:00Z</dcterms:modified>
</cp:coreProperties>
</file>