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4B4F263B" w:rsidR="0095539F" w:rsidRPr="00B22288" w:rsidRDefault="00FB7FF0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1CFE7A15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9B9A5A4" w14:textId="3ED1214B" w:rsidR="00DA2A3E" w:rsidRPr="00DA2A3E" w:rsidRDefault="00B22288" w:rsidP="00DA2A3E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</w:t>
      </w:r>
      <w:r w:rsidR="00C26349">
        <w:rPr>
          <w:rFonts w:ascii="Arial" w:hAnsi="Arial" w:cs="Arial"/>
        </w:rPr>
        <w:t>1</w:t>
      </w:r>
      <w:r w:rsidR="00DA2A3E">
        <w:rPr>
          <w:rFonts w:ascii="Arial" w:hAnsi="Arial" w:cs="Arial"/>
        </w:rPr>
        <w:t>.</w:t>
      </w:r>
      <w:r w:rsidR="00C26349">
        <w:rPr>
          <w:rFonts w:ascii="Arial" w:hAnsi="Arial" w:cs="Arial"/>
        </w:rPr>
        <w:t>1</w:t>
      </w:r>
      <w:r w:rsidR="00DA2A3E">
        <w:rPr>
          <w:rFonts w:ascii="Arial" w:hAnsi="Arial" w:cs="Arial"/>
        </w:rPr>
        <w:t>.</w:t>
      </w:r>
      <w:r w:rsidRPr="00B22288">
        <w:rPr>
          <w:rFonts w:ascii="Arial" w:hAnsi="Arial" w:cs="Arial"/>
        </w:rPr>
        <w:t>202</w:t>
      </w:r>
      <w:r w:rsidR="00C26349">
        <w:rPr>
          <w:rFonts w:ascii="Arial" w:hAnsi="Arial" w:cs="Arial"/>
        </w:rPr>
        <w:t>6</w:t>
      </w:r>
      <w:r w:rsidRPr="00B22288">
        <w:rPr>
          <w:rFonts w:ascii="Arial" w:hAnsi="Arial" w:cs="Arial"/>
        </w:rPr>
        <w:t>.</w:t>
      </w:r>
      <w:r w:rsidR="00C26349">
        <w:rPr>
          <w:rFonts w:ascii="Arial" w:hAnsi="Arial" w:cs="Arial"/>
        </w:rPr>
        <w:t>TLB</w:t>
      </w:r>
      <w:r w:rsidRPr="00B22288">
        <w:rPr>
          <w:rFonts w:ascii="Arial" w:hAnsi="Arial" w:cs="Arial"/>
        </w:rPr>
        <w:t xml:space="preserve"> na </w:t>
      </w:r>
      <w:r w:rsidR="00DA2A3E" w:rsidRPr="00DA2A3E">
        <w:rPr>
          <w:rFonts w:ascii="Arial" w:hAnsi="Arial" w:cs="Arial"/>
        </w:rPr>
        <w:t xml:space="preserve">Świadczenie usługi nadzoru przyrodniczego na potrzeby działań z zakresu ochrony czynnej na obszarach Natura 2000. </w:t>
      </w:r>
    </w:p>
    <w:p w14:paraId="0C9DFAF0" w14:textId="77777777" w:rsidR="00DA2A3E" w:rsidRDefault="00DA2A3E" w:rsidP="00DA2A3E">
      <w:pPr>
        <w:autoSpaceDN w:val="0"/>
        <w:spacing w:line="360" w:lineRule="auto"/>
        <w:rPr>
          <w:rFonts w:ascii="Arial" w:hAnsi="Arial" w:cs="Arial"/>
        </w:rPr>
      </w:pPr>
      <w:r w:rsidRPr="00DA2A3E">
        <w:rPr>
          <w:rFonts w:ascii="Arial" w:hAnsi="Arial" w:cs="Arial"/>
        </w:rPr>
        <w:t xml:space="preserve">Postępowanie o udzielenie zamówienia publicznego realizowane jest w ramach projektu nr FENX.01.05-IW.01-0113/24 pn. „Wdrażanie działań z zakresu ochrony czynnej na obszarach Natura 2000” dofinansowane przez Unię Europejską z Funduszy Europejskich na Infrastrukturę, Klimat, Środowisko. </w:t>
      </w:r>
    </w:p>
    <w:p w14:paraId="47C7939B" w14:textId="77777777" w:rsidR="00DA2A3E" w:rsidRDefault="00DA2A3E" w:rsidP="00DA2A3E">
      <w:pPr>
        <w:autoSpaceDN w:val="0"/>
        <w:spacing w:line="360" w:lineRule="auto"/>
        <w:rPr>
          <w:rFonts w:ascii="Arial" w:hAnsi="Arial" w:cs="Arial"/>
        </w:rPr>
      </w:pPr>
    </w:p>
    <w:p w14:paraId="3EE4128A" w14:textId="4E768410" w:rsidR="007F5941" w:rsidRPr="00B22288" w:rsidRDefault="00877577" w:rsidP="00DA2A3E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</w:t>
      </w:r>
      <w:r w:rsidRPr="00B22288">
        <w:rPr>
          <w:rFonts w:ascii="Arial" w:hAnsi="Arial" w:cs="Arial"/>
        </w:rPr>
        <w:t>na podstawie kryterium oceny ofert: cena 100%</w:t>
      </w:r>
    </w:p>
    <w:p w14:paraId="1D383DC0" w14:textId="77777777" w:rsidR="00B22288" w:rsidRPr="00B22288" w:rsidRDefault="00B22288" w:rsidP="00B22288">
      <w:pPr>
        <w:spacing w:after="0"/>
        <w:rPr>
          <w:rFonts w:ascii="Arial" w:hAnsi="Arial" w:cs="Arial"/>
        </w:rPr>
      </w:pPr>
      <w:bookmarkStart w:id="0" w:name="_Hlk175036324"/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4102"/>
      </w:tblGrid>
      <w:tr w:rsidR="00557A8B" w:rsidRPr="00B22288" w14:paraId="5B0A82F9" w14:textId="77777777" w:rsidTr="00DA2A3E">
        <w:trPr>
          <w:trHeight w:val="288"/>
        </w:trPr>
        <w:tc>
          <w:tcPr>
            <w:tcW w:w="2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5BE67" w14:textId="39123B2B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C57454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7CB23EE2" w14:textId="77777777" w:rsidTr="00DA2A3E">
        <w:trPr>
          <w:trHeight w:val="300"/>
        </w:trPr>
        <w:tc>
          <w:tcPr>
            <w:tcW w:w="2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8CB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9FC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7CD21D1D" w14:textId="77777777" w:rsidTr="00DA2A3E">
        <w:trPr>
          <w:trHeight w:val="576"/>
        </w:trPr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026D" w14:textId="47D1D825" w:rsidR="00557A8B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Konrad </w:t>
            </w:r>
            <w:proofErr w:type="spellStart"/>
            <w:r>
              <w:rPr>
                <w:rFonts w:ascii="Arial" w:hAnsi="Arial" w:cs="Arial"/>
              </w:rPr>
              <w:t>Sachanowicz</w:t>
            </w:r>
            <w:proofErr w:type="spellEnd"/>
          </w:p>
          <w:p w14:paraId="26BAD560" w14:textId="369EB719" w:rsidR="00DA2A3E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Wincentego Pola 13</w:t>
            </w:r>
          </w:p>
          <w:p w14:paraId="5F200972" w14:textId="31C3EE6F" w:rsidR="00DA2A3E" w:rsidRPr="00B22288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08-110 Siedlce</w:t>
            </w:r>
          </w:p>
          <w:p w14:paraId="5D234DC0" w14:textId="319A2196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A7E0" w14:textId="290A3BE1" w:rsidR="00557A8B" w:rsidRPr="00B22288" w:rsidRDefault="00A95668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="00496634">
              <w:rPr>
                <w:rFonts w:ascii="Arial" w:eastAsia="Times New Roman" w:hAnsi="Arial" w:cs="Arial"/>
                <w:lang w:eastAsia="pl-PL"/>
              </w:rPr>
              <w:t>2</w:t>
            </w:r>
            <w:r w:rsidR="00DA2A3E">
              <w:rPr>
                <w:rFonts w:ascii="Arial" w:eastAsia="Times New Roman" w:hAnsi="Arial" w:cs="Arial"/>
                <w:lang w:eastAsia="pl-PL"/>
              </w:rPr>
              <w:t> 000,00</w:t>
            </w:r>
            <w:r w:rsidR="00557A8B"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3B3CB30" w14:textId="77777777" w:rsidR="00B22288" w:rsidRP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bookmarkEnd w:id="0"/>
    <w:p w14:paraId="6D38AB1D" w14:textId="7B01E47D" w:rsidR="008F1C77" w:rsidRDefault="00AA75B0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złożone oferty: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4102"/>
      </w:tblGrid>
      <w:tr w:rsidR="00AA75B0" w:rsidRPr="00B22288" w14:paraId="6F6FC12F" w14:textId="77777777" w:rsidTr="00B511DA">
        <w:trPr>
          <w:trHeight w:val="288"/>
        </w:trPr>
        <w:tc>
          <w:tcPr>
            <w:tcW w:w="2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36F7B7" w14:textId="77777777" w:rsidR="00AA75B0" w:rsidRPr="00B22288" w:rsidRDefault="00AA75B0" w:rsidP="00B511D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2CA2164" w14:textId="77777777" w:rsidR="00AA75B0" w:rsidRPr="00B22288" w:rsidRDefault="00AA75B0" w:rsidP="00B511D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AA75B0" w:rsidRPr="00B22288" w14:paraId="59418284" w14:textId="77777777" w:rsidTr="00B511DA">
        <w:trPr>
          <w:trHeight w:val="300"/>
        </w:trPr>
        <w:tc>
          <w:tcPr>
            <w:tcW w:w="2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0955" w14:textId="77777777" w:rsidR="00AA75B0" w:rsidRPr="00B22288" w:rsidRDefault="00AA75B0" w:rsidP="00B511D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D306" w14:textId="77777777" w:rsidR="00AA75B0" w:rsidRPr="00B22288" w:rsidRDefault="00AA75B0" w:rsidP="00B511DA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A75B0" w:rsidRPr="00B22288" w14:paraId="7B42A06B" w14:textId="77777777" w:rsidTr="00B511DA">
        <w:trPr>
          <w:trHeight w:val="576"/>
        </w:trPr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9710" w14:textId="77777777" w:rsidR="00AA75B0" w:rsidRDefault="00AA75B0" w:rsidP="00B511D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75B0">
              <w:rPr>
                <w:rFonts w:ascii="Arial" w:hAnsi="Arial" w:cs="Arial"/>
              </w:rPr>
              <w:t xml:space="preserve">MR Consulting sp. z o.o. Środowiskowa sp. k. </w:t>
            </w:r>
            <w:r>
              <w:rPr>
                <w:rFonts w:ascii="Arial" w:hAnsi="Arial" w:cs="Arial"/>
              </w:rPr>
              <w:t xml:space="preserve"> </w:t>
            </w:r>
          </w:p>
          <w:p w14:paraId="5DAFDB5A" w14:textId="34646EC5" w:rsidR="00AA75B0" w:rsidRDefault="00AA75B0" w:rsidP="00B511D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75B0">
              <w:rPr>
                <w:rFonts w:ascii="Arial" w:hAnsi="Arial" w:cs="Arial"/>
              </w:rPr>
              <w:t xml:space="preserve">ul. Szosa Chełmińska 177-181 </w:t>
            </w:r>
          </w:p>
          <w:p w14:paraId="2AE12D34" w14:textId="141DFE42" w:rsidR="00AA75B0" w:rsidRPr="00B22288" w:rsidRDefault="00AA75B0" w:rsidP="00B511D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A75B0">
              <w:rPr>
                <w:rFonts w:ascii="Arial" w:hAnsi="Arial" w:cs="Arial"/>
              </w:rPr>
              <w:t xml:space="preserve">87-100 Toruń 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EB4D" w14:textId="0F3ED712" w:rsidR="00AA75B0" w:rsidRPr="00B22288" w:rsidRDefault="00AA75B0" w:rsidP="00B511DA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88</w:t>
            </w:r>
            <w:r w:rsidR="00302E2E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450,00</w:t>
            </w:r>
            <w:r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9C3CA13" w14:textId="77777777" w:rsidR="00A95668" w:rsidRDefault="00A95668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p w14:paraId="4C47E6B1" w14:textId="77777777" w:rsidR="00A95668" w:rsidRDefault="00A95668" w:rsidP="001357C2">
      <w:pPr>
        <w:suppressAutoHyphens w:val="0"/>
        <w:autoSpaceDN w:val="0"/>
        <w:spacing w:line="360" w:lineRule="auto"/>
        <w:ind w:firstLine="708"/>
        <w:jc w:val="center"/>
        <w:rPr>
          <w:rFonts w:ascii="Arial" w:hAnsi="Arial" w:cs="Arial"/>
        </w:rPr>
      </w:pPr>
    </w:p>
    <w:p w14:paraId="76D9E328" w14:textId="2E87321A" w:rsidR="001357C2" w:rsidRDefault="001357C2" w:rsidP="001357C2">
      <w:pPr>
        <w:spacing w:after="0" w:line="240" w:lineRule="auto"/>
        <w:ind w:left="3119"/>
        <w:jc w:val="center"/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FEC5C1C" w14:textId="77777777" w:rsidR="001357C2" w:rsidRDefault="001357C2" w:rsidP="001357C2">
      <w:pPr>
        <w:spacing w:after="0" w:line="360" w:lineRule="auto"/>
        <w:ind w:left="311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9966B46" w14:textId="77777777" w:rsidR="001357C2" w:rsidRDefault="001357C2" w:rsidP="001357C2">
      <w:pPr>
        <w:spacing w:after="0" w:line="360" w:lineRule="auto"/>
        <w:ind w:left="311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A9E32C0" w14:textId="77777777" w:rsidR="001357C2" w:rsidRDefault="001357C2" w:rsidP="001357C2">
      <w:pPr>
        <w:spacing w:after="0"/>
        <w:ind w:left="311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6C46B83" w14:textId="1399CA0B" w:rsidR="00A95668" w:rsidRPr="000F6091" w:rsidRDefault="00A95668" w:rsidP="001357C2">
      <w:pPr>
        <w:suppressAutoHyphens w:val="0"/>
        <w:autoSpaceDN w:val="0"/>
        <w:spacing w:line="360" w:lineRule="auto"/>
        <w:ind w:firstLine="708"/>
        <w:jc w:val="center"/>
        <w:rPr>
          <w:rFonts w:ascii="Arial" w:hAnsi="Arial" w:cs="Arial"/>
        </w:rPr>
      </w:pPr>
    </w:p>
    <w:sectPr w:rsidR="00A95668" w:rsidRPr="000F6091" w:rsidSect="00B822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53C2" w14:textId="77777777" w:rsidR="00523F25" w:rsidRDefault="00523F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E973" w14:textId="1702D1EC" w:rsidR="00D90822" w:rsidRDefault="00496634">
    <w:r>
      <w:rPr>
        <w:noProof/>
      </w:rPr>
      <w:drawing>
        <wp:inline distT="0" distB="0" distL="0" distR="0" wp14:anchorId="709BB628" wp14:editId="20A81E1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F08D" w14:textId="77777777" w:rsidR="00523F25" w:rsidRDefault="00523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2A66" w14:textId="77777777" w:rsidR="00523F25" w:rsidRDefault="00523F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51125C2" w:rsidR="00B22288" w:rsidRPr="00FF73B2" w:rsidRDefault="00B22288" w:rsidP="00B22288">
    <w:pPr>
      <w:jc w:val="center"/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</w:p>
  <w:p w14:paraId="4A29F3D3" w14:textId="0DA6C6B6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WPN.261.</w:t>
    </w:r>
    <w:r w:rsidR="00C26349">
      <w:rPr>
        <w:rFonts w:ascii="Arial" w:hAnsi="Arial" w:cs="Arial"/>
      </w:rPr>
      <w:t>1</w:t>
    </w:r>
    <w:r w:rsidR="00DA2A3E">
      <w:rPr>
        <w:rFonts w:ascii="Arial" w:hAnsi="Arial" w:cs="Arial"/>
      </w:rPr>
      <w:t>.</w:t>
    </w:r>
    <w:r w:rsidR="00C26349">
      <w:rPr>
        <w:rFonts w:ascii="Arial" w:hAnsi="Arial" w:cs="Arial"/>
      </w:rPr>
      <w:t>1</w:t>
    </w:r>
    <w:r>
      <w:rPr>
        <w:rFonts w:ascii="Arial" w:hAnsi="Arial" w:cs="Arial"/>
      </w:rPr>
      <w:t>.20</w:t>
    </w:r>
    <w:r w:rsidR="00523F25">
      <w:rPr>
        <w:rFonts w:ascii="Arial" w:hAnsi="Arial" w:cs="Arial"/>
      </w:rPr>
      <w:t xml:space="preserve">26.TLB.13                                             </w:t>
    </w:r>
    <w:r w:rsidR="00D90822">
      <w:rPr>
        <w:rFonts w:ascii="Arial" w:hAnsi="Arial" w:cs="Arial"/>
      </w:rPr>
      <w:t xml:space="preserve">      </w:t>
    </w:r>
    <w:r>
      <w:rPr>
        <w:rFonts w:ascii="Arial" w:hAnsi="Arial" w:cs="Arial"/>
      </w:rPr>
      <w:t>Rzeszów, dnia</w:t>
    </w:r>
    <w:r w:rsidR="00C26349">
      <w:rPr>
        <w:rFonts w:ascii="Arial" w:hAnsi="Arial" w:cs="Arial"/>
      </w:rPr>
      <w:t xml:space="preserve"> </w:t>
    </w:r>
    <w:r w:rsidR="00D90822">
      <w:rPr>
        <w:rFonts w:ascii="Arial" w:hAnsi="Arial" w:cs="Arial"/>
      </w:rPr>
      <w:t>17</w:t>
    </w:r>
    <w:r w:rsidR="00C26349">
      <w:rPr>
        <w:rFonts w:ascii="Arial" w:hAnsi="Arial" w:cs="Arial"/>
      </w:rPr>
      <w:t xml:space="preserve"> lutego</w:t>
    </w:r>
    <w:r>
      <w:rPr>
        <w:rFonts w:ascii="Arial" w:hAnsi="Arial" w:cs="Arial"/>
      </w:rPr>
      <w:t xml:space="preserve"> 202</w:t>
    </w:r>
    <w:r w:rsidR="00C26349">
      <w:rPr>
        <w:rFonts w:ascii="Arial" w:hAnsi="Arial" w:cs="Arial"/>
      </w:rPr>
      <w:t>6</w:t>
    </w:r>
    <w:r>
      <w:rPr>
        <w:rFonts w:ascii="Arial" w:hAnsi="Arial" w:cs="Arial"/>
      </w:rPr>
      <w:t xml:space="preserve">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3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6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5"/>
  </w:num>
  <w:num w:numId="23" w16cid:durableId="970399114">
    <w:abstractNumId w:val="24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2CEF"/>
    <w:rsid w:val="000275E3"/>
    <w:rsid w:val="00041A1F"/>
    <w:rsid w:val="00054364"/>
    <w:rsid w:val="00083501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7FA9"/>
    <w:rsid w:val="00120007"/>
    <w:rsid w:val="00127332"/>
    <w:rsid w:val="001357C2"/>
    <w:rsid w:val="001358E3"/>
    <w:rsid w:val="00162484"/>
    <w:rsid w:val="00164057"/>
    <w:rsid w:val="00171054"/>
    <w:rsid w:val="00192861"/>
    <w:rsid w:val="00193FFA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B7C34"/>
    <w:rsid w:val="002E21C0"/>
    <w:rsid w:val="00302E2E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72F5C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202AE"/>
    <w:rsid w:val="00426D9F"/>
    <w:rsid w:val="004547FD"/>
    <w:rsid w:val="004553EE"/>
    <w:rsid w:val="004718D0"/>
    <w:rsid w:val="00482BE5"/>
    <w:rsid w:val="00496634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3F25"/>
    <w:rsid w:val="00526662"/>
    <w:rsid w:val="00540B76"/>
    <w:rsid w:val="00554ADE"/>
    <w:rsid w:val="00557A8B"/>
    <w:rsid w:val="00580865"/>
    <w:rsid w:val="00580E75"/>
    <w:rsid w:val="005B37CF"/>
    <w:rsid w:val="005F7EAB"/>
    <w:rsid w:val="006336F9"/>
    <w:rsid w:val="00643813"/>
    <w:rsid w:val="006508B7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C2E02"/>
    <w:rsid w:val="006D2023"/>
    <w:rsid w:val="006D27BC"/>
    <w:rsid w:val="006D3CE8"/>
    <w:rsid w:val="006E06EF"/>
    <w:rsid w:val="006F4230"/>
    <w:rsid w:val="006F53C6"/>
    <w:rsid w:val="00704661"/>
    <w:rsid w:val="00727012"/>
    <w:rsid w:val="00732C0A"/>
    <w:rsid w:val="0073325F"/>
    <w:rsid w:val="00751105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6826"/>
    <w:rsid w:val="0083743F"/>
    <w:rsid w:val="008414A2"/>
    <w:rsid w:val="00851328"/>
    <w:rsid w:val="00861421"/>
    <w:rsid w:val="00867A74"/>
    <w:rsid w:val="008768D4"/>
    <w:rsid w:val="00877577"/>
    <w:rsid w:val="00887F62"/>
    <w:rsid w:val="008955CC"/>
    <w:rsid w:val="008C0089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2A16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95668"/>
    <w:rsid w:val="00AA10BE"/>
    <w:rsid w:val="00AA5D8B"/>
    <w:rsid w:val="00AA75B0"/>
    <w:rsid w:val="00AB5CDF"/>
    <w:rsid w:val="00AD48E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6349"/>
    <w:rsid w:val="00C27C47"/>
    <w:rsid w:val="00C34F7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2B21"/>
    <w:rsid w:val="00D84C0C"/>
    <w:rsid w:val="00D86877"/>
    <w:rsid w:val="00D90822"/>
    <w:rsid w:val="00D92D56"/>
    <w:rsid w:val="00DA2A3E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544FF"/>
    <w:rsid w:val="00F60385"/>
    <w:rsid w:val="00F61B17"/>
    <w:rsid w:val="00F67E5B"/>
    <w:rsid w:val="00F70471"/>
    <w:rsid w:val="00F77538"/>
    <w:rsid w:val="00F836D2"/>
    <w:rsid w:val="00F8385B"/>
    <w:rsid w:val="00F83AE0"/>
    <w:rsid w:val="00FA0CCA"/>
    <w:rsid w:val="00FA21CF"/>
    <w:rsid w:val="00FA6B34"/>
    <w:rsid w:val="00FB10A8"/>
    <w:rsid w:val="00FB485B"/>
    <w:rsid w:val="00FB4DEA"/>
    <w:rsid w:val="00FB7338"/>
    <w:rsid w:val="00FB7FF0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Beata Knutel</cp:lastModifiedBy>
  <cp:revision>11</cp:revision>
  <cp:lastPrinted>2026-02-17T09:12:00Z</cp:lastPrinted>
  <dcterms:created xsi:type="dcterms:W3CDTF">2026-02-16T08:26:00Z</dcterms:created>
  <dcterms:modified xsi:type="dcterms:W3CDTF">2026-02-18T11:32:00Z</dcterms:modified>
</cp:coreProperties>
</file>