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3EB9D" w14:textId="77777777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>Załącznik do Ogłoszenia o otwartym konkursie</w:t>
      </w:r>
      <w:r>
        <w:rPr>
          <w:rFonts w:ascii="Times New Roman" w:hAnsi="Times New Roman" w:cs="Times New Roman"/>
          <w:sz w:val="18"/>
          <w:szCs w:val="18"/>
          <w:lang w:bidi="pl-PL"/>
        </w:rPr>
        <w:t xml:space="preserve"> </w:t>
      </w: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ofert </w:t>
      </w:r>
    </w:p>
    <w:p w14:paraId="07FC6BED" w14:textId="77777777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w ramach Programu Ministra Rodziny, Pracy i Polityki Społecznej </w:t>
      </w:r>
    </w:p>
    <w:p w14:paraId="208CA1F2" w14:textId="77777777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>„Pokonać bezdomność. Program pomocy osobom bezdomnym” - edycja 2025</w:t>
      </w:r>
    </w:p>
    <w:p w14:paraId="42218321" w14:textId="77777777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</w:p>
    <w:p w14:paraId="4EA4A670" w14:textId="4E2D7D02" w:rsidR="00AB01BF" w:rsidRP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b/>
          <w:bCs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b/>
          <w:bCs/>
          <w:sz w:val="22"/>
          <w:szCs w:val="22"/>
          <w:lang w:bidi="pl-PL"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32AB62A1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033F4A">
        <w:rPr>
          <w:rFonts w:asciiTheme="minorHAnsi" w:eastAsia="Arial" w:hAnsiTheme="minorHAnsi" w:cstheme="minorHAnsi"/>
          <w:bCs/>
        </w:rPr>
        <w:t>24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033F4A">
        <w:rPr>
          <w:rFonts w:asciiTheme="minorHAnsi" w:eastAsia="Arial" w:hAnsiTheme="minorHAnsi" w:cstheme="minorHAnsi"/>
          <w:bCs/>
        </w:rPr>
        <w:t>1491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5C8C8" w14:textId="77777777" w:rsidR="00305861" w:rsidRDefault="00305861">
      <w:r>
        <w:separator/>
      </w:r>
    </w:p>
  </w:endnote>
  <w:endnote w:type="continuationSeparator" w:id="0">
    <w:p w14:paraId="6C0BFC0B" w14:textId="77777777" w:rsidR="00305861" w:rsidRDefault="0030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3F4AFEEE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F7293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8CB35" w14:textId="77777777" w:rsidR="00305861" w:rsidRDefault="00305861">
      <w:r>
        <w:separator/>
      </w:r>
    </w:p>
  </w:footnote>
  <w:footnote w:type="continuationSeparator" w:id="0">
    <w:p w14:paraId="3078B9F9" w14:textId="77777777" w:rsidR="00305861" w:rsidRDefault="0030586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3F4A"/>
    <w:rsid w:val="000349D2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1D8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C4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861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2DB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608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660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6BF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4BDD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2C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3626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1BF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4671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293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4A30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57F9E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DA03-05B1-4A7E-977D-7BC281AA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828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Golińska Anna</cp:lastModifiedBy>
  <cp:revision>2</cp:revision>
  <cp:lastPrinted>2018-10-01T08:37:00Z</cp:lastPrinted>
  <dcterms:created xsi:type="dcterms:W3CDTF">2025-02-24T10:13:00Z</dcterms:created>
  <dcterms:modified xsi:type="dcterms:W3CDTF">2025-02-24T10:13:00Z</dcterms:modified>
</cp:coreProperties>
</file>