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5B312DBB" w:rsidR="00D92B4A" w:rsidRPr="00281C99" w:rsidRDefault="00D92B4A" w:rsidP="00BD5454">
      <w:pPr>
        <w:pStyle w:val="Tytu"/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r w:rsidRPr="00281C99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281C99" w:rsidRDefault="002C17EE" w:rsidP="000D4822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281C99" w:rsidRDefault="00D92B4A" w:rsidP="00B4440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281C99" w:rsidRDefault="00D92B4A" w:rsidP="00B4440E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281C99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281C99" w:rsidRDefault="00E460DF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281C99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281C99">
        <w:rPr>
          <w:rFonts w:ascii="Arial" w:eastAsiaTheme="minorHAnsi" w:hAnsi="Arial" w:cs="Arial"/>
          <w:sz w:val="22"/>
          <w:szCs w:val="22"/>
          <w:lang w:eastAsia="en-US"/>
        </w:rPr>
        <w:t>ePUAP</w:t>
      </w:r>
      <w:proofErr w:type="spellEnd"/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0122CFC1" w14:textId="77777777" w:rsidR="00D92B4A" w:rsidRPr="00281C99" w:rsidRDefault="00D92B4A" w:rsidP="000D4822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281C99" w:rsidRDefault="00D92B4A" w:rsidP="000D4822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281C99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182C52EB" w14:textId="7A701BB6" w:rsidR="00E015C4" w:rsidRPr="002E5AE4" w:rsidRDefault="00FD74BA" w:rsidP="002E5AE4">
      <w:pPr>
        <w:autoSpaceDE w:val="0"/>
        <w:autoSpaceDN w:val="0"/>
        <w:adjustRightInd w:val="0"/>
        <w:spacing w:after="120" w:line="312" w:lineRule="auto"/>
        <w:rPr>
          <w:rFonts w:ascii="Arial" w:hAnsi="Arial" w:cs="Arial"/>
          <w:iCs/>
          <w:sz w:val="22"/>
          <w:szCs w:val="22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281C99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81C99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281C99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281C99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281C99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7AA031FB" w14:textId="64363BA1" w:rsidR="00343DAA" w:rsidRPr="002E5AE4" w:rsidRDefault="00D92B4A" w:rsidP="00294D04">
      <w:pPr>
        <w:spacing w:after="60" w:line="312" w:lineRule="auto"/>
        <w:ind w:right="-2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777D30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Ubiegając się o </w:t>
      </w:r>
      <w:r w:rsidRPr="00720FC3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udzielenie zamówienia publicznego</w:t>
      </w:r>
      <w:r w:rsidR="008B5078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:</w:t>
      </w:r>
    </w:p>
    <w:p w14:paraId="23C587D7" w14:textId="3432CBF3" w:rsidR="000A6954" w:rsidRPr="008B5078" w:rsidRDefault="00CE7A27" w:rsidP="00CE7A27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6"/>
        <w:rPr>
          <w:rFonts w:ascii="Arial" w:eastAsiaTheme="minorHAnsi" w:hAnsi="Arial" w:cs="Arial"/>
          <w:szCs w:val="22"/>
          <w:lang w:eastAsia="en-US"/>
        </w:rPr>
      </w:pPr>
      <w:r w:rsidRPr="00CE7A27">
        <w:rPr>
          <w:rFonts w:ascii="Arial" w:eastAsiaTheme="minorHAnsi" w:hAnsi="Arial" w:cs="Arial"/>
          <w:szCs w:val="22"/>
          <w:lang w:eastAsia="en-US"/>
        </w:rPr>
        <w:t xml:space="preserve">SKŁADAMY OFERTĘ na </w:t>
      </w:r>
      <w:r w:rsidR="00BD5454">
        <w:rPr>
          <w:rFonts w:ascii="Arial" w:eastAsia="Times New Roman" w:hAnsi="Arial" w:cs="Arial"/>
          <w:lang w:val="pl-PL"/>
        </w:rPr>
        <w:t>z</w:t>
      </w:r>
      <w:proofErr w:type="spellStart"/>
      <w:r w:rsidR="00BD5454" w:rsidRPr="00A51F8E">
        <w:rPr>
          <w:rFonts w:ascii="Arial" w:eastAsia="Times New Roman" w:hAnsi="Arial" w:cs="Arial"/>
        </w:rPr>
        <w:t>akup</w:t>
      </w:r>
      <w:proofErr w:type="spellEnd"/>
      <w:r w:rsidR="00BD5454" w:rsidRPr="00A51F8E">
        <w:rPr>
          <w:rFonts w:ascii="Arial" w:eastAsia="Times New Roman" w:hAnsi="Arial" w:cs="Arial"/>
        </w:rPr>
        <w:t xml:space="preserve"> usługi dostępu do sieci Internet w lokalizacji</w:t>
      </w:r>
      <w:r w:rsidR="00BD5454">
        <w:rPr>
          <w:rFonts w:ascii="Arial" w:hAnsi="Arial" w:cs="Arial"/>
          <w:b w:val="0"/>
          <w:bCs w:val="0"/>
          <w:iCs w:val="0"/>
        </w:rPr>
        <w:t xml:space="preserve"> </w:t>
      </w:r>
      <w:r w:rsidR="00BD5454" w:rsidRPr="00A51F8E">
        <w:rPr>
          <w:rFonts w:ascii="Arial" w:eastAsia="Times New Roman" w:hAnsi="Arial" w:cs="Arial"/>
        </w:rPr>
        <w:t xml:space="preserve"> </w:t>
      </w:r>
      <w:r w:rsidR="00BD5454">
        <w:rPr>
          <w:rFonts w:ascii="Arial" w:hAnsi="Arial" w:cs="Arial"/>
          <w:b w:val="0"/>
          <w:bCs w:val="0"/>
          <w:iCs w:val="0"/>
        </w:rPr>
        <w:t xml:space="preserve">I (ul. </w:t>
      </w:r>
      <w:r w:rsidR="00BD5454" w:rsidRPr="00A51F8E">
        <w:rPr>
          <w:rFonts w:ascii="Arial" w:eastAsia="Times New Roman" w:hAnsi="Arial" w:cs="Arial"/>
        </w:rPr>
        <w:t>Chmielna 69</w:t>
      </w:r>
      <w:r w:rsidR="00BD5454">
        <w:rPr>
          <w:rFonts w:ascii="Arial" w:hAnsi="Arial" w:cs="Arial"/>
          <w:b w:val="0"/>
          <w:bCs w:val="0"/>
          <w:iCs w:val="0"/>
        </w:rPr>
        <w:t>)</w:t>
      </w:r>
    </w:p>
    <w:p w14:paraId="055919D8" w14:textId="73F83D47" w:rsidR="000A6954" w:rsidRPr="00CE7A27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E7A27">
        <w:rPr>
          <w:rFonts w:ascii="Arial" w:hAnsi="Arial" w:cs="Arial"/>
          <w:b w:val="0"/>
          <w:bCs w:val="0"/>
          <w:szCs w:val="22"/>
        </w:rPr>
        <w:t xml:space="preserve">Łączna kwota 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wynagrodzenia </w:t>
      </w:r>
      <w:r w:rsidRPr="00CE7A27">
        <w:rPr>
          <w:rFonts w:ascii="Arial" w:hAnsi="Arial" w:cs="Arial"/>
          <w:b w:val="0"/>
          <w:bCs w:val="0"/>
          <w:szCs w:val="22"/>
        </w:rPr>
        <w:t>netto ………………………………..</w:t>
      </w:r>
    </w:p>
    <w:p w14:paraId="4641376E" w14:textId="08B2C3F3" w:rsidR="000A6954" w:rsidRPr="00CC4FA9" w:rsidRDefault="0025187F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  <w:r w:rsidRPr="00CE7A27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4EF84722" w14:textId="1553C2CF" w:rsidR="000A6954" w:rsidRPr="00CC4FA9" w:rsidRDefault="000A6954" w:rsidP="00C22EC0">
      <w:pPr>
        <w:pStyle w:val="Akapitzlist"/>
        <w:spacing w:before="0" w:line="360" w:lineRule="auto"/>
        <w:ind w:left="426" w:right="425"/>
        <w:jc w:val="both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Łączna kwota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wynagrodzenia</w:t>
      </w:r>
      <w:r w:rsidRPr="00CC4FA9">
        <w:rPr>
          <w:rFonts w:ascii="Arial" w:hAnsi="Arial" w:cs="Arial"/>
          <w:b w:val="0"/>
          <w:bCs w:val="0"/>
          <w:szCs w:val="22"/>
        </w:rPr>
        <w:t xml:space="preserve"> brutto ………………………………..</w:t>
      </w:r>
    </w:p>
    <w:p w14:paraId="2005B5C3" w14:textId="337F7396" w:rsidR="00CC4FA9" w:rsidRDefault="0025187F" w:rsidP="00E37ED8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</w:rPr>
      </w:pPr>
      <w:r w:rsidRPr="00F11FBF">
        <w:rPr>
          <w:rFonts w:ascii="Arial" w:hAnsi="Arial" w:cs="Arial"/>
          <w:b w:val="0"/>
          <w:bCs w:val="0"/>
          <w:szCs w:val="22"/>
        </w:rPr>
        <w:t>(słownie</w:t>
      </w:r>
      <w:r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F11FBF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>
        <w:rPr>
          <w:rFonts w:ascii="Arial" w:hAnsi="Arial" w:cs="Arial"/>
          <w:b w:val="0"/>
          <w:bCs w:val="0"/>
          <w:szCs w:val="22"/>
          <w:lang w:val="pl-PL"/>
        </w:rPr>
        <w:t>zł</w:t>
      </w:r>
      <w:r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Pr="00F11FBF">
        <w:rPr>
          <w:rFonts w:ascii="Arial" w:hAnsi="Arial" w:cs="Arial"/>
          <w:b w:val="0"/>
          <w:bCs w:val="0"/>
          <w:szCs w:val="22"/>
        </w:rPr>
        <w:t>brutto)</w:t>
      </w:r>
      <w:r w:rsidRPr="00CC4FA9" w:rsidDel="0025187F">
        <w:rPr>
          <w:rFonts w:ascii="Arial" w:hAnsi="Arial" w:cs="Arial"/>
          <w:b w:val="0"/>
          <w:bCs w:val="0"/>
          <w:szCs w:val="22"/>
        </w:rPr>
        <w:t xml:space="preserve"> </w:t>
      </w:r>
    </w:p>
    <w:p w14:paraId="3B821BEE" w14:textId="3064BB36" w:rsidR="00E37ED8" w:rsidRPr="00E37ED8" w:rsidRDefault="00E37ED8" w:rsidP="00E37ED8">
      <w:pPr>
        <w:pStyle w:val="Akapitzlist"/>
        <w:autoSpaceDE w:val="0"/>
        <w:autoSpaceDN w:val="0"/>
        <w:adjustRightInd w:val="0"/>
        <w:spacing w:before="0" w:line="360" w:lineRule="auto"/>
        <w:ind w:left="426"/>
        <w:rPr>
          <w:rFonts w:ascii="Arial" w:hAnsi="Arial" w:cs="Arial"/>
          <w:b w:val="0"/>
          <w:bCs w:val="0"/>
          <w:szCs w:val="22"/>
          <w:lang w:val="pl-PL"/>
        </w:rPr>
      </w:pPr>
      <w:r>
        <w:rPr>
          <w:rFonts w:ascii="Arial" w:hAnsi="Arial" w:cs="Arial"/>
          <w:b w:val="0"/>
          <w:bCs w:val="0"/>
          <w:szCs w:val="22"/>
          <w:lang w:val="pl-PL"/>
        </w:rPr>
        <w:t>W tym:</w:t>
      </w:r>
    </w:p>
    <w:p w14:paraId="0303BE2A" w14:textId="1537999A" w:rsidR="00720FC3" w:rsidRPr="00C22EC0" w:rsidRDefault="00CC4FA9" w:rsidP="00E37ED8">
      <w:pPr>
        <w:ind w:firstLine="426"/>
        <w:rPr>
          <w:rFonts w:ascii="Arial" w:hAnsi="Arial" w:cs="Arial"/>
          <w:szCs w:val="22"/>
        </w:rPr>
      </w:pPr>
      <w:r>
        <w:rPr>
          <w:rFonts w:ascii="Arial" w:hAnsi="Arial" w:cs="Arial"/>
          <w:sz w:val="22"/>
          <w:szCs w:val="22"/>
        </w:rPr>
        <w:t>Miesięczne wynagrodzenie netto</w:t>
      </w:r>
      <w:r w:rsidR="00720FC3" w:rsidRPr="00C22EC0">
        <w:rPr>
          <w:rFonts w:ascii="Arial" w:hAnsi="Arial" w:cs="Arial"/>
          <w:sz w:val="22"/>
          <w:szCs w:val="22"/>
        </w:rPr>
        <w:t>……………………………..</w:t>
      </w:r>
    </w:p>
    <w:p w14:paraId="41A311D9" w14:textId="51D6445A" w:rsidR="00720FC3" w:rsidRPr="00C22EC0" w:rsidRDefault="00720FC3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  <w:lang w:val="pl-PL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…………………………………..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 xml:space="preserve"> zł netto)</w:t>
      </w:r>
    </w:p>
    <w:p w14:paraId="27F07B57" w14:textId="110C706E" w:rsidR="00720FC3" w:rsidRPr="00CC4FA9" w:rsidRDefault="00CC4FA9" w:rsidP="00720FC3">
      <w:pPr>
        <w:pStyle w:val="Akapitzlist"/>
        <w:spacing w:before="0" w:line="360" w:lineRule="auto"/>
        <w:ind w:left="720" w:right="425"/>
        <w:jc w:val="both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b w:val="0"/>
          <w:bCs w:val="0"/>
          <w:szCs w:val="22"/>
        </w:rPr>
        <w:t>M</w:t>
      </w:r>
      <w:r w:rsidRPr="00C22EC0">
        <w:rPr>
          <w:rFonts w:ascii="Arial" w:hAnsi="Arial" w:cs="Arial"/>
          <w:b w:val="0"/>
          <w:bCs w:val="0"/>
          <w:szCs w:val="22"/>
        </w:rPr>
        <w:t xml:space="preserve">iesięczne wynagrodzenie </w:t>
      </w:r>
      <w:proofErr w:type="spellStart"/>
      <w:r w:rsidRPr="00C22EC0">
        <w:rPr>
          <w:rFonts w:ascii="Arial" w:hAnsi="Arial" w:cs="Arial"/>
          <w:b w:val="0"/>
          <w:bCs w:val="0"/>
          <w:szCs w:val="22"/>
          <w:lang w:val="pl-PL"/>
        </w:rPr>
        <w:t>bru</w:t>
      </w:r>
      <w:r w:rsidRPr="00C22EC0">
        <w:rPr>
          <w:rFonts w:ascii="Arial" w:hAnsi="Arial" w:cs="Arial"/>
          <w:b w:val="0"/>
          <w:bCs w:val="0"/>
          <w:szCs w:val="22"/>
        </w:rPr>
        <w:t>tto</w:t>
      </w:r>
      <w:proofErr w:type="spellEnd"/>
      <w:r>
        <w:rPr>
          <w:rFonts w:ascii="Arial" w:hAnsi="Arial" w:cs="Arial"/>
          <w:b w:val="0"/>
          <w:bCs w:val="0"/>
          <w:szCs w:val="22"/>
          <w:lang w:val="pl-PL"/>
        </w:rPr>
        <w:t xml:space="preserve"> </w:t>
      </w:r>
      <w:r w:rsidR="00720FC3" w:rsidRPr="00CC4FA9">
        <w:rPr>
          <w:rFonts w:ascii="Arial" w:hAnsi="Arial" w:cs="Arial"/>
          <w:b w:val="0"/>
          <w:bCs w:val="0"/>
          <w:szCs w:val="22"/>
        </w:rPr>
        <w:t>………………………..</w:t>
      </w:r>
    </w:p>
    <w:p w14:paraId="4FB88A5A" w14:textId="797E7165" w:rsidR="00720FC3" w:rsidRPr="00CC4FA9" w:rsidRDefault="00720FC3" w:rsidP="00720FC3">
      <w:pPr>
        <w:pStyle w:val="Akapitzlist"/>
        <w:autoSpaceDE w:val="0"/>
        <w:autoSpaceDN w:val="0"/>
        <w:adjustRightInd w:val="0"/>
        <w:spacing w:before="0" w:line="360" w:lineRule="auto"/>
        <w:ind w:left="720"/>
        <w:rPr>
          <w:rFonts w:ascii="Arial" w:hAnsi="Arial" w:cs="Arial"/>
          <w:b w:val="0"/>
          <w:bCs w:val="0"/>
          <w:szCs w:val="22"/>
        </w:rPr>
      </w:pPr>
      <w:r w:rsidRPr="00CC4FA9">
        <w:rPr>
          <w:rFonts w:ascii="Arial" w:hAnsi="Arial" w:cs="Arial"/>
          <w:b w:val="0"/>
          <w:bCs w:val="0"/>
          <w:szCs w:val="22"/>
        </w:rPr>
        <w:t>(słownie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:</w:t>
      </w:r>
      <w:r w:rsidRPr="00CC4FA9">
        <w:rPr>
          <w:rFonts w:ascii="Arial" w:hAnsi="Arial" w:cs="Arial"/>
          <w:b w:val="0"/>
          <w:bCs w:val="0"/>
          <w:szCs w:val="22"/>
        </w:rPr>
        <w:t xml:space="preserve"> ……………………………………</w:t>
      </w:r>
      <w:r w:rsidR="0025187F">
        <w:rPr>
          <w:rFonts w:ascii="Arial" w:hAnsi="Arial" w:cs="Arial"/>
          <w:b w:val="0"/>
          <w:bCs w:val="0"/>
          <w:szCs w:val="22"/>
          <w:lang w:val="pl-PL"/>
        </w:rPr>
        <w:t>zł</w:t>
      </w:r>
      <w:r w:rsidR="0025187F" w:rsidRPr="0025187F">
        <w:rPr>
          <w:rFonts w:ascii="Arial" w:hAnsi="Arial" w:cs="Arial"/>
          <w:b w:val="0"/>
          <w:bCs w:val="0"/>
          <w:szCs w:val="22"/>
        </w:rPr>
        <w:t xml:space="preserve"> </w:t>
      </w:r>
      <w:r w:rsidR="0025187F" w:rsidRPr="00F11FBF">
        <w:rPr>
          <w:rFonts w:ascii="Arial" w:hAnsi="Arial" w:cs="Arial"/>
          <w:b w:val="0"/>
          <w:bCs w:val="0"/>
          <w:szCs w:val="22"/>
        </w:rPr>
        <w:t>brutto)</w:t>
      </w:r>
    </w:p>
    <w:p w14:paraId="6D17B3F2" w14:textId="33F05421" w:rsidR="00EA2C53" w:rsidRPr="00281C99" w:rsidRDefault="00EA2C53" w:rsidP="00EA2C53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2387BE3" w14:textId="622241A1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lastRenderedPageBreak/>
        <w:t>OŚWIADCZAMY,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281C9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281C9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OŚWIADCZAMY,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281C99">
        <w:rPr>
          <w:rFonts w:ascii="Arial" w:eastAsiaTheme="minorHAnsi" w:hAnsi="Arial" w:cs="Arial"/>
          <w:b w:val="0"/>
          <w:szCs w:val="22"/>
          <w:lang w:eastAsia="en-US"/>
        </w:rPr>
        <w:t>cyfikacją Warunków Zamówienia i 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3F1C85BC" w:rsidR="00787120" w:rsidRPr="00E61244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E61244">
        <w:rPr>
          <w:rFonts w:ascii="Arial" w:eastAsiaTheme="minorHAnsi" w:hAnsi="Arial" w:cs="Arial"/>
          <w:szCs w:val="22"/>
          <w:lang w:eastAsia="en-US"/>
        </w:rPr>
        <w:t>OŚWIADCZAMY</w:t>
      </w:r>
      <w:r w:rsidRPr="00E6124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E61244">
        <w:rPr>
          <w:rFonts w:ascii="Arial" w:eastAsiaTheme="minorHAnsi" w:hAnsi="Arial" w:cs="Arial"/>
          <w:szCs w:val="22"/>
          <w:lang w:eastAsia="en-US"/>
        </w:rPr>
        <w:t>do dni</w:t>
      </w:r>
      <w:r w:rsidRPr="001D0032">
        <w:rPr>
          <w:rFonts w:ascii="Arial" w:eastAsiaTheme="minorHAnsi" w:hAnsi="Arial" w:cs="Arial"/>
          <w:szCs w:val="22"/>
          <w:lang w:eastAsia="en-US"/>
        </w:rPr>
        <w:t>a</w:t>
      </w:r>
      <w:r w:rsidR="0025187F" w:rsidRPr="001D0032">
        <w:rPr>
          <w:rFonts w:ascii="Arial" w:eastAsiaTheme="minorHAnsi" w:hAnsi="Arial" w:cs="Arial"/>
          <w:szCs w:val="22"/>
          <w:lang w:val="pl-PL" w:eastAsia="en-US"/>
        </w:rPr>
        <w:t xml:space="preserve"> </w:t>
      </w:r>
      <w:r w:rsidR="003A5852">
        <w:rPr>
          <w:rFonts w:ascii="Arial" w:eastAsiaTheme="minorHAnsi" w:hAnsi="Arial" w:cs="Arial"/>
          <w:szCs w:val="22"/>
          <w:lang w:val="pl-PL" w:eastAsia="en-US"/>
        </w:rPr>
        <w:t>02</w:t>
      </w:r>
      <w:r w:rsidR="001D0032">
        <w:rPr>
          <w:rFonts w:ascii="Arial" w:eastAsiaTheme="minorHAnsi" w:hAnsi="Arial" w:cs="Arial"/>
          <w:szCs w:val="22"/>
          <w:lang w:val="pl-PL" w:eastAsia="en-US"/>
        </w:rPr>
        <w:t>.0</w:t>
      </w:r>
      <w:r w:rsidR="003A5852">
        <w:rPr>
          <w:rFonts w:ascii="Arial" w:eastAsiaTheme="minorHAnsi" w:hAnsi="Arial" w:cs="Arial"/>
          <w:szCs w:val="22"/>
          <w:lang w:val="pl-PL" w:eastAsia="en-US"/>
        </w:rPr>
        <w:t>7</w:t>
      </w:r>
      <w:r w:rsidR="0025187F" w:rsidRPr="001D0032">
        <w:rPr>
          <w:rFonts w:ascii="Arial" w:eastAsiaTheme="minorHAnsi" w:hAnsi="Arial" w:cs="Arial"/>
          <w:szCs w:val="22"/>
          <w:lang w:val="pl-PL" w:eastAsia="en-US"/>
        </w:rPr>
        <w:t>.</w:t>
      </w:r>
      <w:r w:rsidR="0029664A" w:rsidRPr="001D0032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1D0032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1D0032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1D0032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268B713" w:rsidR="00787120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281C99">
        <w:rPr>
          <w:rFonts w:ascii="Arial" w:eastAsiaTheme="minorHAnsi" w:hAnsi="Arial" w:cs="Arial"/>
          <w:szCs w:val="22"/>
          <w:lang w:eastAsia="en-US"/>
        </w:rPr>
        <w:t>OŚWIADCZAMY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="00CE7A27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281C99">
        <w:rPr>
          <w:rFonts w:ascii="Arial" w:eastAsiaTheme="minorHAnsi" w:hAnsi="Arial" w:cs="Arial"/>
          <w:b w:val="0"/>
          <w:szCs w:val="22"/>
          <w:lang w:eastAsia="en-US"/>
        </w:rPr>
        <w:t>do Specyfikacji Warunków Zamówienia i ZOBOWIĄZUJEMY SIĘ, w przypadku wyboru naszej oferty, do zawarcia umowy zgodnej z niniejszą ofertą, na warunkach w nich określonych.</w:t>
      </w:r>
    </w:p>
    <w:p w14:paraId="6511C823" w14:textId="77777777" w:rsidR="00787120" w:rsidRPr="00281C99" w:rsidRDefault="002E6A59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81C99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81C99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 warunki płatności oraz termin realizacji przedmiotu zamówienia podany przez Zamawiającego.</w:t>
      </w:r>
    </w:p>
    <w:p w14:paraId="612D1F30" w14:textId="1A97F465" w:rsidR="00D92B4A" w:rsidRPr="00281C99" w:rsidRDefault="00D92B4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281C99">
        <w:rPr>
          <w:rStyle w:val="Odwoanieprzypisudolnego"/>
          <w:rFonts w:ascii="Arial" w:hAnsi="Arial" w:cs="Arial"/>
          <w:szCs w:val="22"/>
        </w:rPr>
        <w:footnoteReference w:id="1"/>
      </w:r>
      <w:r w:rsidRPr="00281C99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 w:rsidRPr="00281C99">
        <w:rPr>
          <w:rStyle w:val="FontStyle98"/>
          <w:rFonts w:ascii="Arial" w:hAnsi="Arial" w:cs="Arial"/>
          <w:lang w:val="pl-PL"/>
        </w:rPr>
        <w:t>*</w:t>
      </w:r>
      <w:r w:rsidRPr="00281C99">
        <w:rPr>
          <w:rStyle w:val="FontStyle98"/>
          <w:rFonts w:ascii="Arial" w:hAnsi="Arial" w:cs="Arial"/>
        </w:rPr>
        <w:t>*</w:t>
      </w:r>
    </w:p>
    <w:p w14:paraId="17703713" w14:textId="27054EE9" w:rsidR="00FD74BA" w:rsidRPr="00281C99" w:rsidRDefault="00FD74BA" w:rsidP="00215138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281C99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281C99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281C99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281C99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281C99" w:rsidRDefault="00443AE5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281C99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281C99" w:rsidRDefault="00FD74BA" w:rsidP="000D4822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281C99" w:rsidRDefault="00FD74BA" w:rsidP="000D4822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281C99" w:rsidRDefault="00D92B4A" w:rsidP="00215138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281C99">
        <w:rPr>
          <w:rStyle w:val="FontStyle98"/>
          <w:rFonts w:ascii="Arial" w:hAnsi="Arial" w:cs="Arial"/>
        </w:rPr>
        <w:t xml:space="preserve">Wraz z ofertą </w:t>
      </w:r>
      <w:r w:rsidRPr="00281C99">
        <w:rPr>
          <w:rStyle w:val="FontStyle93"/>
          <w:rFonts w:cs="Arial"/>
          <w:sz w:val="22"/>
          <w:szCs w:val="22"/>
        </w:rPr>
        <w:t xml:space="preserve">SKŁADAMY </w:t>
      </w:r>
      <w:r w:rsidRPr="00281C99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Pr="00281C99" w:rsidRDefault="00892EA9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 xml:space="preserve">Oświadczenie wstępne z art. 125 ust. 1 </w:t>
      </w:r>
      <w:proofErr w:type="spellStart"/>
      <w:r w:rsidRPr="00281C99">
        <w:rPr>
          <w:rFonts w:ascii="Arial" w:hAnsi="Arial" w:cs="Arial"/>
          <w:bCs/>
          <w:sz w:val="22"/>
          <w:szCs w:val="22"/>
        </w:rPr>
        <w:t>Pzp</w:t>
      </w:r>
      <w:proofErr w:type="spellEnd"/>
    </w:p>
    <w:p w14:paraId="4ACD7636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281C99" w:rsidRDefault="00D92B4A" w:rsidP="00215138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281C99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281C99" w:rsidRDefault="003337E3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281C99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281C99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281C99" w:rsidRDefault="00D92B4A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281C99" w:rsidRDefault="00B200C9" w:rsidP="000D4822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8"/>
          <w:rFonts w:ascii="Arial" w:hAnsi="Arial" w:cs="Arial"/>
          <w:i/>
          <w:sz w:val="18"/>
        </w:rPr>
        <w:t>/</w:t>
      </w:r>
      <w:r w:rsidR="00D92B4A" w:rsidRPr="00281C99">
        <w:rPr>
          <w:rStyle w:val="FontStyle98"/>
          <w:rFonts w:ascii="Arial" w:hAnsi="Arial" w:cs="Arial"/>
          <w:i/>
          <w:sz w:val="18"/>
        </w:rPr>
        <w:t>podpisano elektronicznie</w:t>
      </w:r>
      <w:r w:rsidRPr="00281C99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281C99" w:rsidRDefault="003337E3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281C99" w:rsidRDefault="00D92B4A" w:rsidP="000D4822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281C99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39A736D2" w14:textId="4587EDC4" w:rsidR="00B101D8" w:rsidRPr="00281C99" w:rsidRDefault="00D92B4A" w:rsidP="001F6AE3">
      <w:pPr>
        <w:pStyle w:val="Style60"/>
        <w:widowControl/>
        <w:spacing w:after="60" w:line="312" w:lineRule="auto"/>
        <w:jc w:val="left"/>
        <w:rPr>
          <w:rStyle w:val="FontStyle98"/>
          <w:rFonts w:ascii="Arial" w:hAnsi="Arial" w:cs="Arial"/>
          <w:i/>
          <w:sz w:val="18"/>
        </w:rPr>
      </w:pPr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Formularz oferty musi być opatrzony przez osobę lub osoby uprawnione do reprezentowania firmy kwalifikowanym podpisem elektronicznym lub podpisem zaufanym lub podpisem osobistym i przekazany Zamawiającemu wraz z dokumentem (-</w:t>
      </w:r>
      <w:proofErr w:type="spellStart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ami</w:t>
      </w:r>
      <w:proofErr w:type="spellEnd"/>
      <w:r w:rsidRPr="00281C99">
        <w:rPr>
          <w:rStyle w:val="FontStyle97"/>
          <w:rFonts w:ascii="Arial" w:hAnsi="Arial" w:cs="Arial"/>
          <w:sz w:val="22"/>
          <w:szCs w:val="22"/>
          <w:u w:val="single"/>
        </w:rPr>
        <w:t>) potwierdzającymi prawo do reprezentacji Wykonawcy przez osobę podpisującą ofertę.</w:t>
      </w:r>
    </w:p>
    <w:p w14:paraId="5701546D" w14:textId="21081EE1" w:rsidR="00892EA9" w:rsidRPr="00281C99" w:rsidRDefault="00892EA9">
      <w:pPr>
        <w:rPr>
          <w:rFonts w:ascii="Arial" w:hAnsi="Arial" w:cs="Arial"/>
          <w:sz w:val="22"/>
          <w:szCs w:val="22"/>
        </w:rPr>
      </w:pPr>
    </w:p>
    <w:sectPr w:rsidR="00892EA9" w:rsidRPr="00281C99" w:rsidSect="00B81B77">
      <w:headerReference w:type="default" r:id="rId8"/>
      <w:footerReference w:type="default" r:id="rId9"/>
      <w:footnotePr>
        <w:numRestart w:val="eachSect"/>
      </w:footnotePr>
      <w:pgSz w:w="11906" w:h="16838"/>
      <w:pgMar w:top="1418" w:right="1418" w:bottom="1418" w:left="1418" w:header="425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1E685" w14:textId="77777777" w:rsidR="002D2B87" w:rsidRDefault="002D2B87">
      <w:r>
        <w:separator/>
      </w:r>
    </w:p>
  </w:endnote>
  <w:endnote w:type="continuationSeparator" w:id="0">
    <w:p w14:paraId="124F4C65" w14:textId="77777777" w:rsidR="002D2B87" w:rsidRDefault="002D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5CC5604F" w:rsidR="00DD6A77" w:rsidRPr="002D74E5" w:rsidRDefault="00DD6A77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343DAA">
      <w:rPr>
        <w:rFonts w:ascii="Arial" w:hAnsi="Arial" w:cs="Arial"/>
        <w:bCs/>
        <w:noProof/>
        <w:sz w:val="16"/>
      </w:rPr>
      <w:t>34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4B41" w14:textId="77777777" w:rsidR="002D2B87" w:rsidRDefault="002D2B87">
      <w:r>
        <w:separator/>
      </w:r>
    </w:p>
  </w:footnote>
  <w:footnote w:type="continuationSeparator" w:id="0">
    <w:p w14:paraId="6ABDDE0A" w14:textId="77777777" w:rsidR="002D2B87" w:rsidRDefault="002D2B87">
      <w:r>
        <w:continuationSeparator/>
      </w:r>
    </w:p>
  </w:footnote>
  <w:footnote w:id="1">
    <w:p w14:paraId="79E06EB7" w14:textId="7A67923A" w:rsidR="00DD6A77" w:rsidRPr="00443AE5" w:rsidRDefault="00DD6A77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8"/>
        </w:rPr>
      </w:pPr>
      <w:r>
        <w:rPr>
          <w:rStyle w:val="FontStyle97"/>
          <w:rFonts w:ascii="Arial" w:hAnsi="Arial" w:cs="Arial"/>
          <w:sz w:val="18"/>
        </w:rPr>
        <w:t>*</w:t>
      </w:r>
      <w:r w:rsidRPr="00443AE5">
        <w:rPr>
          <w:rStyle w:val="FontStyle97"/>
          <w:rFonts w:ascii="Arial" w:hAnsi="Arial" w:cs="Arial"/>
          <w:sz w:val="18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DD6A77" w:rsidRPr="000B2B9F" w:rsidRDefault="00DD6A77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443AE5">
        <w:rPr>
          <w:rStyle w:val="Odwoanieprzypisudolnego"/>
          <w:rFonts w:ascii="Arial" w:hAnsi="Arial" w:cs="Arial"/>
          <w:i/>
          <w:sz w:val="18"/>
          <w:szCs w:val="20"/>
        </w:rPr>
        <w:footnoteRef/>
      </w:r>
      <w:r w:rsidRPr="00443AE5">
        <w:rPr>
          <w:rFonts w:ascii="Arial" w:hAnsi="Arial" w:cs="Arial"/>
          <w:i/>
          <w:sz w:val="18"/>
          <w:szCs w:val="20"/>
        </w:rPr>
        <w:t xml:space="preserve"> </w:t>
      </w:r>
      <w:r w:rsidRPr="00443AE5">
        <w:rPr>
          <w:rFonts w:ascii="Arial" w:eastAsia="ArialMT" w:hAnsi="Arial" w:cs="Arial"/>
          <w:i/>
          <w:sz w:val="18"/>
          <w:szCs w:val="20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04EBA3CB" w:rsidR="00DD6A77" w:rsidRPr="00720FC3" w:rsidRDefault="008D04B8" w:rsidP="00215138">
    <w:pPr>
      <w:pStyle w:val="Nagwek"/>
      <w:rPr>
        <w:b w:val="0"/>
      </w:rPr>
    </w:pPr>
    <w:r>
      <w:rPr>
        <w:rFonts w:ascii="Arial" w:hAnsi="Arial" w:cs="Arial"/>
        <w:b w:val="0"/>
        <w:i/>
        <w:sz w:val="22"/>
        <w:szCs w:val="22"/>
      </w:rPr>
      <w:t>1</w:t>
    </w:r>
    <w:r w:rsidR="00E37ED8">
      <w:rPr>
        <w:rFonts w:ascii="Arial" w:hAnsi="Arial" w:cs="Arial"/>
        <w:b w:val="0"/>
        <w:i/>
        <w:sz w:val="22"/>
        <w:szCs w:val="22"/>
      </w:rPr>
      <w:t>1</w:t>
    </w:r>
    <w:r w:rsidR="00720FC3" w:rsidRPr="00720FC3">
      <w:rPr>
        <w:rFonts w:ascii="Arial" w:hAnsi="Arial" w:cs="Arial"/>
        <w:b w:val="0"/>
        <w:i/>
        <w:sz w:val="22"/>
        <w:szCs w:val="22"/>
      </w:rP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F85915"/>
    <w:multiLevelType w:val="hybridMultilevel"/>
    <w:tmpl w:val="2B98BD74"/>
    <w:lvl w:ilvl="0" w:tplc="8A5EBCA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6337DD1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5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6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 w15:restartNumberingAfterBreak="0">
    <w:nsid w:val="1466412F"/>
    <w:multiLevelType w:val="hybridMultilevel"/>
    <w:tmpl w:val="CA6C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16323A2A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3" w15:restartNumberingAfterBreak="0">
    <w:nsid w:val="172935A6"/>
    <w:multiLevelType w:val="multilevel"/>
    <w:tmpl w:val="C7C09B66"/>
    <w:numStyleLink w:val="Styl1"/>
  </w:abstractNum>
  <w:abstractNum w:abstractNumId="24" w15:restartNumberingAfterBreak="0">
    <w:nsid w:val="17A96059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6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30" w15:restartNumberingAfterBreak="0">
    <w:nsid w:val="274A02CF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ED3662"/>
    <w:multiLevelType w:val="hybridMultilevel"/>
    <w:tmpl w:val="EE0CDB12"/>
    <w:lvl w:ilvl="0" w:tplc="DF62537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 w15:restartNumberingAfterBreak="0">
    <w:nsid w:val="2ADF5D08"/>
    <w:multiLevelType w:val="hybridMultilevel"/>
    <w:tmpl w:val="7DACABFC"/>
    <w:lvl w:ilvl="0" w:tplc="8F6A581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0FA6394">
      <w:start w:val="1"/>
      <w:numFmt w:val="decimal"/>
      <w:lvlText w:val="%2)"/>
      <w:lvlJc w:val="left"/>
      <w:pPr>
        <w:ind w:left="143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743930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9" w15:restartNumberingAfterBreak="0">
    <w:nsid w:val="39A35431"/>
    <w:multiLevelType w:val="hybridMultilevel"/>
    <w:tmpl w:val="2F507578"/>
    <w:lvl w:ilvl="0" w:tplc="06B803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B8E6DFA"/>
    <w:multiLevelType w:val="multilevel"/>
    <w:tmpl w:val="C9C62C96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41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5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48" w15:restartNumberingAfterBreak="0">
    <w:nsid w:val="4F717946"/>
    <w:multiLevelType w:val="hybridMultilevel"/>
    <w:tmpl w:val="B276F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0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1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8" w15:restartNumberingAfterBreak="0">
    <w:nsid w:val="5DCF2A71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415B90"/>
    <w:multiLevelType w:val="multilevel"/>
    <w:tmpl w:val="D5B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22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56" w:hanging="1800"/>
      </w:pPr>
      <w:rPr>
        <w:rFonts w:hint="default"/>
      </w:rPr>
    </w:lvl>
  </w:abstractNum>
  <w:abstractNum w:abstractNumId="61" w15:restartNumberingAfterBreak="0">
    <w:nsid w:val="622323AC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C52665"/>
    <w:multiLevelType w:val="hybridMultilevel"/>
    <w:tmpl w:val="FAA8C794"/>
    <w:lvl w:ilvl="0" w:tplc="15581254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401251"/>
    <w:multiLevelType w:val="multilevel"/>
    <w:tmpl w:val="0444E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8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F340009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2F877EA"/>
    <w:multiLevelType w:val="hybridMultilevel"/>
    <w:tmpl w:val="4D2025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5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6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78" w15:restartNumberingAfterBreak="0">
    <w:nsid w:val="7E24782B"/>
    <w:multiLevelType w:val="hybridMultilevel"/>
    <w:tmpl w:val="D13809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7"/>
  </w:num>
  <w:num w:numId="2">
    <w:abstractNumId w:val="18"/>
  </w:num>
  <w:num w:numId="3">
    <w:abstractNumId w:val="74"/>
  </w:num>
  <w:num w:numId="4">
    <w:abstractNumId w:val="0"/>
  </w:num>
  <w:num w:numId="5">
    <w:abstractNumId w:val="16"/>
  </w:num>
  <w:num w:numId="6">
    <w:abstractNumId w:val="15"/>
  </w:num>
  <w:num w:numId="7">
    <w:abstractNumId w:val="29"/>
  </w:num>
  <w:num w:numId="8">
    <w:abstractNumId w:val="22"/>
  </w:num>
  <w:num w:numId="9">
    <w:abstractNumId w:val="26"/>
  </w:num>
  <w:num w:numId="10">
    <w:abstractNumId w:val="53"/>
  </w:num>
  <w:num w:numId="11">
    <w:abstractNumId w:val="46"/>
  </w:num>
  <w:num w:numId="12">
    <w:abstractNumId w:val="35"/>
  </w:num>
  <w:num w:numId="13">
    <w:abstractNumId w:val="17"/>
  </w:num>
  <w:num w:numId="14">
    <w:abstractNumId w:val="57"/>
    <w:lvlOverride w:ilvl="0">
      <w:startOverride w:val="1"/>
    </w:lvlOverride>
  </w:num>
  <w:num w:numId="15">
    <w:abstractNumId w:val="42"/>
    <w:lvlOverride w:ilvl="0">
      <w:startOverride w:val="1"/>
    </w:lvlOverride>
  </w:num>
  <w:num w:numId="16">
    <w:abstractNumId w:val="28"/>
  </w:num>
  <w:num w:numId="17">
    <w:abstractNumId w:val="43"/>
  </w:num>
  <w:num w:numId="18">
    <w:abstractNumId w:val="36"/>
  </w:num>
  <w:num w:numId="19">
    <w:abstractNumId w:val="47"/>
  </w:num>
  <w:num w:numId="20">
    <w:abstractNumId w:val="49"/>
  </w:num>
  <w:num w:numId="21">
    <w:abstractNumId w:val="38"/>
  </w:num>
  <w:num w:numId="22">
    <w:abstractNumId w:val="27"/>
  </w:num>
  <w:num w:numId="23">
    <w:abstractNumId w:val="44"/>
  </w:num>
  <w:num w:numId="24">
    <w:abstractNumId w:val="25"/>
  </w:num>
  <w:num w:numId="25">
    <w:abstractNumId w:val="60"/>
  </w:num>
  <w:num w:numId="26">
    <w:abstractNumId w:val="34"/>
  </w:num>
  <w:num w:numId="27">
    <w:abstractNumId w:val="50"/>
  </w:num>
  <w:num w:numId="28">
    <w:abstractNumId w:val="75"/>
  </w:num>
  <w:num w:numId="29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68"/>
  </w:num>
  <w:num w:numId="31">
    <w:abstractNumId w:val="41"/>
  </w:num>
  <w:num w:numId="32">
    <w:abstractNumId w:val="66"/>
  </w:num>
  <w:num w:numId="33">
    <w:abstractNumId w:val="77"/>
  </w:num>
  <w:num w:numId="34">
    <w:abstractNumId w:val="37"/>
  </w:num>
  <w:num w:numId="35">
    <w:abstractNumId w:val="20"/>
  </w:num>
  <w:num w:numId="36">
    <w:abstractNumId w:val="14"/>
  </w:num>
  <w:num w:numId="37">
    <w:abstractNumId w:val="76"/>
  </w:num>
  <w:num w:numId="38">
    <w:abstractNumId w:val="55"/>
  </w:num>
  <w:num w:numId="39">
    <w:abstractNumId w:val="51"/>
  </w:num>
  <w:num w:numId="40">
    <w:abstractNumId w:val="65"/>
  </w:num>
  <w:num w:numId="41">
    <w:abstractNumId w:val="54"/>
  </w:num>
  <w:num w:numId="42">
    <w:abstractNumId w:val="52"/>
  </w:num>
  <w:num w:numId="43">
    <w:abstractNumId w:val="70"/>
  </w:num>
  <w:num w:numId="44">
    <w:abstractNumId w:val="64"/>
  </w:num>
  <w:num w:numId="45">
    <w:abstractNumId w:val="45"/>
  </w:num>
  <w:num w:numId="46">
    <w:abstractNumId w:val="63"/>
  </w:num>
  <w:num w:numId="47">
    <w:abstractNumId w:val="12"/>
  </w:num>
  <w:num w:numId="48">
    <w:abstractNumId w:val="30"/>
  </w:num>
  <w:num w:numId="49">
    <w:abstractNumId w:val="58"/>
  </w:num>
  <w:num w:numId="50">
    <w:abstractNumId w:val="13"/>
  </w:num>
  <w:num w:numId="51">
    <w:abstractNumId w:val="31"/>
  </w:num>
  <w:num w:numId="52">
    <w:abstractNumId w:val="32"/>
  </w:num>
  <w:num w:numId="53">
    <w:abstractNumId w:val="78"/>
  </w:num>
  <w:num w:numId="54">
    <w:abstractNumId w:val="21"/>
  </w:num>
  <w:num w:numId="55">
    <w:abstractNumId w:val="24"/>
  </w:num>
  <w:num w:numId="56">
    <w:abstractNumId w:val="33"/>
  </w:num>
  <w:num w:numId="57">
    <w:abstractNumId w:val="62"/>
  </w:num>
  <w:num w:numId="58">
    <w:abstractNumId w:val="39"/>
  </w:num>
  <w:num w:numId="59">
    <w:abstractNumId w:val="72"/>
  </w:num>
  <w:num w:numId="60">
    <w:abstractNumId w:val="61"/>
  </w:num>
  <w:num w:numId="61">
    <w:abstractNumId w:val="69"/>
  </w:num>
  <w:num w:numId="62">
    <w:abstractNumId w:val="40"/>
  </w:num>
  <w:num w:numId="63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4">
    <w:abstractNumId w:val="59"/>
  </w:num>
  <w:num w:numId="65">
    <w:abstractNumId w:val="56"/>
  </w:num>
  <w:num w:numId="66">
    <w:abstractNumId w:val="71"/>
  </w:num>
  <w:num w:numId="67">
    <w:abstractNumId w:val="73"/>
  </w:num>
  <w:num w:numId="68">
    <w:abstractNumId w:val="19"/>
  </w:num>
  <w:num w:numId="69">
    <w:abstractNumId w:val="4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B53"/>
    <w:rsid w:val="00017175"/>
    <w:rsid w:val="0001749C"/>
    <w:rsid w:val="00017814"/>
    <w:rsid w:val="000202D1"/>
    <w:rsid w:val="00021235"/>
    <w:rsid w:val="000217CD"/>
    <w:rsid w:val="00022629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1D3"/>
    <w:rsid w:val="0003724E"/>
    <w:rsid w:val="00037C8F"/>
    <w:rsid w:val="00037DD0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5E1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954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6AB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BDB"/>
    <w:rsid w:val="000F499B"/>
    <w:rsid w:val="000F49C8"/>
    <w:rsid w:val="000F54CA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1F28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B4"/>
    <w:rsid w:val="00112690"/>
    <w:rsid w:val="001126FE"/>
    <w:rsid w:val="0011278D"/>
    <w:rsid w:val="0011352D"/>
    <w:rsid w:val="001136D0"/>
    <w:rsid w:val="00113B14"/>
    <w:rsid w:val="00113F23"/>
    <w:rsid w:val="001143C2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726D"/>
    <w:rsid w:val="00127500"/>
    <w:rsid w:val="00127551"/>
    <w:rsid w:val="00130E20"/>
    <w:rsid w:val="0013129C"/>
    <w:rsid w:val="00131EC9"/>
    <w:rsid w:val="001322AD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A7CDB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032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19E4"/>
    <w:rsid w:val="001F1D50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AE3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BAF"/>
    <w:rsid w:val="00203C65"/>
    <w:rsid w:val="002041A5"/>
    <w:rsid w:val="00204298"/>
    <w:rsid w:val="00204462"/>
    <w:rsid w:val="0020493E"/>
    <w:rsid w:val="00204E06"/>
    <w:rsid w:val="002055E3"/>
    <w:rsid w:val="002056AD"/>
    <w:rsid w:val="002058F1"/>
    <w:rsid w:val="00206469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87F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F6C"/>
    <w:rsid w:val="0028124F"/>
    <w:rsid w:val="00281A44"/>
    <w:rsid w:val="00281B2C"/>
    <w:rsid w:val="00281C99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2A2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04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2B87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58A3"/>
    <w:rsid w:val="002E5AE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D65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403"/>
    <w:rsid w:val="00334628"/>
    <w:rsid w:val="00334FCD"/>
    <w:rsid w:val="00335114"/>
    <w:rsid w:val="003358D0"/>
    <w:rsid w:val="0033590E"/>
    <w:rsid w:val="00335A89"/>
    <w:rsid w:val="0033620F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DAA"/>
    <w:rsid w:val="00343FA4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852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859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6EA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64ED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2763"/>
    <w:rsid w:val="00472A1D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C5F"/>
    <w:rsid w:val="00495E62"/>
    <w:rsid w:val="00496279"/>
    <w:rsid w:val="004967A0"/>
    <w:rsid w:val="00496D08"/>
    <w:rsid w:val="00497707"/>
    <w:rsid w:val="004A0A01"/>
    <w:rsid w:val="004A10ED"/>
    <w:rsid w:val="004A1143"/>
    <w:rsid w:val="004A190F"/>
    <w:rsid w:val="004A1C48"/>
    <w:rsid w:val="004A21B7"/>
    <w:rsid w:val="004A2891"/>
    <w:rsid w:val="004A2F99"/>
    <w:rsid w:val="004A3012"/>
    <w:rsid w:val="004A3456"/>
    <w:rsid w:val="004A4842"/>
    <w:rsid w:val="004A4EB9"/>
    <w:rsid w:val="004A5B6A"/>
    <w:rsid w:val="004A5FF9"/>
    <w:rsid w:val="004A61A4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1F15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3EF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696"/>
    <w:rsid w:val="005409E0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8C4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0B3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A0F"/>
    <w:rsid w:val="00607CAA"/>
    <w:rsid w:val="0061020D"/>
    <w:rsid w:val="00610D05"/>
    <w:rsid w:val="00611F51"/>
    <w:rsid w:val="006122FE"/>
    <w:rsid w:val="0061243E"/>
    <w:rsid w:val="006139A8"/>
    <w:rsid w:val="0061406E"/>
    <w:rsid w:val="0061623F"/>
    <w:rsid w:val="0061631D"/>
    <w:rsid w:val="00616341"/>
    <w:rsid w:val="006164A8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B69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9C9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1EC0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3E28"/>
    <w:rsid w:val="006F4DB6"/>
    <w:rsid w:val="006F516D"/>
    <w:rsid w:val="006F51CC"/>
    <w:rsid w:val="006F6070"/>
    <w:rsid w:val="006F6286"/>
    <w:rsid w:val="006F7056"/>
    <w:rsid w:val="006F71A2"/>
    <w:rsid w:val="006F7584"/>
    <w:rsid w:val="006F77FE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601E"/>
    <w:rsid w:val="00706958"/>
    <w:rsid w:val="007071D0"/>
    <w:rsid w:val="00707DD4"/>
    <w:rsid w:val="00710F6A"/>
    <w:rsid w:val="007117EF"/>
    <w:rsid w:val="007119FB"/>
    <w:rsid w:val="00712BDE"/>
    <w:rsid w:val="00713995"/>
    <w:rsid w:val="00714EFB"/>
    <w:rsid w:val="00714FFD"/>
    <w:rsid w:val="0071597E"/>
    <w:rsid w:val="00715DC5"/>
    <w:rsid w:val="00716A90"/>
    <w:rsid w:val="00716FFD"/>
    <w:rsid w:val="0072030D"/>
    <w:rsid w:val="00720750"/>
    <w:rsid w:val="0072097D"/>
    <w:rsid w:val="00720C03"/>
    <w:rsid w:val="00720FC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C01"/>
    <w:rsid w:val="007645CC"/>
    <w:rsid w:val="00764C16"/>
    <w:rsid w:val="00765B36"/>
    <w:rsid w:val="00765CC7"/>
    <w:rsid w:val="00765E70"/>
    <w:rsid w:val="007711C9"/>
    <w:rsid w:val="007741CB"/>
    <w:rsid w:val="00774295"/>
    <w:rsid w:val="00775905"/>
    <w:rsid w:val="00775993"/>
    <w:rsid w:val="00775C4A"/>
    <w:rsid w:val="00776AF4"/>
    <w:rsid w:val="00777536"/>
    <w:rsid w:val="00777943"/>
    <w:rsid w:val="00777D30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1F52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57D24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078"/>
    <w:rsid w:val="008B529B"/>
    <w:rsid w:val="008B5521"/>
    <w:rsid w:val="008B57A0"/>
    <w:rsid w:val="008B591F"/>
    <w:rsid w:val="008B5C47"/>
    <w:rsid w:val="008B5FEC"/>
    <w:rsid w:val="008B62D4"/>
    <w:rsid w:val="008B6D34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4B8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C25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A20"/>
    <w:rsid w:val="00906A41"/>
    <w:rsid w:val="00906D64"/>
    <w:rsid w:val="00907117"/>
    <w:rsid w:val="0090787E"/>
    <w:rsid w:val="00907C1C"/>
    <w:rsid w:val="00910018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275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C5F"/>
    <w:rsid w:val="0094065A"/>
    <w:rsid w:val="0094069D"/>
    <w:rsid w:val="009406BA"/>
    <w:rsid w:val="00940975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335"/>
    <w:rsid w:val="009466D6"/>
    <w:rsid w:val="009466DF"/>
    <w:rsid w:val="0094683F"/>
    <w:rsid w:val="00947571"/>
    <w:rsid w:val="00947C6F"/>
    <w:rsid w:val="00951B48"/>
    <w:rsid w:val="00951E70"/>
    <w:rsid w:val="00952954"/>
    <w:rsid w:val="009538B9"/>
    <w:rsid w:val="00953CF1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2FA7"/>
    <w:rsid w:val="00974047"/>
    <w:rsid w:val="00976D12"/>
    <w:rsid w:val="00980F52"/>
    <w:rsid w:val="00982A06"/>
    <w:rsid w:val="00982FCA"/>
    <w:rsid w:val="0098361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213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B56"/>
    <w:rsid w:val="00A01EFB"/>
    <w:rsid w:val="00A025C9"/>
    <w:rsid w:val="00A02B46"/>
    <w:rsid w:val="00A038CB"/>
    <w:rsid w:val="00A059DD"/>
    <w:rsid w:val="00A07973"/>
    <w:rsid w:val="00A07B63"/>
    <w:rsid w:val="00A10517"/>
    <w:rsid w:val="00A11F40"/>
    <w:rsid w:val="00A120AB"/>
    <w:rsid w:val="00A12E03"/>
    <w:rsid w:val="00A13EB4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27CA9"/>
    <w:rsid w:val="00A30851"/>
    <w:rsid w:val="00A3114D"/>
    <w:rsid w:val="00A32F9E"/>
    <w:rsid w:val="00A36259"/>
    <w:rsid w:val="00A36403"/>
    <w:rsid w:val="00A36816"/>
    <w:rsid w:val="00A36F24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1F8E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6F6E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B7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2E1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119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454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769"/>
    <w:rsid w:val="00BE6F05"/>
    <w:rsid w:val="00BE717F"/>
    <w:rsid w:val="00BE7205"/>
    <w:rsid w:val="00BE76D7"/>
    <w:rsid w:val="00BE76E3"/>
    <w:rsid w:val="00BE7F5F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2EC0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839"/>
    <w:rsid w:val="00C62B4F"/>
    <w:rsid w:val="00C62BD7"/>
    <w:rsid w:val="00C63315"/>
    <w:rsid w:val="00C63F01"/>
    <w:rsid w:val="00C63F73"/>
    <w:rsid w:val="00C64158"/>
    <w:rsid w:val="00C64576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4FA9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5342"/>
    <w:rsid w:val="00CE5FAD"/>
    <w:rsid w:val="00CE64DB"/>
    <w:rsid w:val="00CE6E78"/>
    <w:rsid w:val="00CE7395"/>
    <w:rsid w:val="00CE777C"/>
    <w:rsid w:val="00CE7A27"/>
    <w:rsid w:val="00CE7CB4"/>
    <w:rsid w:val="00CF0B30"/>
    <w:rsid w:val="00CF126F"/>
    <w:rsid w:val="00CF1330"/>
    <w:rsid w:val="00CF17C7"/>
    <w:rsid w:val="00CF2A8B"/>
    <w:rsid w:val="00CF3714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CF77C5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633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085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384C"/>
    <w:rsid w:val="00DD5342"/>
    <w:rsid w:val="00DD59AA"/>
    <w:rsid w:val="00DD5EDD"/>
    <w:rsid w:val="00DD633D"/>
    <w:rsid w:val="00DD65E3"/>
    <w:rsid w:val="00DD6A77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F002C"/>
    <w:rsid w:val="00DF0382"/>
    <w:rsid w:val="00DF0673"/>
    <w:rsid w:val="00DF06E2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16969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37ED8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E7C"/>
    <w:rsid w:val="00E56128"/>
    <w:rsid w:val="00E5654A"/>
    <w:rsid w:val="00E56E0A"/>
    <w:rsid w:val="00E56E6E"/>
    <w:rsid w:val="00E56F3B"/>
    <w:rsid w:val="00E57604"/>
    <w:rsid w:val="00E57FC5"/>
    <w:rsid w:val="00E60C88"/>
    <w:rsid w:val="00E61244"/>
    <w:rsid w:val="00E617F8"/>
    <w:rsid w:val="00E61D61"/>
    <w:rsid w:val="00E61ED9"/>
    <w:rsid w:val="00E61F45"/>
    <w:rsid w:val="00E62F9D"/>
    <w:rsid w:val="00E64343"/>
    <w:rsid w:val="00E6454A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A57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D13"/>
    <w:rsid w:val="00EE7D5B"/>
    <w:rsid w:val="00EF04B2"/>
    <w:rsid w:val="00EF1ADC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1C6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6E81"/>
    <w:rsid w:val="00F1736C"/>
    <w:rsid w:val="00F173D3"/>
    <w:rsid w:val="00F201AE"/>
    <w:rsid w:val="00F21C00"/>
    <w:rsid w:val="00F21C67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9CA"/>
    <w:rsid w:val="00F32AB6"/>
    <w:rsid w:val="00F32FE8"/>
    <w:rsid w:val="00F33153"/>
    <w:rsid w:val="00F33230"/>
    <w:rsid w:val="00F33372"/>
    <w:rsid w:val="00F336FA"/>
    <w:rsid w:val="00F33E39"/>
    <w:rsid w:val="00F33F2F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3BAF"/>
    <w:rsid w:val="00F6464E"/>
    <w:rsid w:val="00F65209"/>
    <w:rsid w:val="00F654BA"/>
    <w:rsid w:val="00F65733"/>
    <w:rsid w:val="00F6646A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1FC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0EFE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23A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locked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uiPriority w:val="99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uiPriority w:val="99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7C73A8"/>
    <w:rPr>
      <w:sz w:val="24"/>
      <w:szCs w:val="24"/>
    </w:rPr>
  </w:style>
  <w:style w:type="paragraph" w:customStyle="1" w:styleId="Style2">
    <w:name w:val="Style2"/>
    <w:basedOn w:val="Normalny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rsid w:val="00355512"/>
    <w:rPr>
      <w:sz w:val="16"/>
    </w:rPr>
  </w:style>
  <w:style w:type="character" w:customStyle="1" w:styleId="Nagwek1Znak">
    <w:name w:val="Nagłówek 1 Znak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rsid w:val="00355512"/>
    <w:pPr>
      <w:ind w:left="849" w:hanging="283"/>
    </w:pPr>
  </w:style>
  <w:style w:type="paragraph" w:styleId="Lista4">
    <w:name w:val="List 4"/>
    <w:basedOn w:val="Normalny"/>
    <w:rsid w:val="00355512"/>
    <w:pPr>
      <w:ind w:left="1132" w:hanging="283"/>
    </w:pPr>
  </w:style>
  <w:style w:type="paragraph" w:styleId="Lista-kontynuacja2">
    <w:name w:val="List Continue 2"/>
    <w:basedOn w:val="Normalny"/>
    <w:rsid w:val="00355512"/>
    <w:pPr>
      <w:spacing w:after="120"/>
      <w:ind w:left="566"/>
    </w:pPr>
  </w:style>
  <w:style w:type="paragraph" w:styleId="Lista5">
    <w:name w:val="List 5"/>
    <w:basedOn w:val="Normalny"/>
    <w:rsid w:val="00355512"/>
    <w:pPr>
      <w:ind w:left="1415" w:hanging="283"/>
    </w:pPr>
  </w:style>
  <w:style w:type="paragraph" w:styleId="Lista-kontynuacja5">
    <w:name w:val="List Continue 5"/>
    <w:basedOn w:val="Normalny"/>
    <w:rsid w:val="00355512"/>
    <w:pPr>
      <w:spacing w:after="120"/>
      <w:ind w:left="1415"/>
    </w:pPr>
  </w:style>
  <w:style w:type="paragraph" w:customStyle="1" w:styleId="Style13">
    <w:name w:val="Style13"/>
    <w:basedOn w:val="Normalny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rsid w:val="00355512"/>
    <w:rPr>
      <w:rFonts w:ascii="Arial" w:hAnsi="Arial"/>
      <w:i/>
      <w:sz w:val="20"/>
    </w:rPr>
  </w:style>
  <w:style w:type="character" w:customStyle="1" w:styleId="FontStyle103">
    <w:name w:val="Font Style103"/>
    <w:rsid w:val="00355512"/>
    <w:rPr>
      <w:rFonts w:ascii="Arial" w:hAnsi="Arial"/>
      <w:i/>
      <w:sz w:val="20"/>
    </w:rPr>
  </w:style>
  <w:style w:type="character" w:customStyle="1" w:styleId="FontStyle106">
    <w:name w:val="Font Style106"/>
    <w:rsid w:val="00355512"/>
    <w:rPr>
      <w:rFonts w:ascii="Arial" w:hAnsi="Arial"/>
      <w:b/>
      <w:sz w:val="30"/>
    </w:rPr>
  </w:style>
  <w:style w:type="character" w:customStyle="1" w:styleId="FontStyle107">
    <w:name w:val="Font Style107"/>
    <w:rsid w:val="00355512"/>
    <w:rPr>
      <w:rFonts w:ascii="Arial" w:hAnsi="Arial"/>
      <w:sz w:val="20"/>
    </w:rPr>
  </w:style>
  <w:style w:type="character" w:customStyle="1" w:styleId="FontStyle109">
    <w:name w:val="Font Style10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rsid w:val="00355512"/>
    <w:pPr>
      <w:numPr>
        <w:numId w:val="1"/>
      </w:numPr>
    </w:pPr>
  </w:style>
  <w:style w:type="character" w:customStyle="1" w:styleId="A1Znak">
    <w:name w:val="A1 Znak"/>
    <w:link w:val="A1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rsid w:val="00355512"/>
    <w:rPr>
      <w:b/>
      <w:szCs w:val="20"/>
      <w:lang w:val="x-none" w:eastAsia="x-none"/>
    </w:rPr>
  </w:style>
  <w:style w:type="character" w:styleId="Wyrnieniedelikatne">
    <w:name w:val="Subtle Emphasis"/>
    <w:qFormat/>
    <w:rsid w:val="00355512"/>
    <w:rPr>
      <w:i/>
      <w:color w:val="5A5A5A"/>
    </w:rPr>
  </w:style>
  <w:style w:type="character" w:customStyle="1" w:styleId="attributenametext">
    <w:name w:val="attribute_name_text"/>
    <w:rsid w:val="00355512"/>
    <w:rPr>
      <w:rFonts w:cs="Times New Roman"/>
    </w:rPr>
  </w:style>
  <w:style w:type="character" w:customStyle="1" w:styleId="FontStyle15">
    <w:name w:val="Font Style15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99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7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E8891-B5A8-4EF3-AAF6-53928DEE6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11/22/TPBN</vt:lpstr>
    </vt:vector>
  </TitlesOfParts>
  <Company>NCBR</Company>
  <LinksUpToDate>false</LinksUpToDate>
  <CharactersWithSpaces>3274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11/22/TPBN</dc:title>
  <dc:subject/>
  <dc:creator>Bartosz Tulibacki</dc:creator>
  <cp:keywords/>
  <dc:description/>
  <cp:lastModifiedBy>Bartosz Tulibacki</cp:lastModifiedBy>
  <cp:revision>3</cp:revision>
  <cp:lastPrinted>2020-10-15T11:07:00Z</cp:lastPrinted>
  <dcterms:created xsi:type="dcterms:W3CDTF">2022-05-20T09:27:00Z</dcterms:created>
  <dcterms:modified xsi:type="dcterms:W3CDTF">2022-05-27T11:04:00Z</dcterms:modified>
</cp:coreProperties>
</file>