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48A1D" w14:textId="77777777" w:rsidR="008021ED" w:rsidRPr="00EF017E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EF017E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EF017E">
        <w:rPr>
          <w:rFonts w:ascii="Arial" w:hAnsi="Arial" w:cs="Arial"/>
          <w:b/>
        </w:rPr>
        <w:t>ZAWIADOMIENIE</w:t>
      </w:r>
    </w:p>
    <w:p w14:paraId="6B7D1E75" w14:textId="7B1E93C6" w:rsidR="007F5941" w:rsidRPr="00EF017E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EF017E">
        <w:rPr>
          <w:rFonts w:ascii="Arial" w:hAnsi="Arial" w:cs="Arial"/>
          <w:b/>
        </w:rPr>
        <w:t>o wyborze oferty</w:t>
      </w:r>
      <w:r w:rsidR="000F6091" w:rsidRPr="00EF017E">
        <w:rPr>
          <w:rFonts w:ascii="Arial" w:hAnsi="Arial" w:cs="Arial"/>
          <w:b/>
        </w:rPr>
        <w:t xml:space="preserve"> </w:t>
      </w:r>
    </w:p>
    <w:p w14:paraId="24180482" w14:textId="77777777" w:rsidR="008021ED" w:rsidRPr="00EF017E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2CF23A58" w14:textId="77777777" w:rsidR="00EF017E" w:rsidRPr="00EF017E" w:rsidRDefault="00EF017E" w:rsidP="00EF017E">
      <w:pPr>
        <w:spacing w:line="360" w:lineRule="auto"/>
        <w:rPr>
          <w:rFonts w:ascii="Arial" w:hAnsi="Arial" w:cs="Arial"/>
        </w:rPr>
      </w:pPr>
      <w:r w:rsidRPr="00EF017E">
        <w:rPr>
          <w:rFonts w:ascii="Arial" w:hAnsi="Arial" w:cs="Arial"/>
        </w:rPr>
        <w:t>Dotyczy postępowania znak: WPN.261.12.2025.AT na dostawę i montaż tablic edukacyjno-informacyjnych o realizacji działań ochronny czynnej w rezerwacie przyrody Lisia Góra.</w:t>
      </w:r>
    </w:p>
    <w:p w14:paraId="3EE4128A" w14:textId="35325637" w:rsidR="007F5941" w:rsidRPr="00EF017E" w:rsidRDefault="00877577" w:rsidP="004A5BF5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EF017E">
        <w:rPr>
          <w:rFonts w:ascii="Arial" w:hAnsi="Arial" w:cs="Arial"/>
        </w:rPr>
        <w:t>Zamawiający wybrał ofertę najkorzystniejszą</w:t>
      </w:r>
      <w:r w:rsidR="000F6091" w:rsidRPr="00EF017E">
        <w:rPr>
          <w:rFonts w:ascii="Arial" w:hAnsi="Arial" w:cs="Arial"/>
        </w:rPr>
        <w:t xml:space="preserve"> </w:t>
      </w:r>
      <w:r w:rsidRPr="00EF017E">
        <w:rPr>
          <w:rFonts w:ascii="Arial" w:hAnsi="Arial" w:cs="Arial"/>
        </w:rPr>
        <w:t>na podstawie kryterium oceny ofert: cena 100%</w:t>
      </w:r>
      <w:r w:rsidR="00EF017E" w:rsidRPr="00EF017E">
        <w:rPr>
          <w:rFonts w:ascii="Arial" w:hAnsi="Arial" w:cs="Arial"/>
        </w:rPr>
        <w:t>.</w:t>
      </w:r>
    </w:p>
    <w:p w14:paraId="2303E2C6" w14:textId="77777777" w:rsidR="00C25A34" w:rsidRPr="00EF017E" w:rsidRDefault="00C25A34" w:rsidP="00C25A34">
      <w:pPr>
        <w:spacing w:after="0"/>
        <w:rPr>
          <w:rFonts w:ascii="Arial" w:hAnsi="Arial" w:cs="Arial"/>
        </w:rPr>
      </w:pPr>
      <w:bookmarkStart w:id="0" w:name="_Hlk202425339"/>
      <w:bookmarkStart w:id="1" w:name="_Hlk175036324"/>
      <w:r w:rsidRPr="00EF017E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C25A34" w:rsidRPr="00EF017E" w14:paraId="1E6E68A3" w14:textId="77777777" w:rsidTr="00BB474C">
        <w:trPr>
          <w:trHeight w:val="288"/>
        </w:trPr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1F8BD6" w14:textId="77777777" w:rsidR="00C25A34" w:rsidRPr="00EF017E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447CA4" w14:textId="77777777" w:rsidR="00C25A34" w:rsidRPr="00EF017E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C25A34" w:rsidRPr="00EF017E" w14:paraId="719C0545" w14:textId="77777777" w:rsidTr="00BB474C">
        <w:trPr>
          <w:trHeight w:val="300"/>
        </w:trPr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EC84" w14:textId="77777777" w:rsidR="00C25A34" w:rsidRPr="00EF017E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3960" w14:textId="77777777" w:rsidR="00C25A34" w:rsidRPr="00EF017E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25A34" w:rsidRPr="00EF017E" w14:paraId="252DBD36" w14:textId="77777777" w:rsidTr="00BB474C">
        <w:trPr>
          <w:trHeight w:val="576"/>
        </w:trPr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2C3A" w14:textId="77777777" w:rsidR="00EF017E" w:rsidRPr="00EF017E" w:rsidRDefault="00EF017E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EF017E">
              <w:rPr>
                <w:rFonts w:ascii="Arial" w:hAnsi="Arial" w:cs="Arial"/>
              </w:rPr>
              <w:t>Gabidruk</w:t>
            </w:r>
            <w:proofErr w:type="spellEnd"/>
            <w:r w:rsidRPr="00EF017E">
              <w:rPr>
                <w:rFonts w:ascii="Arial" w:hAnsi="Arial" w:cs="Arial"/>
              </w:rPr>
              <w:t xml:space="preserve"> </w:t>
            </w:r>
            <w:r w:rsidRPr="00EF017E">
              <w:rPr>
                <w:rFonts w:ascii="Arial" w:hAnsi="Arial" w:cs="Arial"/>
              </w:rPr>
              <w:t>S</w:t>
            </w:r>
            <w:r w:rsidRPr="00EF017E">
              <w:rPr>
                <w:rFonts w:ascii="Arial" w:hAnsi="Arial" w:cs="Arial"/>
              </w:rPr>
              <w:t xml:space="preserve">p. z o. o. </w:t>
            </w:r>
          </w:p>
          <w:p w14:paraId="0D781929" w14:textId="77777777" w:rsidR="00EF017E" w:rsidRPr="00EF017E" w:rsidRDefault="00EF017E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17E">
              <w:rPr>
                <w:rFonts w:ascii="Arial" w:hAnsi="Arial" w:cs="Arial"/>
              </w:rPr>
              <w:t>ul. Gorlicka 100</w:t>
            </w:r>
          </w:p>
          <w:p w14:paraId="0DB590F8" w14:textId="13325874" w:rsidR="00C25A34" w:rsidRPr="00EF017E" w:rsidRDefault="00EF017E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F017E">
              <w:rPr>
                <w:rFonts w:ascii="Arial" w:hAnsi="Arial" w:cs="Arial"/>
              </w:rPr>
              <w:t>32-087 Garlica Murowana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434E" w14:textId="68410CBB" w:rsidR="00C25A34" w:rsidRPr="00EF017E" w:rsidRDefault="00EF017E" w:rsidP="00263A4A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eastAsia="Times New Roman" w:hAnsi="Arial" w:cs="Arial"/>
                <w:lang w:eastAsia="pl-PL"/>
              </w:rPr>
              <w:t>2 331,00</w:t>
            </w:r>
          </w:p>
        </w:tc>
      </w:tr>
    </w:tbl>
    <w:p w14:paraId="66C08B18" w14:textId="77777777" w:rsidR="00C25A34" w:rsidRPr="00EF017E" w:rsidRDefault="00C25A34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03A506B1" w14:textId="77777777" w:rsidR="00C25A34" w:rsidRPr="00EF017E" w:rsidRDefault="00C25A34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EF017E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217"/>
        <w:gridCol w:w="3983"/>
      </w:tblGrid>
      <w:tr w:rsidR="00C25A34" w:rsidRPr="00EF017E" w14:paraId="25BE2B73" w14:textId="77777777" w:rsidTr="00BB474C">
        <w:trPr>
          <w:trHeight w:val="288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FE6826" w14:textId="77777777" w:rsidR="00C25A34" w:rsidRPr="00EF017E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EE6E51" w14:textId="77777777" w:rsidR="00C25A34" w:rsidRPr="00EF017E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2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40B04A6" w14:textId="77777777" w:rsidR="00C25A34" w:rsidRPr="00EF017E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C25A34" w:rsidRPr="00EF017E" w14:paraId="55AA949F" w14:textId="77777777" w:rsidTr="00BB474C">
        <w:trPr>
          <w:trHeight w:val="300"/>
        </w:trPr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7C6" w14:textId="77777777" w:rsidR="00C25A34" w:rsidRPr="00EF017E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34DD" w14:textId="77777777" w:rsidR="00C25A34" w:rsidRPr="00EF017E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C305" w14:textId="77777777" w:rsidR="00C25A34" w:rsidRPr="00EF017E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474C" w:rsidRPr="00EF017E" w14:paraId="17A3FC6D" w14:textId="77777777" w:rsidTr="00BB474C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B6BA" w14:textId="323DFBA2" w:rsidR="00BB474C" w:rsidRPr="00EF017E" w:rsidRDefault="00BB474C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17E">
              <w:rPr>
                <w:rFonts w:ascii="Arial" w:hAnsi="Arial" w:cs="Arial"/>
              </w:rPr>
              <w:t>1.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6357" w14:textId="77777777" w:rsidR="00EF017E" w:rsidRPr="00EF017E" w:rsidRDefault="00EF017E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eastAsia="Times New Roman" w:hAnsi="Arial" w:cs="Arial"/>
                <w:lang w:eastAsia="pl-PL"/>
              </w:rPr>
              <w:t xml:space="preserve">Agencja fotograficzno-reklamowa </w:t>
            </w:r>
          </w:p>
          <w:p w14:paraId="554CFA1F" w14:textId="0524518E" w:rsidR="00EF017E" w:rsidRPr="00EF017E" w:rsidRDefault="00EF017E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eastAsia="Times New Roman" w:hAnsi="Arial" w:cs="Arial"/>
                <w:lang w:eastAsia="pl-PL"/>
              </w:rPr>
              <w:t xml:space="preserve">Mazury s. c. </w:t>
            </w:r>
          </w:p>
          <w:p w14:paraId="379BB397" w14:textId="77777777" w:rsidR="00EF017E" w:rsidRPr="00EF017E" w:rsidRDefault="00EF017E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eastAsia="Times New Roman" w:hAnsi="Arial" w:cs="Arial"/>
                <w:lang w:eastAsia="pl-PL"/>
              </w:rPr>
              <w:t>ul. Kościuszki 6</w:t>
            </w:r>
          </w:p>
          <w:p w14:paraId="5B42CD51" w14:textId="37A10724" w:rsidR="00BB474C" w:rsidRPr="00EF017E" w:rsidRDefault="00EF017E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eastAsia="Times New Roman" w:hAnsi="Arial" w:cs="Arial"/>
                <w:lang w:eastAsia="pl-PL"/>
              </w:rPr>
              <w:t>12-200 Pisz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B19" w14:textId="023F897B" w:rsidR="00BB474C" w:rsidRPr="00EF017E" w:rsidRDefault="00EF017E" w:rsidP="00263A4A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hAnsi="Arial" w:cs="Arial"/>
              </w:rPr>
              <w:t>2 900,00</w:t>
            </w:r>
          </w:p>
        </w:tc>
      </w:tr>
      <w:tr w:rsidR="00BB474C" w:rsidRPr="00EF017E" w14:paraId="7CF1D9CD" w14:textId="77777777" w:rsidTr="00BB474C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99D" w14:textId="02D8F566" w:rsidR="00BB474C" w:rsidRPr="00EF017E" w:rsidRDefault="00BB474C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17E">
              <w:rPr>
                <w:rFonts w:ascii="Arial" w:hAnsi="Arial" w:cs="Arial"/>
              </w:rPr>
              <w:t>2.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376F" w14:textId="77777777" w:rsidR="00EF017E" w:rsidRPr="00EF017E" w:rsidRDefault="00EF017E" w:rsidP="00BB474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F017E">
              <w:rPr>
                <w:rFonts w:ascii="Arial" w:hAnsi="Arial" w:cs="Arial"/>
                <w:color w:val="000000"/>
              </w:rPr>
              <w:t xml:space="preserve">3R Agencja Reklamowo-Marketingowa Sylwiusz </w:t>
            </w:r>
            <w:proofErr w:type="spellStart"/>
            <w:r w:rsidRPr="00EF017E">
              <w:rPr>
                <w:rFonts w:ascii="Arial" w:hAnsi="Arial" w:cs="Arial"/>
                <w:color w:val="000000"/>
              </w:rPr>
              <w:t>Gruś</w:t>
            </w:r>
            <w:proofErr w:type="spellEnd"/>
            <w:r w:rsidRPr="00EF017E">
              <w:rPr>
                <w:rFonts w:ascii="Arial" w:hAnsi="Arial" w:cs="Arial"/>
                <w:color w:val="000000"/>
              </w:rPr>
              <w:t xml:space="preserve"> </w:t>
            </w:r>
          </w:p>
          <w:p w14:paraId="71E97F69" w14:textId="77777777" w:rsidR="00EF017E" w:rsidRPr="00EF017E" w:rsidRDefault="00EF017E" w:rsidP="00BB474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F017E">
              <w:rPr>
                <w:rFonts w:ascii="Arial" w:hAnsi="Arial" w:cs="Arial"/>
                <w:color w:val="000000"/>
              </w:rPr>
              <w:t xml:space="preserve">ul. Wilcza 8/1 </w:t>
            </w:r>
          </w:p>
          <w:p w14:paraId="1462C565" w14:textId="6CED97E8" w:rsidR="00BB474C" w:rsidRPr="00EF017E" w:rsidRDefault="00EF017E" w:rsidP="00BB47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F017E">
              <w:rPr>
                <w:rFonts w:ascii="Arial" w:hAnsi="Arial" w:cs="Arial"/>
                <w:color w:val="000000"/>
              </w:rPr>
              <w:t>56-120 Brzeg Dolny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6080" w14:textId="535BD0BE" w:rsidR="00BB474C" w:rsidRPr="00EF017E" w:rsidRDefault="00EF017E" w:rsidP="00263A4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EF017E">
              <w:rPr>
                <w:rFonts w:ascii="Arial" w:hAnsi="Arial" w:cs="Arial"/>
              </w:rPr>
              <w:t>3 444,00</w:t>
            </w:r>
          </w:p>
        </w:tc>
      </w:tr>
      <w:tr w:rsidR="00BB474C" w:rsidRPr="00EF017E" w14:paraId="1B3306BE" w14:textId="77777777" w:rsidTr="00BB474C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80FE" w14:textId="4ECAC924" w:rsidR="00BB474C" w:rsidRPr="00EF017E" w:rsidRDefault="00BB474C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17E">
              <w:rPr>
                <w:rFonts w:ascii="Arial" w:hAnsi="Arial" w:cs="Arial"/>
              </w:rPr>
              <w:t>3.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AEF8" w14:textId="77777777" w:rsidR="00EF017E" w:rsidRPr="00EF017E" w:rsidRDefault="00EF017E" w:rsidP="00BB474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F017E">
              <w:rPr>
                <w:rFonts w:ascii="Arial" w:hAnsi="Arial" w:cs="Arial"/>
                <w:color w:val="000000"/>
              </w:rPr>
              <w:t xml:space="preserve">Elektro-Szyld Wyrób i Montaż Reklam Wiesław Piasecki </w:t>
            </w:r>
          </w:p>
          <w:p w14:paraId="1A6274CA" w14:textId="77777777" w:rsidR="00EF017E" w:rsidRPr="00EF017E" w:rsidRDefault="00EF017E" w:rsidP="00BB474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F017E">
              <w:rPr>
                <w:rFonts w:ascii="Arial" w:hAnsi="Arial" w:cs="Arial"/>
                <w:color w:val="000000"/>
              </w:rPr>
              <w:t>ul. Legionów Piłsudskiego 4a</w:t>
            </w:r>
          </w:p>
          <w:p w14:paraId="45464D44" w14:textId="5247FF04" w:rsidR="00BB474C" w:rsidRPr="00EF017E" w:rsidRDefault="00EF017E" w:rsidP="00BB47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F017E">
              <w:rPr>
                <w:rFonts w:ascii="Arial" w:hAnsi="Arial" w:cs="Arial"/>
                <w:color w:val="000000"/>
              </w:rPr>
              <w:t xml:space="preserve">32-800 </w:t>
            </w:r>
            <w:r w:rsidRPr="00EF017E">
              <w:rPr>
                <w:rFonts w:ascii="Arial" w:hAnsi="Arial" w:cs="Arial"/>
                <w:color w:val="000000"/>
              </w:rPr>
              <w:t>Brzesko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EFE00" w14:textId="7822421C" w:rsidR="00BB474C" w:rsidRPr="00EF017E" w:rsidRDefault="00EF017E" w:rsidP="00263A4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EF017E">
              <w:rPr>
                <w:rFonts w:ascii="Arial" w:hAnsi="Arial" w:cs="Arial"/>
              </w:rPr>
              <w:t>5 412,00</w:t>
            </w:r>
          </w:p>
        </w:tc>
      </w:tr>
    </w:tbl>
    <w:p w14:paraId="28781D2C" w14:textId="77777777" w:rsidR="00C25A34" w:rsidRPr="00EF017E" w:rsidRDefault="00C25A34" w:rsidP="00C25A34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bookmarkEnd w:id="0"/>
    <w:bookmarkEnd w:id="1"/>
    <w:p w14:paraId="0038299C" w14:textId="77777777" w:rsidR="00A1193F" w:rsidRPr="00EF017E" w:rsidRDefault="00A1193F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025E18E" w14:textId="77777777" w:rsidR="00663A26" w:rsidRPr="00EF017E" w:rsidRDefault="00663A26" w:rsidP="00663A26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EF017E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84AC27B" w14:textId="77777777" w:rsidR="00663A26" w:rsidRPr="00EF017E" w:rsidRDefault="00663A26" w:rsidP="00663A26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EF017E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7139D83" w14:textId="543FF8A3" w:rsidR="00663A26" w:rsidRPr="00EF017E" w:rsidRDefault="00663A26" w:rsidP="00663A26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68E603E" w14:textId="77777777" w:rsidR="00663A26" w:rsidRPr="00EF017E" w:rsidRDefault="00663A26" w:rsidP="00663A26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EF017E"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D38AB1D" w14:textId="77777777" w:rsidR="008F1C77" w:rsidRPr="00EF017E" w:rsidRDefault="008F1C77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</w:p>
    <w:sectPr w:rsidR="008F1C77" w:rsidRPr="00EF017E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7E50C32D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C25A34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19050663" w:rsidR="00FB4DEA" w:rsidRDefault="00EF017E">
    <w:r>
      <w:rPr>
        <w:noProof/>
        <w:lang w:eastAsia="pl-PL"/>
      </w:rPr>
      <w:drawing>
        <wp:inline distT="0" distB="0" distL="0" distR="0" wp14:anchorId="70D2B783" wp14:editId="735B2E71">
          <wp:extent cx="5759450" cy="989965"/>
          <wp:effectExtent l="0" t="0" r="0" b="635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5B7B9799" w:rsidR="00B22288" w:rsidRPr="00FF73B2" w:rsidRDefault="00EF017E" w:rsidP="00EF017E">
    <w:bookmarkStart w:id="2" w:name="_Hlk197328896"/>
    <w:bookmarkStart w:id="3" w:name="_Hlk197328897"/>
    <w:bookmarkStart w:id="4" w:name="_Hlk197328914"/>
    <w:bookmarkStart w:id="5" w:name="_Hlk197328915"/>
    <w:bookmarkStart w:id="6" w:name="_Hlk197328924"/>
    <w:bookmarkStart w:id="7" w:name="_Hlk197328925"/>
    <w:bookmarkStart w:id="8" w:name="_Hlk197328944"/>
    <w:bookmarkStart w:id="9" w:name="_Hlk197328945"/>
    <w:bookmarkStart w:id="10" w:name="_Hlk197328955"/>
    <w:bookmarkStart w:id="11" w:name="_Hlk197328956"/>
    <w:r w:rsidRPr="0061140C">
      <w:rPr>
        <w:noProof/>
      </w:rPr>
      <w:drawing>
        <wp:inline distT="0" distB="0" distL="0" distR="0" wp14:anchorId="2F73AD23" wp14:editId="03C5E86B">
          <wp:extent cx="4352925" cy="1057275"/>
          <wp:effectExtent l="0" t="0" r="9525" b="9525"/>
          <wp:docPr id="172180989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p w14:paraId="368ACF44" w14:textId="18CA52E2" w:rsidR="00EF017E" w:rsidRPr="00EF017E" w:rsidRDefault="00EF017E" w:rsidP="00EF017E">
    <w:pPr>
      <w:spacing w:after="0" w:line="360" w:lineRule="auto"/>
      <w:jc w:val="both"/>
      <w:rPr>
        <w:rFonts w:ascii="Arial" w:eastAsia="Times New Roman" w:hAnsi="Arial" w:cs="Arial"/>
        <w:bCs/>
        <w:szCs w:val="24"/>
      </w:rPr>
    </w:pPr>
    <w:r w:rsidRPr="00EF017E">
      <w:rPr>
        <w:rFonts w:ascii="Arial" w:eastAsia="Times New Roman" w:hAnsi="Arial" w:cs="Arial"/>
        <w:bCs/>
        <w:szCs w:val="24"/>
      </w:rPr>
      <w:t>WPN.261.12.2025.AT.</w:t>
    </w:r>
    <w:r>
      <w:rPr>
        <w:rFonts w:ascii="Arial" w:eastAsia="Times New Roman" w:hAnsi="Arial" w:cs="Arial"/>
        <w:bCs/>
        <w:szCs w:val="24"/>
      </w:rPr>
      <w:t>10</w:t>
    </w:r>
    <w:r w:rsidRPr="00EF017E">
      <w:rPr>
        <w:rFonts w:ascii="Arial" w:eastAsia="Times New Roman" w:hAnsi="Arial" w:cs="Arial"/>
        <w:bCs/>
        <w:szCs w:val="24"/>
      </w:rPr>
      <w:t xml:space="preserve">                                                    Rzeszów, dnia </w:t>
    </w:r>
    <w:r>
      <w:rPr>
        <w:rFonts w:ascii="Arial" w:eastAsia="Times New Roman" w:hAnsi="Arial" w:cs="Arial"/>
        <w:bCs/>
        <w:szCs w:val="24"/>
      </w:rPr>
      <w:t>17</w:t>
    </w:r>
    <w:r w:rsidRPr="00EF017E">
      <w:rPr>
        <w:rFonts w:ascii="Arial" w:eastAsia="Times New Roman" w:hAnsi="Arial" w:cs="Arial"/>
        <w:bCs/>
        <w:szCs w:val="24"/>
      </w:rPr>
      <w:t xml:space="preserve"> listopada 2025 r.</w:t>
    </w:r>
  </w:p>
  <w:p w14:paraId="4A29F3D3" w14:textId="143E568B" w:rsidR="00DF5A75" w:rsidRPr="00B22288" w:rsidRDefault="00DF5A75" w:rsidP="00EF017E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4058" w:hanging="360"/>
      </w:pPr>
    </w:lvl>
    <w:lvl w:ilvl="2" w:tplc="FFFFFFFF" w:tentative="1">
      <w:start w:val="1"/>
      <w:numFmt w:val="lowerRoman"/>
      <w:lvlText w:val="%3."/>
      <w:lvlJc w:val="right"/>
      <w:pPr>
        <w:ind w:left="4778" w:hanging="180"/>
      </w:pPr>
    </w:lvl>
    <w:lvl w:ilvl="3" w:tplc="FFFFFFFF" w:tentative="1">
      <w:start w:val="1"/>
      <w:numFmt w:val="decimal"/>
      <w:lvlText w:val="%4."/>
      <w:lvlJc w:val="left"/>
      <w:pPr>
        <w:ind w:left="5498" w:hanging="360"/>
      </w:pPr>
    </w:lvl>
    <w:lvl w:ilvl="4" w:tplc="FFFFFFFF" w:tentative="1">
      <w:start w:val="1"/>
      <w:numFmt w:val="lowerLetter"/>
      <w:lvlText w:val="%5."/>
      <w:lvlJc w:val="left"/>
      <w:pPr>
        <w:ind w:left="6218" w:hanging="360"/>
      </w:pPr>
    </w:lvl>
    <w:lvl w:ilvl="5" w:tplc="FFFFFFFF" w:tentative="1">
      <w:start w:val="1"/>
      <w:numFmt w:val="lowerRoman"/>
      <w:lvlText w:val="%6."/>
      <w:lvlJc w:val="right"/>
      <w:pPr>
        <w:ind w:left="6938" w:hanging="180"/>
      </w:pPr>
    </w:lvl>
    <w:lvl w:ilvl="6" w:tplc="FFFFFFFF" w:tentative="1">
      <w:start w:val="1"/>
      <w:numFmt w:val="decimal"/>
      <w:lvlText w:val="%7."/>
      <w:lvlJc w:val="left"/>
      <w:pPr>
        <w:ind w:left="7658" w:hanging="360"/>
      </w:pPr>
    </w:lvl>
    <w:lvl w:ilvl="7" w:tplc="FFFFFFFF" w:tentative="1">
      <w:start w:val="1"/>
      <w:numFmt w:val="lowerLetter"/>
      <w:lvlText w:val="%8."/>
      <w:lvlJc w:val="left"/>
      <w:pPr>
        <w:ind w:left="8378" w:hanging="360"/>
      </w:pPr>
    </w:lvl>
    <w:lvl w:ilvl="8" w:tplc="FFFFFFFF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4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7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6"/>
  </w:num>
  <w:num w:numId="23" w16cid:durableId="970399114">
    <w:abstractNumId w:val="25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  <w:num w:numId="28" w16cid:durableId="4881390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0F6091"/>
    <w:rsid w:val="00116433"/>
    <w:rsid w:val="00117FA9"/>
    <w:rsid w:val="00120007"/>
    <w:rsid w:val="001358E3"/>
    <w:rsid w:val="00162484"/>
    <w:rsid w:val="00164057"/>
    <w:rsid w:val="00171054"/>
    <w:rsid w:val="00192861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26E3"/>
    <w:rsid w:val="003A0D5A"/>
    <w:rsid w:val="003A5DE8"/>
    <w:rsid w:val="003B1830"/>
    <w:rsid w:val="003B1AC4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7A8B"/>
    <w:rsid w:val="00580865"/>
    <w:rsid w:val="00580E75"/>
    <w:rsid w:val="005F7EAB"/>
    <w:rsid w:val="006336F9"/>
    <w:rsid w:val="00643813"/>
    <w:rsid w:val="00655A74"/>
    <w:rsid w:val="006565D0"/>
    <w:rsid w:val="00661ABF"/>
    <w:rsid w:val="00663A26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236D4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B447E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0120"/>
    <w:rsid w:val="00992A00"/>
    <w:rsid w:val="00994DC8"/>
    <w:rsid w:val="00995A7C"/>
    <w:rsid w:val="009A3D0A"/>
    <w:rsid w:val="009A5135"/>
    <w:rsid w:val="009A7978"/>
    <w:rsid w:val="009B49CC"/>
    <w:rsid w:val="009B7946"/>
    <w:rsid w:val="009C62B3"/>
    <w:rsid w:val="009E38E3"/>
    <w:rsid w:val="009E70C2"/>
    <w:rsid w:val="009F3F2E"/>
    <w:rsid w:val="00A04CFB"/>
    <w:rsid w:val="00A07F92"/>
    <w:rsid w:val="00A1193F"/>
    <w:rsid w:val="00A1603A"/>
    <w:rsid w:val="00A25021"/>
    <w:rsid w:val="00A27931"/>
    <w:rsid w:val="00A31362"/>
    <w:rsid w:val="00A3698A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822D6"/>
    <w:rsid w:val="00B84AD5"/>
    <w:rsid w:val="00B84F4E"/>
    <w:rsid w:val="00BA0A71"/>
    <w:rsid w:val="00BB474C"/>
    <w:rsid w:val="00BC214E"/>
    <w:rsid w:val="00BC2AE7"/>
    <w:rsid w:val="00BC3926"/>
    <w:rsid w:val="00BE7339"/>
    <w:rsid w:val="00C22114"/>
    <w:rsid w:val="00C25A34"/>
    <w:rsid w:val="00C27C4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03C9"/>
    <w:rsid w:val="00E46638"/>
    <w:rsid w:val="00E470E3"/>
    <w:rsid w:val="00E47DC0"/>
    <w:rsid w:val="00E57189"/>
    <w:rsid w:val="00E86C74"/>
    <w:rsid w:val="00EA4292"/>
    <w:rsid w:val="00EA590B"/>
    <w:rsid w:val="00EB22B4"/>
    <w:rsid w:val="00EB3F72"/>
    <w:rsid w:val="00EC126D"/>
    <w:rsid w:val="00EC4365"/>
    <w:rsid w:val="00EC688F"/>
    <w:rsid w:val="00ED5195"/>
    <w:rsid w:val="00EF017E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1D2B"/>
    <w:rsid w:val="00FE28CD"/>
    <w:rsid w:val="00FF1359"/>
    <w:rsid w:val="00FF36C3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37</cp:revision>
  <cp:lastPrinted>2025-11-17T11:08:00Z</cp:lastPrinted>
  <dcterms:created xsi:type="dcterms:W3CDTF">2023-03-03T08:53:00Z</dcterms:created>
  <dcterms:modified xsi:type="dcterms:W3CDTF">2025-11-17T11:08:00Z</dcterms:modified>
</cp:coreProperties>
</file>