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D9" w:rsidRPr="00F80EB5" w:rsidRDefault="00B40919" w:rsidP="00CA09D9">
      <w:pPr>
        <w:suppressAutoHyphens w:val="0"/>
        <w:jc w:val="both"/>
        <w:rPr>
          <w:b/>
          <w:sz w:val="28"/>
          <w:lang w:eastAsia="zh-CN"/>
        </w:rPr>
      </w:pPr>
      <w:r w:rsidRPr="0095048B">
        <w:rPr>
          <w:color w:val="FF0000"/>
        </w:rPr>
        <w:t xml:space="preserve"> </w:t>
      </w:r>
      <w:r w:rsidR="002E40C2">
        <w:rPr>
          <w:lang w:eastAsia="pl-PL"/>
        </w:rPr>
        <w:t xml:space="preserve">               </w:t>
      </w:r>
      <w:r w:rsidR="00CA09D9" w:rsidRPr="00F80EB5">
        <w:rPr>
          <w:lang w:eastAsia="zh-CN"/>
        </w:rPr>
        <w:t xml:space="preserve">         </w:t>
      </w:r>
      <w:r w:rsidR="00CA09D9">
        <w:rPr>
          <w:noProof/>
          <w:lang w:eastAsia="pl-PL"/>
        </w:rPr>
        <w:drawing>
          <wp:inline distT="0" distB="0" distL="0" distR="0" wp14:anchorId="1F25CEEE" wp14:editId="08804BB1">
            <wp:extent cx="509905" cy="5981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98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D9" w:rsidRPr="00F80EB5" w:rsidRDefault="00CA09D9" w:rsidP="00CA09D9">
      <w:pPr>
        <w:jc w:val="both"/>
        <w:rPr>
          <w:lang w:eastAsia="zh-CN"/>
        </w:rPr>
      </w:pPr>
      <w:r w:rsidRPr="00F80EB5">
        <w:rPr>
          <w:b/>
          <w:sz w:val="28"/>
          <w:lang w:eastAsia="zh-CN"/>
        </w:rPr>
        <w:t>WOJEWODA PODKARPACKI</w:t>
      </w:r>
      <w:r w:rsidRPr="00F80EB5">
        <w:rPr>
          <w:lang w:eastAsia="zh-CN"/>
        </w:rPr>
        <w:tab/>
      </w:r>
      <w:r w:rsidRPr="00F80EB5">
        <w:rPr>
          <w:lang w:eastAsia="zh-CN"/>
        </w:rPr>
        <w:tab/>
      </w:r>
      <w:r w:rsidRPr="00F80EB5">
        <w:rPr>
          <w:lang w:eastAsia="zh-CN"/>
        </w:rPr>
        <w:tab/>
      </w:r>
      <w:r w:rsidRPr="00F80EB5">
        <w:rPr>
          <w:lang w:eastAsia="zh-CN"/>
        </w:rPr>
        <w:tab/>
        <w:t xml:space="preserve">    </w:t>
      </w:r>
      <w:r w:rsidR="008041CA">
        <w:rPr>
          <w:lang w:eastAsia="zh-CN"/>
        </w:rPr>
        <w:t xml:space="preserve">  </w:t>
      </w:r>
      <w:r w:rsidR="00FF291F">
        <w:rPr>
          <w:lang w:eastAsia="zh-CN"/>
        </w:rPr>
        <w:t>Rzeszów, 2023</w:t>
      </w:r>
      <w:r>
        <w:rPr>
          <w:lang w:eastAsia="zh-CN"/>
        </w:rPr>
        <w:t>-0</w:t>
      </w:r>
      <w:r w:rsidR="007C2ED1">
        <w:rPr>
          <w:lang w:eastAsia="zh-CN"/>
        </w:rPr>
        <w:t>7</w:t>
      </w:r>
      <w:r w:rsidRPr="00F80EB5">
        <w:rPr>
          <w:lang w:eastAsia="zh-CN"/>
        </w:rPr>
        <w:t>-</w:t>
      </w:r>
      <w:r w:rsidR="00963BF9">
        <w:rPr>
          <w:lang w:eastAsia="zh-CN"/>
        </w:rPr>
        <w:t>04</w:t>
      </w:r>
      <w:bookmarkStart w:id="0" w:name="_GoBack"/>
      <w:bookmarkEnd w:id="0"/>
    </w:p>
    <w:p w:rsidR="00CA09D9" w:rsidRPr="00F80EB5" w:rsidRDefault="00CA09D9" w:rsidP="00CA09D9">
      <w:pPr>
        <w:jc w:val="both"/>
        <w:rPr>
          <w:lang w:eastAsia="zh-CN"/>
        </w:rPr>
      </w:pPr>
      <w:r>
        <w:rPr>
          <w:lang w:eastAsia="zh-CN"/>
        </w:rPr>
        <w:t xml:space="preserve">  </w:t>
      </w:r>
      <w:r w:rsidRPr="00F80EB5">
        <w:rPr>
          <w:lang w:eastAsia="zh-CN"/>
        </w:rPr>
        <w:t>ul. Grunwaldzka 15</w:t>
      </w:r>
      <w:r>
        <w:rPr>
          <w:lang w:eastAsia="zh-CN"/>
        </w:rPr>
        <w:t xml:space="preserve">, </w:t>
      </w:r>
      <w:r w:rsidRPr="00F80EB5">
        <w:rPr>
          <w:lang w:eastAsia="zh-CN"/>
        </w:rPr>
        <w:t>35-959 Rzeszów</w:t>
      </w:r>
    </w:p>
    <w:p w:rsidR="00CA09D9" w:rsidRDefault="00CA09D9" w:rsidP="00CA09D9">
      <w:pPr>
        <w:jc w:val="both"/>
      </w:pPr>
    </w:p>
    <w:p w:rsidR="00CA09D9" w:rsidRDefault="00CA09D9" w:rsidP="00CA09D9">
      <w:pPr>
        <w:jc w:val="both"/>
      </w:pPr>
      <w:r>
        <w:t xml:space="preserve">                </w:t>
      </w:r>
      <w:r w:rsidR="007C2ED1">
        <w:t xml:space="preserve">  </w:t>
      </w:r>
      <w:r w:rsidR="007C2ED1" w:rsidRPr="00E70750">
        <w:t>RP-I.431.4.2023</w:t>
      </w:r>
    </w:p>
    <w:p w:rsidR="00CA09D9" w:rsidRDefault="00CA09D9" w:rsidP="00CA09D9">
      <w:pPr>
        <w:jc w:val="both"/>
      </w:pPr>
    </w:p>
    <w:p w:rsidR="00CA09D9" w:rsidRDefault="00CA09D9" w:rsidP="00CA09D9">
      <w:pPr>
        <w:jc w:val="both"/>
      </w:pPr>
    </w:p>
    <w:p w:rsidR="008D10A6" w:rsidRDefault="008D10A6" w:rsidP="00CA09D9">
      <w:pPr>
        <w:jc w:val="both"/>
      </w:pPr>
    </w:p>
    <w:p w:rsidR="007C2ED1" w:rsidRPr="007C2ED1" w:rsidRDefault="007C2ED1" w:rsidP="007C2ED1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  <w:r w:rsidRPr="007C2ED1">
        <w:rPr>
          <w:b/>
        </w:rPr>
        <w:t>Pan</w:t>
      </w:r>
    </w:p>
    <w:p w:rsidR="007C2ED1" w:rsidRPr="007C2ED1" w:rsidRDefault="007C2ED1" w:rsidP="007C2ED1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  <w:r w:rsidRPr="007C2ED1">
        <w:rPr>
          <w:b/>
        </w:rPr>
        <w:t>Rafał Kijanka</w:t>
      </w:r>
    </w:p>
    <w:p w:rsidR="007C2ED1" w:rsidRPr="007C2ED1" w:rsidRDefault="007C2ED1" w:rsidP="007C2ED1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  <w:r w:rsidRPr="007C2ED1">
        <w:rPr>
          <w:b/>
        </w:rPr>
        <w:t xml:space="preserve">Dyrektor Wojewódzkiej Stacji </w:t>
      </w:r>
    </w:p>
    <w:p w:rsidR="007C2ED1" w:rsidRPr="007C2ED1" w:rsidRDefault="007C2ED1" w:rsidP="007C2ED1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  <w:r w:rsidRPr="007C2ED1">
        <w:rPr>
          <w:b/>
        </w:rPr>
        <w:t xml:space="preserve">Pogotowia Ratunkowego </w:t>
      </w:r>
    </w:p>
    <w:p w:rsidR="007C2ED1" w:rsidRPr="007C2ED1" w:rsidRDefault="007C2ED1" w:rsidP="007C2ED1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  <w:r w:rsidRPr="007C2ED1">
        <w:rPr>
          <w:b/>
        </w:rPr>
        <w:t>w Przemyślu</w:t>
      </w:r>
    </w:p>
    <w:p w:rsidR="00CA09D9" w:rsidRDefault="00CA09D9" w:rsidP="00CA09D9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</w:p>
    <w:p w:rsidR="00CA09D9" w:rsidRDefault="00CA09D9" w:rsidP="00CA09D9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</w:p>
    <w:p w:rsidR="008D10A6" w:rsidRDefault="008D10A6" w:rsidP="00CA09D9">
      <w:pPr>
        <w:tabs>
          <w:tab w:val="left" w:pos="5040"/>
        </w:tabs>
        <w:spacing w:line="360" w:lineRule="auto"/>
        <w:ind w:right="-285" w:firstLine="4536"/>
        <w:jc w:val="both"/>
        <w:rPr>
          <w:b/>
        </w:rPr>
      </w:pPr>
    </w:p>
    <w:p w:rsidR="00CA09D9" w:rsidRDefault="00CA09D9">
      <w:pPr>
        <w:jc w:val="both"/>
        <w:rPr>
          <w:color w:val="FF0000"/>
        </w:rPr>
      </w:pPr>
    </w:p>
    <w:p w:rsidR="00FF291F" w:rsidRDefault="00CA09D9" w:rsidP="007C2ED1">
      <w:pPr>
        <w:spacing w:line="360" w:lineRule="auto"/>
        <w:ind w:firstLine="709"/>
        <w:jc w:val="both"/>
        <w:rPr>
          <w:bCs/>
        </w:rPr>
      </w:pPr>
      <w:r w:rsidRPr="00BA2A02">
        <w:rPr>
          <w:bCs/>
        </w:rPr>
        <w:t xml:space="preserve">Na podstawie art. 47 </w:t>
      </w:r>
      <w:r w:rsidRPr="00BA2A02">
        <w:rPr>
          <w:rFonts w:eastAsia="Arial Unicode MS"/>
          <w:bCs/>
        </w:rPr>
        <w:t xml:space="preserve">ustawy z dnia 15 lipca 2011 r. </w:t>
      </w:r>
      <w:r w:rsidRPr="00BA2A02">
        <w:rPr>
          <w:rFonts w:eastAsia="Arial Unicode MS"/>
          <w:bCs/>
          <w:i/>
        </w:rPr>
        <w:t xml:space="preserve">o kontroli w administracji </w:t>
      </w:r>
      <w:r>
        <w:rPr>
          <w:rFonts w:eastAsia="Arial Unicode MS"/>
          <w:bCs/>
          <w:i/>
        </w:rPr>
        <w:br/>
      </w:r>
      <w:r w:rsidRPr="00BA2A02">
        <w:rPr>
          <w:rFonts w:eastAsia="Arial Unicode MS"/>
          <w:bCs/>
          <w:i/>
        </w:rPr>
        <w:t>rządowej</w:t>
      </w:r>
      <w:r w:rsidRPr="00BA2A02">
        <w:rPr>
          <w:rFonts w:eastAsia="Arial Unicode MS"/>
          <w:bCs/>
        </w:rPr>
        <w:t xml:space="preserve"> (</w:t>
      </w:r>
      <w:r w:rsidRPr="002E40C2">
        <w:rPr>
          <w:rFonts w:eastAsia="Arial Unicode MS"/>
          <w:bCs/>
        </w:rPr>
        <w:t xml:space="preserve">Dz. U. z 2020 r., poz. 224), </w:t>
      </w:r>
      <w:r w:rsidRPr="00BA2A02">
        <w:rPr>
          <w:bCs/>
        </w:rPr>
        <w:t xml:space="preserve">przekazuję wystąpienie pokontrolne po kontroli </w:t>
      </w:r>
      <w:r w:rsidR="007C2ED1">
        <w:rPr>
          <w:bCs/>
        </w:rPr>
        <w:t>doraźnej</w:t>
      </w:r>
      <w:r w:rsidRPr="00BA2A02">
        <w:rPr>
          <w:bCs/>
        </w:rPr>
        <w:t xml:space="preserve"> przeprowadzonej </w:t>
      </w:r>
      <w:r w:rsidR="007C2ED1" w:rsidRPr="007C2ED1">
        <w:rPr>
          <w:bCs/>
        </w:rPr>
        <w:t>w dniu 28 kwietnia 2023 r. w Wojewódzkiej Stacji Pogotowia Ratunkowego w Przemyślu SPZOZ</w:t>
      </w:r>
      <w:r w:rsidR="007C2ED1">
        <w:rPr>
          <w:bCs/>
        </w:rPr>
        <w:t xml:space="preserve"> (</w:t>
      </w:r>
      <w:r w:rsidR="007C2ED1" w:rsidRPr="000C4625">
        <w:rPr>
          <w:u w:color="000000"/>
        </w:rPr>
        <w:t>ul. Słowackiego 85, 37-700 Przemyśl</w:t>
      </w:r>
      <w:r w:rsidR="007C2ED1">
        <w:rPr>
          <w:bCs/>
        </w:rPr>
        <w:t>).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>Kontrolę przeprowadzili pracownicy Wydziału Ratownictwa Medycznego i Powiadamiania Ratunkowego Podkarpackiego Urzędu Wojewódzkiego w Rzeszowie na podstawie imiennych upoważnień do kontroli udzielonych przez Wojewodę Podkarpackiego znak: RP-I.431.4.2023 z dnia 27 kwietnia 2023 r.:</w:t>
      </w:r>
    </w:p>
    <w:p w:rsidR="007C2ED1" w:rsidRPr="007C2ED1" w:rsidRDefault="007C2ED1" w:rsidP="007C2ED1">
      <w:pPr>
        <w:numPr>
          <w:ilvl w:val="0"/>
          <w:numId w:val="5"/>
        </w:numPr>
        <w:spacing w:line="360" w:lineRule="auto"/>
        <w:jc w:val="both"/>
      </w:pPr>
      <w:r w:rsidRPr="007C2ED1">
        <w:rPr>
          <w:b/>
          <w:color w:val="000000"/>
          <w:lang w:eastAsia="pl-PL"/>
        </w:rPr>
        <w:t>Pan</w:t>
      </w:r>
      <w:r w:rsidRPr="007C2ED1">
        <w:rPr>
          <w:color w:val="000000"/>
          <w:lang w:eastAsia="pl-PL"/>
        </w:rPr>
        <w:t xml:space="preserve"> </w:t>
      </w:r>
      <w:r w:rsidRPr="007C2ED1">
        <w:rPr>
          <w:b/>
          <w:color w:val="000000"/>
          <w:lang w:eastAsia="pl-PL"/>
        </w:rPr>
        <w:t>Marek Teodorczyk</w:t>
      </w:r>
      <w:r w:rsidRPr="007C2ED1">
        <w:rPr>
          <w:color w:val="000000"/>
          <w:lang w:eastAsia="pl-PL"/>
        </w:rPr>
        <w:t xml:space="preserve"> – starszy inspektor wojewódzki w Oddziale Ratownictwa Medycznego w Wydziale Ratownictwa Medycznego i Powiadamiania Ratunkowego Podkarpackiego Urzędu Wojewódzkiego w Rzeszowie – przewodniczący zespołu kontrolnego</w:t>
      </w:r>
      <w:r w:rsidRPr="007C2ED1">
        <w:t xml:space="preserve"> (upoważnienie nr 1),</w:t>
      </w:r>
    </w:p>
    <w:p w:rsidR="007C2ED1" w:rsidRPr="007C2ED1" w:rsidRDefault="007C2ED1" w:rsidP="007C2ED1">
      <w:pPr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hd w:val="clear" w:color="auto" w:fill="FFFF00"/>
        </w:rPr>
      </w:pPr>
      <w:r w:rsidRPr="007C2ED1">
        <w:rPr>
          <w:b/>
        </w:rPr>
        <w:t xml:space="preserve">Pani </w:t>
      </w:r>
      <w:r w:rsidRPr="007C2ED1">
        <w:rPr>
          <w:b/>
          <w:color w:val="000000"/>
          <w:lang w:eastAsia="pl-PL"/>
        </w:rPr>
        <w:t xml:space="preserve">Marzena </w:t>
      </w:r>
      <w:proofErr w:type="spellStart"/>
      <w:r w:rsidRPr="007C2ED1">
        <w:rPr>
          <w:b/>
          <w:color w:val="000000"/>
          <w:lang w:eastAsia="pl-PL"/>
        </w:rPr>
        <w:t>Naja</w:t>
      </w:r>
      <w:proofErr w:type="spellEnd"/>
      <w:r w:rsidRPr="007C2ED1">
        <w:rPr>
          <w:color w:val="000000"/>
          <w:lang w:eastAsia="pl-PL"/>
        </w:rPr>
        <w:t xml:space="preserve"> – </w:t>
      </w:r>
      <w:r w:rsidRPr="007C2ED1">
        <w:rPr>
          <w:lang w:eastAsia="pl-PL"/>
        </w:rPr>
        <w:t xml:space="preserve">inspektor wojewódzki w wieloosobowym stanowisku </w:t>
      </w:r>
      <w:r w:rsidRPr="007C2ED1">
        <w:rPr>
          <w:lang w:eastAsia="pl-PL"/>
        </w:rPr>
        <w:br/>
        <w:t xml:space="preserve">pracy do spraw organizacyjno-finansowych </w:t>
      </w:r>
      <w:r w:rsidRPr="007C2ED1">
        <w:rPr>
          <w:color w:val="000000"/>
          <w:lang w:eastAsia="pl-PL"/>
        </w:rPr>
        <w:t xml:space="preserve">w Wydziale Ratownictwa Medycznego </w:t>
      </w:r>
      <w:r w:rsidRPr="007C2ED1">
        <w:rPr>
          <w:color w:val="000000"/>
          <w:lang w:eastAsia="pl-PL"/>
        </w:rPr>
        <w:br/>
        <w:t>i Powiadamiania Ratunkowego Podkarpackiego Urzędu Wojewódzkiego w Rzeszowie</w:t>
      </w:r>
      <w:r w:rsidRPr="007C2ED1">
        <w:t xml:space="preserve"> (upoważnienie nr 2),</w:t>
      </w:r>
    </w:p>
    <w:p w:rsidR="007C2ED1" w:rsidRPr="007C2ED1" w:rsidRDefault="007C2ED1" w:rsidP="007C2ED1">
      <w:pPr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16"/>
          <w:szCs w:val="16"/>
        </w:rPr>
      </w:pPr>
      <w:r w:rsidRPr="007C2ED1">
        <w:rPr>
          <w:b/>
        </w:rPr>
        <w:t>Pan</w:t>
      </w:r>
      <w:r w:rsidRPr="007C2ED1">
        <w:rPr>
          <w:color w:val="000000"/>
          <w:lang w:eastAsia="pl-PL"/>
        </w:rPr>
        <w:t xml:space="preserve"> </w:t>
      </w:r>
      <w:r w:rsidRPr="007C2ED1">
        <w:rPr>
          <w:b/>
          <w:color w:val="000000"/>
          <w:lang w:eastAsia="pl-PL"/>
        </w:rPr>
        <w:t>Robert Śmieszek</w:t>
      </w:r>
      <w:r w:rsidRPr="007C2ED1">
        <w:rPr>
          <w:color w:val="000000"/>
          <w:lang w:eastAsia="pl-PL"/>
        </w:rPr>
        <w:t xml:space="preserve"> – </w:t>
      </w:r>
      <w:r w:rsidRPr="007C2ED1">
        <w:rPr>
          <w:lang w:eastAsia="pl-PL"/>
        </w:rPr>
        <w:t xml:space="preserve">główny specjalista w Wydziale Finansów i Budżetu </w:t>
      </w:r>
      <w:r w:rsidRPr="007C2ED1">
        <w:rPr>
          <w:color w:val="000000"/>
          <w:lang w:eastAsia="pl-PL"/>
        </w:rPr>
        <w:t xml:space="preserve">Podkarpackiego Urzędu Wojewódzkiego w Rzeszowie </w:t>
      </w:r>
      <w:r w:rsidRPr="007C2ED1">
        <w:t xml:space="preserve">(upoważnienie nr 3). </w:t>
      </w:r>
    </w:p>
    <w:p w:rsidR="007C2ED1" w:rsidRPr="007C2ED1" w:rsidRDefault="007C2ED1" w:rsidP="007C2ED1">
      <w:pPr>
        <w:spacing w:line="360" w:lineRule="auto"/>
        <w:jc w:val="both"/>
        <w:rPr>
          <w:sz w:val="16"/>
          <w:szCs w:val="16"/>
        </w:rPr>
      </w:pPr>
    </w:p>
    <w:p w:rsidR="007C2ED1" w:rsidRPr="007C2ED1" w:rsidRDefault="007C2ED1" w:rsidP="007C2ED1">
      <w:pPr>
        <w:spacing w:line="360" w:lineRule="auto"/>
        <w:jc w:val="both"/>
      </w:pPr>
      <w:r w:rsidRPr="007C2ED1">
        <w:lastRenderedPageBreak/>
        <w:t>W dniu 28 kwietnia 2023 r., przed przystąpieniem do czynności kontrolnych, przewodniczący zespołu kontrolnego poinformował Pana Rafała Kijankę - Dyrektora kontrolowanej jednostki o przedmiocie, zakresie oraz sposobie przeprowadzenia kontroli, a także przedstawił skład zespołu kontrolnego.</w:t>
      </w:r>
    </w:p>
    <w:p w:rsidR="007C2ED1" w:rsidRPr="007C2ED1" w:rsidRDefault="007C2ED1" w:rsidP="007C2ED1">
      <w:pPr>
        <w:spacing w:line="360" w:lineRule="auto"/>
        <w:jc w:val="both"/>
        <w:rPr>
          <w:color w:val="FF0000"/>
        </w:rPr>
      </w:pPr>
      <w:r w:rsidRPr="007C2ED1">
        <w:t>Kontrolę odnotowano w książce kontroli podmiotu pod nr 5/2023.</w:t>
      </w:r>
    </w:p>
    <w:p w:rsidR="007C2ED1" w:rsidRPr="007C2ED1" w:rsidRDefault="007C2ED1" w:rsidP="007C2ED1">
      <w:pPr>
        <w:spacing w:line="360" w:lineRule="auto"/>
        <w:jc w:val="both"/>
      </w:pPr>
    </w:p>
    <w:p w:rsidR="007C2ED1" w:rsidRPr="007C2ED1" w:rsidRDefault="007C2ED1" w:rsidP="007C2ED1">
      <w:pPr>
        <w:spacing w:line="360" w:lineRule="auto"/>
        <w:jc w:val="both"/>
        <w:rPr>
          <w:b/>
        </w:rPr>
      </w:pPr>
      <w:r w:rsidRPr="007C2ED1">
        <w:rPr>
          <w:b/>
          <w:bCs/>
        </w:rPr>
        <w:t>I. Podstawa prawna kontroli</w:t>
      </w:r>
      <w:r w:rsidRPr="007C2ED1">
        <w:rPr>
          <w:b/>
        </w:rPr>
        <w:t>:</w:t>
      </w:r>
    </w:p>
    <w:p w:rsidR="007C2ED1" w:rsidRPr="007C2ED1" w:rsidRDefault="007C2ED1" w:rsidP="007C2ED1">
      <w:pPr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 w:rsidRPr="007C2ED1">
        <w:rPr>
          <w:bCs/>
          <w:lang w:eastAsia="pl-PL"/>
        </w:rPr>
        <w:t xml:space="preserve">ustawa z dnia </w:t>
      </w:r>
      <w:r w:rsidRPr="007C2ED1">
        <w:rPr>
          <w:lang w:eastAsia="pl-PL"/>
        </w:rPr>
        <w:t xml:space="preserve">27 sierpnia 2009 r. </w:t>
      </w:r>
      <w:r w:rsidRPr="007C2ED1">
        <w:rPr>
          <w:bCs/>
          <w:i/>
          <w:lang w:eastAsia="pl-PL"/>
        </w:rPr>
        <w:t xml:space="preserve">o finansach publicznych </w:t>
      </w:r>
      <w:r w:rsidRPr="007C2ED1">
        <w:rPr>
          <w:bCs/>
          <w:lang w:eastAsia="pl-PL"/>
        </w:rPr>
        <w:t>(</w:t>
      </w:r>
      <w:r w:rsidRPr="007C2ED1">
        <w:t xml:space="preserve">Dz. U. z 2022 r., poz. 1634 </w:t>
      </w:r>
      <w:r w:rsidRPr="007C2ED1">
        <w:br/>
        <w:t xml:space="preserve">z </w:t>
      </w:r>
      <w:proofErr w:type="spellStart"/>
      <w:r w:rsidRPr="007C2ED1">
        <w:t>późn</w:t>
      </w:r>
      <w:proofErr w:type="spellEnd"/>
      <w:r w:rsidRPr="007C2ED1">
        <w:t>. zm.</w:t>
      </w:r>
      <w:r w:rsidRPr="007C2ED1">
        <w:rPr>
          <w:bCs/>
          <w:lang w:eastAsia="pl-PL"/>
        </w:rPr>
        <w:t>),</w:t>
      </w:r>
    </w:p>
    <w:p w:rsidR="007C2ED1" w:rsidRPr="007C2ED1" w:rsidRDefault="007C2ED1" w:rsidP="007C2ED1">
      <w:pPr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 w:rsidRPr="007C2ED1">
        <w:rPr>
          <w:bCs/>
          <w:lang w:eastAsia="pl-PL"/>
        </w:rPr>
        <w:t>umowa nr ZK/ 5 /INW-COVID-19/2022 zawartej w dniu 20 czerwca 2022 r. na przyznanie w 2022 r. środków z Funduszu Przeciwdziałania COVID-19 na realizację zakupu inwestycyjnego.</w:t>
      </w:r>
    </w:p>
    <w:p w:rsidR="007C2ED1" w:rsidRPr="007C2ED1" w:rsidRDefault="007C2ED1" w:rsidP="007C2ED1">
      <w:pPr>
        <w:tabs>
          <w:tab w:val="left" w:pos="-1401"/>
          <w:tab w:val="right" w:pos="-1037"/>
          <w:tab w:val="left" w:pos="180"/>
        </w:tabs>
        <w:spacing w:before="48" w:after="120" w:line="360" w:lineRule="auto"/>
        <w:ind w:left="476" w:hanging="465"/>
        <w:jc w:val="both"/>
        <w:rPr>
          <w:b/>
          <w:bCs/>
        </w:rPr>
      </w:pPr>
      <w:r w:rsidRPr="007C2ED1">
        <w:rPr>
          <w:b/>
          <w:bCs/>
        </w:rPr>
        <w:t>II. Cel kontroli:</w:t>
      </w:r>
    </w:p>
    <w:p w:rsidR="007C2ED1" w:rsidRPr="007C2ED1" w:rsidRDefault="007C2ED1" w:rsidP="007C2ED1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cs="Verdana"/>
        </w:rPr>
      </w:pPr>
      <w:r w:rsidRPr="007C2ED1">
        <w:t>sprawdzenie prawidłowości wykonania ww. umowy, w  tym w zakresie wydatkowania przekazanych środków</w:t>
      </w:r>
      <w:r w:rsidRPr="007C2ED1">
        <w:rPr>
          <w:rFonts w:cs="Verdana"/>
        </w:rPr>
        <w:t>;</w:t>
      </w:r>
    </w:p>
    <w:p w:rsidR="007C2ED1" w:rsidRPr="007C2ED1" w:rsidRDefault="007C2ED1" w:rsidP="007C2ED1">
      <w:pPr>
        <w:numPr>
          <w:ilvl w:val="0"/>
          <w:numId w:val="9"/>
        </w:numPr>
        <w:suppressAutoHyphens w:val="0"/>
        <w:spacing w:line="360" w:lineRule="auto"/>
        <w:ind w:left="426" w:hanging="426"/>
        <w:jc w:val="both"/>
        <w:rPr>
          <w:rFonts w:cs="Verdana"/>
        </w:rPr>
      </w:pPr>
      <w:r w:rsidRPr="007C2ED1">
        <w:rPr>
          <w:rFonts w:cs="Verdana"/>
        </w:rPr>
        <w:t>w</w:t>
      </w:r>
      <w:r w:rsidRPr="007C2ED1">
        <w:rPr>
          <w:i/>
        </w:rPr>
        <w:t xml:space="preserve"> </w:t>
      </w:r>
      <w:r w:rsidRPr="007C2ED1">
        <w:t xml:space="preserve">przypadku stwierdzenia nieprawidłowości – ustalenie ich zakresu, przyczyn </w:t>
      </w:r>
      <w:r w:rsidRPr="007C2ED1">
        <w:br/>
        <w:t xml:space="preserve">i skutków oraz osób za nie odpowiedzialnych, a także sformułowanie zaleceń zmierzających do usunięcia nieprawidłowości. </w:t>
      </w:r>
    </w:p>
    <w:p w:rsidR="007C2ED1" w:rsidRPr="007C2ED1" w:rsidRDefault="007C2ED1" w:rsidP="007C2ED1">
      <w:pPr>
        <w:suppressAutoHyphens w:val="0"/>
        <w:spacing w:line="360" w:lineRule="auto"/>
        <w:ind w:left="709"/>
        <w:jc w:val="both"/>
        <w:rPr>
          <w:rFonts w:cs="Verdana"/>
        </w:rPr>
      </w:pPr>
    </w:p>
    <w:p w:rsidR="007C2ED1" w:rsidRPr="007C2ED1" w:rsidRDefault="007C2ED1" w:rsidP="007C2ED1">
      <w:pPr>
        <w:tabs>
          <w:tab w:val="left" w:pos="-1401"/>
          <w:tab w:val="right" w:pos="-1037"/>
          <w:tab w:val="left" w:pos="180"/>
        </w:tabs>
        <w:spacing w:before="48" w:after="120" w:line="360" w:lineRule="auto"/>
        <w:ind w:left="476" w:hanging="465"/>
        <w:jc w:val="both"/>
        <w:rPr>
          <w:b/>
        </w:rPr>
      </w:pPr>
      <w:r w:rsidRPr="007C2ED1">
        <w:rPr>
          <w:b/>
          <w:bCs/>
        </w:rPr>
        <w:t xml:space="preserve">III. </w:t>
      </w:r>
      <w:r w:rsidRPr="007C2ED1">
        <w:rPr>
          <w:b/>
        </w:rPr>
        <w:t>Zakres kontroli:</w:t>
      </w:r>
    </w:p>
    <w:p w:rsidR="007C2ED1" w:rsidRPr="007C2ED1" w:rsidRDefault="007C2ED1" w:rsidP="007C2ED1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7C2ED1">
        <w:t xml:space="preserve">Zgodnie z zapisem §5 ww. umowy, wojewoda sprawuje kontrolę prawidłowości wykonywania przez Wojewódzką Stację Pogotowia Ratunkowego w Przemyślu SPZOZ zadania określonego w tej umowie, w tym wydatkowania przekazanych środków. Opisywana kontrola może być przeprowadzona w każdym czasie, w tym także w okresie 5 lat po zakończeniu, rozwiązaniu lub wygaśnięciu  ww. umowy, w zakresie wykonywania zadań określonych umową </w:t>
      </w:r>
      <w:r w:rsidRPr="007C2ED1">
        <w:br/>
        <w:t xml:space="preserve">na zasadach określonych w ustawie z dnia 15 lipca 2011 r. o kontroli w administracji rządowej (Dz. U. z 2020 r., poz. 224 z </w:t>
      </w:r>
      <w:proofErr w:type="spellStart"/>
      <w:r w:rsidRPr="007C2ED1">
        <w:t>późn</w:t>
      </w:r>
      <w:proofErr w:type="spellEnd"/>
      <w:r w:rsidRPr="007C2ED1">
        <w:t>. zm.).</w:t>
      </w:r>
    </w:p>
    <w:p w:rsidR="007C2ED1" w:rsidRPr="007C2ED1" w:rsidRDefault="007C2ED1" w:rsidP="007C2ED1">
      <w:pPr>
        <w:tabs>
          <w:tab w:val="left" w:pos="-1401"/>
        </w:tabs>
        <w:suppressAutoHyphens w:val="0"/>
        <w:spacing w:line="360" w:lineRule="auto"/>
        <w:jc w:val="both"/>
        <w:rPr>
          <w:color w:val="FF0000"/>
          <w:lang w:eastAsia="pl-PL"/>
        </w:rPr>
      </w:pPr>
      <w:r w:rsidRPr="007C2ED1">
        <w:rPr>
          <w:lang w:eastAsia="pl-PL"/>
        </w:rPr>
        <w:t xml:space="preserve">Szczegółowej analizie poddane zostały kwestie związane z realizacją ww. umowy, </w:t>
      </w:r>
      <w:r w:rsidRPr="007C2ED1">
        <w:rPr>
          <w:lang w:eastAsia="pl-PL"/>
        </w:rPr>
        <w:br/>
        <w:t xml:space="preserve">na podstawie której przekazano środki finansowe w wysokości 1 000 000,00 zł </w:t>
      </w:r>
      <w:r w:rsidRPr="007C2ED1">
        <w:rPr>
          <w:lang w:eastAsia="pl-PL"/>
        </w:rPr>
        <w:br/>
        <w:t>z przeznaczeniem na zakup 2 szt. ambulansów wraz z wyposażeniem, w tym w szczególności:</w:t>
      </w:r>
      <w:r w:rsidRPr="007C2ED1">
        <w:rPr>
          <w:color w:val="FF0000"/>
          <w:lang w:eastAsia="pl-PL"/>
        </w:rPr>
        <w:t xml:space="preserve"> </w:t>
      </w:r>
    </w:p>
    <w:p w:rsidR="007C2ED1" w:rsidRPr="007C2ED1" w:rsidRDefault="007C2ED1" w:rsidP="007C2ED1">
      <w:pPr>
        <w:tabs>
          <w:tab w:val="left" w:pos="-1401"/>
        </w:tabs>
        <w:suppressAutoHyphens w:val="0"/>
        <w:spacing w:line="360" w:lineRule="auto"/>
        <w:jc w:val="both"/>
        <w:rPr>
          <w:lang w:eastAsia="pl-PL"/>
        </w:rPr>
      </w:pPr>
      <w:r w:rsidRPr="007C2ED1">
        <w:rPr>
          <w:lang w:eastAsia="pl-PL"/>
        </w:rPr>
        <w:t xml:space="preserve">zgodność wykorzystania z przeznaczeniem kwoty przekazanej przez Wojewodę Podkarpackiego oraz zakres realizacji zadania przewidzianego do sfinansowania, sposób </w:t>
      </w:r>
      <w:r w:rsidRPr="007C2ED1">
        <w:rPr>
          <w:lang w:eastAsia="pl-PL"/>
        </w:rPr>
        <w:br/>
        <w:t>i terminy przekazywania środków finansowych oraz ich rozliczenie.</w:t>
      </w:r>
    </w:p>
    <w:p w:rsidR="007C2ED1" w:rsidRPr="007C2ED1" w:rsidRDefault="007C2ED1" w:rsidP="007C2ED1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7C2ED1">
        <w:lastRenderedPageBreak/>
        <w:t>Kontrolerom przedłożono następujące dokumenty i informacje</w:t>
      </w:r>
      <w:r w:rsidR="008D00B9">
        <w:t xml:space="preserve"> </w:t>
      </w:r>
      <w:r w:rsidR="008D00B9" w:rsidRPr="00510E8D">
        <w:t>(</w:t>
      </w:r>
      <w:r w:rsidR="009715E6" w:rsidRPr="00510E8D">
        <w:t xml:space="preserve">str. </w:t>
      </w:r>
      <w:r w:rsidR="00510E8D" w:rsidRPr="00510E8D">
        <w:t>12-99</w:t>
      </w:r>
      <w:r w:rsidR="008D00B9" w:rsidRPr="00510E8D">
        <w:t xml:space="preserve"> akt kontroli)</w:t>
      </w:r>
      <w:r w:rsidRPr="00510E8D">
        <w:t xml:space="preserve">: </w:t>
      </w:r>
    </w:p>
    <w:p w:rsidR="007C2ED1" w:rsidRPr="007C2ED1" w:rsidRDefault="007C2ED1" w:rsidP="007C2ED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</w:pPr>
      <w:r w:rsidRPr="007C2ED1">
        <w:t>Protokół postępowania w trybie przetargu nieograniczonego.</w:t>
      </w:r>
    </w:p>
    <w:p w:rsidR="007C2ED1" w:rsidRPr="007C2ED1" w:rsidRDefault="007C2ED1" w:rsidP="007C2ED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</w:pPr>
      <w:r w:rsidRPr="007C2ED1">
        <w:t xml:space="preserve">Umowa nr 416/WSPR/2022 na zakup i dostawę „Ambulansów medycznych </w:t>
      </w:r>
      <w:r w:rsidR="003C16A1">
        <w:br/>
        <w:t xml:space="preserve">wraz </w:t>
      </w:r>
      <w:r w:rsidRPr="007C2ED1">
        <w:t>z wyposażeniem 2 szt.”</w:t>
      </w:r>
    </w:p>
    <w:p w:rsidR="007C2ED1" w:rsidRPr="007C2ED1" w:rsidRDefault="007C2ED1" w:rsidP="007C2ED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</w:pPr>
      <w:r w:rsidRPr="007C2ED1">
        <w:t xml:space="preserve">Faktura nr FVA/22/036 z dnia 05.12.2022 r. wraz z załącznikami, protokół zdawczo odbiorczy, wykaz dokumentów przekazanych wraz z pojazdem, dokument potwierdzający przyjęcie środka trwałego oraz potwierdzenie wykonania operacji </w:t>
      </w:r>
      <w:r w:rsidRPr="007C2ED1">
        <w:br/>
        <w:t>z dnia 20.12.2022 r.</w:t>
      </w:r>
    </w:p>
    <w:p w:rsidR="007C2ED1" w:rsidRPr="007C2ED1" w:rsidRDefault="007C2ED1" w:rsidP="007C2ED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</w:pPr>
      <w:r w:rsidRPr="007C2ED1">
        <w:t xml:space="preserve">Faktura nr FVA/22/037 z dnia 05.12.2022 r. wraz z załącznikami, protokół zdawczo odbiorczy, wykaz dokumentów przekazanych wraz z pojazdem, dokument potwierdzający przyjęcie środka trwałego oraz potwierdzenie wykonania operacji </w:t>
      </w:r>
      <w:r w:rsidRPr="007C2ED1">
        <w:br/>
        <w:t>z dnia  20.12.2022 r.</w:t>
      </w:r>
    </w:p>
    <w:p w:rsidR="007C2ED1" w:rsidRPr="007C2ED1" w:rsidRDefault="007C2ED1" w:rsidP="007C2ED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</w:pPr>
      <w:r w:rsidRPr="007C2ED1">
        <w:t>Wyciągi dzienne z rachunku bankowego z dnia 20.12.2022 r.</w:t>
      </w:r>
    </w:p>
    <w:p w:rsidR="007C2ED1" w:rsidRPr="007C2ED1" w:rsidRDefault="007C2ED1" w:rsidP="007C2ED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</w:pPr>
      <w:r w:rsidRPr="007C2ED1">
        <w:t xml:space="preserve">Potwierdzenie wykonania operacji z dnia 15.12.2022 r. oraz wyciąg dzienny </w:t>
      </w:r>
      <w:r w:rsidRPr="007C2ED1">
        <w:br/>
        <w:t>z rachunku bankowego.</w:t>
      </w:r>
    </w:p>
    <w:p w:rsidR="007C2ED1" w:rsidRPr="007C2ED1" w:rsidRDefault="007C2ED1" w:rsidP="007C2ED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</w:pPr>
      <w:r w:rsidRPr="007C2ED1">
        <w:t>Załącznik określający warunki otwierania i prowadzenia rachunków bankowych/autoinwestycji.</w:t>
      </w:r>
    </w:p>
    <w:p w:rsidR="007C2ED1" w:rsidRPr="007C2ED1" w:rsidRDefault="007C2ED1" w:rsidP="007C2ED1">
      <w:pPr>
        <w:numPr>
          <w:ilvl w:val="0"/>
          <w:numId w:val="26"/>
        </w:numPr>
        <w:spacing w:after="200" w:line="360" w:lineRule="auto"/>
        <w:jc w:val="both"/>
      </w:pPr>
      <w:r w:rsidRPr="007C2ED1">
        <w:t>Wydruki z systemu FK.</w:t>
      </w:r>
    </w:p>
    <w:p w:rsidR="007C2ED1" w:rsidRPr="007C2ED1" w:rsidRDefault="007C2ED1" w:rsidP="007C2ED1">
      <w:pPr>
        <w:jc w:val="both"/>
        <w:rPr>
          <w:b/>
        </w:rPr>
      </w:pPr>
    </w:p>
    <w:p w:rsidR="007C2ED1" w:rsidRPr="007C2ED1" w:rsidRDefault="007C2ED1" w:rsidP="007C2ED1">
      <w:pPr>
        <w:spacing w:line="360" w:lineRule="auto"/>
        <w:jc w:val="both"/>
        <w:rPr>
          <w:b/>
        </w:rPr>
      </w:pPr>
      <w:r w:rsidRPr="007C2ED1">
        <w:rPr>
          <w:b/>
        </w:rPr>
        <w:t>IV. Ustalenia kontroli:</w:t>
      </w:r>
    </w:p>
    <w:p w:rsidR="007C2ED1" w:rsidRPr="007C2ED1" w:rsidRDefault="007C2ED1" w:rsidP="007C2ED1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7C2ED1">
        <w:t xml:space="preserve">W dniu 20 czerwca 2022 r. zawarta została umowa Nr ZK/5/INW-COVID-19/2022 pomiędzy Skarbem Państwa – Wojewodą Podkarpackim Ewą Leniart, a Wojewódzką Stacją Pogotowia Ratunkowego w Przemyślu SPZOZ reprezentowaną przez Pana Rafała Kijankę – Dyrektora Wojewódzkiej Stacji Pogotowia Ratunkowego w Przemyślu SPZOZ, na podstawie której przekazano środki z Funduszu Przeciwdziałania COVID-19 w wysokości 1 000 000,00 zł </w:t>
      </w:r>
      <w:r w:rsidRPr="007C2ED1">
        <w:br/>
        <w:t xml:space="preserve">z przeznaczeniem na finasowanie zadania inwestycyjnego pn. </w:t>
      </w:r>
      <w:r w:rsidRPr="007C2ED1">
        <w:rPr>
          <w:b/>
        </w:rPr>
        <w:t xml:space="preserve">„Ambulanse medyczne </w:t>
      </w:r>
      <w:r w:rsidRPr="007C2ED1">
        <w:rPr>
          <w:b/>
        </w:rPr>
        <w:br/>
        <w:t xml:space="preserve">wraz z wyposażeniem – 2 szt.”. </w:t>
      </w:r>
    </w:p>
    <w:p w:rsidR="007C2ED1" w:rsidRPr="007C2ED1" w:rsidRDefault="007C2ED1" w:rsidP="007C2ED1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7C2ED1">
        <w:t>Zawarcie ww. umowy związane było z prowadzeniem działań w zakresie zwalczania zakażenia, zapobiegania rozprzestrzenianiu się, profilaktyką oraz zwalczaniem skutków choroby zakaźnej wywołanej wirusem SARS-CoV-2, powodującym chorobę COVID-19.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Wojewódzka Stacja Pogotowia Ratunkowego w Przemyślu SPZOZ na wyłonienie dostawcy dwóch ambulansów przeprowadziła postępowanie w trybie przetargu nieograniczonego, </w:t>
      </w:r>
      <w:r w:rsidRPr="007C2ED1">
        <w:br/>
        <w:t xml:space="preserve">na podstawie art. 132 ustawy z dnia 11 września 2019 r. – </w:t>
      </w:r>
      <w:r w:rsidRPr="007C2ED1">
        <w:rPr>
          <w:i/>
        </w:rPr>
        <w:t>Prawo zamówień publicznych</w:t>
      </w:r>
      <w:r w:rsidRPr="007C2ED1">
        <w:t xml:space="preserve"> </w:t>
      </w:r>
      <w:r w:rsidRPr="007C2ED1">
        <w:br/>
        <w:t>(Dz. U. z 2021 r., poz</w:t>
      </w:r>
      <w:r w:rsidR="003C16A1">
        <w:t>.</w:t>
      </w:r>
      <w:r w:rsidRPr="007C2ED1">
        <w:t xml:space="preserve"> 1129 z </w:t>
      </w:r>
      <w:proofErr w:type="spellStart"/>
      <w:r w:rsidRPr="007C2ED1">
        <w:t>późn</w:t>
      </w:r>
      <w:proofErr w:type="spellEnd"/>
      <w:r w:rsidRPr="007C2ED1">
        <w:t xml:space="preserve">. zm.). Ogłoszenie o zamówieniu zostało przekazane </w:t>
      </w:r>
      <w:r w:rsidRPr="007C2ED1">
        <w:lastRenderedPageBreak/>
        <w:t xml:space="preserve">Urzędowi Publikacji Unii Europejskiej w dniu 5 września 2022 r. oraz opublikowane </w:t>
      </w:r>
      <w:r w:rsidRPr="007C2ED1">
        <w:br/>
        <w:t>w Dz. Urz. UE: 2022/S 174-489891 z dnia 9 września 2022 r. W dniu 5 października 2022 r. przesłano zmiany w treści ogłoszenia, które zostały opublikowane w Dz. Urz. UE: 2022/S 195 – 552933 z dnia 10 października 2022 r.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W dniu 28 października 2022 r. została zawarta umowa Nr 416/WSPR/2022 pomiędzy WSPR w Przemyślu reprezentowaną przez Dyrektora Rafała Kijankę a AUTO-FORM DISTRIBUTION Spółka z o.o. (ul. Inwestycyjna 5, 41-208 Sosnowiec) reprezentowaną </w:t>
      </w:r>
      <w:r w:rsidRPr="007C2ED1">
        <w:br/>
        <w:t>przez Prezesa Zarządu spółki.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Przedmiotem umowy był zakup i dostawa 2 sztuk fabrycznie nowych ambulansów typu C wraz z wyposażeniem z roku produkcji 2022 na potrzeby WSPR w Przemyślu, zgodnie </w:t>
      </w:r>
      <w:r w:rsidRPr="007C2ED1">
        <w:br/>
        <w:t xml:space="preserve">ze złożoną przez Wykonawcę ofertą stanowiącą załącznik do umowy i kalkulacją kosztów. Ponadto strony ustaliły w umowie m.in. termin jej wykonania do 15 grudnia 2022 r., miejsce wydania przedmiotu umowy oraz cenę zgodną ze złożoną ofertą Wykonawcy </w:t>
      </w:r>
      <w:r w:rsidRPr="007C2ED1">
        <w:br/>
        <w:t>w kwocie 1 300 000,00 zł brutto ( 1 098 581,30 zł netto).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W dniu 5 grudnia 2022 r. wybrany wykonawca, tj. </w:t>
      </w:r>
      <w:r w:rsidRPr="007C2ED1">
        <w:rPr>
          <w:lang w:val="en-US"/>
        </w:rPr>
        <w:t xml:space="preserve">AUTO-FORM DISTRIBUTION </w:t>
      </w:r>
      <w:r w:rsidRPr="007C2ED1">
        <w:rPr>
          <w:lang w:val="en-US"/>
        </w:rPr>
        <w:br/>
        <w:t>SP. Z.O.O.,</w:t>
      </w:r>
      <w:r w:rsidRPr="007C2ED1">
        <w:t xml:space="preserve"> zgodnie z zapisami umowy dostarczył dwa ambulanse wraz z wyposażeniem, które zostały odebrane przez WSPR w Przemyślu protokołami zdawczo-odbiorczymi podpisanymi przez przedstawiciela Wykonawcy - kierownika ds. sprzedaży oraz Dyrektora WSPR </w:t>
      </w:r>
      <w:r w:rsidRPr="007C2ED1">
        <w:br/>
        <w:t>w Przemyślu.</w:t>
      </w:r>
    </w:p>
    <w:p w:rsidR="007C2ED1" w:rsidRPr="007C2ED1" w:rsidRDefault="007C2ED1" w:rsidP="007C2ED1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7C2ED1">
        <w:t>W przekazanych dokumentach rozliczeniowych Dyrektor WSPR w Przemyślu wskazał dokonanie zakupu 2 szt. ambulansów typu C wraz z wyposażeniem, na łączną kwotę 1 300 000,00 zł brutto (1 098 581,30 zł netto) .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Wyłoniony dostawca ambulansów tj. </w:t>
      </w:r>
      <w:r w:rsidRPr="007C2ED1">
        <w:rPr>
          <w:lang w:val="en-US"/>
        </w:rPr>
        <w:t xml:space="preserve">AUTO-FORM DISTRIBUTION SP. Z.O.O. </w:t>
      </w:r>
      <w:r w:rsidRPr="007C2ED1">
        <w:t xml:space="preserve">wystawił </w:t>
      </w:r>
      <w:r w:rsidRPr="007C2ED1">
        <w:br/>
        <w:t>na każdy ambulans osobną fakturę:</w:t>
      </w:r>
    </w:p>
    <w:p w:rsidR="007C2ED1" w:rsidRPr="007C2ED1" w:rsidRDefault="007C2ED1" w:rsidP="007C2ED1">
      <w:pPr>
        <w:numPr>
          <w:ilvl w:val="0"/>
          <w:numId w:val="28"/>
        </w:numPr>
        <w:spacing w:line="360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7C2ED1">
        <w:rPr>
          <w:b/>
        </w:rPr>
        <w:t>Nr FVA/22/037 z dnia 05.12.2022 r.</w:t>
      </w:r>
      <w:r w:rsidRPr="007C2ED1">
        <w:t xml:space="preserve"> na kwotę 650 000,00 zł (w tym podatek VAT 23% - 87 041,35 zł i podatek VAT 8% - 13 668,00 zł) z terminem płatności do dnia 04.01.2023 r.</w:t>
      </w:r>
    </w:p>
    <w:p w:rsidR="007C2ED1" w:rsidRPr="007C2ED1" w:rsidRDefault="007C2ED1" w:rsidP="007C2ED1">
      <w:pPr>
        <w:spacing w:line="360" w:lineRule="auto"/>
        <w:ind w:firstLine="709"/>
        <w:jc w:val="both"/>
      </w:pPr>
      <w:r w:rsidRPr="007C2ED1">
        <w:t>Do faktury dołączono Załącznik nr 1 opisujący źródła finansowania, tj.:</w:t>
      </w:r>
    </w:p>
    <w:p w:rsidR="007C2ED1" w:rsidRPr="007C2ED1" w:rsidRDefault="007C2ED1" w:rsidP="007C2ED1">
      <w:pPr>
        <w:spacing w:line="360" w:lineRule="auto"/>
        <w:ind w:left="-142" w:firstLine="142"/>
        <w:jc w:val="both"/>
      </w:pPr>
      <w:r w:rsidRPr="007C2ED1">
        <w:t>- Fundusz Przeciwdziałania COVID-19 – 500 000,00 zł,</w:t>
      </w:r>
    </w:p>
    <w:p w:rsidR="007C2ED1" w:rsidRPr="007C2ED1" w:rsidRDefault="007C2ED1" w:rsidP="007C2ED1">
      <w:pPr>
        <w:spacing w:line="360" w:lineRule="auto"/>
        <w:ind w:left="-142" w:firstLine="142"/>
        <w:jc w:val="both"/>
      </w:pPr>
      <w:r w:rsidRPr="007C2ED1">
        <w:t>- Budżet Województwa Podkarpackiego – 147 848,42 zł,</w:t>
      </w:r>
    </w:p>
    <w:p w:rsidR="007C2ED1" w:rsidRPr="007C2ED1" w:rsidRDefault="007C2ED1" w:rsidP="007C2ED1">
      <w:pPr>
        <w:spacing w:line="360" w:lineRule="auto"/>
        <w:ind w:left="-142" w:firstLine="142"/>
        <w:jc w:val="both"/>
      </w:pPr>
      <w:r w:rsidRPr="007C2ED1">
        <w:t>- środki własne – 2 151,58 zł;</w:t>
      </w:r>
    </w:p>
    <w:p w:rsidR="007C2ED1" w:rsidRPr="007C2ED1" w:rsidRDefault="007C2ED1" w:rsidP="007C2ED1">
      <w:pPr>
        <w:spacing w:after="200" w:line="360" w:lineRule="auto"/>
        <w:ind w:firstLine="708"/>
        <w:jc w:val="both"/>
      </w:pPr>
      <w:r w:rsidRPr="007C2ED1">
        <w:t xml:space="preserve">oraz Załącznik nr 2, w którym wyszczególniono dokładną specyfikację zakupu, </w:t>
      </w:r>
      <w:r w:rsidRPr="007C2ED1">
        <w:br/>
        <w:t>tj. ambulansu wraz z wyposażeniem.</w:t>
      </w:r>
    </w:p>
    <w:p w:rsidR="007C2ED1" w:rsidRPr="007C2ED1" w:rsidRDefault="007C2ED1" w:rsidP="007C2ED1">
      <w:pPr>
        <w:spacing w:after="200" w:line="360" w:lineRule="auto"/>
        <w:ind w:firstLine="708"/>
        <w:jc w:val="both"/>
      </w:pPr>
      <w:r w:rsidRPr="007C2ED1">
        <w:lastRenderedPageBreak/>
        <w:t xml:space="preserve">W dniu 5 grudnia 2022 r. został sporządzony protokół zdawczo-odbiorczy podpisany przez przedstawiciela firmy AUTO-FORM </w:t>
      </w:r>
      <w:r w:rsidRPr="007C2ED1">
        <w:rPr>
          <w:lang w:val="en-US"/>
        </w:rPr>
        <w:t xml:space="preserve">DISTRIBUTION SP. Z.O.O. - </w:t>
      </w:r>
      <w:r w:rsidRPr="007C2ED1">
        <w:t xml:space="preserve">kierownika </w:t>
      </w:r>
      <w:r w:rsidRPr="007C2ED1">
        <w:br/>
        <w:t xml:space="preserve">ds. sprzedaży oraz Dyrektora WSPR w Przemyślu, który nie wniósł zastrzeżeń </w:t>
      </w:r>
      <w:r w:rsidRPr="007C2ED1">
        <w:br/>
        <w:t>do przekazanego ambulansu wraz z wyposażeniem.</w:t>
      </w:r>
    </w:p>
    <w:p w:rsidR="007C2ED1" w:rsidRPr="007C2ED1" w:rsidRDefault="007C2ED1" w:rsidP="007C2ED1">
      <w:pPr>
        <w:spacing w:line="360" w:lineRule="auto"/>
        <w:ind w:firstLine="708"/>
        <w:jc w:val="both"/>
      </w:pPr>
      <w:r w:rsidRPr="007C2ED1">
        <w:t>W dniu 7 grudnia 2022 r. wystawiono dokument OT o numerze inwentarzowym 35/743 o wartości nabycia i początkowej 650 000,00 zł.</w:t>
      </w:r>
    </w:p>
    <w:p w:rsidR="007C2ED1" w:rsidRPr="007C2ED1" w:rsidRDefault="007C2ED1" w:rsidP="007C2ED1">
      <w:pPr>
        <w:spacing w:line="360" w:lineRule="auto"/>
        <w:ind w:firstLine="708"/>
        <w:jc w:val="both"/>
      </w:pPr>
      <w:r w:rsidRPr="007C2ED1">
        <w:t>Faktura została zapłacona w dniu 20 grudnia 2022 r. dwoma przelewami, tj.: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- z konta prowadzonego w BGK Reg. Podkarpackim nr 70 1130 1105 0005 2471 6520 0011 </w:t>
      </w:r>
      <w:r w:rsidRPr="007C2ED1">
        <w:br/>
        <w:t>w wysokości 500 000,00 zł, w tym VAT – 93 495,93 zł,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- z konta prowadzonego w BGK Reg. Podkarpackim nr 49 1130 1105 0005 2471 6520 0001 </w:t>
      </w:r>
      <w:r w:rsidRPr="007C2ED1">
        <w:br/>
        <w:t>w wysokości 150 000,00 zł, w tym VAT – 7 213,42 zł.</w:t>
      </w:r>
    </w:p>
    <w:p w:rsidR="007C2ED1" w:rsidRPr="007C2ED1" w:rsidRDefault="007C2ED1" w:rsidP="007C2ED1">
      <w:pPr>
        <w:spacing w:line="360" w:lineRule="auto"/>
        <w:jc w:val="both"/>
      </w:pPr>
    </w:p>
    <w:p w:rsidR="007C2ED1" w:rsidRPr="007C2ED1" w:rsidRDefault="007C2ED1" w:rsidP="007C2ED1">
      <w:pPr>
        <w:numPr>
          <w:ilvl w:val="0"/>
          <w:numId w:val="27"/>
        </w:numPr>
        <w:suppressAutoHyphens w:val="0"/>
        <w:spacing w:line="360" w:lineRule="auto"/>
        <w:contextualSpacing/>
        <w:jc w:val="both"/>
      </w:pPr>
      <w:r w:rsidRPr="007C2ED1">
        <w:rPr>
          <w:b/>
        </w:rPr>
        <w:t>Nr FVA/22/036 z dnia 05.12.2022</w:t>
      </w:r>
      <w:r w:rsidRPr="007C2ED1">
        <w:t xml:space="preserve"> r. na kwotę 650 000,00 zł (w tym podatek VAT 23% - 87 041,35 zł i podatek VAT 8% - 13 668,00 zł) z terminem płatności do dnia 04.01.2023 r.</w:t>
      </w:r>
    </w:p>
    <w:p w:rsidR="007C2ED1" w:rsidRPr="007C2ED1" w:rsidRDefault="007C2ED1" w:rsidP="007C2ED1">
      <w:pPr>
        <w:spacing w:line="360" w:lineRule="auto"/>
        <w:ind w:firstLine="709"/>
        <w:jc w:val="both"/>
      </w:pPr>
      <w:r w:rsidRPr="007C2ED1">
        <w:t>Do faktury dołączono Załącznik nr 1 opisujący źródła finansowania, tj.: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>- Fundusz Przeciwdziałania COVID-19 – 500 000,00 zł,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>- Budżet Województwa Podkarpackiego – 147 848,42 zł,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>- środki własne – 2 151,58 zł;</w:t>
      </w:r>
    </w:p>
    <w:p w:rsidR="007C2ED1" w:rsidRPr="007C2ED1" w:rsidRDefault="007C2ED1" w:rsidP="007C2ED1">
      <w:pPr>
        <w:spacing w:after="200" w:line="360" w:lineRule="auto"/>
        <w:ind w:firstLine="708"/>
        <w:jc w:val="both"/>
      </w:pPr>
      <w:r w:rsidRPr="007C2ED1">
        <w:t xml:space="preserve">oraz Załącznik nr 2, w którym wyszczególniono dokładną specyfikację zakupu, </w:t>
      </w:r>
      <w:r w:rsidRPr="007C2ED1">
        <w:br/>
        <w:t>tj. ambulans wraz z wyposażeniem.</w:t>
      </w:r>
    </w:p>
    <w:p w:rsidR="007C2ED1" w:rsidRPr="007C2ED1" w:rsidRDefault="007C2ED1" w:rsidP="007C2ED1">
      <w:pPr>
        <w:spacing w:after="200" w:line="360" w:lineRule="auto"/>
        <w:jc w:val="both"/>
      </w:pPr>
      <w:r w:rsidRPr="007C2ED1">
        <w:t>W dniu 5 grudnia 2022 r. został sporządzony protokół zdawczo-odbiorczy podpisany przez przedstawiciela firmy AUTO-FORM DISTRIBUTION SP. Z.O.O. - kierownika ds. sprzedaży oraz Dyrektora WSPR w Przemyślu, który nie wniósł zastrzeżeń do przekazanego ambulansu wraz z wyposażeniem.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W dniu 7 grudnia 2022 r. wystawiono dokument OT o numerze inwentarzowym 34/743 </w:t>
      </w:r>
      <w:r w:rsidRPr="007C2ED1">
        <w:br/>
        <w:t>o wartości nabycia i początkowej 650 000,00 zł.</w:t>
      </w:r>
    </w:p>
    <w:p w:rsidR="007C2ED1" w:rsidRPr="007C2ED1" w:rsidRDefault="007C2ED1" w:rsidP="007C2ED1">
      <w:pPr>
        <w:spacing w:line="360" w:lineRule="auto"/>
        <w:ind w:firstLine="708"/>
        <w:jc w:val="both"/>
      </w:pPr>
      <w:r w:rsidRPr="007C2ED1">
        <w:t>Faktura została zapłacona w dniu 20 grudnia 2022 r. dwoma przelewami, tj.: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- z konta prowadzonego w BGK Reg. Podkarpackim nr 70 1130 1105 0005 2471 6520 0011 </w:t>
      </w:r>
      <w:r w:rsidRPr="007C2ED1">
        <w:br/>
        <w:t>w wysokości 500 000,00 zł, w tym VAT – 93 495,93 zł,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 xml:space="preserve">- z konta prowadzonego w BGK Reg. Podkarpackim nr 49 1130 1105 0005 2471 6520 0001 </w:t>
      </w:r>
      <w:r w:rsidRPr="007C2ED1">
        <w:br/>
        <w:t>w wysokości 150 000,00 zł, w tym VAT – 7 213,42 zł.</w:t>
      </w:r>
    </w:p>
    <w:p w:rsidR="007C2ED1" w:rsidRPr="007C2ED1" w:rsidRDefault="007C2ED1" w:rsidP="007C2E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7C2ED1" w:rsidRPr="00510E8D" w:rsidRDefault="007C2ED1" w:rsidP="007C2ED1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7C2ED1">
        <w:lastRenderedPageBreak/>
        <w:t>W toku kontroli stwierdzono, że zakupione ambulanse są wykorzystywane na potrzeby funkcjonujących zespołów ratownictwa medycznego, w tym zespo</w:t>
      </w:r>
      <w:r w:rsidR="00510E8D">
        <w:t xml:space="preserve">łu stacjonującego </w:t>
      </w:r>
      <w:r w:rsidR="00510E8D">
        <w:br/>
        <w:t xml:space="preserve">w Przemyślu o </w:t>
      </w:r>
      <w:r w:rsidRPr="007C2ED1">
        <w:t>nr r</w:t>
      </w:r>
      <w:r w:rsidR="00510E8D">
        <w:t xml:space="preserve">ej. RP0905A – protokół oględzin oraz w Lubaczowie o </w:t>
      </w:r>
      <w:r w:rsidRPr="007C2ED1">
        <w:t xml:space="preserve">nr rej. RP0906A </w:t>
      </w:r>
      <w:r w:rsidRPr="007C2ED1">
        <w:br/>
        <w:t>– protokół przyjęcia ustnych wyjaśnień/ustnego oświadc</w:t>
      </w:r>
      <w:r w:rsidR="00510E8D">
        <w:t>zenia</w:t>
      </w:r>
      <w:r w:rsidR="008D00B9">
        <w:t xml:space="preserve">  </w:t>
      </w:r>
      <w:r w:rsidR="008D00B9" w:rsidRPr="00510E8D">
        <w:t>(</w:t>
      </w:r>
      <w:r w:rsidR="00510E8D" w:rsidRPr="00510E8D">
        <w:t>str. 100-102</w:t>
      </w:r>
      <w:r w:rsidR="008D00B9" w:rsidRPr="00510E8D">
        <w:t xml:space="preserve">  akt kontroli)</w:t>
      </w:r>
      <w:r w:rsidRPr="00510E8D">
        <w:t>.</w:t>
      </w:r>
    </w:p>
    <w:p w:rsidR="007C2ED1" w:rsidRPr="007C2ED1" w:rsidRDefault="007C2ED1" w:rsidP="007C2ED1">
      <w:pPr>
        <w:spacing w:line="360" w:lineRule="auto"/>
        <w:rPr>
          <w:b/>
        </w:rPr>
      </w:pPr>
    </w:p>
    <w:p w:rsidR="007C2ED1" w:rsidRPr="007C2ED1" w:rsidRDefault="007C2ED1" w:rsidP="007C2ED1">
      <w:pPr>
        <w:spacing w:line="360" w:lineRule="auto"/>
        <w:rPr>
          <w:b/>
          <w:sz w:val="16"/>
          <w:szCs w:val="16"/>
        </w:rPr>
      </w:pPr>
      <w:r w:rsidRPr="007C2ED1">
        <w:rPr>
          <w:b/>
        </w:rPr>
        <w:t>V. Ustalenia końcowe:</w:t>
      </w:r>
    </w:p>
    <w:p w:rsidR="007C2ED1" w:rsidRPr="007C2ED1" w:rsidRDefault="007C2ED1" w:rsidP="007C2ED1">
      <w:pPr>
        <w:spacing w:line="360" w:lineRule="auto"/>
        <w:jc w:val="both"/>
      </w:pPr>
      <w:r w:rsidRPr="007C2ED1">
        <w:t>W wyniku przeprowadzonej kontroli ustalono, że umowa nr ZK/ 5 /INW-COVID-19/2022 zawarta w dniu 20 czerwca 2022 r. na przyznanie w 2022 r. środków z Funduszu Przeciwdziałania COVID-19 na realizację zakupu inwestycyjnego została wykonana prawidłowo.</w:t>
      </w:r>
    </w:p>
    <w:p w:rsidR="007C2ED1" w:rsidRPr="007C2ED1" w:rsidRDefault="007C2ED1" w:rsidP="007C2ED1">
      <w:pPr>
        <w:spacing w:line="360" w:lineRule="auto"/>
        <w:jc w:val="both"/>
        <w:rPr>
          <w:b/>
        </w:rPr>
      </w:pPr>
      <w:r w:rsidRPr="007C2ED1">
        <w:t xml:space="preserve">Mając powyższe na uwadze, wykonywanie zadań w kontrolowanym zakresie </w:t>
      </w:r>
      <w:r w:rsidRPr="007C2ED1">
        <w:br/>
        <w:t xml:space="preserve">przez Wojewódzką Stację Pogotowia Ratunkowego w Przemyślu SPZOZ oceniam </w:t>
      </w:r>
      <w:r w:rsidRPr="007C2ED1">
        <w:rPr>
          <w:b/>
        </w:rPr>
        <w:t>pozytywnie.</w:t>
      </w:r>
    </w:p>
    <w:p w:rsidR="007C2ED1" w:rsidRPr="007C2ED1" w:rsidRDefault="007C2ED1" w:rsidP="007C2ED1">
      <w:pPr>
        <w:tabs>
          <w:tab w:val="left" w:pos="720"/>
        </w:tabs>
        <w:jc w:val="both"/>
      </w:pPr>
      <w:r w:rsidRPr="007C2ED1">
        <w:t>Na tym czynności zakończono.</w:t>
      </w:r>
    </w:p>
    <w:p w:rsidR="007C2ED1" w:rsidRDefault="007C2ED1" w:rsidP="007C2ED1">
      <w:pPr>
        <w:spacing w:line="360" w:lineRule="auto"/>
        <w:ind w:firstLine="709"/>
        <w:jc w:val="both"/>
        <w:rPr>
          <w:bCs/>
        </w:rPr>
      </w:pPr>
    </w:p>
    <w:p w:rsidR="00CA09D9" w:rsidRDefault="00CA09D9" w:rsidP="00CA09D9">
      <w:pPr>
        <w:pStyle w:val="Tekstpodstawowy"/>
        <w:tabs>
          <w:tab w:val="left" w:pos="720"/>
        </w:tabs>
        <w:spacing w:line="360" w:lineRule="auto"/>
        <w:rPr>
          <w:bCs/>
          <w:lang w:eastAsia="pl-PL"/>
        </w:rPr>
      </w:pPr>
      <w:r>
        <w:rPr>
          <w:bCs/>
          <w:lang w:eastAsia="pl-PL"/>
        </w:rPr>
        <w:tab/>
      </w:r>
      <w:r w:rsidRPr="00CE0CF6">
        <w:rPr>
          <w:bCs/>
          <w:lang w:eastAsia="pl-PL"/>
        </w:rPr>
        <w:t xml:space="preserve">Z uwagi na fakt niestwierdzenia istotnych uchybień i nieprawidłowości w kontrolowanej działalności, niniejszym odstępuję od formułowania </w:t>
      </w:r>
      <w:r>
        <w:rPr>
          <w:bCs/>
          <w:lang w:eastAsia="pl-PL"/>
        </w:rPr>
        <w:t xml:space="preserve">odrębnych </w:t>
      </w:r>
      <w:r w:rsidRPr="00CE0CF6">
        <w:rPr>
          <w:bCs/>
          <w:lang w:eastAsia="pl-PL"/>
        </w:rPr>
        <w:t>wniosków i zaleceń pokontrolnych.</w:t>
      </w:r>
    </w:p>
    <w:p w:rsidR="00CA09D9" w:rsidRDefault="00CA09D9" w:rsidP="00CA09D9">
      <w:pPr>
        <w:pStyle w:val="Tekstpodstawowy"/>
        <w:tabs>
          <w:tab w:val="left" w:pos="720"/>
        </w:tabs>
        <w:spacing w:line="360" w:lineRule="auto"/>
        <w:rPr>
          <w:bCs/>
          <w:lang w:eastAsia="pl-PL"/>
        </w:rPr>
      </w:pPr>
    </w:p>
    <w:p w:rsidR="008D10A6" w:rsidRDefault="008D10A6" w:rsidP="00CA09D9">
      <w:pPr>
        <w:pStyle w:val="Tekstpodstawowy"/>
        <w:tabs>
          <w:tab w:val="left" w:pos="720"/>
        </w:tabs>
        <w:spacing w:line="360" w:lineRule="auto"/>
        <w:rPr>
          <w:bCs/>
          <w:lang w:eastAsia="pl-PL"/>
        </w:rPr>
      </w:pPr>
    </w:p>
    <w:p w:rsidR="00CA09D9" w:rsidRDefault="00CA09D9" w:rsidP="00CA09D9">
      <w:pPr>
        <w:pStyle w:val="Tekstpodstawowy"/>
        <w:tabs>
          <w:tab w:val="left" w:pos="720"/>
        </w:tabs>
        <w:spacing w:line="360" w:lineRule="auto"/>
        <w:rPr>
          <w:bCs/>
          <w:lang w:eastAsia="pl-PL"/>
        </w:rPr>
      </w:pPr>
    </w:p>
    <w:p w:rsidR="00520682" w:rsidRPr="00520682" w:rsidRDefault="00520682" w:rsidP="00520682">
      <w:pPr>
        <w:pStyle w:val="Tekstpodstawowy"/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520682">
        <w:rPr>
          <w:b/>
        </w:rPr>
        <w:t>WOJEWODA PODKARPACKI</w:t>
      </w:r>
    </w:p>
    <w:p w:rsidR="00520682" w:rsidRPr="00520682" w:rsidRDefault="00520682" w:rsidP="00520682">
      <w:pPr>
        <w:pStyle w:val="Tekstpodstawowy"/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520682">
        <w:rPr>
          <w:b/>
        </w:rPr>
        <w:t>( - )</w:t>
      </w:r>
    </w:p>
    <w:p w:rsidR="00520682" w:rsidRPr="00520682" w:rsidRDefault="00520682" w:rsidP="00520682">
      <w:pPr>
        <w:pStyle w:val="Tekstpodstawowy"/>
        <w:tabs>
          <w:tab w:val="left" w:pos="720"/>
        </w:tabs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0682">
        <w:rPr>
          <w:b/>
          <w:bCs/>
        </w:rPr>
        <w:t>Ewa Leniart</w:t>
      </w:r>
      <w:r w:rsidRPr="00520682">
        <w:rPr>
          <w:b/>
        </w:rPr>
        <w:t xml:space="preserve"> </w:t>
      </w:r>
    </w:p>
    <w:p w:rsidR="00520682" w:rsidRPr="00520682" w:rsidRDefault="00520682" w:rsidP="00520682">
      <w:pPr>
        <w:pStyle w:val="Tekstpodstawowy"/>
        <w:tabs>
          <w:tab w:val="left" w:pos="720"/>
        </w:tabs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20682">
        <w:rPr>
          <w:sz w:val="20"/>
        </w:rPr>
        <w:t>(Podpisane bezpiecznym podpisem elektronicznym)</w:t>
      </w:r>
    </w:p>
    <w:p w:rsidR="00CA09D9" w:rsidRPr="00E74381" w:rsidRDefault="00CA09D9" w:rsidP="00B529C2">
      <w:pPr>
        <w:pStyle w:val="Tekstpodstawowy"/>
        <w:tabs>
          <w:tab w:val="left" w:pos="720"/>
        </w:tabs>
      </w:pPr>
    </w:p>
    <w:sectPr w:rsidR="00CA09D9" w:rsidRPr="00E74381" w:rsidSect="00FF291F">
      <w:footerReference w:type="even" r:id="rId9"/>
      <w:footerReference w:type="default" r:id="rId10"/>
      <w:pgSz w:w="11905" w:h="16837" w:code="9"/>
      <w:pgMar w:top="1559" w:right="1418" w:bottom="992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4F8" w:rsidRDefault="002674F8">
      <w:r>
        <w:separator/>
      </w:r>
    </w:p>
  </w:endnote>
  <w:endnote w:type="continuationSeparator" w:id="0">
    <w:p w:rsidR="002674F8" w:rsidRDefault="0026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CB" w:rsidRPr="007C2ED1" w:rsidRDefault="007C2ED1" w:rsidP="00235205">
    <w:pPr>
      <w:jc w:val="both"/>
      <w:rPr>
        <w:sz w:val="22"/>
        <w:szCs w:val="20"/>
      </w:rPr>
    </w:pPr>
    <w:r w:rsidRPr="007C2ED1">
      <w:rPr>
        <w:sz w:val="22"/>
        <w:szCs w:val="20"/>
      </w:rPr>
      <w:t>RP-I.431.4.2023</w:t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 w:rsidR="00CA70CB" w:rsidRPr="007C2ED1">
      <w:rPr>
        <w:sz w:val="22"/>
        <w:szCs w:val="20"/>
      </w:rPr>
      <w:t xml:space="preserve">Strona </w:t>
    </w:r>
    <w:r w:rsidR="00CA70CB" w:rsidRPr="007C2ED1">
      <w:rPr>
        <w:sz w:val="22"/>
        <w:szCs w:val="20"/>
      </w:rPr>
      <w:fldChar w:fldCharType="begin"/>
    </w:r>
    <w:r w:rsidR="00CA70CB" w:rsidRPr="007C2ED1">
      <w:rPr>
        <w:sz w:val="22"/>
        <w:szCs w:val="20"/>
      </w:rPr>
      <w:instrText xml:space="preserve"> PAGE </w:instrText>
    </w:r>
    <w:r w:rsidR="00CA70CB" w:rsidRPr="007C2ED1">
      <w:rPr>
        <w:sz w:val="22"/>
        <w:szCs w:val="20"/>
      </w:rPr>
      <w:fldChar w:fldCharType="separate"/>
    </w:r>
    <w:r w:rsidR="00963BF9">
      <w:rPr>
        <w:noProof/>
        <w:sz w:val="22"/>
        <w:szCs w:val="20"/>
      </w:rPr>
      <w:t>6</w:t>
    </w:r>
    <w:r w:rsidR="00CA70CB" w:rsidRPr="007C2ED1">
      <w:rPr>
        <w:sz w:val="22"/>
        <w:szCs w:val="20"/>
      </w:rPr>
      <w:fldChar w:fldCharType="end"/>
    </w:r>
    <w:r w:rsidR="00CA70CB" w:rsidRPr="007C2ED1">
      <w:rPr>
        <w:sz w:val="22"/>
        <w:szCs w:val="20"/>
      </w:rPr>
      <w:t xml:space="preserve"> z </w:t>
    </w:r>
    <w:r w:rsidR="00CA70CB" w:rsidRPr="007C2ED1">
      <w:rPr>
        <w:sz w:val="22"/>
        <w:szCs w:val="20"/>
      </w:rPr>
      <w:fldChar w:fldCharType="begin"/>
    </w:r>
    <w:r w:rsidR="00CA70CB" w:rsidRPr="007C2ED1">
      <w:rPr>
        <w:sz w:val="22"/>
        <w:szCs w:val="20"/>
      </w:rPr>
      <w:instrText xml:space="preserve"> NUMPAGES </w:instrText>
    </w:r>
    <w:r w:rsidR="00CA70CB" w:rsidRPr="007C2ED1">
      <w:rPr>
        <w:sz w:val="22"/>
        <w:szCs w:val="20"/>
      </w:rPr>
      <w:fldChar w:fldCharType="separate"/>
    </w:r>
    <w:r w:rsidR="00963BF9">
      <w:rPr>
        <w:noProof/>
        <w:sz w:val="22"/>
        <w:szCs w:val="20"/>
      </w:rPr>
      <w:t>6</w:t>
    </w:r>
    <w:r w:rsidR="00CA70CB" w:rsidRPr="007C2ED1">
      <w:rPr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CB" w:rsidRPr="007C2ED1" w:rsidRDefault="007C2ED1">
    <w:pPr>
      <w:pStyle w:val="Stopka"/>
      <w:rPr>
        <w:sz w:val="22"/>
      </w:rPr>
    </w:pPr>
    <w:r w:rsidRPr="007C2ED1">
      <w:rPr>
        <w:sz w:val="22"/>
      </w:rPr>
      <w:t>RP-I.431.4.2023</w:t>
    </w:r>
    <w:r w:rsidR="00CA70CB" w:rsidRPr="007C2ED1">
      <w:rPr>
        <w:sz w:val="22"/>
      </w:rPr>
      <w:tab/>
    </w:r>
    <w:r w:rsidR="00CA70CB" w:rsidRPr="007C2ED1">
      <w:rPr>
        <w:sz w:val="22"/>
      </w:rPr>
      <w:tab/>
      <w:t xml:space="preserve">Strona </w:t>
    </w:r>
    <w:r w:rsidR="00CA70CB" w:rsidRPr="007C2ED1">
      <w:rPr>
        <w:sz w:val="22"/>
      </w:rPr>
      <w:fldChar w:fldCharType="begin"/>
    </w:r>
    <w:r w:rsidR="00CA70CB" w:rsidRPr="007C2ED1">
      <w:rPr>
        <w:sz w:val="22"/>
      </w:rPr>
      <w:instrText xml:space="preserve"> PAGE </w:instrText>
    </w:r>
    <w:r w:rsidR="00CA70CB" w:rsidRPr="007C2ED1">
      <w:rPr>
        <w:sz w:val="22"/>
      </w:rPr>
      <w:fldChar w:fldCharType="separate"/>
    </w:r>
    <w:r w:rsidR="00963BF9">
      <w:rPr>
        <w:noProof/>
        <w:sz w:val="22"/>
      </w:rPr>
      <w:t>5</w:t>
    </w:r>
    <w:r w:rsidR="00CA70CB" w:rsidRPr="007C2ED1">
      <w:rPr>
        <w:sz w:val="22"/>
      </w:rPr>
      <w:fldChar w:fldCharType="end"/>
    </w:r>
    <w:r w:rsidR="00CA70CB" w:rsidRPr="007C2ED1">
      <w:rPr>
        <w:sz w:val="22"/>
      </w:rPr>
      <w:t xml:space="preserve"> z </w:t>
    </w:r>
    <w:r w:rsidR="00CA70CB" w:rsidRPr="007C2ED1">
      <w:rPr>
        <w:sz w:val="22"/>
      </w:rPr>
      <w:fldChar w:fldCharType="begin"/>
    </w:r>
    <w:r w:rsidR="00CA70CB" w:rsidRPr="007C2ED1">
      <w:rPr>
        <w:sz w:val="22"/>
      </w:rPr>
      <w:instrText xml:space="preserve"> NUMPAGES </w:instrText>
    </w:r>
    <w:r w:rsidR="00CA70CB" w:rsidRPr="007C2ED1">
      <w:rPr>
        <w:sz w:val="22"/>
      </w:rPr>
      <w:fldChar w:fldCharType="separate"/>
    </w:r>
    <w:r w:rsidR="00963BF9">
      <w:rPr>
        <w:noProof/>
        <w:sz w:val="22"/>
      </w:rPr>
      <w:t>6</w:t>
    </w:r>
    <w:r w:rsidR="00CA70CB" w:rsidRPr="007C2ED1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4F8" w:rsidRDefault="002674F8">
      <w:r>
        <w:separator/>
      </w:r>
    </w:p>
  </w:footnote>
  <w:footnote w:type="continuationSeparator" w:id="0">
    <w:p w:rsidR="002674F8" w:rsidRDefault="0026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9B0CAA58"/>
    <w:name w:val="WW8Num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197"/>
        </w:tabs>
        <w:ind w:left="2197" w:hanging="397"/>
      </w:pPr>
      <w:rPr>
        <w:rFonts w:ascii="Times New Roman" w:hAnsi="Times New Roman"/>
        <w:b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1041240"/>
    <w:multiLevelType w:val="hybridMultilevel"/>
    <w:tmpl w:val="44AA9072"/>
    <w:lvl w:ilvl="0" w:tplc="03CAB5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C7BC3"/>
    <w:multiLevelType w:val="hybridMultilevel"/>
    <w:tmpl w:val="3170E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82D"/>
    <w:multiLevelType w:val="hybridMultilevel"/>
    <w:tmpl w:val="4F223A8A"/>
    <w:lvl w:ilvl="0" w:tplc="DC461C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8B4"/>
    <w:multiLevelType w:val="hybridMultilevel"/>
    <w:tmpl w:val="A05EAA42"/>
    <w:lvl w:ilvl="0" w:tplc="A3B49F80">
      <w:start w:val="4"/>
      <w:numFmt w:val="decimal"/>
      <w:lvlText w:val="%1."/>
      <w:lvlJc w:val="left"/>
      <w:pPr>
        <w:ind w:left="276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2" w15:restartNumberingAfterBreak="0">
    <w:nsid w:val="0A7F5FC3"/>
    <w:multiLevelType w:val="hybridMultilevel"/>
    <w:tmpl w:val="53C6688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1481DE6"/>
    <w:multiLevelType w:val="hybridMultilevel"/>
    <w:tmpl w:val="678CFD6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9127D7B"/>
    <w:multiLevelType w:val="hybridMultilevel"/>
    <w:tmpl w:val="3BFE0670"/>
    <w:lvl w:ilvl="0" w:tplc="A98A99A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660A2"/>
    <w:multiLevelType w:val="hybridMultilevel"/>
    <w:tmpl w:val="EB98C91E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B1743"/>
    <w:multiLevelType w:val="hybridMultilevel"/>
    <w:tmpl w:val="6E66BE4E"/>
    <w:lvl w:ilvl="0" w:tplc="8F9CEB7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BCF06EC"/>
    <w:multiLevelType w:val="hybridMultilevel"/>
    <w:tmpl w:val="44AA9072"/>
    <w:lvl w:ilvl="0" w:tplc="03CAB5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63D92"/>
    <w:multiLevelType w:val="hybridMultilevel"/>
    <w:tmpl w:val="BC5A57D4"/>
    <w:lvl w:ilvl="0" w:tplc="B3960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12E0B"/>
    <w:multiLevelType w:val="hybridMultilevel"/>
    <w:tmpl w:val="2528D592"/>
    <w:lvl w:ilvl="0" w:tplc="2182F80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0" w15:restartNumberingAfterBreak="0">
    <w:nsid w:val="24337579"/>
    <w:multiLevelType w:val="hybridMultilevel"/>
    <w:tmpl w:val="EAA42600"/>
    <w:lvl w:ilvl="0" w:tplc="4874142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A06AED"/>
    <w:multiLevelType w:val="hybridMultilevel"/>
    <w:tmpl w:val="9F727F98"/>
    <w:lvl w:ilvl="0" w:tplc="61661B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503F0C"/>
    <w:multiLevelType w:val="hybridMultilevel"/>
    <w:tmpl w:val="74D0C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D360C"/>
    <w:multiLevelType w:val="singleLevel"/>
    <w:tmpl w:val="6C82260C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4" w15:restartNumberingAfterBreak="0">
    <w:nsid w:val="35327990"/>
    <w:multiLevelType w:val="hybridMultilevel"/>
    <w:tmpl w:val="1AAA313E"/>
    <w:lvl w:ilvl="0" w:tplc="4874142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CB51CB"/>
    <w:multiLevelType w:val="hybridMultilevel"/>
    <w:tmpl w:val="D13EF01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5225C61"/>
    <w:multiLevelType w:val="hybridMultilevel"/>
    <w:tmpl w:val="1E66A54A"/>
    <w:lvl w:ilvl="0" w:tplc="E5DCCCC6">
      <w:start w:val="4"/>
      <w:numFmt w:val="decimal"/>
      <w:lvlText w:val="%1.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7" w15:restartNumberingAfterBreak="0">
    <w:nsid w:val="540A427F"/>
    <w:multiLevelType w:val="hybridMultilevel"/>
    <w:tmpl w:val="0D70EA88"/>
    <w:lvl w:ilvl="0" w:tplc="32D2244A">
      <w:start w:val="1"/>
      <w:numFmt w:val="decimal"/>
      <w:lvlText w:val="%1)"/>
      <w:lvlJc w:val="left"/>
      <w:pPr>
        <w:tabs>
          <w:tab w:val="num" w:pos="1326"/>
        </w:tabs>
        <w:ind w:left="1326" w:hanging="360"/>
      </w:pPr>
      <w:rPr>
        <w:rFonts w:cs="Times New Roman" w:hint="default"/>
      </w:rPr>
    </w:lvl>
    <w:lvl w:ilvl="1" w:tplc="D292A86C">
      <w:start w:val="3"/>
      <w:numFmt w:val="upperRoman"/>
      <w:lvlText w:val="%2."/>
      <w:lvlJc w:val="right"/>
      <w:pPr>
        <w:tabs>
          <w:tab w:val="num" w:pos="845"/>
        </w:tabs>
        <w:ind w:left="845" w:hanging="720"/>
      </w:pPr>
      <w:rPr>
        <w:rFonts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E5DCCCC6">
      <w:start w:val="1"/>
      <w:numFmt w:val="decimal"/>
      <w:lvlText w:val="%4."/>
      <w:lvlJc w:val="left"/>
      <w:pPr>
        <w:ind w:left="2766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28" w15:restartNumberingAfterBreak="0">
    <w:nsid w:val="60393214"/>
    <w:multiLevelType w:val="hybridMultilevel"/>
    <w:tmpl w:val="998C13C4"/>
    <w:lvl w:ilvl="0" w:tplc="62D281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0337A"/>
    <w:multiLevelType w:val="hybridMultilevel"/>
    <w:tmpl w:val="1C22B434"/>
    <w:lvl w:ilvl="0" w:tplc="D7CA20E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4495681"/>
    <w:multiLevelType w:val="hybridMultilevel"/>
    <w:tmpl w:val="1CFA1768"/>
    <w:lvl w:ilvl="0" w:tplc="E5DCCCC6">
      <w:start w:val="4"/>
      <w:numFmt w:val="decimal"/>
      <w:lvlText w:val="%1.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1" w15:restartNumberingAfterBreak="0">
    <w:nsid w:val="7949429D"/>
    <w:multiLevelType w:val="hybridMultilevel"/>
    <w:tmpl w:val="814CC86E"/>
    <w:name w:val="WW8Num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9F42E0"/>
    <w:multiLevelType w:val="hybridMultilevel"/>
    <w:tmpl w:val="2EB2B8E8"/>
    <w:lvl w:ilvl="0" w:tplc="AD447EA6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3"/>
  </w:num>
  <w:num w:numId="5">
    <w:abstractNumId w:val="19"/>
  </w:num>
  <w:num w:numId="6">
    <w:abstractNumId w:val="21"/>
  </w:num>
  <w:num w:numId="7">
    <w:abstractNumId w:val="27"/>
  </w:num>
  <w:num w:numId="8">
    <w:abstractNumId w:val="31"/>
  </w:num>
  <w:num w:numId="9">
    <w:abstractNumId w:val="14"/>
  </w:num>
  <w:num w:numId="10">
    <w:abstractNumId w:val="28"/>
  </w:num>
  <w:num w:numId="11">
    <w:abstractNumId w:val="12"/>
  </w:num>
  <w:num w:numId="12">
    <w:abstractNumId w:val="17"/>
  </w:num>
  <w:num w:numId="13">
    <w:abstractNumId w:val="25"/>
  </w:num>
  <w:num w:numId="14">
    <w:abstractNumId w:val="13"/>
  </w:num>
  <w:num w:numId="15">
    <w:abstractNumId w:val="32"/>
  </w:num>
  <w:num w:numId="16">
    <w:abstractNumId w:val="15"/>
  </w:num>
  <w:num w:numId="17">
    <w:abstractNumId w:val="8"/>
  </w:num>
  <w:num w:numId="18">
    <w:abstractNumId w:val="11"/>
  </w:num>
  <w:num w:numId="19">
    <w:abstractNumId w:val="26"/>
  </w:num>
  <w:num w:numId="20">
    <w:abstractNumId w:val="30"/>
  </w:num>
  <w:num w:numId="21">
    <w:abstractNumId w:val="20"/>
  </w:num>
  <w:num w:numId="22">
    <w:abstractNumId w:val="24"/>
  </w:num>
  <w:num w:numId="23">
    <w:abstractNumId w:val="16"/>
  </w:num>
  <w:num w:numId="24">
    <w:abstractNumId w:val="29"/>
  </w:num>
  <w:num w:numId="25">
    <w:abstractNumId w:val="22"/>
  </w:num>
  <w:num w:numId="26">
    <w:abstractNumId w:val="9"/>
  </w:num>
  <w:num w:numId="27">
    <w:abstractNumId w:val="10"/>
  </w:num>
  <w:num w:numId="2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85"/>
    <w:rsid w:val="000006F9"/>
    <w:rsid w:val="00000ED4"/>
    <w:rsid w:val="00002EA7"/>
    <w:rsid w:val="000052D7"/>
    <w:rsid w:val="00005B8F"/>
    <w:rsid w:val="0000659C"/>
    <w:rsid w:val="000067D2"/>
    <w:rsid w:val="00006CCC"/>
    <w:rsid w:val="00007107"/>
    <w:rsid w:val="00007135"/>
    <w:rsid w:val="0000792B"/>
    <w:rsid w:val="000102B3"/>
    <w:rsid w:val="00010663"/>
    <w:rsid w:val="00010A5F"/>
    <w:rsid w:val="00011E75"/>
    <w:rsid w:val="000126F7"/>
    <w:rsid w:val="000130E6"/>
    <w:rsid w:val="00013714"/>
    <w:rsid w:val="000138B6"/>
    <w:rsid w:val="00013F82"/>
    <w:rsid w:val="00014E71"/>
    <w:rsid w:val="000156D2"/>
    <w:rsid w:val="000160BC"/>
    <w:rsid w:val="00016323"/>
    <w:rsid w:val="00016BB4"/>
    <w:rsid w:val="00017732"/>
    <w:rsid w:val="00020D9C"/>
    <w:rsid w:val="000217E1"/>
    <w:rsid w:val="00022CD1"/>
    <w:rsid w:val="00023777"/>
    <w:rsid w:val="00023F13"/>
    <w:rsid w:val="00023FC8"/>
    <w:rsid w:val="00024B33"/>
    <w:rsid w:val="00024ED5"/>
    <w:rsid w:val="0002650D"/>
    <w:rsid w:val="00026FB2"/>
    <w:rsid w:val="00027A41"/>
    <w:rsid w:val="00030214"/>
    <w:rsid w:val="00031198"/>
    <w:rsid w:val="0003175A"/>
    <w:rsid w:val="00031891"/>
    <w:rsid w:val="000318B1"/>
    <w:rsid w:val="00032477"/>
    <w:rsid w:val="00032ABA"/>
    <w:rsid w:val="000332CB"/>
    <w:rsid w:val="00033429"/>
    <w:rsid w:val="00033ABD"/>
    <w:rsid w:val="00033DA8"/>
    <w:rsid w:val="00034A7D"/>
    <w:rsid w:val="00034AFD"/>
    <w:rsid w:val="00036BB3"/>
    <w:rsid w:val="000372F5"/>
    <w:rsid w:val="00037B28"/>
    <w:rsid w:val="000401E8"/>
    <w:rsid w:val="0004142C"/>
    <w:rsid w:val="00041BCB"/>
    <w:rsid w:val="00042ECB"/>
    <w:rsid w:val="00043240"/>
    <w:rsid w:val="00043BE8"/>
    <w:rsid w:val="000445E5"/>
    <w:rsid w:val="00044689"/>
    <w:rsid w:val="000448F2"/>
    <w:rsid w:val="00046AB9"/>
    <w:rsid w:val="00050E85"/>
    <w:rsid w:val="00052E02"/>
    <w:rsid w:val="00053162"/>
    <w:rsid w:val="000534F3"/>
    <w:rsid w:val="00053AA1"/>
    <w:rsid w:val="0005474E"/>
    <w:rsid w:val="00054C57"/>
    <w:rsid w:val="00055270"/>
    <w:rsid w:val="00055882"/>
    <w:rsid w:val="00056D1F"/>
    <w:rsid w:val="0005755B"/>
    <w:rsid w:val="00057D7B"/>
    <w:rsid w:val="00060D6E"/>
    <w:rsid w:val="00060EF3"/>
    <w:rsid w:val="00061342"/>
    <w:rsid w:val="000614E0"/>
    <w:rsid w:val="00061D18"/>
    <w:rsid w:val="00061F4E"/>
    <w:rsid w:val="0006294E"/>
    <w:rsid w:val="00062AE3"/>
    <w:rsid w:val="0006385D"/>
    <w:rsid w:val="0006675C"/>
    <w:rsid w:val="000671AC"/>
    <w:rsid w:val="00067439"/>
    <w:rsid w:val="00067F1D"/>
    <w:rsid w:val="00070D3D"/>
    <w:rsid w:val="00070D44"/>
    <w:rsid w:val="00071A30"/>
    <w:rsid w:val="0007313D"/>
    <w:rsid w:val="000733F7"/>
    <w:rsid w:val="0007356E"/>
    <w:rsid w:val="000741CC"/>
    <w:rsid w:val="00074567"/>
    <w:rsid w:val="00074AFD"/>
    <w:rsid w:val="00074EBD"/>
    <w:rsid w:val="00075769"/>
    <w:rsid w:val="00075D6E"/>
    <w:rsid w:val="000760DF"/>
    <w:rsid w:val="00076DB2"/>
    <w:rsid w:val="000814CA"/>
    <w:rsid w:val="00081785"/>
    <w:rsid w:val="00081FD1"/>
    <w:rsid w:val="000841FB"/>
    <w:rsid w:val="00084626"/>
    <w:rsid w:val="00084878"/>
    <w:rsid w:val="0008575B"/>
    <w:rsid w:val="00085C9C"/>
    <w:rsid w:val="00085E90"/>
    <w:rsid w:val="000860E5"/>
    <w:rsid w:val="00086A5A"/>
    <w:rsid w:val="0008721A"/>
    <w:rsid w:val="0009000F"/>
    <w:rsid w:val="000900D9"/>
    <w:rsid w:val="00090194"/>
    <w:rsid w:val="0009058C"/>
    <w:rsid w:val="00091058"/>
    <w:rsid w:val="00091843"/>
    <w:rsid w:val="0009259C"/>
    <w:rsid w:val="00092B60"/>
    <w:rsid w:val="00093937"/>
    <w:rsid w:val="000940A8"/>
    <w:rsid w:val="000944EF"/>
    <w:rsid w:val="0009525A"/>
    <w:rsid w:val="00095782"/>
    <w:rsid w:val="00095E16"/>
    <w:rsid w:val="000966BF"/>
    <w:rsid w:val="000967D8"/>
    <w:rsid w:val="00096A84"/>
    <w:rsid w:val="0009739D"/>
    <w:rsid w:val="00097696"/>
    <w:rsid w:val="000A0A34"/>
    <w:rsid w:val="000A0D0B"/>
    <w:rsid w:val="000A0F00"/>
    <w:rsid w:val="000A12CD"/>
    <w:rsid w:val="000A2165"/>
    <w:rsid w:val="000A2365"/>
    <w:rsid w:val="000A3446"/>
    <w:rsid w:val="000A45A1"/>
    <w:rsid w:val="000A494D"/>
    <w:rsid w:val="000A52EB"/>
    <w:rsid w:val="000A53A5"/>
    <w:rsid w:val="000A549B"/>
    <w:rsid w:val="000A612B"/>
    <w:rsid w:val="000A61EF"/>
    <w:rsid w:val="000A630C"/>
    <w:rsid w:val="000A67BE"/>
    <w:rsid w:val="000B011E"/>
    <w:rsid w:val="000B05C1"/>
    <w:rsid w:val="000B0D61"/>
    <w:rsid w:val="000B0E84"/>
    <w:rsid w:val="000B0EE8"/>
    <w:rsid w:val="000B0F2B"/>
    <w:rsid w:val="000B1C50"/>
    <w:rsid w:val="000B1FA1"/>
    <w:rsid w:val="000B2711"/>
    <w:rsid w:val="000B33CB"/>
    <w:rsid w:val="000B349E"/>
    <w:rsid w:val="000B40F4"/>
    <w:rsid w:val="000B436D"/>
    <w:rsid w:val="000B4EBA"/>
    <w:rsid w:val="000B5E7B"/>
    <w:rsid w:val="000B665F"/>
    <w:rsid w:val="000B66D6"/>
    <w:rsid w:val="000B6B84"/>
    <w:rsid w:val="000B71DF"/>
    <w:rsid w:val="000B7E10"/>
    <w:rsid w:val="000C11D0"/>
    <w:rsid w:val="000C3C44"/>
    <w:rsid w:val="000C3FCF"/>
    <w:rsid w:val="000C4338"/>
    <w:rsid w:val="000C5A53"/>
    <w:rsid w:val="000C5E6C"/>
    <w:rsid w:val="000C72E6"/>
    <w:rsid w:val="000C7A0C"/>
    <w:rsid w:val="000D090D"/>
    <w:rsid w:val="000D15D8"/>
    <w:rsid w:val="000D1F88"/>
    <w:rsid w:val="000D2AD9"/>
    <w:rsid w:val="000D2AE4"/>
    <w:rsid w:val="000D2B35"/>
    <w:rsid w:val="000D2BEA"/>
    <w:rsid w:val="000D31E1"/>
    <w:rsid w:val="000D3629"/>
    <w:rsid w:val="000D3FEE"/>
    <w:rsid w:val="000D4DBB"/>
    <w:rsid w:val="000D5461"/>
    <w:rsid w:val="000D5738"/>
    <w:rsid w:val="000D65B2"/>
    <w:rsid w:val="000D6938"/>
    <w:rsid w:val="000E08C1"/>
    <w:rsid w:val="000E14C2"/>
    <w:rsid w:val="000E14E8"/>
    <w:rsid w:val="000E193F"/>
    <w:rsid w:val="000E195C"/>
    <w:rsid w:val="000E19E8"/>
    <w:rsid w:val="000E21A3"/>
    <w:rsid w:val="000E21B0"/>
    <w:rsid w:val="000E21EC"/>
    <w:rsid w:val="000E2616"/>
    <w:rsid w:val="000E39BE"/>
    <w:rsid w:val="000E40F0"/>
    <w:rsid w:val="000E5645"/>
    <w:rsid w:val="000E5C1F"/>
    <w:rsid w:val="000E6504"/>
    <w:rsid w:val="000E6B9A"/>
    <w:rsid w:val="000E7CA8"/>
    <w:rsid w:val="000F0E3F"/>
    <w:rsid w:val="000F1B96"/>
    <w:rsid w:val="000F2957"/>
    <w:rsid w:val="000F3980"/>
    <w:rsid w:val="000F3F48"/>
    <w:rsid w:val="000F424C"/>
    <w:rsid w:val="000F44C9"/>
    <w:rsid w:val="000F46C0"/>
    <w:rsid w:val="000F46FB"/>
    <w:rsid w:val="000F4D9A"/>
    <w:rsid w:val="000F5F7A"/>
    <w:rsid w:val="000F6846"/>
    <w:rsid w:val="000F6F17"/>
    <w:rsid w:val="000F765B"/>
    <w:rsid w:val="000F79BE"/>
    <w:rsid w:val="000F7EF9"/>
    <w:rsid w:val="001002BE"/>
    <w:rsid w:val="00100C99"/>
    <w:rsid w:val="001014D2"/>
    <w:rsid w:val="00101698"/>
    <w:rsid w:val="00101A97"/>
    <w:rsid w:val="00102830"/>
    <w:rsid w:val="00102874"/>
    <w:rsid w:val="0010382B"/>
    <w:rsid w:val="00104B6A"/>
    <w:rsid w:val="00104BD8"/>
    <w:rsid w:val="0010638B"/>
    <w:rsid w:val="00106640"/>
    <w:rsid w:val="00107556"/>
    <w:rsid w:val="001107AB"/>
    <w:rsid w:val="00110B22"/>
    <w:rsid w:val="00110FEF"/>
    <w:rsid w:val="00111834"/>
    <w:rsid w:val="001119D6"/>
    <w:rsid w:val="00111A19"/>
    <w:rsid w:val="001122DF"/>
    <w:rsid w:val="0011242B"/>
    <w:rsid w:val="00112E82"/>
    <w:rsid w:val="00113B90"/>
    <w:rsid w:val="0011450E"/>
    <w:rsid w:val="00114E75"/>
    <w:rsid w:val="00114FE3"/>
    <w:rsid w:val="00115287"/>
    <w:rsid w:val="00116191"/>
    <w:rsid w:val="00116799"/>
    <w:rsid w:val="00116875"/>
    <w:rsid w:val="00116A5A"/>
    <w:rsid w:val="001170E0"/>
    <w:rsid w:val="001176D0"/>
    <w:rsid w:val="00120057"/>
    <w:rsid w:val="0012059E"/>
    <w:rsid w:val="00120E8E"/>
    <w:rsid w:val="00121444"/>
    <w:rsid w:val="001215E5"/>
    <w:rsid w:val="0012313E"/>
    <w:rsid w:val="00123254"/>
    <w:rsid w:val="00123B2A"/>
    <w:rsid w:val="00124258"/>
    <w:rsid w:val="0012596C"/>
    <w:rsid w:val="0012616A"/>
    <w:rsid w:val="001262AF"/>
    <w:rsid w:val="00127259"/>
    <w:rsid w:val="001275BB"/>
    <w:rsid w:val="00131C06"/>
    <w:rsid w:val="00131FE3"/>
    <w:rsid w:val="0013292C"/>
    <w:rsid w:val="00132C87"/>
    <w:rsid w:val="001330C8"/>
    <w:rsid w:val="00133B86"/>
    <w:rsid w:val="00133F50"/>
    <w:rsid w:val="001344FC"/>
    <w:rsid w:val="0013568A"/>
    <w:rsid w:val="00135766"/>
    <w:rsid w:val="00135EC3"/>
    <w:rsid w:val="001363E3"/>
    <w:rsid w:val="001365BA"/>
    <w:rsid w:val="00137445"/>
    <w:rsid w:val="0014237B"/>
    <w:rsid w:val="001434E7"/>
    <w:rsid w:val="00143F71"/>
    <w:rsid w:val="0014482C"/>
    <w:rsid w:val="0014499A"/>
    <w:rsid w:val="001458A4"/>
    <w:rsid w:val="00146687"/>
    <w:rsid w:val="001478BD"/>
    <w:rsid w:val="0014797B"/>
    <w:rsid w:val="001509EF"/>
    <w:rsid w:val="00150ACE"/>
    <w:rsid w:val="00150BD1"/>
    <w:rsid w:val="001516E2"/>
    <w:rsid w:val="00152B5B"/>
    <w:rsid w:val="00152EBC"/>
    <w:rsid w:val="00153A43"/>
    <w:rsid w:val="001542B7"/>
    <w:rsid w:val="00154D76"/>
    <w:rsid w:val="00154EF5"/>
    <w:rsid w:val="001564BB"/>
    <w:rsid w:val="0016006C"/>
    <w:rsid w:val="0016045D"/>
    <w:rsid w:val="00160B36"/>
    <w:rsid w:val="00160C4A"/>
    <w:rsid w:val="00160F4D"/>
    <w:rsid w:val="0016117D"/>
    <w:rsid w:val="0016137D"/>
    <w:rsid w:val="00161D79"/>
    <w:rsid w:val="0016281B"/>
    <w:rsid w:val="00162DA0"/>
    <w:rsid w:val="00163213"/>
    <w:rsid w:val="0016392A"/>
    <w:rsid w:val="0016418D"/>
    <w:rsid w:val="00164765"/>
    <w:rsid w:val="00166E9F"/>
    <w:rsid w:val="00166EED"/>
    <w:rsid w:val="00167D88"/>
    <w:rsid w:val="001701A4"/>
    <w:rsid w:val="00170246"/>
    <w:rsid w:val="0017319C"/>
    <w:rsid w:val="00173CCB"/>
    <w:rsid w:val="00176199"/>
    <w:rsid w:val="00176948"/>
    <w:rsid w:val="00177943"/>
    <w:rsid w:val="00180038"/>
    <w:rsid w:val="00180ACD"/>
    <w:rsid w:val="00180F64"/>
    <w:rsid w:val="00181A94"/>
    <w:rsid w:val="00181C1B"/>
    <w:rsid w:val="001822C6"/>
    <w:rsid w:val="0018479D"/>
    <w:rsid w:val="001847B2"/>
    <w:rsid w:val="00184BFB"/>
    <w:rsid w:val="0018500F"/>
    <w:rsid w:val="00185BDF"/>
    <w:rsid w:val="00186238"/>
    <w:rsid w:val="0018706F"/>
    <w:rsid w:val="00187892"/>
    <w:rsid w:val="001901E6"/>
    <w:rsid w:val="001902EF"/>
    <w:rsid w:val="001904B3"/>
    <w:rsid w:val="001909F5"/>
    <w:rsid w:val="00191167"/>
    <w:rsid w:val="00191821"/>
    <w:rsid w:val="00191F36"/>
    <w:rsid w:val="00192CDD"/>
    <w:rsid w:val="00192FDA"/>
    <w:rsid w:val="00194A16"/>
    <w:rsid w:val="0019597F"/>
    <w:rsid w:val="00195DC0"/>
    <w:rsid w:val="001968ED"/>
    <w:rsid w:val="00196966"/>
    <w:rsid w:val="00197074"/>
    <w:rsid w:val="00197231"/>
    <w:rsid w:val="001979E7"/>
    <w:rsid w:val="00197C24"/>
    <w:rsid w:val="00197FB9"/>
    <w:rsid w:val="001A0131"/>
    <w:rsid w:val="001A08AF"/>
    <w:rsid w:val="001A0EA5"/>
    <w:rsid w:val="001A1954"/>
    <w:rsid w:val="001A1E82"/>
    <w:rsid w:val="001A2E63"/>
    <w:rsid w:val="001A38F0"/>
    <w:rsid w:val="001A43F6"/>
    <w:rsid w:val="001A4720"/>
    <w:rsid w:val="001A4D97"/>
    <w:rsid w:val="001A510E"/>
    <w:rsid w:val="001A52E9"/>
    <w:rsid w:val="001A5D60"/>
    <w:rsid w:val="001A5F1C"/>
    <w:rsid w:val="001A626F"/>
    <w:rsid w:val="001A66C3"/>
    <w:rsid w:val="001A6851"/>
    <w:rsid w:val="001A6C51"/>
    <w:rsid w:val="001A7189"/>
    <w:rsid w:val="001A7CF6"/>
    <w:rsid w:val="001B0131"/>
    <w:rsid w:val="001B0E90"/>
    <w:rsid w:val="001B0FEA"/>
    <w:rsid w:val="001B22C3"/>
    <w:rsid w:val="001B27C1"/>
    <w:rsid w:val="001B3F13"/>
    <w:rsid w:val="001B4123"/>
    <w:rsid w:val="001B4E8B"/>
    <w:rsid w:val="001B5A31"/>
    <w:rsid w:val="001B6012"/>
    <w:rsid w:val="001B783C"/>
    <w:rsid w:val="001C06B2"/>
    <w:rsid w:val="001C178B"/>
    <w:rsid w:val="001C1AAE"/>
    <w:rsid w:val="001C21B4"/>
    <w:rsid w:val="001C2AF3"/>
    <w:rsid w:val="001C2C33"/>
    <w:rsid w:val="001C3CD6"/>
    <w:rsid w:val="001C54D6"/>
    <w:rsid w:val="001C61EB"/>
    <w:rsid w:val="001C6783"/>
    <w:rsid w:val="001C7277"/>
    <w:rsid w:val="001D0203"/>
    <w:rsid w:val="001D02A4"/>
    <w:rsid w:val="001D057F"/>
    <w:rsid w:val="001D1630"/>
    <w:rsid w:val="001D1EF3"/>
    <w:rsid w:val="001D2198"/>
    <w:rsid w:val="001D2C1E"/>
    <w:rsid w:val="001D2E8A"/>
    <w:rsid w:val="001D3803"/>
    <w:rsid w:val="001D39BD"/>
    <w:rsid w:val="001D3FD1"/>
    <w:rsid w:val="001D3FE2"/>
    <w:rsid w:val="001D5427"/>
    <w:rsid w:val="001D5971"/>
    <w:rsid w:val="001D5C3A"/>
    <w:rsid w:val="001D6259"/>
    <w:rsid w:val="001D69E6"/>
    <w:rsid w:val="001D70F0"/>
    <w:rsid w:val="001D7241"/>
    <w:rsid w:val="001E0B6F"/>
    <w:rsid w:val="001E15B4"/>
    <w:rsid w:val="001E2191"/>
    <w:rsid w:val="001E2852"/>
    <w:rsid w:val="001E2898"/>
    <w:rsid w:val="001E3873"/>
    <w:rsid w:val="001E4075"/>
    <w:rsid w:val="001E45BC"/>
    <w:rsid w:val="001E4A59"/>
    <w:rsid w:val="001E4DB8"/>
    <w:rsid w:val="001E5421"/>
    <w:rsid w:val="001E5C0A"/>
    <w:rsid w:val="001E6320"/>
    <w:rsid w:val="001E6577"/>
    <w:rsid w:val="001E657C"/>
    <w:rsid w:val="001E6B37"/>
    <w:rsid w:val="001F075B"/>
    <w:rsid w:val="001F11D0"/>
    <w:rsid w:val="001F2147"/>
    <w:rsid w:val="001F2CCB"/>
    <w:rsid w:val="001F37B9"/>
    <w:rsid w:val="001F3F9D"/>
    <w:rsid w:val="001F401B"/>
    <w:rsid w:val="001F46F8"/>
    <w:rsid w:val="001F4EEC"/>
    <w:rsid w:val="001F4FE8"/>
    <w:rsid w:val="001F5F0B"/>
    <w:rsid w:val="001F6431"/>
    <w:rsid w:val="001F7F89"/>
    <w:rsid w:val="00201101"/>
    <w:rsid w:val="0020270E"/>
    <w:rsid w:val="00202E3C"/>
    <w:rsid w:val="00202F57"/>
    <w:rsid w:val="00203F81"/>
    <w:rsid w:val="00204280"/>
    <w:rsid w:val="00204958"/>
    <w:rsid w:val="00204A52"/>
    <w:rsid w:val="00205175"/>
    <w:rsid w:val="00205AF2"/>
    <w:rsid w:val="00205F0C"/>
    <w:rsid w:val="00206295"/>
    <w:rsid w:val="00206B43"/>
    <w:rsid w:val="002079F8"/>
    <w:rsid w:val="00210AAD"/>
    <w:rsid w:val="00211415"/>
    <w:rsid w:val="0021209A"/>
    <w:rsid w:val="00212A7E"/>
    <w:rsid w:val="00212D94"/>
    <w:rsid w:val="00212FE1"/>
    <w:rsid w:val="002131D7"/>
    <w:rsid w:val="002134AB"/>
    <w:rsid w:val="00214C96"/>
    <w:rsid w:val="002153D1"/>
    <w:rsid w:val="00216782"/>
    <w:rsid w:val="00216D68"/>
    <w:rsid w:val="00217193"/>
    <w:rsid w:val="00217EBA"/>
    <w:rsid w:val="00220045"/>
    <w:rsid w:val="00221FF0"/>
    <w:rsid w:val="002224C0"/>
    <w:rsid w:val="00222FC7"/>
    <w:rsid w:val="002235D7"/>
    <w:rsid w:val="00223D6D"/>
    <w:rsid w:val="00224015"/>
    <w:rsid w:val="00224BD8"/>
    <w:rsid w:val="00224F25"/>
    <w:rsid w:val="00225619"/>
    <w:rsid w:val="00225D68"/>
    <w:rsid w:val="002267EB"/>
    <w:rsid w:val="00230169"/>
    <w:rsid w:val="00231953"/>
    <w:rsid w:val="00231B4C"/>
    <w:rsid w:val="002327B8"/>
    <w:rsid w:val="00232FFF"/>
    <w:rsid w:val="0023315D"/>
    <w:rsid w:val="0023350C"/>
    <w:rsid w:val="00233A07"/>
    <w:rsid w:val="00234902"/>
    <w:rsid w:val="00234DD1"/>
    <w:rsid w:val="00235205"/>
    <w:rsid w:val="0023571A"/>
    <w:rsid w:val="00240571"/>
    <w:rsid w:val="00240CED"/>
    <w:rsid w:val="0024138E"/>
    <w:rsid w:val="00241D26"/>
    <w:rsid w:val="0024297C"/>
    <w:rsid w:val="00242B1B"/>
    <w:rsid w:val="00242E7B"/>
    <w:rsid w:val="002434E2"/>
    <w:rsid w:val="002438AE"/>
    <w:rsid w:val="00243F9D"/>
    <w:rsid w:val="00244D1F"/>
    <w:rsid w:val="00245B9C"/>
    <w:rsid w:val="00245FB4"/>
    <w:rsid w:val="00247355"/>
    <w:rsid w:val="002477C4"/>
    <w:rsid w:val="002477C7"/>
    <w:rsid w:val="00250F29"/>
    <w:rsid w:val="002513C4"/>
    <w:rsid w:val="002521A7"/>
    <w:rsid w:val="00252980"/>
    <w:rsid w:val="00252A74"/>
    <w:rsid w:val="002542BA"/>
    <w:rsid w:val="002544DB"/>
    <w:rsid w:val="002558E8"/>
    <w:rsid w:val="00256378"/>
    <w:rsid w:val="0025648E"/>
    <w:rsid w:val="00256B7F"/>
    <w:rsid w:val="002615AD"/>
    <w:rsid w:val="00262818"/>
    <w:rsid w:val="00262C2B"/>
    <w:rsid w:val="00263443"/>
    <w:rsid w:val="00263BF6"/>
    <w:rsid w:val="002640B6"/>
    <w:rsid w:val="0026415A"/>
    <w:rsid w:val="00264989"/>
    <w:rsid w:val="00265801"/>
    <w:rsid w:val="00266001"/>
    <w:rsid w:val="00267099"/>
    <w:rsid w:val="002674F8"/>
    <w:rsid w:val="0027002C"/>
    <w:rsid w:val="002710B7"/>
    <w:rsid w:val="00271299"/>
    <w:rsid w:val="002729B4"/>
    <w:rsid w:val="00272BD4"/>
    <w:rsid w:val="00273A69"/>
    <w:rsid w:val="002744C5"/>
    <w:rsid w:val="002758B3"/>
    <w:rsid w:val="00276B2F"/>
    <w:rsid w:val="002773ED"/>
    <w:rsid w:val="00277E92"/>
    <w:rsid w:val="00280C0F"/>
    <w:rsid w:val="00280CE1"/>
    <w:rsid w:val="00281278"/>
    <w:rsid w:val="002812B6"/>
    <w:rsid w:val="0028141C"/>
    <w:rsid w:val="00281563"/>
    <w:rsid w:val="0028171F"/>
    <w:rsid w:val="00281F57"/>
    <w:rsid w:val="00283FE8"/>
    <w:rsid w:val="0028432C"/>
    <w:rsid w:val="002846F1"/>
    <w:rsid w:val="002850BB"/>
    <w:rsid w:val="00285FCE"/>
    <w:rsid w:val="0028663C"/>
    <w:rsid w:val="00286F71"/>
    <w:rsid w:val="00286FBE"/>
    <w:rsid w:val="00287126"/>
    <w:rsid w:val="00287BCC"/>
    <w:rsid w:val="00287C17"/>
    <w:rsid w:val="00287C93"/>
    <w:rsid w:val="00287E2A"/>
    <w:rsid w:val="00290CE1"/>
    <w:rsid w:val="00290E5C"/>
    <w:rsid w:val="00291553"/>
    <w:rsid w:val="0029178A"/>
    <w:rsid w:val="00291841"/>
    <w:rsid w:val="00293A9D"/>
    <w:rsid w:val="00293B82"/>
    <w:rsid w:val="002952DB"/>
    <w:rsid w:val="002956C3"/>
    <w:rsid w:val="00295B6E"/>
    <w:rsid w:val="00296871"/>
    <w:rsid w:val="00297B58"/>
    <w:rsid w:val="00297D03"/>
    <w:rsid w:val="002A100B"/>
    <w:rsid w:val="002A18F2"/>
    <w:rsid w:val="002A2685"/>
    <w:rsid w:val="002A299A"/>
    <w:rsid w:val="002A34D8"/>
    <w:rsid w:val="002A4B4D"/>
    <w:rsid w:val="002A534E"/>
    <w:rsid w:val="002A58C3"/>
    <w:rsid w:val="002A60BC"/>
    <w:rsid w:val="002A6DED"/>
    <w:rsid w:val="002A72BE"/>
    <w:rsid w:val="002A7E45"/>
    <w:rsid w:val="002B1FF5"/>
    <w:rsid w:val="002B2235"/>
    <w:rsid w:val="002B2370"/>
    <w:rsid w:val="002B2383"/>
    <w:rsid w:val="002B24B5"/>
    <w:rsid w:val="002B2700"/>
    <w:rsid w:val="002B2D19"/>
    <w:rsid w:val="002B3CC7"/>
    <w:rsid w:val="002B462F"/>
    <w:rsid w:val="002B4794"/>
    <w:rsid w:val="002B4DB2"/>
    <w:rsid w:val="002B5035"/>
    <w:rsid w:val="002B54B3"/>
    <w:rsid w:val="002B5894"/>
    <w:rsid w:val="002C0D8E"/>
    <w:rsid w:val="002C25D7"/>
    <w:rsid w:val="002C2B34"/>
    <w:rsid w:val="002C2B45"/>
    <w:rsid w:val="002C2EF0"/>
    <w:rsid w:val="002C3019"/>
    <w:rsid w:val="002C35C3"/>
    <w:rsid w:val="002C40FF"/>
    <w:rsid w:val="002C4B4B"/>
    <w:rsid w:val="002C4D45"/>
    <w:rsid w:val="002C5B20"/>
    <w:rsid w:val="002C5C75"/>
    <w:rsid w:val="002C6312"/>
    <w:rsid w:val="002C7E3A"/>
    <w:rsid w:val="002D1274"/>
    <w:rsid w:val="002D285A"/>
    <w:rsid w:val="002D33C9"/>
    <w:rsid w:val="002D4842"/>
    <w:rsid w:val="002D4FAD"/>
    <w:rsid w:val="002D510B"/>
    <w:rsid w:val="002D5BB5"/>
    <w:rsid w:val="002D6E92"/>
    <w:rsid w:val="002D6FA6"/>
    <w:rsid w:val="002E1067"/>
    <w:rsid w:val="002E148D"/>
    <w:rsid w:val="002E1575"/>
    <w:rsid w:val="002E16ED"/>
    <w:rsid w:val="002E22EC"/>
    <w:rsid w:val="002E24E4"/>
    <w:rsid w:val="002E3727"/>
    <w:rsid w:val="002E40C2"/>
    <w:rsid w:val="002E5FF0"/>
    <w:rsid w:val="002E76AB"/>
    <w:rsid w:val="002E774C"/>
    <w:rsid w:val="002E790B"/>
    <w:rsid w:val="002F0258"/>
    <w:rsid w:val="002F0D3B"/>
    <w:rsid w:val="002F0E73"/>
    <w:rsid w:val="002F20A4"/>
    <w:rsid w:val="002F228E"/>
    <w:rsid w:val="002F23DE"/>
    <w:rsid w:val="002F25DC"/>
    <w:rsid w:val="002F2B54"/>
    <w:rsid w:val="002F3D9F"/>
    <w:rsid w:val="002F3DAA"/>
    <w:rsid w:val="002F3F1B"/>
    <w:rsid w:val="002F43E6"/>
    <w:rsid w:val="002F4CE8"/>
    <w:rsid w:val="002F4F2B"/>
    <w:rsid w:val="002F5B7D"/>
    <w:rsid w:val="002F5F43"/>
    <w:rsid w:val="002F71EC"/>
    <w:rsid w:val="00301502"/>
    <w:rsid w:val="003022EC"/>
    <w:rsid w:val="00302BAC"/>
    <w:rsid w:val="00302CCE"/>
    <w:rsid w:val="0030368A"/>
    <w:rsid w:val="0030383A"/>
    <w:rsid w:val="00303E11"/>
    <w:rsid w:val="003043A2"/>
    <w:rsid w:val="00304622"/>
    <w:rsid w:val="00304762"/>
    <w:rsid w:val="003048B9"/>
    <w:rsid w:val="0030516E"/>
    <w:rsid w:val="0030559E"/>
    <w:rsid w:val="003058EA"/>
    <w:rsid w:val="00306147"/>
    <w:rsid w:val="00306402"/>
    <w:rsid w:val="00307787"/>
    <w:rsid w:val="00310B2A"/>
    <w:rsid w:val="0031372C"/>
    <w:rsid w:val="00313BFA"/>
    <w:rsid w:val="00314005"/>
    <w:rsid w:val="0031457A"/>
    <w:rsid w:val="00314FFA"/>
    <w:rsid w:val="00315116"/>
    <w:rsid w:val="00315463"/>
    <w:rsid w:val="00315771"/>
    <w:rsid w:val="00315784"/>
    <w:rsid w:val="00315BF7"/>
    <w:rsid w:val="00316BC9"/>
    <w:rsid w:val="00316E42"/>
    <w:rsid w:val="003177C7"/>
    <w:rsid w:val="003179E9"/>
    <w:rsid w:val="00317E53"/>
    <w:rsid w:val="0032018E"/>
    <w:rsid w:val="00320BB8"/>
    <w:rsid w:val="00321611"/>
    <w:rsid w:val="003221E2"/>
    <w:rsid w:val="00322C99"/>
    <w:rsid w:val="00324193"/>
    <w:rsid w:val="00324519"/>
    <w:rsid w:val="003254C5"/>
    <w:rsid w:val="00326364"/>
    <w:rsid w:val="003270B8"/>
    <w:rsid w:val="00327424"/>
    <w:rsid w:val="00327B54"/>
    <w:rsid w:val="00327B94"/>
    <w:rsid w:val="0033062B"/>
    <w:rsid w:val="003309D9"/>
    <w:rsid w:val="00330F77"/>
    <w:rsid w:val="00331AED"/>
    <w:rsid w:val="00331CF9"/>
    <w:rsid w:val="00331D4F"/>
    <w:rsid w:val="00332098"/>
    <w:rsid w:val="00332446"/>
    <w:rsid w:val="00332C2F"/>
    <w:rsid w:val="00334583"/>
    <w:rsid w:val="00334957"/>
    <w:rsid w:val="00335651"/>
    <w:rsid w:val="00335707"/>
    <w:rsid w:val="00335A47"/>
    <w:rsid w:val="00335C65"/>
    <w:rsid w:val="00335FAD"/>
    <w:rsid w:val="00336C97"/>
    <w:rsid w:val="00337DE6"/>
    <w:rsid w:val="0034001D"/>
    <w:rsid w:val="00340FB7"/>
    <w:rsid w:val="00341865"/>
    <w:rsid w:val="00341BEB"/>
    <w:rsid w:val="00341E15"/>
    <w:rsid w:val="003430A6"/>
    <w:rsid w:val="00343E4A"/>
    <w:rsid w:val="00345A2A"/>
    <w:rsid w:val="00345C4C"/>
    <w:rsid w:val="00345D66"/>
    <w:rsid w:val="003464E2"/>
    <w:rsid w:val="00347674"/>
    <w:rsid w:val="00347882"/>
    <w:rsid w:val="00351072"/>
    <w:rsid w:val="003517E6"/>
    <w:rsid w:val="00353411"/>
    <w:rsid w:val="00353B3B"/>
    <w:rsid w:val="00355593"/>
    <w:rsid w:val="00355A4E"/>
    <w:rsid w:val="003567D6"/>
    <w:rsid w:val="00360756"/>
    <w:rsid w:val="0036244B"/>
    <w:rsid w:val="003626B9"/>
    <w:rsid w:val="003631F3"/>
    <w:rsid w:val="00364CC1"/>
    <w:rsid w:val="0036522E"/>
    <w:rsid w:val="003655F7"/>
    <w:rsid w:val="00365E84"/>
    <w:rsid w:val="00365EF1"/>
    <w:rsid w:val="003664CC"/>
    <w:rsid w:val="003669BE"/>
    <w:rsid w:val="0036738F"/>
    <w:rsid w:val="00367A58"/>
    <w:rsid w:val="00367ABC"/>
    <w:rsid w:val="00370E4B"/>
    <w:rsid w:val="00371C55"/>
    <w:rsid w:val="00371DF0"/>
    <w:rsid w:val="00371EC4"/>
    <w:rsid w:val="0037207D"/>
    <w:rsid w:val="003722E5"/>
    <w:rsid w:val="00372338"/>
    <w:rsid w:val="00372435"/>
    <w:rsid w:val="003728B0"/>
    <w:rsid w:val="00372D24"/>
    <w:rsid w:val="0037365D"/>
    <w:rsid w:val="00374614"/>
    <w:rsid w:val="003749C0"/>
    <w:rsid w:val="00375051"/>
    <w:rsid w:val="00375FA0"/>
    <w:rsid w:val="003762E3"/>
    <w:rsid w:val="003767CA"/>
    <w:rsid w:val="00376E1D"/>
    <w:rsid w:val="003774AD"/>
    <w:rsid w:val="003774C5"/>
    <w:rsid w:val="003800BD"/>
    <w:rsid w:val="00380118"/>
    <w:rsid w:val="003803D1"/>
    <w:rsid w:val="00380D8D"/>
    <w:rsid w:val="00380EE5"/>
    <w:rsid w:val="003819E6"/>
    <w:rsid w:val="00381B4E"/>
    <w:rsid w:val="003822B8"/>
    <w:rsid w:val="00384D18"/>
    <w:rsid w:val="003858DE"/>
    <w:rsid w:val="00385953"/>
    <w:rsid w:val="00386879"/>
    <w:rsid w:val="00387D7E"/>
    <w:rsid w:val="00387E5E"/>
    <w:rsid w:val="00390F54"/>
    <w:rsid w:val="00390F92"/>
    <w:rsid w:val="00391480"/>
    <w:rsid w:val="00392127"/>
    <w:rsid w:val="003923FB"/>
    <w:rsid w:val="003925EF"/>
    <w:rsid w:val="00392A1A"/>
    <w:rsid w:val="00394378"/>
    <w:rsid w:val="00394B31"/>
    <w:rsid w:val="00394C33"/>
    <w:rsid w:val="003950A7"/>
    <w:rsid w:val="003950CE"/>
    <w:rsid w:val="00395ABE"/>
    <w:rsid w:val="00395C35"/>
    <w:rsid w:val="00396F57"/>
    <w:rsid w:val="0039712B"/>
    <w:rsid w:val="003973FC"/>
    <w:rsid w:val="00397A21"/>
    <w:rsid w:val="00397E53"/>
    <w:rsid w:val="003A1AFA"/>
    <w:rsid w:val="003A1B20"/>
    <w:rsid w:val="003A28DC"/>
    <w:rsid w:val="003A2A64"/>
    <w:rsid w:val="003A5831"/>
    <w:rsid w:val="003A5AD3"/>
    <w:rsid w:val="003A5D03"/>
    <w:rsid w:val="003A617D"/>
    <w:rsid w:val="003A7263"/>
    <w:rsid w:val="003A7773"/>
    <w:rsid w:val="003A7AEC"/>
    <w:rsid w:val="003A7D5B"/>
    <w:rsid w:val="003A7FDA"/>
    <w:rsid w:val="003B006C"/>
    <w:rsid w:val="003B01CE"/>
    <w:rsid w:val="003B05A8"/>
    <w:rsid w:val="003B158C"/>
    <w:rsid w:val="003B1E36"/>
    <w:rsid w:val="003B233B"/>
    <w:rsid w:val="003B2430"/>
    <w:rsid w:val="003B39B6"/>
    <w:rsid w:val="003B3A18"/>
    <w:rsid w:val="003B3A5B"/>
    <w:rsid w:val="003B3CFA"/>
    <w:rsid w:val="003B4220"/>
    <w:rsid w:val="003B4FAA"/>
    <w:rsid w:val="003B5D3E"/>
    <w:rsid w:val="003B6220"/>
    <w:rsid w:val="003B695A"/>
    <w:rsid w:val="003B6AA8"/>
    <w:rsid w:val="003B7F24"/>
    <w:rsid w:val="003C054F"/>
    <w:rsid w:val="003C0997"/>
    <w:rsid w:val="003C121B"/>
    <w:rsid w:val="003C16A1"/>
    <w:rsid w:val="003C250F"/>
    <w:rsid w:val="003C2FF0"/>
    <w:rsid w:val="003C3339"/>
    <w:rsid w:val="003C4A7A"/>
    <w:rsid w:val="003C5538"/>
    <w:rsid w:val="003C554F"/>
    <w:rsid w:val="003C6462"/>
    <w:rsid w:val="003C66DB"/>
    <w:rsid w:val="003C68B1"/>
    <w:rsid w:val="003C6A78"/>
    <w:rsid w:val="003C6DE7"/>
    <w:rsid w:val="003C75DC"/>
    <w:rsid w:val="003D08F6"/>
    <w:rsid w:val="003D0998"/>
    <w:rsid w:val="003D0AA7"/>
    <w:rsid w:val="003D0E01"/>
    <w:rsid w:val="003D1279"/>
    <w:rsid w:val="003D1744"/>
    <w:rsid w:val="003D186D"/>
    <w:rsid w:val="003D1FA6"/>
    <w:rsid w:val="003D2912"/>
    <w:rsid w:val="003D296D"/>
    <w:rsid w:val="003D2B22"/>
    <w:rsid w:val="003D2F56"/>
    <w:rsid w:val="003D4AE0"/>
    <w:rsid w:val="003D73AC"/>
    <w:rsid w:val="003E0963"/>
    <w:rsid w:val="003E11FD"/>
    <w:rsid w:val="003E18F7"/>
    <w:rsid w:val="003E1F8E"/>
    <w:rsid w:val="003E2005"/>
    <w:rsid w:val="003E2345"/>
    <w:rsid w:val="003E23D7"/>
    <w:rsid w:val="003E323C"/>
    <w:rsid w:val="003E367C"/>
    <w:rsid w:val="003E5491"/>
    <w:rsid w:val="003E561E"/>
    <w:rsid w:val="003E5949"/>
    <w:rsid w:val="003E6E2E"/>
    <w:rsid w:val="003E7307"/>
    <w:rsid w:val="003E73E9"/>
    <w:rsid w:val="003E74FC"/>
    <w:rsid w:val="003E78A9"/>
    <w:rsid w:val="003F02D1"/>
    <w:rsid w:val="003F0667"/>
    <w:rsid w:val="003F0C4F"/>
    <w:rsid w:val="003F1497"/>
    <w:rsid w:val="003F1A38"/>
    <w:rsid w:val="003F23A5"/>
    <w:rsid w:val="003F28C5"/>
    <w:rsid w:val="003F3FD0"/>
    <w:rsid w:val="003F4842"/>
    <w:rsid w:val="003F61D3"/>
    <w:rsid w:val="003F6413"/>
    <w:rsid w:val="003F6444"/>
    <w:rsid w:val="003F64FD"/>
    <w:rsid w:val="003F6A90"/>
    <w:rsid w:val="003F7578"/>
    <w:rsid w:val="003F7BB4"/>
    <w:rsid w:val="00400AC7"/>
    <w:rsid w:val="00400C31"/>
    <w:rsid w:val="00400E19"/>
    <w:rsid w:val="00401B11"/>
    <w:rsid w:val="004026AA"/>
    <w:rsid w:val="00403233"/>
    <w:rsid w:val="00403EAD"/>
    <w:rsid w:val="00403EC0"/>
    <w:rsid w:val="00403FC8"/>
    <w:rsid w:val="00404C88"/>
    <w:rsid w:val="0040596D"/>
    <w:rsid w:val="00405FD2"/>
    <w:rsid w:val="0040651B"/>
    <w:rsid w:val="00406746"/>
    <w:rsid w:val="00406D51"/>
    <w:rsid w:val="00406D95"/>
    <w:rsid w:val="00407712"/>
    <w:rsid w:val="00411814"/>
    <w:rsid w:val="004120B4"/>
    <w:rsid w:val="00412446"/>
    <w:rsid w:val="00412A86"/>
    <w:rsid w:val="004136F9"/>
    <w:rsid w:val="004138FB"/>
    <w:rsid w:val="004143C9"/>
    <w:rsid w:val="00414DF5"/>
    <w:rsid w:val="004151F3"/>
    <w:rsid w:val="00415A4E"/>
    <w:rsid w:val="00415FFB"/>
    <w:rsid w:val="00416240"/>
    <w:rsid w:val="0041707D"/>
    <w:rsid w:val="00417626"/>
    <w:rsid w:val="00417709"/>
    <w:rsid w:val="004200F1"/>
    <w:rsid w:val="00421E8F"/>
    <w:rsid w:val="004221E0"/>
    <w:rsid w:val="00422605"/>
    <w:rsid w:val="00423FC0"/>
    <w:rsid w:val="00424FC2"/>
    <w:rsid w:val="00425390"/>
    <w:rsid w:val="004255DA"/>
    <w:rsid w:val="00425654"/>
    <w:rsid w:val="00425D42"/>
    <w:rsid w:val="00426342"/>
    <w:rsid w:val="00426EA0"/>
    <w:rsid w:val="00426EC6"/>
    <w:rsid w:val="004275A3"/>
    <w:rsid w:val="00431FA9"/>
    <w:rsid w:val="00432225"/>
    <w:rsid w:val="004327BF"/>
    <w:rsid w:val="00432F2B"/>
    <w:rsid w:val="00434710"/>
    <w:rsid w:val="0043486E"/>
    <w:rsid w:val="00436247"/>
    <w:rsid w:val="00436313"/>
    <w:rsid w:val="0043641A"/>
    <w:rsid w:val="0043655D"/>
    <w:rsid w:val="0043794B"/>
    <w:rsid w:val="004401A8"/>
    <w:rsid w:val="00440549"/>
    <w:rsid w:val="00440CD0"/>
    <w:rsid w:val="00440EFF"/>
    <w:rsid w:val="0044276C"/>
    <w:rsid w:val="00442A73"/>
    <w:rsid w:val="00442D89"/>
    <w:rsid w:val="00443118"/>
    <w:rsid w:val="004434A5"/>
    <w:rsid w:val="00443E90"/>
    <w:rsid w:val="0044417B"/>
    <w:rsid w:val="00444532"/>
    <w:rsid w:val="00444C71"/>
    <w:rsid w:val="004450F2"/>
    <w:rsid w:val="00445A59"/>
    <w:rsid w:val="00445B8A"/>
    <w:rsid w:val="00446132"/>
    <w:rsid w:val="00447213"/>
    <w:rsid w:val="004474C3"/>
    <w:rsid w:val="004477F9"/>
    <w:rsid w:val="0045110E"/>
    <w:rsid w:val="004533C3"/>
    <w:rsid w:val="004538B5"/>
    <w:rsid w:val="00453A2B"/>
    <w:rsid w:val="00453BA0"/>
    <w:rsid w:val="00454585"/>
    <w:rsid w:val="0045574C"/>
    <w:rsid w:val="0045651E"/>
    <w:rsid w:val="00457261"/>
    <w:rsid w:val="00457394"/>
    <w:rsid w:val="0046024A"/>
    <w:rsid w:val="00460545"/>
    <w:rsid w:val="004614B4"/>
    <w:rsid w:val="00461794"/>
    <w:rsid w:val="00461C79"/>
    <w:rsid w:val="00462E38"/>
    <w:rsid w:val="004643FC"/>
    <w:rsid w:val="00464997"/>
    <w:rsid w:val="00464C5A"/>
    <w:rsid w:val="00464ED3"/>
    <w:rsid w:val="00464F0E"/>
    <w:rsid w:val="00465EF5"/>
    <w:rsid w:val="00466578"/>
    <w:rsid w:val="00467430"/>
    <w:rsid w:val="004675A0"/>
    <w:rsid w:val="00470C9E"/>
    <w:rsid w:val="004712EA"/>
    <w:rsid w:val="00471F2B"/>
    <w:rsid w:val="00473361"/>
    <w:rsid w:val="00473B15"/>
    <w:rsid w:val="00473F0C"/>
    <w:rsid w:val="004744F8"/>
    <w:rsid w:val="00474B4B"/>
    <w:rsid w:val="00474E2D"/>
    <w:rsid w:val="00474F57"/>
    <w:rsid w:val="004764AF"/>
    <w:rsid w:val="004770B0"/>
    <w:rsid w:val="00477280"/>
    <w:rsid w:val="00477BF6"/>
    <w:rsid w:val="00477CEB"/>
    <w:rsid w:val="00477D65"/>
    <w:rsid w:val="00481336"/>
    <w:rsid w:val="0048171B"/>
    <w:rsid w:val="004819A0"/>
    <w:rsid w:val="00481B73"/>
    <w:rsid w:val="004824DA"/>
    <w:rsid w:val="00483008"/>
    <w:rsid w:val="0048395D"/>
    <w:rsid w:val="004841F5"/>
    <w:rsid w:val="0048474E"/>
    <w:rsid w:val="00485522"/>
    <w:rsid w:val="0048628F"/>
    <w:rsid w:val="00486951"/>
    <w:rsid w:val="004869E1"/>
    <w:rsid w:val="00486D90"/>
    <w:rsid w:val="004870E2"/>
    <w:rsid w:val="0048752A"/>
    <w:rsid w:val="00490003"/>
    <w:rsid w:val="004912FF"/>
    <w:rsid w:val="0049197F"/>
    <w:rsid w:val="00491DCB"/>
    <w:rsid w:val="004928FE"/>
    <w:rsid w:val="00492C8A"/>
    <w:rsid w:val="004930DA"/>
    <w:rsid w:val="004942CC"/>
    <w:rsid w:val="00495317"/>
    <w:rsid w:val="004962A2"/>
    <w:rsid w:val="004973A8"/>
    <w:rsid w:val="0049761E"/>
    <w:rsid w:val="0049776E"/>
    <w:rsid w:val="00497D0D"/>
    <w:rsid w:val="004A0654"/>
    <w:rsid w:val="004A0FAE"/>
    <w:rsid w:val="004A162D"/>
    <w:rsid w:val="004A18A0"/>
    <w:rsid w:val="004A1EAE"/>
    <w:rsid w:val="004A3592"/>
    <w:rsid w:val="004A4BCD"/>
    <w:rsid w:val="004A5295"/>
    <w:rsid w:val="004A5357"/>
    <w:rsid w:val="004A5741"/>
    <w:rsid w:val="004A5C58"/>
    <w:rsid w:val="004A5ED5"/>
    <w:rsid w:val="004A634C"/>
    <w:rsid w:val="004B0BC7"/>
    <w:rsid w:val="004B1477"/>
    <w:rsid w:val="004B2D15"/>
    <w:rsid w:val="004B2EC9"/>
    <w:rsid w:val="004B36FB"/>
    <w:rsid w:val="004B3D38"/>
    <w:rsid w:val="004B3ED2"/>
    <w:rsid w:val="004B422B"/>
    <w:rsid w:val="004B42C8"/>
    <w:rsid w:val="004B42CD"/>
    <w:rsid w:val="004B46B3"/>
    <w:rsid w:val="004B495D"/>
    <w:rsid w:val="004B5118"/>
    <w:rsid w:val="004B5AE8"/>
    <w:rsid w:val="004B6769"/>
    <w:rsid w:val="004C0380"/>
    <w:rsid w:val="004C0658"/>
    <w:rsid w:val="004C08B5"/>
    <w:rsid w:val="004C0B03"/>
    <w:rsid w:val="004C0C40"/>
    <w:rsid w:val="004C1337"/>
    <w:rsid w:val="004C1CE4"/>
    <w:rsid w:val="004C34AE"/>
    <w:rsid w:val="004C369A"/>
    <w:rsid w:val="004C3916"/>
    <w:rsid w:val="004C39B6"/>
    <w:rsid w:val="004C3AFF"/>
    <w:rsid w:val="004C42E8"/>
    <w:rsid w:val="004C4976"/>
    <w:rsid w:val="004C6106"/>
    <w:rsid w:val="004C61F3"/>
    <w:rsid w:val="004C6917"/>
    <w:rsid w:val="004C69C7"/>
    <w:rsid w:val="004C6FF4"/>
    <w:rsid w:val="004C7156"/>
    <w:rsid w:val="004C7438"/>
    <w:rsid w:val="004C7A89"/>
    <w:rsid w:val="004D0922"/>
    <w:rsid w:val="004D0C77"/>
    <w:rsid w:val="004D0DD2"/>
    <w:rsid w:val="004D127E"/>
    <w:rsid w:val="004D20DE"/>
    <w:rsid w:val="004D3EBA"/>
    <w:rsid w:val="004D436B"/>
    <w:rsid w:val="004D43AB"/>
    <w:rsid w:val="004D5AB7"/>
    <w:rsid w:val="004D5AFD"/>
    <w:rsid w:val="004D5C0F"/>
    <w:rsid w:val="004D674F"/>
    <w:rsid w:val="004E0A9F"/>
    <w:rsid w:val="004E1CF1"/>
    <w:rsid w:val="004E251A"/>
    <w:rsid w:val="004E296B"/>
    <w:rsid w:val="004E30B8"/>
    <w:rsid w:val="004E36E8"/>
    <w:rsid w:val="004E3C23"/>
    <w:rsid w:val="004E52F9"/>
    <w:rsid w:val="004E5563"/>
    <w:rsid w:val="004E6416"/>
    <w:rsid w:val="004E69A3"/>
    <w:rsid w:val="004E6C2F"/>
    <w:rsid w:val="004E6C3E"/>
    <w:rsid w:val="004E7644"/>
    <w:rsid w:val="004F029A"/>
    <w:rsid w:val="004F0CA4"/>
    <w:rsid w:val="004F166B"/>
    <w:rsid w:val="004F1EBF"/>
    <w:rsid w:val="004F2575"/>
    <w:rsid w:val="004F2652"/>
    <w:rsid w:val="004F2BB0"/>
    <w:rsid w:val="004F3046"/>
    <w:rsid w:val="004F3213"/>
    <w:rsid w:val="004F3A11"/>
    <w:rsid w:val="004F3C14"/>
    <w:rsid w:val="004F4727"/>
    <w:rsid w:val="004F4882"/>
    <w:rsid w:val="004F48B2"/>
    <w:rsid w:val="004F4DCC"/>
    <w:rsid w:val="004F5156"/>
    <w:rsid w:val="004F5B60"/>
    <w:rsid w:val="004F5D8B"/>
    <w:rsid w:val="004F6AD7"/>
    <w:rsid w:val="004F7BE6"/>
    <w:rsid w:val="00500E45"/>
    <w:rsid w:val="00500F25"/>
    <w:rsid w:val="005015D7"/>
    <w:rsid w:val="00501C84"/>
    <w:rsid w:val="0050289E"/>
    <w:rsid w:val="005031AA"/>
    <w:rsid w:val="00503432"/>
    <w:rsid w:val="00503E25"/>
    <w:rsid w:val="00504565"/>
    <w:rsid w:val="00505504"/>
    <w:rsid w:val="00505BD6"/>
    <w:rsid w:val="00506D11"/>
    <w:rsid w:val="005076CC"/>
    <w:rsid w:val="00507E71"/>
    <w:rsid w:val="00510084"/>
    <w:rsid w:val="0051070B"/>
    <w:rsid w:val="00510E8D"/>
    <w:rsid w:val="00510F76"/>
    <w:rsid w:val="00510F9B"/>
    <w:rsid w:val="00512477"/>
    <w:rsid w:val="00513402"/>
    <w:rsid w:val="00513AEE"/>
    <w:rsid w:val="005142CF"/>
    <w:rsid w:val="00514AD2"/>
    <w:rsid w:val="00515373"/>
    <w:rsid w:val="00516344"/>
    <w:rsid w:val="0051763C"/>
    <w:rsid w:val="00517716"/>
    <w:rsid w:val="0052013E"/>
    <w:rsid w:val="00520682"/>
    <w:rsid w:val="00520999"/>
    <w:rsid w:val="005209DC"/>
    <w:rsid w:val="005214B3"/>
    <w:rsid w:val="00522986"/>
    <w:rsid w:val="0052304B"/>
    <w:rsid w:val="005230FD"/>
    <w:rsid w:val="0052404E"/>
    <w:rsid w:val="0052790D"/>
    <w:rsid w:val="00531298"/>
    <w:rsid w:val="00531B33"/>
    <w:rsid w:val="00531DBF"/>
    <w:rsid w:val="0053203E"/>
    <w:rsid w:val="005328CF"/>
    <w:rsid w:val="00534452"/>
    <w:rsid w:val="005349CD"/>
    <w:rsid w:val="0053548A"/>
    <w:rsid w:val="00535668"/>
    <w:rsid w:val="00535E82"/>
    <w:rsid w:val="00536A6C"/>
    <w:rsid w:val="00537016"/>
    <w:rsid w:val="0053734E"/>
    <w:rsid w:val="005375AE"/>
    <w:rsid w:val="005377A7"/>
    <w:rsid w:val="00540B95"/>
    <w:rsid w:val="0054139E"/>
    <w:rsid w:val="00542195"/>
    <w:rsid w:val="00542995"/>
    <w:rsid w:val="00543552"/>
    <w:rsid w:val="0054359B"/>
    <w:rsid w:val="005435FD"/>
    <w:rsid w:val="00543CDE"/>
    <w:rsid w:val="00544BF5"/>
    <w:rsid w:val="00544C33"/>
    <w:rsid w:val="005474E3"/>
    <w:rsid w:val="00547897"/>
    <w:rsid w:val="00547A40"/>
    <w:rsid w:val="00547D22"/>
    <w:rsid w:val="00550080"/>
    <w:rsid w:val="005502BB"/>
    <w:rsid w:val="00550413"/>
    <w:rsid w:val="005508A7"/>
    <w:rsid w:val="005509E4"/>
    <w:rsid w:val="00551F01"/>
    <w:rsid w:val="00553613"/>
    <w:rsid w:val="00553F18"/>
    <w:rsid w:val="00554863"/>
    <w:rsid w:val="00554C2F"/>
    <w:rsid w:val="005550A8"/>
    <w:rsid w:val="00555623"/>
    <w:rsid w:val="00555ED5"/>
    <w:rsid w:val="005606CC"/>
    <w:rsid w:val="00561C62"/>
    <w:rsid w:val="0056261D"/>
    <w:rsid w:val="00563845"/>
    <w:rsid w:val="005641AB"/>
    <w:rsid w:val="00564C53"/>
    <w:rsid w:val="0056619C"/>
    <w:rsid w:val="005662B3"/>
    <w:rsid w:val="00566CAA"/>
    <w:rsid w:val="0056763E"/>
    <w:rsid w:val="00570B92"/>
    <w:rsid w:val="005717DC"/>
    <w:rsid w:val="00573591"/>
    <w:rsid w:val="005735E5"/>
    <w:rsid w:val="005752FD"/>
    <w:rsid w:val="0057565E"/>
    <w:rsid w:val="005757BB"/>
    <w:rsid w:val="005758DD"/>
    <w:rsid w:val="00575C68"/>
    <w:rsid w:val="005765D6"/>
    <w:rsid w:val="0057782B"/>
    <w:rsid w:val="00580087"/>
    <w:rsid w:val="005803A4"/>
    <w:rsid w:val="0058063A"/>
    <w:rsid w:val="0058156C"/>
    <w:rsid w:val="0058253E"/>
    <w:rsid w:val="00582DA3"/>
    <w:rsid w:val="00582F6B"/>
    <w:rsid w:val="00585FC4"/>
    <w:rsid w:val="005865D9"/>
    <w:rsid w:val="00586C83"/>
    <w:rsid w:val="00587519"/>
    <w:rsid w:val="005900DC"/>
    <w:rsid w:val="00591290"/>
    <w:rsid w:val="005921ED"/>
    <w:rsid w:val="00592A00"/>
    <w:rsid w:val="00592C97"/>
    <w:rsid w:val="00592ECB"/>
    <w:rsid w:val="00593EF1"/>
    <w:rsid w:val="00594DCA"/>
    <w:rsid w:val="005960A8"/>
    <w:rsid w:val="00596ABB"/>
    <w:rsid w:val="00597DE5"/>
    <w:rsid w:val="005A0A59"/>
    <w:rsid w:val="005A1931"/>
    <w:rsid w:val="005A2662"/>
    <w:rsid w:val="005A3F4B"/>
    <w:rsid w:val="005A41A7"/>
    <w:rsid w:val="005A4322"/>
    <w:rsid w:val="005A438A"/>
    <w:rsid w:val="005A4AD2"/>
    <w:rsid w:val="005A5237"/>
    <w:rsid w:val="005A55D8"/>
    <w:rsid w:val="005A5873"/>
    <w:rsid w:val="005A5BFD"/>
    <w:rsid w:val="005A5EF3"/>
    <w:rsid w:val="005A616B"/>
    <w:rsid w:val="005A6682"/>
    <w:rsid w:val="005A6B2F"/>
    <w:rsid w:val="005A701F"/>
    <w:rsid w:val="005A72D4"/>
    <w:rsid w:val="005A7A7F"/>
    <w:rsid w:val="005A7C64"/>
    <w:rsid w:val="005B07E8"/>
    <w:rsid w:val="005B22B1"/>
    <w:rsid w:val="005B2C77"/>
    <w:rsid w:val="005B36CA"/>
    <w:rsid w:val="005B39D8"/>
    <w:rsid w:val="005B39EC"/>
    <w:rsid w:val="005B64E2"/>
    <w:rsid w:val="005B7D25"/>
    <w:rsid w:val="005C1F83"/>
    <w:rsid w:val="005C21C1"/>
    <w:rsid w:val="005C2EC8"/>
    <w:rsid w:val="005C3EF5"/>
    <w:rsid w:val="005C451E"/>
    <w:rsid w:val="005C5A73"/>
    <w:rsid w:val="005C6CBA"/>
    <w:rsid w:val="005C6CD6"/>
    <w:rsid w:val="005C7872"/>
    <w:rsid w:val="005C7DB1"/>
    <w:rsid w:val="005D0AEF"/>
    <w:rsid w:val="005D0F47"/>
    <w:rsid w:val="005D2033"/>
    <w:rsid w:val="005D2BE5"/>
    <w:rsid w:val="005D3D50"/>
    <w:rsid w:val="005D3EBC"/>
    <w:rsid w:val="005D54DE"/>
    <w:rsid w:val="005D5862"/>
    <w:rsid w:val="005D6226"/>
    <w:rsid w:val="005D6430"/>
    <w:rsid w:val="005E07AD"/>
    <w:rsid w:val="005E09B5"/>
    <w:rsid w:val="005E0A0D"/>
    <w:rsid w:val="005E1527"/>
    <w:rsid w:val="005E1619"/>
    <w:rsid w:val="005E230C"/>
    <w:rsid w:val="005E272D"/>
    <w:rsid w:val="005E2951"/>
    <w:rsid w:val="005E48D2"/>
    <w:rsid w:val="005E7FD1"/>
    <w:rsid w:val="005E7FD8"/>
    <w:rsid w:val="005F09E1"/>
    <w:rsid w:val="005F0DB1"/>
    <w:rsid w:val="005F287D"/>
    <w:rsid w:val="005F29D2"/>
    <w:rsid w:val="005F3459"/>
    <w:rsid w:val="005F4290"/>
    <w:rsid w:val="005F58A7"/>
    <w:rsid w:val="005F5E85"/>
    <w:rsid w:val="005F67CE"/>
    <w:rsid w:val="005F7BF2"/>
    <w:rsid w:val="0060027A"/>
    <w:rsid w:val="006002A8"/>
    <w:rsid w:val="00600D75"/>
    <w:rsid w:val="00601333"/>
    <w:rsid w:val="00601C21"/>
    <w:rsid w:val="00602646"/>
    <w:rsid w:val="00603B8E"/>
    <w:rsid w:val="00604203"/>
    <w:rsid w:val="00604F8D"/>
    <w:rsid w:val="00605DCE"/>
    <w:rsid w:val="00605F0A"/>
    <w:rsid w:val="00606BB2"/>
    <w:rsid w:val="0060740D"/>
    <w:rsid w:val="00607939"/>
    <w:rsid w:val="00607A8C"/>
    <w:rsid w:val="00610024"/>
    <w:rsid w:val="00610F3C"/>
    <w:rsid w:val="00611542"/>
    <w:rsid w:val="006116B7"/>
    <w:rsid w:val="006123C0"/>
    <w:rsid w:val="0061256B"/>
    <w:rsid w:val="006126CD"/>
    <w:rsid w:val="00613602"/>
    <w:rsid w:val="00613AF0"/>
    <w:rsid w:val="00616C51"/>
    <w:rsid w:val="00616C8C"/>
    <w:rsid w:val="00616DEF"/>
    <w:rsid w:val="006203B3"/>
    <w:rsid w:val="0062059E"/>
    <w:rsid w:val="00620917"/>
    <w:rsid w:val="00621E8A"/>
    <w:rsid w:val="00622766"/>
    <w:rsid w:val="00622A58"/>
    <w:rsid w:val="00623FF5"/>
    <w:rsid w:val="00624684"/>
    <w:rsid w:val="00626067"/>
    <w:rsid w:val="006268AE"/>
    <w:rsid w:val="00626AAC"/>
    <w:rsid w:val="00626F49"/>
    <w:rsid w:val="00627112"/>
    <w:rsid w:val="00627829"/>
    <w:rsid w:val="0063024F"/>
    <w:rsid w:val="006303F0"/>
    <w:rsid w:val="006338DB"/>
    <w:rsid w:val="00633ADD"/>
    <w:rsid w:val="006343C6"/>
    <w:rsid w:val="006366A8"/>
    <w:rsid w:val="006373F8"/>
    <w:rsid w:val="00637650"/>
    <w:rsid w:val="00637E5F"/>
    <w:rsid w:val="00637E8E"/>
    <w:rsid w:val="00641385"/>
    <w:rsid w:val="00641699"/>
    <w:rsid w:val="00641FB2"/>
    <w:rsid w:val="00642135"/>
    <w:rsid w:val="006443CC"/>
    <w:rsid w:val="00645C62"/>
    <w:rsid w:val="00646478"/>
    <w:rsid w:val="0065028E"/>
    <w:rsid w:val="006509A9"/>
    <w:rsid w:val="00650ED6"/>
    <w:rsid w:val="006519BE"/>
    <w:rsid w:val="006520A1"/>
    <w:rsid w:val="00652E4C"/>
    <w:rsid w:val="00653129"/>
    <w:rsid w:val="00653689"/>
    <w:rsid w:val="006537D3"/>
    <w:rsid w:val="00656016"/>
    <w:rsid w:val="00656815"/>
    <w:rsid w:val="00657359"/>
    <w:rsid w:val="00660531"/>
    <w:rsid w:val="00660E33"/>
    <w:rsid w:val="00662DD7"/>
    <w:rsid w:val="0066451E"/>
    <w:rsid w:val="006666C8"/>
    <w:rsid w:val="006674E8"/>
    <w:rsid w:val="00667D9C"/>
    <w:rsid w:val="0067000D"/>
    <w:rsid w:val="00670B4B"/>
    <w:rsid w:val="00670D45"/>
    <w:rsid w:val="00671495"/>
    <w:rsid w:val="006717B2"/>
    <w:rsid w:val="006731C1"/>
    <w:rsid w:val="00674B7F"/>
    <w:rsid w:val="00675692"/>
    <w:rsid w:val="00675F7E"/>
    <w:rsid w:val="00676130"/>
    <w:rsid w:val="0067716B"/>
    <w:rsid w:val="0067744C"/>
    <w:rsid w:val="00677EC7"/>
    <w:rsid w:val="00677F4B"/>
    <w:rsid w:val="00681D36"/>
    <w:rsid w:val="00682540"/>
    <w:rsid w:val="006829B3"/>
    <w:rsid w:val="0068355C"/>
    <w:rsid w:val="00683E0B"/>
    <w:rsid w:val="00684273"/>
    <w:rsid w:val="006843B5"/>
    <w:rsid w:val="00684770"/>
    <w:rsid w:val="00684B54"/>
    <w:rsid w:val="0068531E"/>
    <w:rsid w:val="00685600"/>
    <w:rsid w:val="006862B9"/>
    <w:rsid w:val="00686AB8"/>
    <w:rsid w:val="00686D99"/>
    <w:rsid w:val="00687BBA"/>
    <w:rsid w:val="006909BD"/>
    <w:rsid w:val="00690D4F"/>
    <w:rsid w:val="00690F1D"/>
    <w:rsid w:val="00691E5B"/>
    <w:rsid w:val="006922B2"/>
    <w:rsid w:val="0069260A"/>
    <w:rsid w:val="00692C9C"/>
    <w:rsid w:val="00692D4F"/>
    <w:rsid w:val="00694991"/>
    <w:rsid w:val="00694B0C"/>
    <w:rsid w:val="00694E3C"/>
    <w:rsid w:val="00696045"/>
    <w:rsid w:val="00696165"/>
    <w:rsid w:val="0069643A"/>
    <w:rsid w:val="006965BB"/>
    <w:rsid w:val="00696989"/>
    <w:rsid w:val="006A0838"/>
    <w:rsid w:val="006A131D"/>
    <w:rsid w:val="006A1616"/>
    <w:rsid w:val="006A17E9"/>
    <w:rsid w:val="006A29A7"/>
    <w:rsid w:val="006A2E3D"/>
    <w:rsid w:val="006A3E2A"/>
    <w:rsid w:val="006A42EB"/>
    <w:rsid w:val="006A4834"/>
    <w:rsid w:val="006A5460"/>
    <w:rsid w:val="006A6D7E"/>
    <w:rsid w:val="006A70F8"/>
    <w:rsid w:val="006A7188"/>
    <w:rsid w:val="006B003B"/>
    <w:rsid w:val="006B0B8D"/>
    <w:rsid w:val="006B0F23"/>
    <w:rsid w:val="006B1124"/>
    <w:rsid w:val="006B2432"/>
    <w:rsid w:val="006B4CD4"/>
    <w:rsid w:val="006B584B"/>
    <w:rsid w:val="006B5C7F"/>
    <w:rsid w:val="006B5E97"/>
    <w:rsid w:val="006B6056"/>
    <w:rsid w:val="006B607B"/>
    <w:rsid w:val="006B75C6"/>
    <w:rsid w:val="006B7BE8"/>
    <w:rsid w:val="006C2354"/>
    <w:rsid w:val="006C3008"/>
    <w:rsid w:val="006C320E"/>
    <w:rsid w:val="006C3993"/>
    <w:rsid w:val="006C3D12"/>
    <w:rsid w:val="006C3EB6"/>
    <w:rsid w:val="006C45AA"/>
    <w:rsid w:val="006C49BE"/>
    <w:rsid w:val="006C4B48"/>
    <w:rsid w:val="006C5419"/>
    <w:rsid w:val="006C5F5E"/>
    <w:rsid w:val="006C6ED4"/>
    <w:rsid w:val="006C75DE"/>
    <w:rsid w:val="006D05DB"/>
    <w:rsid w:val="006D1553"/>
    <w:rsid w:val="006D1777"/>
    <w:rsid w:val="006D1C2F"/>
    <w:rsid w:val="006D31E6"/>
    <w:rsid w:val="006D394A"/>
    <w:rsid w:val="006D3B62"/>
    <w:rsid w:val="006D478A"/>
    <w:rsid w:val="006D57A2"/>
    <w:rsid w:val="006D5D28"/>
    <w:rsid w:val="006D5E5D"/>
    <w:rsid w:val="006D6E5C"/>
    <w:rsid w:val="006E0D1C"/>
    <w:rsid w:val="006E11B3"/>
    <w:rsid w:val="006E1DE1"/>
    <w:rsid w:val="006E20AE"/>
    <w:rsid w:val="006E260D"/>
    <w:rsid w:val="006E3026"/>
    <w:rsid w:val="006E419B"/>
    <w:rsid w:val="006E4641"/>
    <w:rsid w:val="006E4960"/>
    <w:rsid w:val="006E4FD7"/>
    <w:rsid w:val="006E5E00"/>
    <w:rsid w:val="006E601B"/>
    <w:rsid w:val="006E65E7"/>
    <w:rsid w:val="006E66F8"/>
    <w:rsid w:val="006F1B60"/>
    <w:rsid w:val="006F208F"/>
    <w:rsid w:val="006F2160"/>
    <w:rsid w:val="006F26FA"/>
    <w:rsid w:val="006F3408"/>
    <w:rsid w:val="006F39F2"/>
    <w:rsid w:val="006F3B42"/>
    <w:rsid w:val="006F45AD"/>
    <w:rsid w:val="006F5DB8"/>
    <w:rsid w:val="006F6065"/>
    <w:rsid w:val="007013B8"/>
    <w:rsid w:val="00701518"/>
    <w:rsid w:val="00701F6D"/>
    <w:rsid w:val="0070214C"/>
    <w:rsid w:val="007021E8"/>
    <w:rsid w:val="007025B5"/>
    <w:rsid w:val="00702BFF"/>
    <w:rsid w:val="00702CD5"/>
    <w:rsid w:val="00702F55"/>
    <w:rsid w:val="007052EB"/>
    <w:rsid w:val="007053C0"/>
    <w:rsid w:val="00705D00"/>
    <w:rsid w:val="00706B47"/>
    <w:rsid w:val="00706B9A"/>
    <w:rsid w:val="00706C35"/>
    <w:rsid w:val="00706E21"/>
    <w:rsid w:val="00710163"/>
    <w:rsid w:val="0071056A"/>
    <w:rsid w:val="00710677"/>
    <w:rsid w:val="00710A38"/>
    <w:rsid w:val="00710AD9"/>
    <w:rsid w:val="00710EDC"/>
    <w:rsid w:val="00711272"/>
    <w:rsid w:val="00711837"/>
    <w:rsid w:val="00711C06"/>
    <w:rsid w:val="00711F82"/>
    <w:rsid w:val="0071351A"/>
    <w:rsid w:val="00714C74"/>
    <w:rsid w:val="00714CCF"/>
    <w:rsid w:val="00714D22"/>
    <w:rsid w:val="00714D64"/>
    <w:rsid w:val="00716665"/>
    <w:rsid w:val="00716790"/>
    <w:rsid w:val="00716AB9"/>
    <w:rsid w:val="0071792C"/>
    <w:rsid w:val="00717C78"/>
    <w:rsid w:val="00717F78"/>
    <w:rsid w:val="00720416"/>
    <w:rsid w:val="00720854"/>
    <w:rsid w:val="00720943"/>
    <w:rsid w:val="0072102E"/>
    <w:rsid w:val="007215B5"/>
    <w:rsid w:val="00721B2B"/>
    <w:rsid w:val="0072293D"/>
    <w:rsid w:val="00722967"/>
    <w:rsid w:val="00723DA6"/>
    <w:rsid w:val="00723FD4"/>
    <w:rsid w:val="00724412"/>
    <w:rsid w:val="007249A2"/>
    <w:rsid w:val="00724CA4"/>
    <w:rsid w:val="00724EAD"/>
    <w:rsid w:val="00724F01"/>
    <w:rsid w:val="00725756"/>
    <w:rsid w:val="007261E5"/>
    <w:rsid w:val="00726F62"/>
    <w:rsid w:val="00727101"/>
    <w:rsid w:val="007275BE"/>
    <w:rsid w:val="00727666"/>
    <w:rsid w:val="00727E8D"/>
    <w:rsid w:val="00731419"/>
    <w:rsid w:val="00731B6D"/>
    <w:rsid w:val="007322FC"/>
    <w:rsid w:val="007324D2"/>
    <w:rsid w:val="00732BDD"/>
    <w:rsid w:val="007331A4"/>
    <w:rsid w:val="007344AE"/>
    <w:rsid w:val="007346A4"/>
    <w:rsid w:val="00736984"/>
    <w:rsid w:val="00736D87"/>
    <w:rsid w:val="007375EE"/>
    <w:rsid w:val="00737FC8"/>
    <w:rsid w:val="007417EF"/>
    <w:rsid w:val="00741A18"/>
    <w:rsid w:val="007429FD"/>
    <w:rsid w:val="00743614"/>
    <w:rsid w:val="00743E37"/>
    <w:rsid w:val="0074407C"/>
    <w:rsid w:val="007442E4"/>
    <w:rsid w:val="007447DE"/>
    <w:rsid w:val="0074492C"/>
    <w:rsid w:val="00744A44"/>
    <w:rsid w:val="00745898"/>
    <w:rsid w:val="00745AAF"/>
    <w:rsid w:val="00745DD4"/>
    <w:rsid w:val="00745ECC"/>
    <w:rsid w:val="007462D5"/>
    <w:rsid w:val="00746454"/>
    <w:rsid w:val="007466E5"/>
    <w:rsid w:val="00746816"/>
    <w:rsid w:val="00746BCD"/>
    <w:rsid w:val="00747808"/>
    <w:rsid w:val="00750EE0"/>
    <w:rsid w:val="00753607"/>
    <w:rsid w:val="00754C5F"/>
    <w:rsid w:val="00755F26"/>
    <w:rsid w:val="00756FE0"/>
    <w:rsid w:val="007578C3"/>
    <w:rsid w:val="00757947"/>
    <w:rsid w:val="007602B1"/>
    <w:rsid w:val="007613CB"/>
    <w:rsid w:val="007623E4"/>
    <w:rsid w:val="00764A36"/>
    <w:rsid w:val="00765052"/>
    <w:rsid w:val="007717B0"/>
    <w:rsid w:val="00771A85"/>
    <w:rsid w:val="007744F5"/>
    <w:rsid w:val="0077458F"/>
    <w:rsid w:val="00774A0B"/>
    <w:rsid w:val="00775BC8"/>
    <w:rsid w:val="00776683"/>
    <w:rsid w:val="00776F43"/>
    <w:rsid w:val="00777D13"/>
    <w:rsid w:val="007800B8"/>
    <w:rsid w:val="007806DB"/>
    <w:rsid w:val="00781175"/>
    <w:rsid w:val="00781203"/>
    <w:rsid w:val="007813AE"/>
    <w:rsid w:val="00781950"/>
    <w:rsid w:val="00782220"/>
    <w:rsid w:val="007822A4"/>
    <w:rsid w:val="0078256C"/>
    <w:rsid w:val="007841AA"/>
    <w:rsid w:val="00785657"/>
    <w:rsid w:val="007864EF"/>
    <w:rsid w:val="00786AF2"/>
    <w:rsid w:val="00787F34"/>
    <w:rsid w:val="00790645"/>
    <w:rsid w:val="007906A2"/>
    <w:rsid w:val="007907AB"/>
    <w:rsid w:val="00791DA9"/>
    <w:rsid w:val="00791DC2"/>
    <w:rsid w:val="00792243"/>
    <w:rsid w:val="007922F0"/>
    <w:rsid w:val="0079279C"/>
    <w:rsid w:val="00794A31"/>
    <w:rsid w:val="00795D4C"/>
    <w:rsid w:val="007962C8"/>
    <w:rsid w:val="007A137B"/>
    <w:rsid w:val="007A17C3"/>
    <w:rsid w:val="007A1B76"/>
    <w:rsid w:val="007A4237"/>
    <w:rsid w:val="007A49E4"/>
    <w:rsid w:val="007A53F7"/>
    <w:rsid w:val="007A5673"/>
    <w:rsid w:val="007A7BF3"/>
    <w:rsid w:val="007A7C03"/>
    <w:rsid w:val="007B0A0B"/>
    <w:rsid w:val="007B0B05"/>
    <w:rsid w:val="007B1054"/>
    <w:rsid w:val="007B1188"/>
    <w:rsid w:val="007B1948"/>
    <w:rsid w:val="007B21EC"/>
    <w:rsid w:val="007B33A0"/>
    <w:rsid w:val="007B4213"/>
    <w:rsid w:val="007B4751"/>
    <w:rsid w:val="007B5168"/>
    <w:rsid w:val="007B5757"/>
    <w:rsid w:val="007B5A01"/>
    <w:rsid w:val="007B5A6D"/>
    <w:rsid w:val="007B5E65"/>
    <w:rsid w:val="007B6529"/>
    <w:rsid w:val="007B70AE"/>
    <w:rsid w:val="007B7250"/>
    <w:rsid w:val="007B7668"/>
    <w:rsid w:val="007C10F2"/>
    <w:rsid w:val="007C12F1"/>
    <w:rsid w:val="007C148F"/>
    <w:rsid w:val="007C1596"/>
    <w:rsid w:val="007C18B0"/>
    <w:rsid w:val="007C1F10"/>
    <w:rsid w:val="007C1FAE"/>
    <w:rsid w:val="007C2409"/>
    <w:rsid w:val="007C2ED1"/>
    <w:rsid w:val="007C3ECC"/>
    <w:rsid w:val="007C4048"/>
    <w:rsid w:val="007C4324"/>
    <w:rsid w:val="007C5726"/>
    <w:rsid w:val="007C61A5"/>
    <w:rsid w:val="007C72AB"/>
    <w:rsid w:val="007D077D"/>
    <w:rsid w:val="007D21F4"/>
    <w:rsid w:val="007D4177"/>
    <w:rsid w:val="007D43E9"/>
    <w:rsid w:val="007D539B"/>
    <w:rsid w:val="007D565C"/>
    <w:rsid w:val="007D567C"/>
    <w:rsid w:val="007D584B"/>
    <w:rsid w:val="007D6C1E"/>
    <w:rsid w:val="007D6F52"/>
    <w:rsid w:val="007D6FDA"/>
    <w:rsid w:val="007E0382"/>
    <w:rsid w:val="007E10AA"/>
    <w:rsid w:val="007E1205"/>
    <w:rsid w:val="007E174B"/>
    <w:rsid w:val="007E37D1"/>
    <w:rsid w:val="007E4076"/>
    <w:rsid w:val="007E565A"/>
    <w:rsid w:val="007E5733"/>
    <w:rsid w:val="007E57CE"/>
    <w:rsid w:val="007E5EA4"/>
    <w:rsid w:val="007E5FD7"/>
    <w:rsid w:val="007E6712"/>
    <w:rsid w:val="007E7557"/>
    <w:rsid w:val="007E7B1A"/>
    <w:rsid w:val="007F0086"/>
    <w:rsid w:val="007F0248"/>
    <w:rsid w:val="007F024F"/>
    <w:rsid w:val="007F059E"/>
    <w:rsid w:val="007F0E67"/>
    <w:rsid w:val="007F0EBD"/>
    <w:rsid w:val="007F235B"/>
    <w:rsid w:val="007F2401"/>
    <w:rsid w:val="007F3163"/>
    <w:rsid w:val="007F35F8"/>
    <w:rsid w:val="007F39D2"/>
    <w:rsid w:val="007F3DA3"/>
    <w:rsid w:val="007F4038"/>
    <w:rsid w:val="007F4FE3"/>
    <w:rsid w:val="007F5E90"/>
    <w:rsid w:val="007F6649"/>
    <w:rsid w:val="007F7AE3"/>
    <w:rsid w:val="008008BE"/>
    <w:rsid w:val="00802BDF"/>
    <w:rsid w:val="00803E12"/>
    <w:rsid w:val="008041CA"/>
    <w:rsid w:val="008052B3"/>
    <w:rsid w:val="008068F3"/>
    <w:rsid w:val="00806EA7"/>
    <w:rsid w:val="00807281"/>
    <w:rsid w:val="008072B8"/>
    <w:rsid w:val="00810048"/>
    <w:rsid w:val="008102FC"/>
    <w:rsid w:val="008106CB"/>
    <w:rsid w:val="00811CE5"/>
    <w:rsid w:val="008120E3"/>
    <w:rsid w:val="00812EB1"/>
    <w:rsid w:val="0081348E"/>
    <w:rsid w:val="00813D02"/>
    <w:rsid w:val="008144A9"/>
    <w:rsid w:val="0081598A"/>
    <w:rsid w:val="00816FB2"/>
    <w:rsid w:val="0081758D"/>
    <w:rsid w:val="00817D80"/>
    <w:rsid w:val="00820EA7"/>
    <w:rsid w:val="00821E24"/>
    <w:rsid w:val="00822E01"/>
    <w:rsid w:val="0082325B"/>
    <w:rsid w:val="008232BE"/>
    <w:rsid w:val="00823C97"/>
    <w:rsid w:val="00823F84"/>
    <w:rsid w:val="0082456D"/>
    <w:rsid w:val="00825855"/>
    <w:rsid w:val="00825CEA"/>
    <w:rsid w:val="00826806"/>
    <w:rsid w:val="00826AC5"/>
    <w:rsid w:val="00827201"/>
    <w:rsid w:val="0082797E"/>
    <w:rsid w:val="008279A9"/>
    <w:rsid w:val="008307E1"/>
    <w:rsid w:val="00831019"/>
    <w:rsid w:val="008318DB"/>
    <w:rsid w:val="00831BFA"/>
    <w:rsid w:val="00831F73"/>
    <w:rsid w:val="00832D2C"/>
    <w:rsid w:val="00832FB3"/>
    <w:rsid w:val="00833862"/>
    <w:rsid w:val="00833B44"/>
    <w:rsid w:val="00833BC3"/>
    <w:rsid w:val="00833BD1"/>
    <w:rsid w:val="00833EE3"/>
    <w:rsid w:val="00834874"/>
    <w:rsid w:val="00834E09"/>
    <w:rsid w:val="008351C5"/>
    <w:rsid w:val="008366F2"/>
    <w:rsid w:val="00836D71"/>
    <w:rsid w:val="008373EE"/>
    <w:rsid w:val="0083757A"/>
    <w:rsid w:val="008407AB"/>
    <w:rsid w:val="0084172C"/>
    <w:rsid w:val="00841EDE"/>
    <w:rsid w:val="00842513"/>
    <w:rsid w:val="00842F2F"/>
    <w:rsid w:val="008436F7"/>
    <w:rsid w:val="0084445F"/>
    <w:rsid w:val="00844EE7"/>
    <w:rsid w:val="00844F5E"/>
    <w:rsid w:val="00846DC2"/>
    <w:rsid w:val="00847506"/>
    <w:rsid w:val="00847CB8"/>
    <w:rsid w:val="00850286"/>
    <w:rsid w:val="00851056"/>
    <w:rsid w:val="0085177B"/>
    <w:rsid w:val="00851B15"/>
    <w:rsid w:val="00852349"/>
    <w:rsid w:val="00853B23"/>
    <w:rsid w:val="008545AB"/>
    <w:rsid w:val="0085498A"/>
    <w:rsid w:val="00855A47"/>
    <w:rsid w:val="00856160"/>
    <w:rsid w:val="008566EF"/>
    <w:rsid w:val="00856E61"/>
    <w:rsid w:val="00857A42"/>
    <w:rsid w:val="008623D9"/>
    <w:rsid w:val="00862AD5"/>
    <w:rsid w:val="0086304D"/>
    <w:rsid w:val="00863158"/>
    <w:rsid w:val="00864608"/>
    <w:rsid w:val="0086477B"/>
    <w:rsid w:val="008655C3"/>
    <w:rsid w:val="00865992"/>
    <w:rsid w:val="0086611D"/>
    <w:rsid w:val="008663FC"/>
    <w:rsid w:val="008664A4"/>
    <w:rsid w:val="008666E5"/>
    <w:rsid w:val="00866BAA"/>
    <w:rsid w:val="00867403"/>
    <w:rsid w:val="008701EB"/>
    <w:rsid w:val="008724A6"/>
    <w:rsid w:val="008727BB"/>
    <w:rsid w:val="00872AF7"/>
    <w:rsid w:val="00872B79"/>
    <w:rsid w:val="00872B82"/>
    <w:rsid w:val="00873780"/>
    <w:rsid w:val="00873F99"/>
    <w:rsid w:val="00874400"/>
    <w:rsid w:val="00874845"/>
    <w:rsid w:val="008750A9"/>
    <w:rsid w:val="00875128"/>
    <w:rsid w:val="0087552B"/>
    <w:rsid w:val="008755CF"/>
    <w:rsid w:val="0087613C"/>
    <w:rsid w:val="008777A4"/>
    <w:rsid w:val="008819AA"/>
    <w:rsid w:val="00881FFB"/>
    <w:rsid w:val="0088250B"/>
    <w:rsid w:val="00883050"/>
    <w:rsid w:val="00883793"/>
    <w:rsid w:val="008846FC"/>
    <w:rsid w:val="0088473E"/>
    <w:rsid w:val="0088559B"/>
    <w:rsid w:val="00886E79"/>
    <w:rsid w:val="0088727F"/>
    <w:rsid w:val="00887922"/>
    <w:rsid w:val="008901A6"/>
    <w:rsid w:val="008903F9"/>
    <w:rsid w:val="00891AD2"/>
    <w:rsid w:val="00892A46"/>
    <w:rsid w:val="00892FAB"/>
    <w:rsid w:val="00893138"/>
    <w:rsid w:val="0089336E"/>
    <w:rsid w:val="008945B7"/>
    <w:rsid w:val="008949FE"/>
    <w:rsid w:val="00895450"/>
    <w:rsid w:val="00895FFC"/>
    <w:rsid w:val="008964B2"/>
    <w:rsid w:val="00896AD9"/>
    <w:rsid w:val="00896D5F"/>
    <w:rsid w:val="008A0A9D"/>
    <w:rsid w:val="008A0D56"/>
    <w:rsid w:val="008A0F95"/>
    <w:rsid w:val="008A1BB7"/>
    <w:rsid w:val="008A23E1"/>
    <w:rsid w:val="008A35EE"/>
    <w:rsid w:val="008A42B9"/>
    <w:rsid w:val="008A45C2"/>
    <w:rsid w:val="008A46E5"/>
    <w:rsid w:val="008A54A1"/>
    <w:rsid w:val="008A63DB"/>
    <w:rsid w:val="008A6C6B"/>
    <w:rsid w:val="008A71A2"/>
    <w:rsid w:val="008A7970"/>
    <w:rsid w:val="008A7D00"/>
    <w:rsid w:val="008B03D2"/>
    <w:rsid w:val="008B0525"/>
    <w:rsid w:val="008B05FB"/>
    <w:rsid w:val="008B1134"/>
    <w:rsid w:val="008B1C89"/>
    <w:rsid w:val="008B200E"/>
    <w:rsid w:val="008B26A2"/>
    <w:rsid w:val="008B2CC9"/>
    <w:rsid w:val="008B3039"/>
    <w:rsid w:val="008B33EE"/>
    <w:rsid w:val="008B390F"/>
    <w:rsid w:val="008B39CB"/>
    <w:rsid w:val="008B3CFD"/>
    <w:rsid w:val="008B463D"/>
    <w:rsid w:val="008B5262"/>
    <w:rsid w:val="008B5557"/>
    <w:rsid w:val="008B55DE"/>
    <w:rsid w:val="008B5C38"/>
    <w:rsid w:val="008B7A09"/>
    <w:rsid w:val="008B7F34"/>
    <w:rsid w:val="008C077B"/>
    <w:rsid w:val="008C1CC7"/>
    <w:rsid w:val="008C1D94"/>
    <w:rsid w:val="008C2458"/>
    <w:rsid w:val="008C3036"/>
    <w:rsid w:val="008C46CB"/>
    <w:rsid w:val="008C4FFB"/>
    <w:rsid w:val="008C57A8"/>
    <w:rsid w:val="008C6C35"/>
    <w:rsid w:val="008C73CF"/>
    <w:rsid w:val="008C79B6"/>
    <w:rsid w:val="008C7BD4"/>
    <w:rsid w:val="008D00B9"/>
    <w:rsid w:val="008D01C8"/>
    <w:rsid w:val="008D10A6"/>
    <w:rsid w:val="008D1514"/>
    <w:rsid w:val="008D17C2"/>
    <w:rsid w:val="008D18FF"/>
    <w:rsid w:val="008D1BAE"/>
    <w:rsid w:val="008D29BF"/>
    <w:rsid w:val="008D3D59"/>
    <w:rsid w:val="008D4B27"/>
    <w:rsid w:val="008D5AFF"/>
    <w:rsid w:val="008E006D"/>
    <w:rsid w:val="008E0BEB"/>
    <w:rsid w:val="008E15BF"/>
    <w:rsid w:val="008E1713"/>
    <w:rsid w:val="008E1F62"/>
    <w:rsid w:val="008E288C"/>
    <w:rsid w:val="008E2D39"/>
    <w:rsid w:val="008E46AF"/>
    <w:rsid w:val="008E4FB1"/>
    <w:rsid w:val="008E59ED"/>
    <w:rsid w:val="008E7CB0"/>
    <w:rsid w:val="008F0DA7"/>
    <w:rsid w:val="008F1732"/>
    <w:rsid w:val="008F1A9F"/>
    <w:rsid w:val="008F230E"/>
    <w:rsid w:val="008F42D5"/>
    <w:rsid w:val="008F44A4"/>
    <w:rsid w:val="008F49AF"/>
    <w:rsid w:val="008F4FCF"/>
    <w:rsid w:val="008F54CD"/>
    <w:rsid w:val="008F5976"/>
    <w:rsid w:val="008F6638"/>
    <w:rsid w:val="008F697D"/>
    <w:rsid w:val="008F6C4C"/>
    <w:rsid w:val="008F7361"/>
    <w:rsid w:val="008F76AE"/>
    <w:rsid w:val="009009EE"/>
    <w:rsid w:val="00900AC5"/>
    <w:rsid w:val="00901815"/>
    <w:rsid w:val="00903B8F"/>
    <w:rsid w:val="00903D59"/>
    <w:rsid w:val="00904A6D"/>
    <w:rsid w:val="00904DE8"/>
    <w:rsid w:val="00904FF4"/>
    <w:rsid w:val="0090536C"/>
    <w:rsid w:val="00905719"/>
    <w:rsid w:val="00905B9F"/>
    <w:rsid w:val="00906270"/>
    <w:rsid w:val="009062BF"/>
    <w:rsid w:val="009066AB"/>
    <w:rsid w:val="00906766"/>
    <w:rsid w:val="00910A28"/>
    <w:rsid w:val="00910FBE"/>
    <w:rsid w:val="009112A5"/>
    <w:rsid w:val="00911705"/>
    <w:rsid w:val="00911E29"/>
    <w:rsid w:val="009121A0"/>
    <w:rsid w:val="00912A52"/>
    <w:rsid w:val="00912CE9"/>
    <w:rsid w:val="009133D8"/>
    <w:rsid w:val="00913893"/>
    <w:rsid w:val="00913BAE"/>
    <w:rsid w:val="00913C69"/>
    <w:rsid w:val="00913E92"/>
    <w:rsid w:val="00914B20"/>
    <w:rsid w:val="00914D16"/>
    <w:rsid w:val="00915A3F"/>
    <w:rsid w:val="00915EB4"/>
    <w:rsid w:val="009161E7"/>
    <w:rsid w:val="00917AD0"/>
    <w:rsid w:val="0092068A"/>
    <w:rsid w:val="00920E8B"/>
    <w:rsid w:val="009220EE"/>
    <w:rsid w:val="009226B8"/>
    <w:rsid w:val="009227BE"/>
    <w:rsid w:val="0092320D"/>
    <w:rsid w:val="00923DB9"/>
    <w:rsid w:val="009247EB"/>
    <w:rsid w:val="00926132"/>
    <w:rsid w:val="00927436"/>
    <w:rsid w:val="0093005B"/>
    <w:rsid w:val="009308F1"/>
    <w:rsid w:val="00930EC1"/>
    <w:rsid w:val="0093140E"/>
    <w:rsid w:val="00931F88"/>
    <w:rsid w:val="00932290"/>
    <w:rsid w:val="0093251A"/>
    <w:rsid w:val="00933390"/>
    <w:rsid w:val="00933D17"/>
    <w:rsid w:val="00935D19"/>
    <w:rsid w:val="00936126"/>
    <w:rsid w:val="00936575"/>
    <w:rsid w:val="0093784C"/>
    <w:rsid w:val="0094060F"/>
    <w:rsid w:val="009407B0"/>
    <w:rsid w:val="00940830"/>
    <w:rsid w:val="00941043"/>
    <w:rsid w:val="0094133F"/>
    <w:rsid w:val="00941FC4"/>
    <w:rsid w:val="00942125"/>
    <w:rsid w:val="00942A8B"/>
    <w:rsid w:val="00943CAE"/>
    <w:rsid w:val="00943F1F"/>
    <w:rsid w:val="009443AE"/>
    <w:rsid w:val="00944604"/>
    <w:rsid w:val="00944D53"/>
    <w:rsid w:val="00945488"/>
    <w:rsid w:val="00945520"/>
    <w:rsid w:val="009459AC"/>
    <w:rsid w:val="00945DB8"/>
    <w:rsid w:val="009468F5"/>
    <w:rsid w:val="00947651"/>
    <w:rsid w:val="0095009D"/>
    <w:rsid w:val="0095048B"/>
    <w:rsid w:val="00950646"/>
    <w:rsid w:val="00951670"/>
    <w:rsid w:val="00951F27"/>
    <w:rsid w:val="009522E7"/>
    <w:rsid w:val="009528B9"/>
    <w:rsid w:val="00952D5C"/>
    <w:rsid w:val="00953364"/>
    <w:rsid w:val="009535AA"/>
    <w:rsid w:val="00953EEF"/>
    <w:rsid w:val="0095431F"/>
    <w:rsid w:val="00954931"/>
    <w:rsid w:val="00956BD8"/>
    <w:rsid w:val="00957CD6"/>
    <w:rsid w:val="00961F74"/>
    <w:rsid w:val="009627A1"/>
    <w:rsid w:val="009639F0"/>
    <w:rsid w:val="00963BF9"/>
    <w:rsid w:val="00963D2A"/>
    <w:rsid w:val="00963DD3"/>
    <w:rsid w:val="009643B0"/>
    <w:rsid w:val="00965E38"/>
    <w:rsid w:val="00966667"/>
    <w:rsid w:val="0096687C"/>
    <w:rsid w:val="00966C27"/>
    <w:rsid w:val="00967427"/>
    <w:rsid w:val="00967BD4"/>
    <w:rsid w:val="00971143"/>
    <w:rsid w:val="0097117E"/>
    <w:rsid w:val="009712B1"/>
    <w:rsid w:val="009713D1"/>
    <w:rsid w:val="009715E6"/>
    <w:rsid w:val="00971ABA"/>
    <w:rsid w:val="00972419"/>
    <w:rsid w:val="009726B4"/>
    <w:rsid w:val="0097435C"/>
    <w:rsid w:val="00974764"/>
    <w:rsid w:val="00974771"/>
    <w:rsid w:val="00975249"/>
    <w:rsid w:val="00975361"/>
    <w:rsid w:val="0097565C"/>
    <w:rsid w:val="00975F09"/>
    <w:rsid w:val="0097658B"/>
    <w:rsid w:val="0097693D"/>
    <w:rsid w:val="00977FCA"/>
    <w:rsid w:val="0098036B"/>
    <w:rsid w:val="0098077D"/>
    <w:rsid w:val="0098099F"/>
    <w:rsid w:val="00981308"/>
    <w:rsid w:val="00981C29"/>
    <w:rsid w:val="00981F5B"/>
    <w:rsid w:val="00983356"/>
    <w:rsid w:val="00983A95"/>
    <w:rsid w:val="00983BE3"/>
    <w:rsid w:val="00984005"/>
    <w:rsid w:val="009861D3"/>
    <w:rsid w:val="00986842"/>
    <w:rsid w:val="00986C11"/>
    <w:rsid w:val="00987613"/>
    <w:rsid w:val="00987973"/>
    <w:rsid w:val="00990330"/>
    <w:rsid w:val="00991451"/>
    <w:rsid w:val="00992D2A"/>
    <w:rsid w:val="00993FAA"/>
    <w:rsid w:val="00995AD3"/>
    <w:rsid w:val="0099622D"/>
    <w:rsid w:val="0099652F"/>
    <w:rsid w:val="009967CC"/>
    <w:rsid w:val="00996E76"/>
    <w:rsid w:val="00996EBC"/>
    <w:rsid w:val="0099711F"/>
    <w:rsid w:val="009971CD"/>
    <w:rsid w:val="009974DA"/>
    <w:rsid w:val="00997CC5"/>
    <w:rsid w:val="00997CCA"/>
    <w:rsid w:val="009A028F"/>
    <w:rsid w:val="009A2404"/>
    <w:rsid w:val="009A2942"/>
    <w:rsid w:val="009A2964"/>
    <w:rsid w:val="009A3E52"/>
    <w:rsid w:val="009A438A"/>
    <w:rsid w:val="009A44C3"/>
    <w:rsid w:val="009A45D2"/>
    <w:rsid w:val="009A4C30"/>
    <w:rsid w:val="009A6CC7"/>
    <w:rsid w:val="009A7E9C"/>
    <w:rsid w:val="009B0308"/>
    <w:rsid w:val="009B03CB"/>
    <w:rsid w:val="009B1862"/>
    <w:rsid w:val="009B1A1D"/>
    <w:rsid w:val="009B1B62"/>
    <w:rsid w:val="009B25E0"/>
    <w:rsid w:val="009B2CF7"/>
    <w:rsid w:val="009B33F9"/>
    <w:rsid w:val="009B3E1E"/>
    <w:rsid w:val="009B4420"/>
    <w:rsid w:val="009B488F"/>
    <w:rsid w:val="009B51E4"/>
    <w:rsid w:val="009B5783"/>
    <w:rsid w:val="009B695E"/>
    <w:rsid w:val="009B6F94"/>
    <w:rsid w:val="009C01F9"/>
    <w:rsid w:val="009C06FC"/>
    <w:rsid w:val="009C15FD"/>
    <w:rsid w:val="009C2908"/>
    <w:rsid w:val="009C2E2E"/>
    <w:rsid w:val="009C320E"/>
    <w:rsid w:val="009C33F1"/>
    <w:rsid w:val="009C3511"/>
    <w:rsid w:val="009C3556"/>
    <w:rsid w:val="009C3A4E"/>
    <w:rsid w:val="009C4017"/>
    <w:rsid w:val="009C403E"/>
    <w:rsid w:val="009C4479"/>
    <w:rsid w:val="009C5B11"/>
    <w:rsid w:val="009C60E0"/>
    <w:rsid w:val="009C66A0"/>
    <w:rsid w:val="009C67E8"/>
    <w:rsid w:val="009C79AD"/>
    <w:rsid w:val="009D04E0"/>
    <w:rsid w:val="009D0884"/>
    <w:rsid w:val="009D1429"/>
    <w:rsid w:val="009D144C"/>
    <w:rsid w:val="009D1BDB"/>
    <w:rsid w:val="009D384A"/>
    <w:rsid w:val="009D4985"/>
    <w:rsid w:val="009D6411"/>
    <w:rsid w:val="009D74F1"/>
    <w:rsid w:val="009D7A19"/>
    <w:rsid w:val="009E00B9"/>
    <w:rsid w:val="009E02C0"/>
    <w:rsid w:val="009E1E48"/>
    <w:rsid w:val="009E2DAE"/>
    <w:rsid w:val="009E347E"/>
    <w:rsid w:val="009E3504"/>
    <w:rsid w:val="009E35EE"/>
    <w:rsid w:val="009E435C"/>
    <w:rsid w:val="009E498B"/>
    <w:rsid w:val="009E551A"/>
    <w:rsid w:val="009E5EF3"/>
    <w:rsid w:val="009E6518"/>
    <w:rsid w:val="009E6A44"/>
    <w:rsid w:val="009F000D"/>
    <w:rsid w:val="009F0045"/>
    <w:rsid w:val="009F0691"/>
    <w:rsid w:val="009F0801"/>
    <w:rsid w:val="009F1ACA"/>
    <w:rsid w:val="009F1E3A"/>
    <w:rsid w:val="009F22AE"/>
    <w:rsid w:val="009F2330"/>
    <w:rsid w:val="009F2CEB"/>
    <w:rsid w:val="009F2F14"/>
    <w:rsid w:val="009F37B5"/>
    <w:rsid w:val="009F3DF8"/>
    <w:rsid w:val="009F4BDF"/>
    <w:rsid w:val="009F50EE"/>
    <w:rsid w:val="009F553D"/>
    <w:rsid w:val="009F55A5"/>
    <w:rsid w:val="009F55FF"/>
    <w:rsid w:val="009F6F47"/>
    <w:rsid w:val="009F6F67"/>
    <w:rsid w:val="009F7568"/>
    <w:rsid w:val="00A0019D"/>
    <w:rsid w:val="00A00407"/>
    <w:rsid w:val="00A00449"/>
    <w:rsid w:val="00A01A7E"/>
    <w:rsid w:val="00A021F5"/>
    <w:rsid w:val="00A02CF6"/>
    <w:rsid w:val="00A02E5E"/>
    <w:rsid w:val="00A031F6"/>
    <w:rsid w:val="00A03976"/>
    <w:rsid w:val="00A05225"/>
    <w:rsid w:val="00A060BF"/>
    <w:rsid w:val="00A06A72"/>
    <w:rsid w:val="00A06C38"/>
    <w:rsid w:val="00A06D74"/>
    <w:rsid w:val="00A1072A"/>
    <w:rsid w:val="00A10792"/>
    <w:rsid w:val="00A10A3A"/>
    <w:rsid w:val="00A10DB9"/>
    <w:rsid w:val="00A10EAD"/>
    <w:rsid w:val="00A10F63"/>
    <w:rsid w:val="00A113A0"/>
    <w:rsid w:val="00A11A34"/>
    <w:rsid w:val="00A1202C"/>
    <w:rsid w:val="00A1240B"/>
    <w:rsid w:val="00A14A1E"/>
    <w:rsid w:val="00A1629B"/>
    <w:rsid w:val="00A164C9"/>
    <w:rsid w:val="00A16C43"/>
    <w:rsid w:val="00A175B8"/>
    <w:rsid w:val="00A176EF"/>
    <w:rsid w:val="00A20BA8"/>
    <w:rsid w:val="00A2312C"/>
    <w:rsid w:val="00A2352C"/>
    <w:rsid w:val="00A23697"/>
    <w:rsid w:val="00A244C8"/>
    <w:rsid w:val="00A253F4"/>
    <w:rsid w:val="00A25756"/>
    <w:rsid w:val="00A25B2E"/>
    <w:rsid w:val="00A26723"/>
    <w:rsid w:val="00A26876"/>
    <w:rsid w:val="00A27848"/>
    <w:rsid w:val="00A27B3B"/>
    <w:rsid w:val="00A30246"/>
    <w:rsid w:val="00A30883"/>
    <w:rsid w:val="00A3295F"/>
    <w:rsid w:val="00A32D39"/>
    <w:rsid w:val="00A32D45"/>
    <w:rsid w:val="00A32F40"/>
    <w:rsid w:val="00A33FB2"/>
    <w:rsid w:val="00A34429"/>
    <w:rsid w:val="00A348C7"/>
    <w:rsid w:val="00A35707"/>
    <w:rsid w:val="00A35E9B"/>
    <w:rsid w:val="00A36960"/>
    <w:rsid w:val="00A408CC"/>
    <w:rsid w:val="00A40D97"/>
    <w:rsid w:val="00A434AA"/>
    <w:rsid w:val="00A440DD"/>
    <w:rsid w:val="00A440F5"/>
    <w:rsid w:val="00A44163"/>
    <w:rsid w:val="00A442C9"/>
    <w:rsid w:val="00A442EB"/>
    <w:rsid w:val="00A44B30"/>
    <w:rsid w:val="00A45949"/>
    <w:rsid w:val="00A46447"/>
    <w:rsid w:val="00A47D8D"/>
    <w:rsid w:val="00A50E72"/>
    <w:rsid w:val="00A5199D"/>
    <w:rsid w:val="00A51A3A"/>
    <w:rsid w:val="00A51CA9"/>
    <w:rsid w:val="00A53133"/>
    <w:rsid w:val="00A531F7"/>
    <w:rsid w:val="00A53C5D"/>
    <w:rsid w:val="00A53FBF"/>
    <w:rsid w:val="00A5411C"/>
    <w:rsid w:val="00A5499F"/>
    <w:rsid w:val="00A5510A"/>
    <w:rsid w:val="00A5591D"/>
    <w:rsid w:val="00A55A4A"/>
    <w:rsid w:val="00A5643C"/>
    <w:rsid w:val="00A5695C"/>
    <w:rsid w:val="00A56F63"/>
    <w:rsid w:val="00A57794"/>
    <w:rsid w:val="00A57CB3"/>
    <w:rsid w:val="00A601A9"/>
    <w:rsid w:val="00A60801"/>
    <w:rsid w:val="00A60A8D"/>
    <w:rsid w:val="00A60F75"/>
    <w:rsid w:val="00A61503"/>
    <w:rsid w:val="00A62836"/>
    <w:rsid w:val="00A6346A"/>
    <w:rsid w:val="00A63A8C"/>
    <w:rsid w:val="00A63E8C"/>
    <w:rsid w:val="00A647AD"/>
    <w:rsid w:val="00A654C1"/>
    <w:rsid w:val="00A670DC"/>
    <w:rsid w:val="00A71131"/>
    <w:rsid w:val="00A71957"/>
    <w:rsid w:val="00A7405A"/>
    <w:rsid w:val="00A75335"/>
    <w:rsid w:val="00A75691"/>
    <w:rsid w:val="00A756B6"/>
    <w:rsid w:val="00A8018D"/>
    <w:rsid w:val="00A81548"/>
    <w:rsid w:val="00A82122"/>
    <w:rsid w:val="00A82C69"/>
    <w:rsid w:val="00A82E83"/>
    <w:rsid w:val="00A8374B"/>
    <w:rsid w:val="00A838D2"/>
    <w:rsid w:val="00A8418F"/>
    <w:rsid w:val="00A852E2"/>
    <w:rsid w:val="00A854B8"/>
    <w:rsid w:val="00A855C7"/>
    <w:rsid w:val="00A8566F"/>
    <w:rsid w:val="00A85F90"/>
    <w:rsid w:val="00A8634E"/>
    <w:rsid w:val="00A874C9"/>
    <w:rsid w:val="00A87B06"/>
    <w:rsid w:val="00A87C97"/>
    <w:rsid w:val="00A87DE3"/>
    <w:rsid w:val="00A906E5"/>
    <w:rsid w:val="00A90ABE"/>
    <w:rsid w:val="00A91B8C"/>
    <w:rsid w:val="00A921A5"/>
    <w:rsid w:val="00A9231E"/>
    <w:rsid w:val="00A93203"/>
    <w:rsid w:val="00A9363D"/>
    <w:rsid w:val="00A93BC2"/>
    <w:rsid w:val="00A93DEE"/>
    <w:rsid w:val="00A95532"/>
    <w:rsid w:val="00A95B8E"/>
    <w:rsid w:val="00A95E31"/>
    <w:rsid w:val="00A9677B"/>
    <w:rsid w:val="00AA0143"/>
    <w:rsid w:val="00AA2FF5"/>
    <w:rsid w:val="00AA360A"/>
    <w:rsid w:val="00AA3703"/>
    <w:rsid w:val="00AA3731"/>
    <w:rsid w:val="00AA3736"/>
    <w:rsid w:val="00AA3832"/>
    <w:rsid w:val="00AA3C71"/>
    <w:rsid w:val="00AA3E19"/>
    <w:rsid w:val="00AA45BE"/>
    <w:rsid w:val="00AA4AF0"/>
    <w:rsid w:val="00AA5046"/>
    <w:rsid w:val="00AA527A"/>
    <w:rsid w:val="00AA572B"/>
    <w:rsid w:val="00AA621F"/>
    <w:rsid w:val="00AA67AB"/>
    <w:rsid w:val="00AA6E1A"/>
    <w:rsid w:val="00AA6F22"/>
    <w:rsid w:val="00AB03CE"/>
    <w:rsid w:val="00AB06AB"/>
    <w:rsid w:val="00AB090A"/>
    <w:rsid w:val="00AB19B4"/>
    <w:rsid w:val="00AB1A46"/>
    <w:rsid w:val="00AB1C3D"/>
    <w:rsid w:val="00AB1FAD"/>
    <w:rsid w:val="00AB2005"/>
    <w:rsid w:val="00AB295B"/>
    <w:rsid w:val="00AB3631"/>
    <w:rsid w:val="00AB3651"/>
    <w:rsid w:val="00AB3F56"/>
    <w:rsid w:val="00AB48E6"/>
    <w:rsid w:val="00AB4CAA"/>
    <w:rsid w:val="00AB4EA7"/>
    <w:rsid w:val="00AB52CF"/>
    <w:rsid w:val="00AB59F8"/>
    <w:rsid w:val="00AB5CA3"/>
    <w:rsid w:val="00AB6884"/>
    <w:rsid w:val="00AB6996"/>
    <w:rsid w:val="00AB6BB1"/>
    <w:rsid w:val="00AB74BB"/>
    <w:rsid w:val="00AB7B2E"/>
    <w:rsid w:val="00AC01EC"/>
    <w:rsid w:val="00AC02AA"/>
    <w:rsid w:val="00AC0EEE"/>
    <w:rsid w:val="00AC15CE"/>
    <w:rsid w:val="00AC3A02"/>
    <w:rsid w:val="00AC3F13"/>
    <w:rsid w:val="00AC4A2E"/>
    <w:rsid w:val="00AC5710"/>
    <w:rsid w:val="00AC57A1"/>
    <w:rsid w:val="00AC5AFF"/>
    <w:rsid w:val="00AC5EC6"/>
    <w:rsid w:val="00AC7BBF"/>
    <w:rsid w:val="00AC7CA5"/>
    <w:rsid w:val="00AD00FF"/>
    <w:rsid w:val="00AD096B"/>
    <w:rsid w:val="00AD0ED9"/>
    <w:rsid w:val="00AD16AE"/>
    <w:rsid w:val="00AD1A9E"/>
    <w:rsid w:val="00AD2CA9"/>
    <w:rsid w:val="00AD30AE"/>
    <w:rsid w:val="00AD33A9"/>
    <w:rsid w:val="00AD4253"/>
    <w:rsid w:val="00AD479A"/>
    <w:rsid w:val="00AD479E"/>
    <w:rsid w:val="00AD4B2A"/>
    <w:rsid w:val="00AD60E0"/>
    <w:rsid w:val="00AD62EF"/>
    <w:rsid w:val="00AD7011"/>
    <w:rsid w:val="00AD7E0B"/>
    <w:rsid w:val="00AE029F"/>
    <w:rsid w:val="00AE0ECB"/>
    <w:rsid w:val="00AE1170"/>
    <w:rsid w:val="00AE201B"/>
    <w:rsid w:val="00AE20B1"/>
    <w:rsid w:val="00AE2994"/>
    <w:rsid w:val="00AE368D"/>
    <w:rsid w:val="00AE3C98"/>
    <w:rsid w:val="00AE41CE"/>
    <w:rsid w:val="00AE4858"/>
    <w:rsid w:val="00AE4D17"/>
    <w:rsid w:val="00AE4E4E"/>
    <w:rsid w:val="00AE60D7"/>
    <w:rsid w:val="00AE6C3B"/>
    <w:rsid w:val="00AE7174"/>
    <w:rsid w:val="00AE7ACB"/>
    <w:rsid w:val="00AE7DF2"/>
    <w:rsid w:val="00AE7E1F"/>
    <w:rsid w:val="00AF039B"/>
    <w:rsid w:val="00AF068C"/>
    <w:rsid w:val="00AF1E45"/>
    <w:rsid w:val="00AF404B"/>
    <w:rsid w:val="00AF4B5E"/>
    <w:rsid w:val="00AF5591"/>
    <w:rsid w:val="00AF565B"/>
    <w:rsid w:val="00AF58CB"/>
    <w:rsid w:val="00AF5A48"/>
    <w:rsid w:val="00AF5DBF"/>
    <w:rsid w:val="00AF5E49"/>
    <w:rsid w:val="00AF6114"/>
    <w:rsid w:val="00AF6212"/>
    <w:rsid w:val="00AF70D1"/>
    <w:rsid w:val="00AF729A"/>
    <w:rsid w:val="00AF77B9"/>
    <w:rsid w:val="00B002DC"/>
    <w:rsid w:val="00B00BBD"/>
    <w:rsid w:val="00B00C62"/>
    <w:rsid w:val="00B014F2"/>
    <w:rsid w:val="00B01D61"/>
    <w:rsid w:val="00B0222B"/>
    <w:rsid w:val="00B02319"/>
    <w:rsid w:val="00B02B57"/>
    <w:rsid w:val="00B02D34"/>
    <w:rsid w:val="00B03052"/>
    <w:rsid w:val="00B03782"/>
    <w:rsid w:val="00B03D5E"/>
    <w:rsid w:val="00B0415A"/>
    <w:rsid w:val="00B04EA0"/>
    <w:rsid w:val="00B04FF1"/>
    <w:rsid w:val="00B05904"/>
    <w:rsid w:val="00B06DE6"/>
    <w:rsid w:val="00B07033"/>
    <w:rsid w:val="00B100EB"/>
    <w:rsid w:val="00B10412"/>
    <w:rsid w:val="00B10B03"/>
    <w:rsid w:val="00B1125C"/>
    <w:rsid w:val="00B120CF"/>
    <w:rsid w:val="00B13229"/>
    <w:rsid w:val="00B144F1"/>
    <w:rsid w:val="00B15CB5"/>
    <w:rsid w:val="00B15D7F"/>
    <w:rsid w:val="00B15EBB"/>
    <w:rsid w:val="00B16203"/>
    <w:rsid w:val="00B170A0"/>
    <w:rsid w:val="00B174C1"/>
    <w:rsid w:val="00B17697"/>
    <w:rsid w:val="00B179AA"/>
    <w:rsid w:val="00B17AA7"/>
    <w:rsid w:val="00B17E89"/>
    <w:rsid w:val="00B211F1"/>
    <w:rsid w:val="00B21233"/>
    <w:rsid w:val="00B21784"/>
    <w:rsid w:val="00B21DE8"/>
    <w:rsid w:val="00B2242A"/>
    <w:rsid w:val="00B228A5"/>
    <w:rsid w:val="00B237DD"/>
    <w:rsid w:val="00B2627A"/>
    <w:rsid w:val="00B268BA"/>
    <w:rsid w:val="00B2757A"/>
    <w:rsid w:val="00B27AA4"/>
    <w:rsid w:val="00B3050B"/>
    <w:rsid w:val="00B306BE"/>
    <w:rsid w:val="00B318B1"/>
    <w:rsid w:val="00B31B70"/>
    <w:rsid w:val="00B31C0E"/>
    <w:rsid w:val="00B31E9A"/>
    <w:rsid w:val="00B32775"/>
    <w:rsid w:val="00B329DC"/>
    <w:rsid w:val="00B3375D"/>
    <w:rsid w:val="00B33A40"/>
    <w:rsid w:val="00B34162"/>
    <w:rsid w:val="00B345FE"/>
    <w:rsid w:val="00B354BB"/>
    <w:rsid w:val="00B36350"/>
    <w:rsid w:val="00B37270"/>
    <w:rsid w:val="00B378F8"/>
    <w:rsid w:val="00B37D5F"/>
    <w:rsid w:val="00B40128"/>
    <w:rsid w:val="00B40919"/>
    <w:rsid w:val="00B40A8F"/>
    <w:rsid w:val="00B42491"/>
    <w:rsid w:val="00B42C1F"/>
    <w:rsid w:val="00B434C1"/>
    <w:rsid w:val="00B434CF"/>
    <w:rsid w:val="00B4366A"/>
    <w:rsid w:val="00B43721"/>
    <w:rsid w:val="00B43940"/>
    <w:rsid w:val="00B43D00"/>
    <w:rsid w:val="00B44060"/>
    <w:rsid w:val="00B454D1"/>
    <w:rsid w:val="00B455D3"/>
    <w:rsid w:val="00B4664C"/>
    <w:rsid w:val="00B46AE3"/>
    <w:rsid w:val="00B46DD8"/>
    <w:rsid w:val="00B47A61"/>
    <w:rsid w:val="00B50807"/>
    <w:rsid w:val="00B50B6E"/>
    <w:rsid w:val="00B50CEE"/>
    <w:rsid w:val="00B50F4C"/>
    <w:rsid w:val="00B51280"/>
    <w:rsid w:val="00B5156E"/>
    <w:rsid w:val="00B51C54"/>
    <w:rsid w:val="00B52453"/>
    <w:rsid w:val="00B528CF"/>
    <w:rsid w:val="00B52979"/>
    <w:rsid w:val="00B529BD"/>
    <w:rsid w:val="00B529C2"/>
    <w:rsid w:val="00B53775"/>
    <w:rsid w:val="00B549E3"/>
    <w:rsid w:val="00B54CE1"/>
    <w:rsid w:val="00B5508D"/>
    <w:rsid w:val="00B569C6"/>
    <w:rsid w:val="00B57BFB"/>
    <w:rsid w:val="00B60014"/>
    <w:rsid w:val="00B60225"/>
    <w:rsid w:val="00B61271"/>
    <w:rsid w:val="00B61636"/>
    <w:rsid w:val="00B61A01"/>
    <w:rsid w:val="00B61F2A"/>
    <w:rsid w:val="00B624AB"/>
    <w:rsid w:val="00B625A0"/>
    <w:rsid w:val="00B627A3"/>
    <w:rsid w:val="00B62841"/>
    <w:rsid w:val="00B63431"/>
    <w:rsid w:val="00B63C54"/>
    <w:rsid w:val="00B63CF2"/>
    <w:rsid w:val="00B647DA"/>
    <w:rsid w:val="00B64919"/>
    <w:rsid w:val="00B658E3"/>
    <w:rsid w:val="00B6619B"/>
    <w:rsid w:val="00B6681C"/>
    <w:rsid w:val="00B66993"/>
    <w:rsid w:val="00B66AC6"/>
    <w:rsid w:val="00B66DA5"/>
    <w:rsid w:val="00B67726"/>
    <w:rsid w:val="00B67A99"/>
    <w:rsid w:val="00B70A7C"/>
    <w:rsid w:val="00B717C1"/>
    <w:rsid w:val="00B71B1D"/>
    <w:rsid w:val="00B73101"/>
    <w:rsid w:val="00B73B87"/>
    <w:rsid w:val="00B743DC"/>
    <w:rsid w:val="00B752C6"/>
    <w:rsid w:val="00B7537B"/>
    <w:rsid w:val="00B76111"/>
    <w:rsid w:val="00B766B5"/>
    <w:rsid w:val="00B76927"/>
    <w:rsid w:val="00B77AC3"/>
    <w:rsid w:val="00B803D4"/>
    <w:rsid w:val="00B8090A"/>
    <w:rsid w:val="00B81236"/>
    <w:rsid w:val="00B8145D"/>
    <w:rsid w:val="00B81989"/>
    <w:rsid w:val="00B81BBC"/>
    <w:rsid w:val="00B81FC7"/>
    <w:rsid w:val="00B827B0"/>
    <w:rsid w:val="00B8373C"/>
    <w:rsid w:val="00B842D8"/>
    <w:rsid w:val="00B84435"/>
    <w:rsid w:val="00B84864"/>
    <w:rsid w:val="00B85176"/>
    <w:rsid w:val="00B85A6E"/>
    <w:rsid w:val="00B85FC4"/>
    <w:rsid w:val="00B86149"/>
    <w:rsid w:val="00B86479"/>
    <w:rsid w:val="00B875B5"/>
    <w:rsid w:val="00B87694"/>
    <w:rsid w:val="00B87D07"/>
    <w:rsid w:val="00B90FAF"/>
    <w:rsid w:val="00B91634"/>
    <w:rsid w:val="00B91A9E"/>
    <w:rsid w:val="00B922AE"/>
    <w:rsid w:val="00B92EA7"/>
    <w:rsid w:val="00B9315E"/>
    <w:rsid w:val="00B94E14"/>
    <w:rsid w:val="00B95381"/>
    <w:rsid w:val="00B95470"/>
    <w:rsid w:val="00B95DF4"/>
    <w:rsid w:val="00B96146"/>
    <w:rsid w:val="00B965B6"/>
    <w:rsid w:val="00B96A79"/>
    <w:rsid w:val="00B96D40"/>
    <w:rsid w:val="00B96DD0"/>
    <w:rsid w:val="00B97083"/>
    <w:rsid w:val="00B97945"/>
    <w:rsid w:val="00BA12F2"/>
    <w:rsid w:val="00BA1330"/>
    <w:rsid w:val="00BA1ABA"/>
    <w:rsid w:val="00BA2560"/>
    <w:rsid w:val="00BA2710"/>
    <w:rsid w:val="00BA3638"/>
    <w:rsid w:val="00BA3FFC"/>
    <w:rsid w:val="00BA4A2C"/>
    <w:rsid w:val="00BA50C0"/>
    <w:rsid w:val="00BA542B"/>
    <w:rsid w:val="00BA576C"/>
    <w:rsid w:val="00BA6982"/>
    <w:rsid w:val="00BA784D"/>
    <w:rsid w:val="00BA7B3E"/>
    <w:rsid w:val="00BB039B"/>
    <w:rsid w:val="00BB075F"/>
    <w:rsid w:val="00BB096A"/>
    <w:rsid w:val="00BB0AC5"/>
    <w:rsid w:val="00BB0CA0"/>
    <w:rsid w:val="00BB1C99"/>
    <w:rsid w:val="00BB2181"/>
    <w:rsid w:val="00BB32D4"/>
    <w:rsid w:val="00BB3328"/>
    <w:rsid w:val="00BB4BD2"/>
    <w:rsid w:val="00BB507F"/>
    <w:rsid w:val="00BB5108"/>
    <w:rsid w:val="00BB5156"/>
    <w:rsid w:val="00BB684D"/>
    <w:rsid w:val="00BB73E2"/>
    <w:rsid w:val="00BC1C31"/>
    <w:rsid w:val="00BC1F1F"/>
    <w:rsid w:val="00BC407A"/>
    <w:rsid w:val="00BC4642"/>
    <w:rsid w:val="00BC465E"/>
    <w:rsid w:val="00BC4685"/>
    <w:rsid w:val="00BC4889"/>
    <w:rsid w:val="00BC5F9F"/>
    <w:rsid w:val="00BC6233"/>
    <w:rsid w:val="00BC7285"/>
    <w:rsid w:val="00BC7420"/>
    <w:rsid w:val="00BD10B2"/>
    <w:rsid w:val="00BD1113"/>
    <w:rsid w:val="00BD1920"/>
    <w:rsid w:val="00BD2977"/>
    <w:rsid w:val="00BD2B0E"/>
    <w:rsid w:val="00BD3411"/>
    <w:rsid w:val="00BD3515"/>
    <w:rsid w:val="00BD3773"/>
    <w:rsid w:val="00BD6095"/>
    <w:rsid w:val="00BD6816"/>
    <w:rsid w:val="00BD697A"/>
    <w:rsid w:val="00BD7408"/>
    <w:rsid w:val="00BE0987"/>
    <w:rsid w:val="00BE0A8E"/>
    <w:rsid w:val="00BE0CDC"/>
    <w:rsid w:val="00BE1691"/>
    <w:rsid w:val="00BE177C"/>
    <w:rsid w:val="00BE1AEF"/>
    <w:rsid w:val="00BE1D05"/>
    <w:rsid w:val="00BE2611"/>
    <w:rsid w:val="00BE2A1A"/>
    <w:rsid w:val="00BE2E79"/>
    <w:rsid w:val="00BE5758"/>
    <w:rsid w:val="00BE5C7F"/>
    <w:rsid w:val="00BE5D18"/>
    <w:rsid w:val="00BE61C5"/>
    <w:rsid w:val="00BE6555"/>
    <w:rsid w:val="00BE6A26"/>
    <w:rsid w:val="00BE6ABA"/>
    <w:rsid w:val="00BE7912"/>
    <w:rsid w:val="00BE7CA2"/>
    <w:rsid w:val="00BF0FE8"/>
    <w:rsid w:val="00BF1339"/>
    <w:rsid w:val="00BF57D1"/>
    <w:rsid w:val="00BF5C3A"/>
    <w:rsid w:val="00BF5D35"/>
    <w:rsid w:val="00BF61C3"/>
    <w:rsid w:val="00BF76D7"/>
    <w:rsid w:val="00C00131"/>
    <w:rsid w:val="00C001E1"/>
    <w:rsid w:val="00C015E5"/>
    <w:rsid w:val="00C01A7E"/>
    <w:rsid w:val="00C02ADA"/>
    <w:rsid w:val="00C04CD2"/>
    <w:rsid w:val="00C05742"/>
    <w:rsid w:val="00C07526"/>
    <w:rsid w:val="00C07791"/>
    <w:rsid w:val="00C1001D"/>
    <w:rsid w:val="00C109CE"/>
    <w:rsid w:val="00C10C26"/>
    <w:rsid w:val="00C10E94"/>
    <w:rsid w:val="00C10F55"/>
    <w:rsid w:val="00C11956"/>
    <w:rsid w:val="00C1238F"/>
    <w:rsid w:val="00C12DF9"/>
    <w:rsid w:val="00C14C1B"/>
    <w:rsid w:val="00C15270"/>
    <w:rsid w:val="00C157C7"/>
    <w:rsid w:val="00C16BFF"/>
    <w:rsid w:val="00C16E67"/>
    <w:rsid w:val="00C16EED"/>
    <w:rsid w:val="00C1775D"/>
    <w:rsid w:val="00C179FE"/>
    <w:rsid w:val="00C2038B"/>
    <w:rsid w:val="00C20611"/>
    <w:rsid w:val="00C20B4F"/>
    <w:rsid w:val="00C217BB"/>
    <w:rsid w:val="00C22115"/>
    <w:rsid w:val="00C22EE9"/>
    <w:rsid w:val="00C23D7C"/>
    <w:rsid w:val="00C245B0"/>
    <w:rsid w:val="00C249AE"/>
    <w:rsid w:val="00C25FD4"/>
    <w:rsid w:val="00C26063"/>
    <w:rsid w:val="00C261D5"/>
    <w:rsid w:val="00C335A2"/>
    <w:rsid w:val="00C35220"/>
    <w:rsid w:val="00C35649"/>
    <w:rsid w:val="00C35B6D"/>
    <w:rsid w:val="00C35DA7"/>
    <w:rsid w:val="00C3635C"/>
    <w:rsid w:val="00C36984"/>
    <w:rsid w:val="00C372B0"/>
    <w:rsid w:val="00C37F14"/>
    <w:rsid w:val="00C40226"/>
    <w:rsid w:val="00C407D0"/>
    <w:rsid w:val="00C41EBC"/>
    <w:rsid w:val="00C4267C"/>
    <w:rsid w:val="00C427FD"/>
    <w:rsid w:val="00C4321F"/>
    <w:rsid w:val="00C43392"/>
    <w:rsid w:val="00C447F5"/>
    <w:rsid w:val="00C450C9"/>
    <w:rsid w:val="00C474CE"/>
    <w:rsid w:val="00C50207"/>
    <w:rsid w:val="00C50251"/>
    <w:rsid w:val="00C509AE"/>
    <w:rsid w:val="00C50BB5"/>
    <w:rsid w:val="00C51826"/>
    <w:rsid w:val="00C5272A"/>
    <w:rsid w:val="00C52AA1"/>
    <w:rsid w:val="00C52AB5"/>
    <w:rsid w:val="00C52BB6"/>
    <w:rsid w:val="00C5379C"/>
    <w:rsid w:val="00C54912"/>
    <w:rsid w:val="00C550EA"/>
    <w:rsid w:val="00C552EF"/>
    <w:rsid w:val="00C55971"/>
    <w:rsid w:val="00C566CE"/>
    <w:rsid w:val="00C566D0"/>
    <w:rsid w:val="00C571D8"/>
    <w:rsid w:val="00C57861"/>
    <w:rsid w:val="00C578A6"/>
    <w:rsid w:val="00C57997"/>
    <w:rsid w:val="00C57B58"/>
    <w:rsid w:val="00C57C1E"/>
    <w:rsid w:val="00C609E4"/>
    <w:rsid w:val="00C60B3A"/>
    <w:rsid w:val="00C60FB9"/>
    <w:rsid w:val="00C615D6"/>
    <w:rsid w:val="00C6173C"/>
    <w:rsid w:val="00C617C2"/>
    <w:rsid w:val="00C62E0D"/>
    <w:rsid w:val="00C640F1"/>
    <w:rsid w:val="00C649BE"/>
    <w:rsid w:val="00C65A4A"/>
    <w:rsid w:val="00C65C02"/>
    <w:rsid w:val="00C66DB9"/>
    <w:rsid w:val="00C671C4"/>
    <w:rsid w:val="00C6778E"/>
    <w:rsid w:val="00C67FFA"/>
    <w:rsid w:val="00C70619"/>
    <w:rsid w:val="00C70DCF"/>
    <w:rsid w:val="00C71510"/>
    <w:rsid w:val="00C717C6"/>
    <w:rsid w:val="00C71E5F"/>
    <w:rsid w:val="00C72526"/>
    <w:rsid w:val="00C72C2D"/>
    <w:rsid w:val="00C72C9B"/>
    <w:rsid w:val="00C7343B"/>
    <w:rsid w:val="00C7418F"/>
    <w:rsid w:val="00C74EFF"/>
    <w:rsid w:val="00C75126"/>
    <w:rsid w:val="00C75371"/>
    <w:rsid w:val="00C7561B"/>
    <w:rsid w:val="00C76854"/>
    <w:rsid w:val="00C76A4C"/>
    <w:rsid w:val="00C76B42"/>
    <w:rsid w:val="00C772D0"/>
    <w:rsid w:val="00C81572"/>
    <w:rsid w:val="00C81DDA"/>
    <w:rsid w:val="00C81E9D"/>
    <w:rsid w:val="00C81F98"/>
    <w:rsid w:val="00C821D8"/>
    <w:rsid w:val="00C824E8"/>
    <w:rsid w:val="00C83D28"/>
    <w:rsid w:val="00C8449D"/>
    <w:rsid w:val="00C84C36"/>
    <w:rsid w:val="00C859D1"/>
    <w:rsid w:val="00C8659E"/>
    <w:rsid w:val="00C86849"/>
    <w:rsid w:val="00C86E3F"/>
    <w:rsid w:val="00C87951"/>
    <w:rsid w:val="00C87BB7"/>
    <w:rsid w:val="00C87E15"/>
    <w:rsid w:val="00C91F49"/>
    <w:rsid w:val="00C92C2D"/>
    <w:rsid w:val="00C92E72"/>
    <w:rsid w:val="00C934E8"/>
    <w:rsid w:val="00C939C3"/>
    <w:rsid w:val="00C940CB"/>
    <w:rsid w:val="00C9426B"/>
    <w:rsid w:val="00C94456"/>
    <w:rsid w:val="00C947AA"/>
    <w:rsid w:val="00C9524E"/>
    <w:rsid w:val="00C9675A"/>
    <w:rsid w:val="00C969F5"/>
    <w:rsid w:val="00C97CAC"/>
    <w:rsid w:val="00CA0659"/>
    <w:rsid w:val="00CA09D9"/>
    <w:rsid w:val="00CA2296"/>
    <w:rsid w:val="00CA231C"/>
    <w:rsid w:val="00CA29C2"/>
    <w:rsid w:val="00CA3DE3"/>
    <w:rsid w:val="00CA41E0"/>
    <w:rsid w:val="00CA47C9"/>
    <w:rsid w:val="00CA49D2"/>
    <w:rsid w:val="00CA586A"/>
    <w:rsid w:val="00CA5E1D"/>
    <w:rsid w:val="00CA62CE"/>
    <w:rsid w:val="00CA632D"/>
    <w:rsid w:val="00CA6B9E"/>
    <w:rsid w:val="00CA70CB"/>
    <w:rsid w:val="00CA7846"/>
    <w:rsid w:val="00CB1025"/>
    <w:rsid w:val="00CB1C02"/>
    <w:rsid w:val="00CB24A3"/>
    <w:rsid w:val="00CB340A"/>
    <w:rsid w:val="00CB48F8"/>
    <w:rsid w:val="00CB591F"/>
    <w:rsid w:val="00CB60F7"/>
    <w:rsid w:val="00CB69EE"/>
    <w:rsid w:val="00CB7456"/>
    <w:rsid w:val="00CC0A11"/>
    <w:rsid w:val="00CC1CED"/>
    <w:rsid w:val="00CC1D90"/>
    <w:rsid w:val="00CC2945"/>
    <w:rsid w:val="00CC2A98"/>
    <w:rsid w:val="00CC4449"/>
    <w:rsid w:val="00CC458F"/>
    <w:rsid w:val="00CC4BC6"/>
    <w:rsid w:val="00CD1742"/>
    <w:rsid w:val="00CD2FD6"/>
    <w:rsid w:val="00CD3973"/>
    <w:rsid w:val="00CD3986"/>
    <w:rsid w:val="00CD4980"/>
    <w:rsid w:val="00CD5227"/>
    <w:rsid w:val="00CD54D1"/>
    <w:rsid w:val="00CD57DD"/>
    <w:rsid w:val="00CD5973"/>
    <w:rsid w:val="00CD59B9"/>
    <w:rsid w:val="00CD787C"/>
    <w:rsid w:val="00CD7AEC"/>
    <w:rsid w:val="00CD7E0E"/>
    <w:rsid w:val="00CE11E4"/>
    <w:rsid w:val="00CE1DAD"/>
    <w:rsid w:val="00CE23B8"/>
    <w:rsid w:val="00CE3034"/>
    <w:rsid w:val="00CE34B2"/>
    <w:rsid w:val="00CE4813"/>
    <w:rsid w:val="00CF020F"/>
    <w:rsid w:val="00CF0227"/>
    <w:rsid w:val="00CF0D69"/>
    <w:rsid w:val="00CF1D9D"/>
    <w:rsid w:val="00CF2304"/>
    <w:rsid w:val="00CF3397"/>
    <w:rsid w:val="00CF3627"/>
    <w:rsid w:val="00CF3E07"/>
    <w:rsid w:val="00CF46E4"/>
    <w:rsid w:val="00CF49DC"/>
    <w:rsid w:val="00CF563A"/>
    <w:rsid w:val="00CF5926"/>
    <w:rsid w:val="00CF5D0F"/>
    <w:rsid w:val="00D002A4"/>
    <w:rsid w:val="00D004F9"/>
    <w:rsid w:val="00D00C2A"/>
    <w:rsid w:val="00D01112"/>
    <w:rsid w:val="00D02F14"/>
    <w:rsid w:val="00D02FB7"/>
    <w:rsid w:val="00D030FE"/>
    <w:rsid w:val="00D031EB"/>
    <w:rsid w:val="00D03357"/>
    <w:rsid w:val="00D046A6"/>
    <w:rsid w:val="00D05080"/>
    <w:rsid w:val="00D053C8"/>
    <w:rsid w:val="00D07243"/>
    <w:rsid w:val="00D077F6"/>
    <w:rsid w:val="00D07D76"/>
    <w:rsid w:val="00D07E49"/>
    <w:rsid w:val="00D1038D"/>
    <w:rsid w:val="00D107E8"/>
    <w:rsid w:val="00D10886"/>
    <w:rsid w:val="00D10AA4"/>
    <w:rsid w:val="00D11415"/>
    <w:rsid w:val="00D11F40"/>
    <w:rsid w:val="00D1231D"/>
    <w:rsid w:val="00D12A02"/>
    <w:rsid w:val="00D12AFC"/>
    <w:rsid w:val="00D12B04"/>
    <w:rsid w:val="00D12DBF"/>
    <w:rsid w:val="00D12EFF"/>
    <w:rsid w:val="00D1345B"/>
    <w:rsid w:val="00D13914"/>
    <w:rsid w:val="00D13AAF"/>
    <w:rsid w:val="00D14D6A"/>
    <w:rsid w:val="00D150CB"/>
    <w:rsid w:val="00D157F4"/>
    <w:rsid w:val="00D162BD"/>
    <w:rsid w:val="00D202C2"/>
    <w:rsid w:val="00D2385E"/>
    <w:rsid w:val="00D2415E"/>
    <w:rsid w:val="00D24B35"/>
    <w:rsid w:val="00D2565F"/>
    <w:rsid w:val="00D2577B"/>
    <w:rsid w:val="00D2599E"/>
    <w:rsid w:val="00D26379"/>
    <w:rsid w:val="00D274D8"/>
    <w:rsid w:val="00D308B3"/>
    <w:rsid w:val="00D30BC1"/>
    <w:rsid w:val="00D30CDA"/>
    <w:rsid w:val="00D3155B"/>
    <w:rsid w:val="00D324C4"/>
    <w:rsid w:val="00D341A6"/>
    <w:rsid w:val="00D3433D"/>
    <w:rsid w:val="00D3517A"/>
    <w:rsid w:val="00D355F5"/>
    <w:rsid w:val="00D36062"/>
    <w:rsid w:val="00D36B4D"/>
    <w:rsid w:val="00D37C40"/>
    <w:rsid w:val="00D37E16"/>
    <w:rsid w:val="00D40AD5"/>
    <w:rsid w:val="00D40C85"/>
    <w:rsid w:val="00D40F91"/>
    <w:rsid w:val="00D415BE"/>
    <w:rsid w:val="00D41959"/>
    <w:rsid w:val="00D41C6C"/>
    <w:rsid w:val="00D441F6"/>
    <w:rsid w:val="00D4454C"/>
    <w:rsid w:val="00D447E8"/>
    <w:rsid w:val="00D45A38"/>
    <w:rsid w:val="00D45CBB"/>
    <w:rsid w:val="00D45DB9"/>
    <w:rsid w:val="00D462E5"/>
    <w:rsid w:val="00D46F4B"/>
    <w:rsid w:val="00D479A2"/>
    <w:rsid w:val="00D50143"/>
    <w:rsid w:val="00D50746"/>
    <w:rsid w:val="00D50BE2"/>
    <w:rsid w:val="00D51860"/>
    <w:rsid w:val="00D51BA9"/>
    <w:rsid w:val="00D51C1F"/>
    <w:rsid w:val="00D51DE8"/>
    <w:rsid w:val="00D521C6"/>
    <w:rsid w:val="00D5306B"/>
    <w:rsid w:val="00D53901"/>
    <w:rsid w:val="00D5406E"/>
    <w:rsid w:val="00D5633E"/>
    <w:rsid w:val="00D56E8B"/>
    <w:rsid w:val="00D571A9"/>
    <w:rsid w:val="00D608CE"/>
    <w:rsid w:val="00D6090A"/>
    <w:rsid w:val="00D60A83"/>
    <w:rsid w:val="00D61C49"/>
    <w:rsid w:val="00D62551"/>
    <w:rsid w:val="00D63B96"/>
    <w:rsid w:val="00D63DFF"/>
    <w:rsid w:val="00D63E0A"/>
    <w:rsid w:val="00D6417F"/>
    <w:rsid w:val="00D64A0E"/>
    <w:rsid w:val="00D64C33"/>
    <w:rsid w:val="00D64ED8"/>
    <w:rsid w:val="00D65C59"/>
    <w:rsid w:val="00D66111"/>
    <w:rsid w:val="00D66FCA"/>
    <w:rsid w:val="00D67C2A"/>
    <w:rsid w:val="00D70AEC"/>
    <w:rsid w:val="00D70B38"/>
    <w:rsid w:val="00D70B7A"/>
    <w:rsid w:val="00D72B2F"/>
    <w:rsid w:val="00D73010"/>
    <w:rsid w:val="00D737A1"/>
    <w:rsid w:val="00D73E75"/>
    <w:rsid w:val="00D74815"/>
    <w:rsid w:val="00D749B7"/>
    <w:rsid w:val="00D74B10"/>
    <w:rsid w:val="00D75007"/>
    <w:rsid w:val="00D75177"/>
    <w:rsid w:val="00D77BC7"/>
    <w:rsid w:val="00D811AC"/>
    <w:rsid w:val="00D81A02"/>
    <w:rsid w:val="00D822F9"/>
    <w:rsid w:val="00D825D6"/>
    <w:rsid w:val="00D82D54"/>
    <w:rsid w:val="00D83161"/>
    <w:rsid w:val="00D8388B"/>
    <w:rsid w:val="00D83DE5"/>
    <w:rsid w:val="00D84795"/>
    <w:rsid w:val="00D84D51"/>
    <w:rsid w:val="00D858D1"/>
    <w:rsid w:val="00D85D4D"/>
    <w:rsid w:val="00D86377"/>
    <w:rsid w:val="00D866F0"/>
    <w:rsid w:val="00D872AC"/>
    <w:rsid w:val="00D876D6"/>
    <w:rsid w:val="00D9169D"/>
    <w:rsid w:val="00D91943"/>
    <w:rsid w:val="00D927E2"/>
    <w:rsid w:val="00D9289A"/>
    <w:rsid w:val="00D92DB2"/>
    <w:rsid w:val="00D92F5A"/>
    <w:rsid w:val="00D93627"/>
    <w:rsid w:val="00D93D9C"/>
    <w:rsid w:val="00D944BA"/>
    <w:rsid w:val="00D94BA0"/>
    <w:rsid w:val="00D95FFE"/>
    <w:rsid w:val="00D96B26"/>
    <w:rsid w:val="00D96B35"/>
    <w:rsid w:val="00D97706"/>
    <w:rsid w:val="00DA0560"/>
    <w:rsid w:val="00DA21F8"/>
    <w:rsid w:val="00DA25F8"/>
    <w:rsid w:val="00DA264F"/>
    <w:rsid w:val="00DA288F"/>
    <w:rsid w:val="00DA2D5F"/>
    <w:rsid w:val="00DA43D3"/>
    <w:rsid w:val="00DA6FE9"/>
    <w:rsid w:val="00DA72EA"/>
    <w:rsid w:val="00DA77C1"/>
    <w:rsid w:val="00DA7CFD"/>
    <w:rsid w:val="00DA7D87"/>
    <w:rsid w:val="00DB18D5"/>
    <w:rsid w:val="00DB2024"/>
    <w:rsid w:val="00DB21F4"/>
    <w:rsid w:val="00DB22C8"/>
    <w:rsid w:val="00DB2579"/>
    <w:rsid w:val="00DB3767"/>
    <w:rsid w:val="00DB3D9C"/>
    <w:rsid w:val="00DB431A"/>
    <w:rsid w:val="00DB4887"/>
    <w:rsid w:val="00DB5820"/>
    <w:rsid w:val="00DB6384"/>
    <w:rsid w:val="00DB6827"/>
    <w:rsid w:val="00DC051C"/>
    <w:rsid w:val="00DC3596"/>
    <w:rsid w:val="00DC4967"/>
    <w:rsid w:val="00DC4C21"/>
    <w:rsid w:val="00DC5CB7"/>
    <w:rsid w:val="00DC629A"/>
    <w:rsid w:val="00DC7130"/>
    <w:rsid w:val="00DC729B"/>
    <w:rsid w:val="00DD0594"/>
    <w:rsid w:val="00DD0A35"/>
    <w:rsid w:val="00DD0D85"/>
    <w:rsid w:val="00DD19CE"/>
    <w:rsid w:val="00DD25C3"/>
    <w:rsid w:val="00DD2A31"/>
    <w:rsid w:val="00DD2E71"/>
    <w:rsid w:val="00DD3F6A"/>
    <w:rsid w:val="00DD4B2F"/>
    <w:rsid w:val="00DD4E4D"/>
    <w:rsid w:val="00DD6196"/>
    <w:rsid w:val="00DD6982"/>
    <w:rsid w:val="00DD79D9"/>
    <w:rsid w:val="00DD7DC7"/>
    <w:rsid w:val="00DE0FAD"/>
    <w:rsid w:val="00DE2632"/>
    <w:rsid w:val="00DE3B40"/>
    <w:rsid w:val="00DE3D05"/>
    <w:rsid w:val="00DE564F"/>
    <w:rsid w:val="00DE566B"/>
    <w:rsid w:val="00DE5A9D"/>
    <w:rsid w:val="00DE61E0"/>
    <w:rsid w:val="00DE67E8"/>
    <w:rsid w:val="00DE6F58"/>
    <w:rsid w:val="00DE7199"/>
    <w:rsid w:val="00DE7CE1"/>
    <w:rsid w:val="00DE7D18"/>
    <w:rsid w:val="00DF04CE"/>
    <w:rsid w:val="00DF0E64"/>
    <w:rsid w:val="00DF1851"/>
    <w:rsid w:val="00DF227F"/>
    <w:rsid w:val="00DF276E"/>
    <w:rsid w:val="00DF309E"/>
    <w:rsid w:val="00DF3580"/>
    <w:rsid w:val="00DF44B8"/>
    <w:rsid w:val="00DF4E8A"/>
    <w:rsid w:val="00DF5028"/>
    <w:rsid w:val="00DF5AAB"/>
    <w:rsid w:val="00DF5B4B"/>
    <w:rsid w:val="00DF6133"/>
    <w:rsid w:val="00DF7445"/>
    <w:rsid w:val="00DF772A"/>
    <w:rsid w:val="00E0014C"/>
    <w:rsid w:val="00E007A4"/>
    <w:rsid w:val="00E026B0"/>
    <w:rsid w:val="00E02B0A"/>
    <w:rsid w:val="00E037C6"/>
    <w:rsid w:val="00E04555"/>
    <w:rsid w:val="00E04638"/>
    <w:rsid w:val="00E054E3"/>
    <w:rsid w:val="00E066D2"/>
    <w:rsid w:val="00E0689E"/>
    <w:rsid w:val="00E06BB3"/>
    <w:rsid w:val="00E079A3"/>
    <w:rsid w:val="00E07FA4"/>
    <w:rsid w:val="00E10070"/>
    <w:rsid w:val="00E11FBC"/>
    <w:rsid w:val="00E121D6"/>
    <w:rsid w:val="00E12DA1"/>
    <w:rsid w:val="00E13DC5"/>
    <w:rsid w:val="00E14BB5"/>
    <w:rsid w:val="00E1549F"/>
    <w:rsid w:val="00E1603A"/>
    <w:rsid w:val="00E201DF"/>
    <w:rsid w:val="00E20F47"/>
    <w:rsid w:val="00E21CBB"/>
    <w:rsid w:val="00E2321E"/>
    <w:rsid w:val="00E257DD"/>
    <w:rsid w:val="00E2623A"/>
    <w:rsid w:val="00E2657A"/>
    <w:rsid w:val="00E265BE"/>
    <w:rsid w:val="00E26FA2"/>
    <w:rsid w:val="00E27706"/>
    <w:rsid w:val="00E308AE"/>
    <w:rsid w:val="00E30F8A"/>
    <w:rsid w:val="00E316C0"/>
    <w:rsid w:val="00E3267F"/>
    <w:rsid w:val="00E329F5"/>
    <w:rsid w:val="00E32D89"/>
    <w:rsid w:val="00E343C3"/>
    <w:rsid w:val="00E34620"/>
    <w:rsid w:val="00E34B07"/>
    <w:rsid w:val="00E35618"/>
    <w:rsid w:val="00E362E5"/>
    <w:rsid w:val="00E36697"/>
    <w:rsid w:val="00E36CC0"/>
    <w:rsid w:val="00E3708D"/>
    <w:rsid w:val="00E37648"/>
    <w:rsid w:val="00E40460"/>
    <w:rsid w:val="00E40584"/>
    <w:rsid w:val="00E40C6D"/>
    <w:rsid w:val="00E41838"/>
    <w:rsid w:val="00E41E6D"/>
    <w:rsid w:val="00E422B9"/>
    <w:rsid w:val="00E428D9"/>
    <w:rsid w:val="00E42ADF"/>
    <w:rsid w:val="00E42D26"/>
    <w:rsid w:val="00E43571"/>
    <w:rsid w:val="00E43D29"/>
    <w:rsid w:val="00E44EB6"/>
    <w:rsid w:val="00E45518"/>
    <w:rsid w:val="00E4574C"/>
    <w:rsid w:val="00E464A2"/>
    <w:rsid w:val="00E4698E"/>
    <w:rsid w:val="00E47F64"/>
    <w:rsid w:val="00E50008"/>
    <w:rsid w:val="00E50571"/>
    <w:rsid w:val="00E50A43"/>
    <w:rsid w:val="00E51A2B"/>
    <w:rsid w:val="00E51E08"/>
    <w:rsid w:val="00E53EA3"/>
    <w:rsid w:val="00E54CE1"/>
    <w:rsid w:val="00E5557E"/>
    <w:rsid w:val="00E55E1A"/>
    <w:rsid w:val="00E55FCE"/>
    <w:rsid w:val="00E562AD"/>
    <w:rsid w:val="00E56657"/>
    <w:rsid w:val="00E56B49"/>
    <w:rsid w:val="00E56D72"/>
    <w:rsid w:val="00E57E7B"/>
    <w:rsid w:val="00E6020C"/>
    <w:rsid w:val="00E60973"/>
    <w:rsid w:val="00E60A88"/>
    <w:rsid w:val="00E60BDF"/>
    <w:rsid w:val="00E610D9"/>
    <w:rsid w:val="00E61207"/>
    <w:rsid w:val="00E61877"/>
    <w:rsid w:val="00E61B88"/>
    <w:rsid w:val="00E61CA6"/>
    <w:rsid w:val="00E61EDE"/>
    <w:rsid w:val="00E62162"/>
    <w:rsid w:val="00E62EA0"/>
    <w:rsid w:val="00E62F1A"/>
    <w:rsid w:val="00E63228"/>
    <w:rsid w:val="00E6327A"/>
    <w:rsid w:val="00E64F5F"/>
    <w:rsid w:val="00E6633F"/>
    <w:rsid w:val="00E6693D"/>
    <w:rsid w:val="00E678DC"/>
    <w:rsid w:val="00E6796F"/>
    <w:rsid w:val="00E703B2"/>
    <w:rsid w:val="00E707FA"/>
    <w:rsid w:val="00E70B50"/>
    <w:rsid w:val="00E70C72"/>
    <w:rsid w:val="00E71AD9"/>
    <w:rsid w:val="00E72118"/>
    <w:rsid w:val="00E721AF"/>
    <w:rsid w:val="00E72BE7"/>
    <w:rsid w:val="00E74381"/>
    <w:rsid w:val="00E761D6"/>
    <w:rsid w:val="00E762E7"/>
    <w:rsid w:val="00E764DB"/>
    <w:rsid w:val="00E767A3"/>
    <w:rsid w:val="00E777FB"/>
    <w:rsid w:val="00E77819"/>
    <w:rsid w:val="00E77D88"/>
    <w:rsid w:val="00E807BE"/>
    <w:rsid w:val="00E812B2"/>
    <w:rsid w:val="00E813D7"/>
    <w:rsid w:val="00E81B98"/>
    <w:rsid w:val="00E83EE8"/>
    <w:rsid w:val="00E84352"/>
    <w:rsid w:val="00E8481C"/>
    <w:rsid w:val="00E854E3"/>
    <w:rsid w:val="00E86F54"/>
    <w:rsid w:val="00E879B9"/>
    <w:rsid w:val="00E90AA5"/>
    <w:rsid w:val="00E90B1A"/>
    <w:rsid w:val="00E90F5A"/>
    <w:rsid w:val="00E90F75"/>
    <w:rsid w:val="00E9175F"/>
    <w:rsid w:val="00E91B66"/>
    <w:rsid w:val="00E91D7F"/>
    <w:rsid w:val="00E93852"/>
    <w:rsid w:val="00E93884"/>
    <w:rsid w:val="00E9439B"/>
    <w:rsid w:val="00E948E4"/>
    <w:rsid w:val="00E94F30"/>
    <w:rsid w:val="00E95CA0"/>
    <w:rsid w:val="00E9719E"/>
    <w:rsid w:val="00E9792A"/>
    <w:rsid w:val="00E97DA4"/>
    <w:rsid w:val="00E97DD1"/>
    <w:rsid w:val="00EA04D3"/>
    <w:rsid w:val="00EA4142"/>
    <w:rsid w:val="00EA43B3"/>
    <w:rsid w:val="00EA43E5"/>
    <w:rsid w:val="00EA51E0"/>
    <w:rsid w:val="00EA55AE"/>
    <w:rsid w:val="00EA5785"/>
    <w:rsid w:val="00EA7D56"/>
    <w:rsid w:val="00EB0920"/>
    <w:rsid w:val="00EB0978"/>
    <w:rsid w:val="00EB0981"/>
    <w:rsid w:val="00EB1425"/>
    <w:rsid w:val="00EB1F66"/>
    <w:rsid w:val="00EB2D39"/>
    <w:rsid w:val="00EB4239"/>
    <w:rsid w:val="00EB4E75"/>
    <w:rsid w:val="00EB5F6B"/>
    <w:rsid w:val="00EB70ED"/>
    <w:rsid w:val="00EB71DE"/>
    <w:rsid w:val="00EC18A1"/>
    <w:rsid w:val="00EC232C"/>
    <w:rsid w:val="00EC3794"/>
    <w:rsid w:val="00EC3F5E"/>
    <w:rsid w:val="00EC4285"/>
    <w:rsid w:val="00EC4302"/>
    <w:rsid w:val="00EC43CA"/>
    <w:rsid w:val="00EC5448"/>
    <w:rsid w:val="00EC563A"/>
    <w:rsid w:val="00EC5EA0"/>
    <w:rsid w:val="00EC72BA"/>
    <w:rsid w:val="00EC7756"/>
    <w:rsid w:val="00ED02B7"/>
    <w:rsid w:val="00ED114F"/>
    <w:rsid w:val="00ED1CC1"/>
    <w:rsid w:val="00ED1DA1"/>
    <w:rsid w:val="00ED1EC0"/>
    <w:rsid w:val="00ED242C"/>
    <w:rsid w:val="00ED312A"/>
    <w:rsid w:val="00ED3A62"/>
    <w:rsid w:val="00ED3B50"/>
    <w:rsid w:val="00ED3CE3"/>
    <w:rsid w:val="00ED4F18"/>
    <w:rsid w:val="00ED7E7E"/>
    <w:rsid w:val="00EE06B5"/>
    <w:rsid w:val="00EE16C8"/>
    <w:rsid w:val="00EE279A"/>
    <w:rsid w:val="00EE2D34"/>
    <w:rsid w:val="00EE4605"/>
    <w:rsid w:val="00EE5C06"/>
    <w:rsid w:val="00EE6112"/>
    <w:rsid w:val="00EE7049"/>
    <w:rsid w:val="00EE75DE"/>
    <w:rsid w:val="00EE75F5"/>
    <w:rsid w:val="00EE7EF2"/>
    <w:rsid w:val="00EE7F6E"/>
    <w:rsid w:val="00EF03C2"/>
    <w:rsid w:val="00EF0567"/>
    <w:rsid w:val="00EF0F34"/>
    <w:rsid w:val="00EF1FC7"/>
    <w:rsid w:val="00EF2599"/>
    <w:rsid w:val="00EF2B34"/>
    <w:rsid w:val="00EF4820"/>
    <w:rsid w:val="00EF6983"/>
    <w:rsid w:val="00EF7239"/>
    <w:rsid w:val="00F008DD"/>
    <w:rsid w:val="00F01DB2"/>
    <w:rsid w:val="00F01E34"/>
    <w:rsid w:val="00F0243A"/>
    <w:rsid w:val="00F02728"/>
    <w:rsid w:val="00F02B8D"/>
    <w:rsid w:val="00F041E8"/>
    <w:rsid w:val="00F04623"/>
    <w:rsid w:val="00F04F7D"/>
    <w:rsid w:val="00F06E2A"/>
    <w:rsid w:val="00F07B8F"/>
    <w:rsid w:val="00F10469"/>
    <w:rsid w:val="00F109FF"/>
    <w:rsid w:val="00F11AF9"/>
    <w:rsid w:val="00F11CAD"/>
    <w:rsid w:val="00F12F3F"/>
    <w:rsid w:val="00F1322B"/>
    <w:rsid w:val="00F13C56"/>
    <w:rsid w:val="00F13D8F"/>
    <w:rsid w:val="00F1402C"/>
    <w:rsid w:val="00F1741A"/>
    <w:rsid w:val="00F17484"/>
    <w:rsid w:val="00F17599"/>
    <w:rsid w:val="00F179A9"/>
    <w:rsid w:val="00F17A67"/>
    <w:rsid w:val="00F17D3C"/>
    <w:rsid w:val="00F2087A"/>
    <w:rsid w:val="00F21BCF"/>
    <w:rsid w:val="00F226A0"/>
    <w:rsid w:val="00F231AC"/>
    <w:rsid w:val="00F236A4"/>
    <w:rsid w:val="00F23E5B"/>
    <w:rsid w:val="00F23F98"/>
    <w:rsid w:val="00F2480B"/>
    <w:rsid w:val="00F25480"/>
    <w:rsid w:val="00F257A6"/>
    <w:rsid w:val="00F26BD6"/>
    <w:rsid w:val="00F26D9F"/>
    <w:rsid w:val="00F30292"/>
    <w:rsid w:val="00F310FF"/>
    <w:rsid w:val="00F31684"/>
    <w:rsid w:val="00F317B8"/>
    <w:rsid w:val="00F31ECC"/>
    <w:rsid w:val="00F324B4"/>
    <w:rsid w:val="00F32632"/>
    <w:rsid w:val="00F34216"/>
    <w:rsid w:val="00F35D6D"/>
    <w:rsid w:val="00F361E5"/>
    <w:rsid w:val="00F366A9"/>
    <w:rsid w:val="00F36EEC"/>
    <w:rsid w:val="00F36EF7"/>
    <w:rsid w:val="00F37AEF"/>
    <w:rsid w:val="00F407F3"/>
    <w:rsid w:val="00F41F9C"/>
    <w:rsid w:val="00F429E8"/>
    <w:rsid w:val="00F44A41"/>
    <w:rsid w:val="00F45693"/>
    <w:rsid w:val="00F46862"/>
    <w:rsid w:val="00F46C8F"/>
    <w:rsid w:val="00F472E1"/>
    <w:rsid w:val="00F47C15"/>
    <w:rsid w:val="00F50DEC"/>
    <w:rsid w:val="00F51133"/>
    <w:rsid w:val="00F519C2"/>
    <w:rsid w:val="00F51FE7"/>
    <w:rsid w:val="00F524C6"/>
    <w:rsid w:val="00F5271E"/>
    <w:rsid w:val="00F53B80"/>
    <w:rsid w:val="00F544B0"/>
    <w:rsid w:val="00F553BE"/>
    <w:rsid w:val="00F5678F"/>
    <w:rsid w:val="00F56AD7"/>
    <w:rsid w:val="00F56DC9"/>
    <w:rsid w:val="00F56E27"/>
    <w:rsid w:val="00F57643"/>
    <w:rsid w:val="00F57B74"/>
    <w:rsid w:val="00F60131"/>
    <w:rsid w:val="00F609CB"/>
    <w:rsid w:val="00F60DAE"/>
    <w:rsid w:val="00F61582"/>
    <w:rsid w:val="00F61E12"/>
    <w:rsid w:val="00F63A47"/>
    <w:rsid w:val="00F64FB8"/>
    <w:rsid w:val="00F65D0F"/>
    <w:rsid w:val="00F65D87"/>
    <w:rsid w:val="00F66B2C"/>
    <w:rsid w:val="00F711D4"/>
    <w:rsid w:val="00F7149F"/>
    <w:rsid w:val="00F72ADA"/>
    <w:rsid w:val="00F72BD3"/>
    <w:rsid w:val="00F735CA"/>
    <w:rsid w:val="00F7572E"/>
    <w:rsid w:val="00F75885"/>
    <w:rsid w:val="00F759F2"/>
    <w:rsid w:val="00F772BC"/>
    <w:rsid w:val="00F8035C"/>
    <w:rsid w:val="00F80428"/>
    <w:rsid w:val="00F80538"/>
    <w:rsid w:val="00F80B68"/>
    <w:rsid w:val="00F839F7"/>
    <w:rsid w:val="00F83FD2"/>
    <w:rsid w:val="00F841BE"/>
    <w:rsid w:val="00F85CFA"/>
    <w:rsid w:val="00F86694"/>
    <w:rsid w:val="00F86BFA"/>
    <w:rsid w:val="00F872BC"/>
    <w:rsid w:val="00F87354"/>
    <w:rsid w:val="00F904D8"/>
    <w:rsid w:val="00F9073C"/>
    <w:rsid w:val="00F90A6D"/>
    <w:rsid w:val="00F9170C"/>
    <w:rsid w:val="00F917A9"/>
    <w:rsid w:val="00F92966"/>
    <w:rsid w:val="00F936D6"/>
    <w:rsid w:val="00F954C3"/>
    <w:rsid w:val="00F956C5"/>
    <w:rsid w:val="00F96C5F"/>
    <w:rsid w:val="00F96DB8"/>
    <w:rsid w:val="00F96E1F"/>
    <w:rsid w:val="00F9718E"/>
    <w:rsid w:val="00F9746F"/>
    <w:rsid w:val="00FA02B0"/>
    <w:rsid w:val="00FA1A4B"/>
    <w:rsid w:val="00FA2A24"/>
    <w:rsid w:val="00FA424D"/>
    <w:rsid w:val="00FA43C2"/>
    <w:rsid w:val="00FA4C56"/>
    <w:rsid w:val="00FA4F99"/>
    <w:rsid w:val="00FA55E9"/>
    <w:rsid w:val="00FA5F4D"/>
    <w:rsid w:val="00FA5F6C"/>
    <w:rsid w:val="00FA6501"/>
    <w:rsid w:val="00FA6B49"/>
    <w:rsid w:val="00FA729A"/>
    <w:rsid w:val="00FB03C4"/>
    <w:rsid w:val="00FB077A"/>
    <w:rsid w:val="00FB1822"/>
    <w:rsid w:val="00FB2BA6"/>
    <w:rsid w:val="00FB2D01"/>
    <w:rsid w:val="00FB2DDF"/>
    <w:rsid w:val="00FB5138"/>
    <w:rsid w:val="00FB5C67"/>
    <w:rsid w:val="00FB680B"/>
    <w:rsid w:val="00FC1BB9"/>
    <w:rsid w:val="00FC28C2"/>
    <w:rsid w:val="00FC34AC"/>
    <w:rsid w:val="00FC434A"/>
    <w:rsid w:val="00FC43C3"/>
    <w:rsid w:val="00FC443F"/>
    <w:rsid w:val="00FC4DEA"/>
    <w:rsid w:val="00FC53B4"/>
    <w:rsid w:val="00FC5533"/>
    <w:rsid w:val="00FC557E"/>
    <w:rsid w:val="00FC58B5"/>
    <w:rsid w:val="00FC5AF1"/>
    <w:rsid w:val="00FC6544"/>
    <w:rsid w:val="00FC660B"/>
    <w:rsid w:val="00FC67E6"/>
    <w:rsid w:val="00FC74D3"/>
    <w:rsid w:val="00FD0D14"/>
    <w:rsid w:val="00FD1C92"/>
    <w:rsid w:val="00FD2E8A"/>
    <w:rsid w:val="00FD3BD6"/>
    <w:rsid w:val="00FD4201"/>
    <w:rsid w:val="00FD4B93"/>
    <w:rsid w:val="00FD4D97"/>
    <w:rsid w:val="00FD4F1D"/>
    <w:rsid w:val="00FD4F26"/>
    <w:rsid w:val="00FD60E7"/>
    <w:rsid w:val="00FD7D94"/>
    <w:rsid w:val="00FE0421"/>
    <w:rsid w:val="00FE0618"/>
    <w:rsid w:val="00FE0C4C"/>
    <w:rsid w:val="00FE0CC1"/>
    <w:rsid w:val="00FE1086"/>
    <w:rsid w:val="00FE2715"/>
    <w:rsid w:val="00FE2728"/>
    <w:rsid w:val="00FE2AC2"/>
    <w:rsid w:val="00FE316F"/>
    <w:rsid w:val="00FE34C3"/>
    <w:rsid w:val="00FE34C6"/>
    <w:rsid w:val="00FE3F39"/>
    <w:rsid w:val="00FE4604"/>
    <w:rsid w:val="00FE4925"/>
    <w:rsid w:val="00FE49E3"/>
    <w:rsid w:val="00FE54C9"/>
    <w:rsid w:val="00FE64EC"/>
    <w:rsid w:val="00FE65E2"/>
    <w:rsid w:val="00FE6636"/>
    <w:rsid w:val="00FF003B"/>
    <w:rsid w:val="00FF0275"/>
    <w:rsid w:val="00FF041F"/>
    <w:rsid w:val="00FF0676"/>
    <w:rsid w:val="00FF0DB7"/>
    <w:rsid w:val="00FF1961"/>
    <w:rsid w:val="00FF2015"/>
    <w:rsid w:val="00FF291F"/>
    <w:rsid w:val="00FF3590"/>
    <w:rsid w:val="00FF38EA"/>
    <w:rsid w:val="00FF44CC"/>
    <w:rsid w:val="00FF47CC"/>
    <w:rsid w:val="00FF4E09"/>
    <w:rsid w:val="00FF56B6"/>
    <w:rsid w:val="00FF5F34"/>
    <w:rsid w:val="00FF6176"/>
    <w:rsid w:val="00FF626A"/>
    <w:rsid w:val="00FF6968"/>
    <w:rsid w:val="00FF6B93"/>
    <w:rsid w:val="00FF6E00"/>
    <w:rsid w:val="00FF6F51"/>
    <w:rsid w:val="00FF7055"/>
    <w:rsid w:val="00FF7474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94C395-E454-48A6-98D3-6CB71AE7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13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4FC"/>
    <w:pPr>
      <w:keepNext/>
      <w:numPr>
        <w:numId w:val="1"/>
      </w:numPr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E74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14DE4"/>
    <w:rPr>
      <w:b/>
      <w:bCs/>
      <w:sz w:val="22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B14DE4"/>
    <w:rPr>
      <w:b/>
      <w:bCs/>
      <w:sz w:val="28"/>
      <w:szCs w:val="28"/>
      <w:lang w:eastAsia="ar-SA"/>
    </w:rPr>
  </w:style>
  <w:style w:type="character" w:customStyle="1" w:styleId="WW8Num4z0">
    <w:name w:val="WW8Num4z0"/>
    <w:rsid w:val="003E74FC"/>
    <w:rPr>
      <w:rFonts w:ascii="Times New Roman" w:hAnsi="Times New Roman"/>
    </w:rPr>
  </w:style>
  <w:style w:type="character" w:customStyle="1" w:styleId="WW8Num6z0">
    <w:name w:val="WW8Num6z0"/>
    <w:rsid w:val="003E74FC"/>
  </w:style>
  <w:style w:type="character" w:customStyle="1" w:styleId="WW8Num7z0">
    <w:name w:val="WW8Num7z0"/>
    <w:rsid w:val="003E74FC"/>
    <w:rPr>
      <w:rFonts w:ascii="Times New Roman" w:hAnsi="Times New Roman"/>
    </w:rPr>
  </w:style>
  <w:style w:type="character" w:customStyle="1" w:styleId="WW8Num9z0">
    <w:name w:val="WW8Num9z0"/>
    <w:rsid w:val="003E74FC"/>
    <w:rPr>
      <w:rFonts w:ascii="Symbol" w:hAnsi="Symbol"/>
    </w:rPr>
  </w:style>
  <w:style w:type="character" w:customStyle="1" w:styleId="Absatz-Standardschriftart">
    <w:name w:val="Absatz-Standardschriftart"/>
    <w:rsid w:val="003E74FC"/>
  </w:style>
  <w:style w:type="character" w:customStyle="1" w:styleId="WW-Absatz-Standardschriftart">
    <w:name w:val="WW-Absatz-Standardschriftart"/>
    <w:rsid w:val="003E74FC"/>
  </w:style>
  <w:style w:type="character" w:customStyle="1" w:styleId="WW8Num1z0">
    <w:name w:val="WW8Num1z0"/>
    <w:rsid w:val="003E74FC"/>
    <w:rPr>
      <w:rFonts w:ascii="Symbol" w:hAnsi="Symbol"/>
    </w:rPr>
  </w:style>
  <w:style w:type="character" w:customStyle="1" w:styleId="WW8Num1z1">
    <w:name w:val="WW8Num1z1"/>
    <w:rsid w:val="003E74FC"/>
    <w:rPr>
      <w:rFonts w:ascii="Times New Roman" w:hAnsi="Times New Roman"/>
    </w:rPr>
  </w:style>
  <w:style w:type="character" w:customStyle="1" w:styleId="WW8Num1z2">
    <w:name w:val="WW8Num1z2"/>
    <w:rsid w:val="003E74FC"/>
    <w:rPr>
      <w:rFonts w:ascii="Wingdings" w:hAnsi="Wingdings"/>
    </w:rPr>
  </w:style>
  <w:style w:type="character" w:customStyle="1" w:styleId="WW8Num1z4">
    <w:name w:val="WW8Num1z4"/>
    <w:rsid w:val="003E74FC"/>
    <w:rPr>
      <w:rFonts w:ascii="Courier New" w:hAnsi="Courier New"/>
    </w:rPr>
  </w:style>
  <w:style w:type="character" w:customStyle="1" w:styleId="WW8Num3z0">
    <w:name w:val="WW8Num3z0"/>
    <w:rsid w:val="003E74FC"/>
    <w:rPr>
      <w:rFonts w:ascii="Symbol" w:hAnsi="Symbol"/>
    </w:rPr>
  </w:style>
  <w:style w:type="character" w:customStyle="1" w:styleId="WW8Num3z1">
    <w:name w:val="WW8Num3z1"/>
    <w:rsid w:val="003E74FC"/>
    <w:rPr>
      <w:rFonts w:ascii="Courier New" w:hAnsi="Courier New"/>
    </w:rPr>
  </w:style>
  <w:style w:type="character" w:customStyle="1" w:styleId="WW8Num3z2">
    <w:name w:val="WW8Num3z2"/>
    <w:rsid w:val="003E74FC"/>
    <w:rPr>
      <w:rFonts w:ascii="Wingdings" w:hAnsi="Wingdings"/>
    </w:rPr>
  </w:style>
  <w:style w:type="character" w:customStyle="1" w:styleId="WW8Num8z0">
    <w:name w:val="WW8Num8z0"/>
    <w:rsid w:val="003E74FC"/>
  </w:style>
  <w:style w:type="character" w:customStyle="1" w:styleId="WW8Num10z0">
    <w:name w:val="WW8Num10z0"/>
    <w:rsid w:val="003E74FC"/>
    <w:rPr>
      <w:rFonts w:ascii="Symbol" w:hAnsi="Symbol"/>
    </w:rPr>
  </w:style>
  <w:style w:type="character" w:customStyle="1" w:styleId="WW8Num10z1">
    <w:name w:val="WW8Num10z1"/>
    <w:rsid w:val="003E74FC"/>
    <w:rPr>
      <w:rFonts w:ascii="Symbol" w:hAnsi="Symbol"/>
      <w:color w:val="auto"/>
      <w:sz w:val="24"/>
    </w:rPr>
  </w:style>
  <w:style w:type="character" w:customStyle="1" w:styleId="WW8Num10z2">
    <w:name w:val="WW8Num10z2"/>
    <w:rsid w:val="003E74FC"/>
    <w:rPr>
      <w:rFonts w:ascii="Wingdings" w:hAnsi="Wingdings"/>
    </w:rPr>
  </w:style>
  <w:style w:type="character" w:customStyle="1" w:styleId="WW8Num10z4">
    <w:name w:val="WW8Num10z4"/>
    <w:rsid w:val="003E74FC"/>
    <w:rPr>
      <w:rFonts w:ascii="Courier New" w:hAnsi="Courier New"/>
    </w:rPr>
  </w:style>
  <w:style w:type="character" w:customStyle="1" w:styleId="WW8Num12z0">
    <w:name w:val="WW8Num12z0"/>
    <w:rsid w:val="003E74FC"/>
    <w:rPr>
      <w:rFonts w:ascii="Times New Roman" w:hAnsi="Times New Roman"/>
    </w:rPr>
  </w:style>
  <w:style w:type="character" w:customStyle="1" w:styleId="WW8Num14z0">
    <w:name w:val="WW8Num14z0"/>
    <w:rsid w:val="003E74FC"/>
    <w:rPr>
      <w:rFonts w:ascii="Symbol" w:hAnsi="Symbol"/>
      <w:color w:val="auto"/>
    </w:rPr>
  </w:style>
  <w:style w:type="character" w:customStyle="1" w:styleId="WW8Num14z1">
    <w:name w:val="WW8Num14z1"/>
    <w:rsid w:val="003E74FC"/>
    <w:rPr>
      <w:rFonts w:ascii="Times New Roman" w:hAnsi="Times New Roman"/>
    </w:rPr>
  </w:style>
  <w:style w:type="character" w:customStyle="1" w:styleId="WW8Num14z2">
    <w:name w:val="WW8Num14z2"/>
    <w:rsid w:val="003E74FC"/>
    <w:rPr>
      <w:rFonts w:ascii="Wingdings" w:hAnsi="Wingdings"/>
    </w:rPr>
  </w:style>
  <w:style w:type="character" w:customStyle="1" w:styleId="WW8Num14z3">
    <w:name w:val="WW8Num14z3"/>
    <w:rsid w:val="003E74FC"/>
    <w:rPr>
      <w:rFonts w:ascii="Symbol" w:hAnsi="Symbol"/>
    </w:rPr>
  </w:style>
  <w:style w:type="character" w:customStyle="1" w:styleId="WW8Num14z4">
    <w:name w:val="WW8Num14z4"/>
    <w:rsid w:val="003E74FC"/>
    <w:rPr>
      <w:rFonts w:ascii="Courier New" w:hAnsi="Courier New"/>
    </w:rPr>
  </w:style>
  <w:style w:type="character" w:customStyle="1" w:styleId="WW8Num19z0">
    <w:name w:val="WW8Num19z0"/>
    <w:rsid w:val="003E74FC"/>
    <w:rPr>
      <w:rFonts w:ascii="Times New Roman" w:hAnsi="Times New Roman"/>
    </w:rPr>
  </w:style>
  <w:style w:type="character" w:customStyle="1" w:styleId="WW8Num19z1">
    <w:name w:val="WW8Num19z1"/>
    <w:rsid w:val="003E74FC"/>
    <w:rPr>
      <w:rFonts w:ascii="Courier New" w:hAnsi="Courier New"/>
    </w:rPr>
  </w:style>
  <w:style w:type="character" w:customStyle="1" w:styleId="WW8Num19z2">
    <w:name w:val="WW8Num19z2"/>
    <w:rsid w:val="003E74FC"/>
    <w:rPr>
      <w:rFonts w:ascii="Wingdings" w:hAnsi="Wingdings"/>
    </w:rPr>
  </w:style>
  <w:style w:type="character" w:customStyle="1" w:styleId="WW8Num19z3">
    <w:name w:val="WW8Num19z3"/>
    <w:rsid w:val="003E74FC"/>
    <w:rPr>
      <w:rFonts w:ascii="Symbol" w:hAnsi="Symbol"/>
    </w:rPr>
  </w:style>
  <w:style w:type="character" w:customStyle="1" w:styleId="WW8Num21z0">
    <w:name w:val="WW8Num21z0"/>
    <w:rsid w:val="003E74FC"/>
    <w:rPr>
      <w:rFonts w:ascii="Symbol" w:hAnsi="Symbol"/>
    </w:rPr>
  </w:style>
  <w:style w:type="character" w:customStyle="1" w:styleId="WW8Num21z1">
    <w:name w:val="WW8Num21z1"/>
    <w:rsid w:val="003E74FC"/>
    <w:rPr>
      <w:rFonts w:ascii="Courier New" w:hAnsi="Courier New"/>
    </w:rPr>
  </w:style>
  <w:style w:type="character" w:customStyle="1" w:styleId="WW8Num21z2">
    <w:name w:val="WW8Num21z2"/>
    <w:rsid w:val="003E74FC"/>
    <w:rPr>
      <w:rFonts w:ascii="Wingdings" w:hAnsi="Wingdings"/>
    </w:rPr>
  </w:style>
  <w:style w:type="character" w:customStyle="1" w:styleId="WW8Num22z0">
    <w:name w:val="WW8Num22z0"/>
    <w:rsid w:val="003E74FC"/>
  </w:style>
  <w:style w:type="character" w:customStyle="1" w:styleId="WW8Num23z0">
    <w:name w:val="WW8Num23z0"/>
    <w:rsid w:val="003E74FC"/>
  </w:style>
  <w:style w:type="character" w:customStyle="1" w:styleId="WW8Num24z0">
    <w:name w:val="WW8Num24z0"/>
    <w:rsid w:val="003E74FC"/>
  </w:style>
  <w:style w:type="character" w:customStyle="1" w:styleId="WW8Num26z0">
    <w:name w:val="WW8Num26z0"/>
    <w:rsid w:val="003E74FC"/>
  </w:style>
  <w:style w:type="character" w:customStyle="1" w:styleId="WW8Num27z0">
    <w:name w:val="WW8Num27z0"/>
    <w:rsid w:val="003E74FC"/>
    <w:rPr>
      <w:rFonts w:ascii="Symbol" w:hAnsi="Symbol"/>
    </w:rPr>
  </w:style>
  <w:style w:type="character" w:customStyle="1" w:styleId="Domylnaczcionkaakapitu1">
    <w:name w:val="Domyślna czcionka akapitu1"/>
    <w:rsid w:val="003E74FC"/>
  </w:style>
  <w:style w:type="character" w:styleId="Numerstrony">
    <w:name w:val="page number"/>
    <w:uiPriority w:val="99"/>
    <w:rsid w:val="003E74FC"/>
    <w:rPr>
      <w:rFonts w:cs="Times New Roman"/>
    </w:rPr>
  </w:style>
  <w:style w:type="character" w:styleId="Uwydatnienie">
    <w:name w:val="Emphasis"/>
    <w:uiPriority w:val="20"/>
    <w:qFormat/>
    <w:rsid w:val="003E74FC"/>
    <w:rPr>
      <w:i/>
    </w:rPr>
  </w:style>
  <w:style w:type="character" w:customStyle="1" w:styleId="Symbolewypunktowania">
    <w:name w:val="Symbole wypunktowania"/>
    <w:rsid w:val="003E74FC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rsid w:val="003E74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E74FC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F46862"/>
    <w:rPr>
      <w:sz w:val="24"/>
      <w:lang w:val="pl-PL" w:eastAsia="ar-SA" w:bidi="ar-SA"/>
    </w:rPr>
  </w:style>
  <w:style w:type="paragraph" w:styleId="Lista">
    <w:name w:val="List"/>
    <w:basedOn w:val="Tekstpodstawowy"/>
    <w:uiPriority w:val="99"/>
    <w:rsid w:val="003E74FC"/>
    <w:rPr>
      <w:rFonts w:cs="Tahoma"/>
    </w:rPr>
  </w:style>
  <w:style w:type="paragraph" w:customStyle="1" w:styleId="Podpis1">
    <w:name w:val="Podpis1"/>
    <w:basedOn w:val="Normalny"/>
    <w:rsid w:val="003E74F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E74FC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3E74FC"/>
    <w:pPr>
      <w:jc w:val="both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rsid w:val="003E74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14DE4"/>
    <w:rPr>
      <w:sz w:val="0"/>
      <w:szCs w:val="0"/>
      <w:lang w:eastAsia="ar-SA"/>
    </w:rPr>
  </w:style>
  <w:style w:type="paragraph" w:styleId="Stopka">
    <w:name w:val="footer"/>
    <w:basedOn w:val="Normalny"/>
    <w:link w:val="StopkaZnak"/>
    <w:uiPriority w:val="99"/>
    <w:rsid w:val="003E74FC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B14DE4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3E74F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3E7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4DE4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3E74FC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rsid w:val="003E74FC"/>
    <w:pPr>
      <w:suppressLineNumbers/>
    </w:pPr>
  </w:style>
  <w:style w:type="paragraph" w:customStyle="1" w:styleId="Nagwektabeli">
    <w:name w:val="Nagłówek tabeli"/>
    <w:basedOn w:val="Zawartotabeli"/>
    <w:rsid w:val="003E74FC"/>
    <w:pPr>
      <w:jc w:val="center"/>
    </w:pPr>
    <w:rPr>
      <w:b/>
      <w:bCs/>
    </w:rPr>
  </w:style>
  <w:style w:type="paragraph" w:customStyle="1" w:styleId="Styl1">
    <w:name w:val="Styl1"/>
    <w:basedOn w:val="Normalny"/>
    <w:rsid w:val="00AD4B2A"/>
    <w:pPr>
      <w:numPr>
        <w:numId w:val="2"/>
      </w:numPr>
      <w:tabs>
        <w:tab w:val="left" w:pos="540"/>
      </w:tabs>
      <w:spacing w:line="360" w:lineRule="auto"/>
      <w:ind w:left="540"/>
      <w:jc w:val="both"/>
    </w:pPr>
    <w:rPr>
      <w:shd w:val="clear" w:color="auto" w:fill="FFCC99"/>
    </w:rPr>
  </w:style>
  <w:style w:type="character" w:styleId="Pogrubienie">
    <w:name w:val="Strong"/>
    <w:uiPriority w:val="22"/>
    <w:qFormat/>
    <w:rsid w:val="0009058C"/>
    <w:rPr>
      <w:b/>
    </w:rPr>
  </w:style>
  <w:style w:type="paragraph" w:styleId="NormalnyWeb">
    <w:name w:val="Normal (Web)"/>
    <w:basedOn w:val="Normalny"/>
    <w:uiPriority w:val="99"/>
    <w:rsid w:val="00E6796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rsid w:val="00F65D0F"/>
    <w:rPr>
      <w:color w:val="0000FF"/>
      <w:u w:val="single"/>
    </w:rPr>
  </w:style>
  <w:style w:type="character" w:customStyle="1" w:styleId="tabulatory">
    <w:name w:val="tabulatory"/>
    <w:rsid w:val="00C4267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B875B5"/>
    <w:pPr>
      <w:suppressAutoHyphens w:val="0"/>
      <w:spacing w:after="120" w:line="360" w:lineRule="auto"/>
      <w:ind w:left="283"/>
    </w:pPr>
    <w:rPr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B14DE4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600D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600D75"/>
    <w:rPr>
      <w:rFonts w:cs="Times New Roman"/>
      <w:lang w:val="x-none" w:eastAsia="ar-SA" w:bidi="ar-SA"/>
    </w:rPr>
  </w:style>
  <w:style w:type="character" w:styleId="Odwoanieprzypisukocowego">
    <w:name w:val="endnote reference"/>
    <w:uiPriority w:val="99"/>
    <w:rsid w:val="00600D75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FE2728"/>
    <w:pPr>
      <w:suppressAutoHyphens w:val="0"/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Default">
    <w:name w:val="Default"/>
    <w:rsid w:val="00B1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0">
    <w:name w:val="Znak Znak"/>
    <w:basedOn w:val="Normalny"/>
    <w:rsid w:val="00385953"/>
    <w:pPr>
      <w:suppressAutoHyphens w:val="0"/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36EE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36E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6EE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36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36EEC"/>
    <w:rPr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C1596"/>
  </w:style>
  <w:style w:type="numbering" w:customStyle="1" w:styleId="Bezlisty11">
    <w:name w:val="Bez listy11"/>
    <w:next w:val="Bezlisty"/>
    <w:uiPriority w:val="99"/>
    <w:semiHidden/>
    <w:unhideWhenUsed/>
    <w:rsid w:val="007C1596"/>
  </w:style>
  <w:style w:type="paragraph" w:styleId="Bezodstpw">
    <w:name w:val="No Spacing"/>
    <w:uiPriority w:val="1"/>
    <w:qFormat/>
    <w:rsid w:val="00AF58C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FFB4-7DDF-4366-8EDA-AD253104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1562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ZK</vt:lpstr>
      <vt:lpstr>ZK</vt:lpstr>
    </vt:vector>
  </TitlesOfParts>
  <Company>Microsoft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</dc:title>
  <dc:creator>koniecznys</dc:creator>
  <cp:lastModifiedBy>Marek Teodorczyk</cp:lastModifiedBy>
  <cp:revision>41</cp:revision>
  <cp:lastPrinted>2020-02-18T13:30:00Z</cp:lastPrinted>
  <dcterms:created xsi:type="dcterms:W3CDTF">2023-07-03T08:32:00Z</dcterms:created>
  <dcterms:modified xsi:type="dcterms:W3CDTF">2023-07-03T12:46:00Z</dcterms:modified>
</cp:coreProperties>
</file>