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A97FA7" w14:textId="6097D96B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C73D77" w:rsidRPr="00B5382A">
        <w:rPr>
          <w:rFonts w:ascii="Arial" w:hAnsi="Arial" w:cs="Arial"/>
          <w:b/>
          <w:bCs/>
          <w:szCs w:val="24"/>
        </w:rPr>
        <w:t>4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A99D8DE" w14:textId="77777777" w:rsidR="00B92B70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1B2185C8" w14:textId="77777777" w:rsidR="0077705A" w:rsidRPr="00B5382A" w:rsidRDefault="0077705A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………….</w:t>
      </w:r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20F3F6FA" w14:textId="77777777" w:rsidR="00030813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………………..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A569A34" w14:textId="77777777" w:rsidR="00EA28A2" w:rsidRPr="00B5382A" w:rsidRDefault="00EA28A2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77669E5F" w14:textId="77777777" w:rsidR="008D4B6C" w:rsidRPr="00B5382A" w:rsidRDefault="008D4B6C" w:rsidP="00EA28A2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18"/>
          <w:szCs w:val="18"/>
        </w:rPr>
      </w:pPr>
      <w:r w:rsidRPr="00B5382A">
        <w:rPr>
          <w:rFonts w:ascii="Arial" w:hAnsi="Arial" w:cs="Arial"/>
          <w:i/>
          <w:iCs/>
          <w:sz w:val="22"/>
          <w:szCs w:val="22"/>
        </w:rPr>
        <w:t xml:space="preserve">Umowa będzie realizowana w ramach zadania pn.: </w:t>
      </w:r>
      <w:r w:rsidR="00C9722C" w:rsidRPr="00B5382A">
        <w:rPr>
          <w:rFonts w:ascii="Arial" w:hAnsi="Arial" w:cs="Arial"/>
          <w:i/>
          <w:iCs/>
          <w:sz w:val="22"/>
          <w:szCs w:val="22"/>
        </w:rPr>
        <w:t>„Ekspertyza określająca utrzymanie właściwego stanu siedliska chronionych gatunków roślin” finansowanego ze środków Narodowego Funduszu Ochrony Środowiska i Gospodarki Wodnej.</w:t>
      </w:r>
    </w:p>
    <w:p w14:paraId="36D6886A" w14:textId="77777777" w:rsidR="00B92B70" w:rsidRPr="00B5382A" w:rsidRDefault="00ED6A93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217939F0" w14:textId="05C1CCF4" w:rsidR="001070F1" w:rsidRPr="00B5382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zleca a Wy</w:t>
      </w:r>
      <w:r w:rsidR="009B4A3B" w:rsidRPr="00B5382A">
        <w:rPr>
          <w:rFonts w:ascii="Arial" w:hAnsi="Arial" w:cs="Arial"/>
          <w:sz w:val="22"/>
          <w:szCs w:val="22"/>
        </w:rPr>
        <w:t xml:space="preserve">konawca zobowiązuje się </w:t>
      </w:r>
      <w:r w:rsidR="009C5D33" w:rsidRPr="00B5382A">
        <w:rPr>
          <w:rFonts w:ascii="Arial" w:hAnsi="Arial" w:cs="Arial"/>
          <w:sz w:val="22"/>
          <w:szCs w:val="22"/>
          <w:lang w:eastAsia="pl-PL"/>
        </w:rPr>
        <w:t>wykonać</w:t>
      </w:r>
      <w:r w:rsidR="00802B1F" w:rsidRPr="00B5382A">
        <w:rPr>
          <w:rFonts w:ascii="Arial" w:hAnsi="Arial" w:cs="Arial"/>
          <w:sz w:val="22"/>
          <w:szCs w:val="22"/>
        </w:rPr>
        <w:t xml:space="preserve"> </w:t>
      </w:r>
      <w:r w:rsidR="001070F1" w:rsidRPr="00B5382A">
        <w:rPr>
          <w:rFonts w:ascii="Arial" w:hAnsi="Arial" w:cs="Arial"/>
          <w:sz w:val="22"/>
          <w:szCs w:val="22"/>
        </w:rPr>
        <w:t>ekspertyzę określającą wpływ działań Nadleśnictwa Rozwadów przeprowadzonych na terenie zlokalizowanym w m. Kotowa Wola, gm. Zaleszany, powiat stalowowolski, woj. podkarpackie, na osiągnięcie lub utrzymanie właściwego stanu ochrony gatunków chronionych roślin – fiołka bagiennego (</w:t>
      </w:r>
      <w:r w:rsidR="001070F1" w:rsidRPr="00B5382A">
        <w:rPr>
          <w:rFonts w:ascii="Arial" w:hAnsi="Arial" w:cs="Arial"/>
          <w:i/>
          <w:iCs/>
          <w:sz w:val="22"/>
          <w:szCs w:val="22"/>
        </w:rPr>
        <w:t xml:space="preserve">Viola </w:t>
      </w:r>
      <w:proofErr w:type="spellStart"/>
      <w:r w:rsidR="001070F1" w:rsidRPr="00B5382A">
        <w:rPr>
          <w:rFonts w:ascii="Arial" w:hAnsi="Arial" w:cs="Arial"/>
          <w:i/>
          <w:iCs/>
          <w:sz w:val="22"/>
          <w:szCs w:val="22"/>
        </w:rPr>
        <w:t>uliginosa</w:t>
      </w:r>
      <w:proofErr w:type="spellEnd"/>
      <w:r w:rsidR="001070F1" w:rsidRPr="00B5382A">
        <w:rPr>
          <w:rFonts w:ascii="Arial" w:hAnsi="Arial" w:cs="Arial"/>
          <w:sz w:val="22"/>
          <w:szCs w:val="22"/>
        </w:rPr>
        <w:t>), mieczyka dachówkowatego (</w:t>
      </w:r>
      <w:r w:rsidR="001070F1" w:rsidRPr="00B5382A">
        <w:rPr>
          <w:rFonts w:ascii="Arial" w:hAnsi="Arial" w:cs="Arial"/>
          <w:i/>
          <w:iCs/>
          <w:sz w:val="22"/>
          <w:szCs w:val="22"/>
        </w:rPr>
        <w:t xml:space="preserve">Gladiolus </w:t>
      </w:r>
      <w:proofErr w:type="spellStart"/>
      <w:r w:rsidR="001070F1" w:rsidRPr="00B5382A">
        <w:rPr>
          <w:rFonts w:ascii="Arial" w:hAnsi="Arial" w:cs="Arial"/>
          <w:i/>
          <w:iCs/>
          <w:sz w:val="22"/>
          <w:szCs w:val="22"/>
        </w:rPr>
        <w:t>imbricatus</w:t>
      </w:r>
      <w:proofErr w:type="spellEnd"/>
      <w:r w:rsidR="001070F1" w:rsidRPr="00B5382A">
        <w:rPr>
          <w:rFonts w:ascii="Arial" w:hAnsi="Arial" w:cs="Arial"/>
          <w:sz w:val="22"/>
          <w:szCs w:val="22"/>
        </w:rPr>
        <w:t>) oraz bobrka trójlistkowego (</w:t>
      </w:r>
      <w:proofErr w:type="spellStart"/>
      <w:r w:rsidR="001070F1" w:rsidRPr="00B5382A">
        <w:rPr>
          <w:rFonts w:ascii="Arial" w:hAnsi="Arial" w:cs="Arial"/>
          <w:i/>
          <w:iCs/>
          <w:sz w:val="22"/>
          <w:szCs w:val="22"/>
        </w:rPr>
        <w:t>Menyanthes</w:t>
      </w:r>
      <w:proofErr w:type="spellEnd"/>
      <w:r w:rsidR="001070F1" w:rsidRPr="00B5382A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070F1" w:rsidRPr="00B5382A">
        <w:rPr>
          <w:rFonts w:ascii="Arial" w:hAnsi="Arial" w:cs="Arial"/>
          <w:i/>
          <w:iCs/>
          <w:sz w:val="22"/>
          <w:szCs w:val="22"/>
        </w:rPr>
        <w:t>trifoliata</w:t>
      </w:r>
      <w:proofErr w:type="spellEnd"/>
      <w:r w:rsidR="001070F1" w:rsidRPr="00B5382A">
        <w:rPr>
          <w:rFonts w:ascii="Arial" w:hAnsi="Arial" w:cs="Arial"/>
          <w:sz w:val="22"/>
          <w:szCs w:val="22"/>
        </w:rPr>
        <w:t>) oraz wskazać ewentualną konieczność podjęcia działań naprawczych i ich zakres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42B06A01" w14:textId="7AB56B93" w:rsidR="00561AEB" w:rsidRPr="00B5382A" w:rsidRDefault="00256B2B" w:rsidP="007B0641">
      <w:pPr>
        <w:pStyle w:val="Akapitzlist"/>
        <w:numPr>
          <w:ilvl w:val="1"/>
          <w:numId w:val="9"/>
        </w:numPr>
        <w:tabs>
          <w:tab w:val="clear" w:pos="1080"/>
          <w:tab w:val="num" w:pos="284"/>
        </w:tabs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wykona przedmiot umowy z należytą starannością, zgodnie z postanowieniami umowy, w sposób zgodny z</w:t>
      </w:r>
      <w:r w:rsidR="0077705A" w:rsidRPr="00B5382A">
        <w:rPr>
          <w:rFonts w:ascii="Arial" w:hAnsi="Arial" w:cs="Arial"/>
          <w:sz w:val="22"/>
          <w:szCs w:val="22"/>
        </w:rPr>
        <w:t xml:space="preserve"> zapytaniem ofertowym w szczególności </w:t>
      </w:r>
      <w:r w:rsidR="0063726B" w:rsidRPr="00B5382A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B5382A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B5382A">
        <w:rPr>
          <w:rFonts w:ascii="Arial" w:hAnsi="Arial" w:cs="Arial"/>
          <w:sz w:val="22"/>
          <w:szCs w:val="22"/>
        </w:rPr>
        <w:t>a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oraz aktami prawnymi</w:t>
      </w:r>
      <w:r w:rsidR="003522DF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B5382A">
        <w:rPr>
          <w:rFonts w:ascii="Arial" w:hAnsi="Arial" w:cs="Arial"/>
          <w:sz w:val="22"/>
          <w:szCs w:val="22"/>
        </w:rPr>
        <w:t>umowy</w:t>
      </w:r>
      <w:r w:rsidR="00561AEB" w:rsidRPr="00B5382A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317E5B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Pr="00B5382A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EA28A2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§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59E413F7" w14:textId="6CA946A1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ramach realizacji przedmiotu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umowy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wymagana będzie co najmniej jedna wizja terenowa.</w:t>
      </w:r>
    </w:p>
    <w:p w14:paraId="1DDEC83E" w14:textId="77777777" w:rsidR="008E314D" w:rsidRPr="00B5382A" w:rsidRDefault="008E314D" w:rsidP="008E314D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lastRenderedPageBreak/>
        <w:t>Wykonawca jest zobowiązany poinformować Zamawiającego o planowanej dacie wizji terenowej co najmniej 10 dni przed tą datą.</w:t>
      </w:r>
    </w:p>
    <w:p w14:paraId="4560B3BD" w14:textId="77777777" w:rsidR="00AD75A0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jest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przypadku działa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bezstronnie z nale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yt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staranno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</w:t>
      </w:r>
      <w:r w:rsidRPr="00B5382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9DC3E71" w14:textId="77777777" w:rsidR="00E35CA1" w:rsidRPr="00B5382A" w:rsidRDefault="00F95E08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Wykonawca jest odpowiedzialny względem Zamawiającego z tytułu rękojmi za wady przedmiotu umowy przez okres 48 miesięcy, licząc od dnia podpisania protokołu odbioru, o</w:t>
      </w:r>
      <w:r w:rsidR="0088239C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 xml:space="preserve">którym mowa w § </w:t>
      </w:r>
      <w:r w:rsidR="006012B7" w:rsidRPr="00B5382A">
        <w:rPr>
          <w:rFonts w:ascii="Arial" w:hAnsi="Arial" w:cs="Arial"/>
          <w:sz w:val="22"/>
          <w:szCs w:val="22"/>
        </w:rPr>
        <w:t>7</w:t>
      </w:r>
      <w:r w:rsidRPr="00B5382A">
        <w:rPr>
          <w:rFonts w:ascii="Arial" w:hAnsi="Arial" w:cs="Arial"/>
          <w:sz w:val="22"/>
          <w:szCs w:val="22"/>
        </w:rPr>
        <w:t>.</w:t>
      </w:r>
    </w:p>
    <w:p w14:paraId="01543FC2" w14:textId="55EC2F19" w:rsidR="00E35CA1" w:rsidRPr="00B5382A" w:rsidRDefault="00E35CA1" w:rsidP="0001144A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6BD143F9" w14:textId="720B906F" w:rsidR="00021B7C" w:rsidRPr="00B5382A" w:rsidRDefault="00E35CA1" w:rsidP="005E55A6">
      <w:pPr>
        <w:numPr>
          <w:ilvl w:val="0"/>
          <w:numId w:val="29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przypadku obciążając kosztami Wykonawcę, co nie uchybia roszczeniom Zamawiającego </w:t>
      </w:r>
      <w:r w:rsidRPr="00B5382A">
        <w:rPr>
          <w:rFonts w:ascii="Arial" w:hAnsi="Arial" w:cs="Arial"/>
          <w:sz w:val="22"/>
          <w:szCs w:val="22"/>
        </w:rPr>
        <w:br/>
        <w:t>o naprawienie szkody powstałej na skutek pojawienia się wad.</w:t>
      </w:r>
    </w:p>
    <w:p w14:paraId="5629A898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77777777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współpracy z Wykonawcą przy wykonywaniu Umowy, w tym przekazywania 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02951AF7" w14:textId="018F7F47" w:rsidR="0063726B" w:rsidRPr="00966F98" w:rsidRDefault="00BF3E85" w:rsidP="00966F98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5ED0871A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umowy do dnia </w:t>
      </w:r>
      <w:r w:rsidR="009175B8" w:rsidRPr="00B5382A">
        <w:rPr>
          <w:rFonts w:ascii="Arial" w:hAnsi="Arial" w:cs="Arial"/>
          <w:bCs/>
          <w:sz w:val="22"/>
          <w:szCs w:val="22"/>
        </w:rPr>
        <w:t>3</w:t>
      </w:r>
      <w:r w:rsidR="005E55A6" w:rsidRPr="00B5382A">
        <w:rPr>
          <w:rFonts w:ascii="Arial" w:hAnsi="Arial" w:cs="Arial"/>
          <w:bCs/>
          <w:sz w:val="22"/>
          <w:szCs w:val="22"/>
        </w:rPr>
        <w:t>0</w:t>
      </w:r>
      <w:r w:rsidR="008D4B6C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E55A6" w:rsidRPr="00B5382A">
        <w:rPr>
          <w:rFonts w:ascii="Arial" w:hAnsi="Arial" w:cs="Arial"/>
          <w:bCs/>
          <w:sz w:val="22"/>
          <w:szCs w:val="22"/>
        </w:rPr>
        <w:t>września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20</w:t>
      </w:r>
      <w:r w:rsidR="00667651" w:rsidRPr="00B5382A">
        <w:rPr>
          <w:rFonts w:ascii="Arial" w:hAnsi="Arial" w:cs="Arial"/>
          <w:bCs/>
          <w:sz w:val="22"/>
          <w:szCs w:val="22"/>
        </w:rPr>
        <w:t>2</w:t>
      </w:r>
      <w:r w:rsidR="005E55A6" w:rsidRPr="00B5382A">
        <w:rPr>
          <w:rFonts w:ascii="Arial" w:hAnsi="Arial" w:cs="Arial"/>
          <w:bCs/>
          <w:sz w:val="22"/>
          <w:szCs w:val="22"/>
        </w:rPr>
        <w:t>4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r.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08CC468A" w14:textId="77777777" w:rsidR="009E69E1" w:rsidRPr="00B5382A" w:rsidRDefault="005D3201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przedmiotu umowy </w:t>
      </w:r>
      <w:r w:rsidRPr="00B5382A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bez zastrzeżeń</w:t>
      </w:r>
      <w:r w:rsidRPr="00B5382A">
        <w:rPr>
          <w:rFonts w:ascii="Arial" w:hAnsi="Arial" w:cs="Arial"/>
          <w:bCs/>
          <w:sz w:val="22"/>
          <w:szCs w:val="22"/>
        </w:rPr>
        <w:t>.</w:t>
      </w:r>
      <w:r w:rsidR="005602CC"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1FBAC93E" w14:textId="47C356A5" w:rsidR="008D4B6C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przeka</w:t>
      </w:r>
      <w:r w:rsidR="009E69E1" w:rsidRPr="00B5382A">
        <w:rPr>
          <w:rFonts w:ascii="Arial" w:hAnsi="Arial" w:cs="Arial"/>
          <w:bCs/>
          <w:sz w:val="22"/>
          <w:szCs w:val="22"/>
        </w:rPr>
        <w:t>że</w:t>
      </w:r>
      <w:r w:rsidRPr="00B5382A">
        <w:rPr>
          <w:rFonts w:ascii="Arial" w:hAnsi="Arial" w:cs="Arial"/>
          <w:bCs/>
          <w:sz w:val="22"/>
          <w:szCs w:val="22"/>
        </w:rPr>
        <w:t xml:space="preserve"> przedmiot umowy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do akceptacji </w:t>
      </w:r>
      <w:r w:rsidRPr="00B5382A">
        <w:rPr>
          <w:rFonts w:ascii="Arial" w:hAnsi="Arial" w:cs="Arial"/>
          <w:bCs/>
          <w:sz w:val="22"/>
          <w:szCs w:val="22"/>
        </w:rPr>
        <w:t>Zamawiającemu za pośrednictwem poczty elektronicznej</w:t>
      </w:r>
      <w:r w:rsidRPr="00B5382A">
        <w:t xml:space="preserve"> </w:t>
      </w:r>
      <w:r w:rsidRPr="00B5382A">
        <w:rPr>
          <w:rFonts w:ascii="Arial" w:hAnsi="Arial" w:cs="Arial"/>
          <w:bCs/>
          <w:sz w:val="22"/>
          <w:szCs w:val="22"/>
        </w:rPr>
        <w:t xml:space="preserve">na adres: </w:t>
      </w:r>
      <w:hyperlink r:id="rId8" w:history="1">
        <w:r w:rsidR="00B66D11" w:rsidRPr="00B5382A">
          <w:rPr>
            <w:rStyle w:val="Hipercze"/>
            <w:rFonts w:ascii="Arial" w:hAnsi="Arial" w:cs="Arial"/>
            <w:bCs/>
            <w:color w:val="auto"/>
            <w:sz w:val="22"/>
            <w:szCs w:val="22"/>
          </w:rPr>
          <w:t>sekretariat@rzeszow.rdos.gov.pl</w:t>
        </w:r>
      </w:hyperlink>
      <w:r w:rsidRPr="00B5382A">
        <w:rPr>
          <w:rFonts w:ascii="Arial" w:hAnsi="Arial" w:cs="Arial"/>
          <w:bCs/>
          <w:sz w:val="22"/>
          <w:szCs w:val="22"/>
        </w:rPr>
        <w:t xml:space="preserve"> lub jeżeli pliki są zbyt duże na odpowiednim nośniku danych.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W terminie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od daty przekazania Zamawiającemu przedmiotu umowy Zamawiający akceptuje przedmiot umowy lub nanosi uwagi i przekazuje j</w:t>
      </w:r>
      <w:r w:rsidR="00CA433B" w:rsidRPr="00B5382A">
        <w:rPr>
          <w:rFonts w:ascii="Arial" w:hAnsi="Arial" w:cs="Arial"/>
          <w:bCs/>
          <w:sz w:val="22"/>
          <w:szCs w:val="22"/>
        </w:rPr>
        <w:t>e Wykonawcy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na wskazany przez niego adres e-mail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. Wykonawca </w:t>
      </w:r>
      <w:r w:rsidR="00CA433B" w:rsidRPr="00B5382A">
        <w:rPr>
          <w:rFonts w:ascii="Arial" w:hAnsi="Arial" w:cs="Arial"/>
          <w:bCs/>
          <w:sz w:val="22"/>
          <w:szCs w:val="22"/>
        </w:rPr>
        <w:lastRenderedPageBreak/>
        <w:t>w</w:t>
      </w:r>
      <w:r w:rsidR="009E69E1" w:rsidRPr="00B5382A">
        <w:rPr>
          <w:rFonts w:ascii="Arial" w:hAnsi="Arial" w:cs="Arial"/>
          <w:bCs/>
          <w:sz w:val="22"/>
          <w:szCs w:val="22"/>
        </w:rPr>
        <w:t> 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5E55A6" w:rsidRPr="00B5382A">
        <w:rPr>
          <w:rFonts w:ascii="Arial" w:hAnsi="Arial" w:cs="Arial"/>
          <w:bCs/>
          <w:sz w:val="22"/>
          <w:szCs w:val="22"/>
        </w:rPr>
        <w:t>7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o dnia przekazania uwag przez Zamawiającego uwzględnia uwagi Zamawiającego i przekazuje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elektronicznie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poprawion</w:t>
      </w:r>
      <w:r w:rsidR="0088239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Zamawiającemu. W</w:t>
      </w:r>
      <w:r w:rsidR="00B93368" w:rsidRPr="00B5382A">
        <w:rPr>
          <w:rFonts w:ascii="Arial" w:hAnsi="Arial" w:cs="Arial"/>
          <w:bCs/>
          <w:sz w:val="22"/>
          <w:szCs w:val="22"/>
        </w:rPr>
        <w:t xml:space="preserve">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ciągu </w:t>
      </w:r>
      <w:r w:rsidR="00FC0990" w:rsidRPr="00B5382A">
        <w:rPr>
          <w:rFonts w:ascii="Arial" w:hAnsi="Arial" w:cs="Arial"/>
          <w:bCs/>
          <w:sz w:val="22"/>
          <w:szCs w:val="22"/>
        </w:rPr>
        <w:t>5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dni roboczych Zamawiający akceptuje poprawion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y </w:t>
      </w:r>
      <w:r w:rsidR="005D3201" w:rsidRPr="00B5382A">
        <w:rPr>
          <w:rFonts w:ascii="Arial" w:hAnsi="Arial" w:cs="Arial"/>
          <w:bCs/>
          <w:sz w:val="22"/>
          <w:szCs w:val="22"/>
        </w:rPr>
        <w:t>przedmiot umowy lub stwierdza, iż przekazane wcześniej uwagi nie zostały poprawione przez Wykonawcę. Jeżeli Zamawiający stwierdzi, iż przekazane przez niego uwagi nie zostały poprawione przekazuje uwagi kolejny raz</w:t>
      </w:r>
      <w:r w:rsidR="00CA433B" w:rsidRPr="00B5382A">
        <w:rPr>
          <w:rFonts w:ascii="Arial" w:hAnsi="Arial" w:cs="Arial"/>
          <w:bCs/>
          <w:sz w:val="22"/>
          <w:szCs w:val="22"/>
        </w:rPr>
        <w:t xml:space="preserve">, 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a Wykonawca uwzględnia je z zastrzeżeniem, iż naliczana jest mu kara umowna, o której mowa w § </w:t>
      </w:r>
      <w:r w:rsidR="005F2940" w:rsidRPr="00B5382A">
        <w:rPr>
          <w:rFonts w:ascii="Arial" w:hAnsi="Arial" w:cs="Arial"/>
          <w:bCs/>
          <w:sz w:val="22"/>
          <w:szCs w:val="22"/>
        </w:rPr>
        <w:t>1</w:t>
      </w:r>
      <w:r w:rsidR="006012B7" w:rsidRPr="00B5382A">
        <w:rPr>
          <w:rFonts w:ascii="Arial" w:hAnsi="Arial" w:cs="Arial"/>
          <w:bCs/>
          <w:sz w:val="22"/>
          <w:szCs w:val="22"/>
        </w:rPr>
        <w:t>4</w:t>
      </w:r>
      <w:r w:rsidR="005D3201" w:rsidRPr="00B5382A">
        <w:rPr>
          <w:rFonts w:ascii="Arial" w:hAnsi="Arial" w:cs="Arial"/>
          <w:bCs/>
          <w:sz w:val="22"/>
          <w:szCs w:val="22"/>
        </w:rPr>
        <w:t xml:space="preserve"> ust. 1 pkt 2 za każdy dzień </w:t>
      </w:r>
      <w:r w:rsidR="00317E5B" w:rsidRPr="00B5382A">
        <w:rPr>
          <w:rFonts w:ascii="Arial" w:hAnsi="Arial" w:cs="Arial"/>
          <w:bCs/>
          <w:sz w:val="22"/>
          <w:szCs w:val="22"/>
        </w:rPr>
        <w:t xml:space="preserve">zwłoki </w:t>
      </w:r>
      <w:r w:rsidR="005D3201" w:rsidRPr="00B5382A">
        <w:rPr>
          <w:rFonts w:ascii="Arial" w:hAnsi="Arial" w:cs="Arial"/>
          <w:bCs/>
          <w:sz w:val="22"/>
          <w:szCs w:val="22"/>
        </w:rPr>
        <w:t>w usunięciu wad stwierdzonych przy odbiorze przedmiotu umowy.</w:t>
      </w:r>
    </w:p>
    <w:p w14:paraId="5BC71056" w14:textId="23357C90" w:rsidR="00C23914" w:rsidRPr="00B5382A" w:rsidRDefault="005602CC" w:rsidP="0001144A">
      <w:pPr>
        <w:numPr>
          <w:ilvl w:val="2"/>
          <w:numId w:val="26"/>
        </w:numPr>
        <w:tabs>
          <w:tab w:val="clear" w:pos="1440"/>
          <w:tab w:val="num" w:pos="0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Po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uzyskaniu za pośrednictwem poczty elektronicznej akceptacji przez 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przedmiotu umowy Wykonawca w ciągu 2 dni roboczych przekaże Zamawiającemu przedmiot umowy w </w:t>
      </w:r>
      <w:r w:rsidR="000E6E51" w:rsidRPr="00B5382A">
        <w:rPr>
          <w:rFonts w:ascii="Arial" w:hAnsi="Arial" w:cs="Arial"/>
          <w:bCs/>
          <w:sz w:val="22"/>
          <w:szCs w:val="22"/>
        </w:rPr>
        <w:t>2</w:t>
      </w:r>
      <w:r w:rsidR="009E69E1" w:rsidRPr="00B5382A">
        <w:rPr>
          <w:rFonts w:ascii="Arial" w:hAnsi="Arial" w:cs="Arial"/>
          <w:bCs/>
          <w:sz w:val="22"/>
          <w:szCs w:val="22"/>
        </w:rPr>
        <w:t xml:space="preserve"> egzemplarzach (opracowanie tekstowe) wraz z 3 egzemplarzami w wersji elektronicznej (CD/DVD).</w:t>
      </w:r>
      <w:r w:rsidR="00835F20" w:rsidRPr="00B5382A">
        <w:rPr>
          <w:rFonts w:ascii="Arial" w:hAnsi="Arial" w:cs="Arial"/>
          <w:sz w:val="22"/>
          <w:szCs w:val="22"/>
        </w:rPr>
        <w:t xml:space="preserve"> </w:t>
      </w:r>
    </w:p>
    <w:p w14:paraId="3C42886A" w14:textId="7E821730" w:rsidR="006012B7" w:rsidRPr="00966F98" w:rsidRDefault="006012B7" w:rsidP="0063726B">
      <w:pPr>
        <w:pStyle w:val="Akapitzlist"/>
        <w:numPr>
          <w:ilvl w:val="2"/>
          <w:numId w:val="26"/>
        </w:numPr>
        <w:tabs>
          <w:tab w:val="clear" w:pos="1440"/>
        </w:tabs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63726B" w:rsidRPr="00B5382A">
        <w:rPr>
          <w:rFonts w:ascii="Arial" w:eastAsia="Calibri" w:hAnsi="Arial" w:cs="Arial"/>
          <w:sz w:val="22"/>
          <w:szCs w:val="22"/>
          <w:lang w:eastAsia="en-US"/>
        </w:rPr>
        <w:t>Opracowanie tekstowe (na stronie tytułowej) i nośnik elektroniczny CD/DVD (co najmniej na opakowaniu), należy oznakować logotypami: Narodowego Funduszu Ochrony Środowiska i Gospodarki Wodnej, Generalnej Dyrekcji Ochrony Środowiska i Regionalnej Dyrekcji Ochrony Środowiska w Rzeszowie. Ponadto na ww. materiałach (we wskazanych wyżej miejscach) należy umieścić informację o źródle finansowania w brzmieniu: „Niniejszy materiał został sfinansowany ze środków Narodowego Funduszu Ochrony Środowiska i Gospodarki Wodnej”.</w:t>
      </w:r>
    </w:p>
    <w:p w14:paraId="5F780EC4" w14:textId="77777777" w:rsidR="00C23914" w:rsidRPr="00B5382A" w:rsidRDefault="00C23914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2B78017" w14:textId="77777777" w:rsidR="001558C4" w:rsidRPr="00B5382A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py wykonywania umowy oraz jej jako</w:t>
      </w:r>
      <w:r w:rsidRPr="00B5382A">
        <w:rPr>
          <w:rFonts w:ascii="Arial" w:eastAsia="TT45Co00" w:hAnsi="Arial" w:cs="Arial"/>
          <w:sz w:val="22"/>
          <w:szCs w:val="22"/>
        </w:rPr>
        <w:t xml:space="preserve">ść </w:t>
      </w:r>
      <w:r w:rsidRPr="00B5382A">
        <w:rPr>
          <w:rFonts w:ascii="Arial" w:hAnsi="Arial" w:cs="Arial"/>
          <w:sz w:val="22"/>
          <w:szCs w:val="22"/>
        </w:rPr>
        <w:t>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etapie realizacji, w tym równie</w:t>
      </w:r>
      <w:r w:rsidRPr="00B5382A">
        <w:rPr>
          <w:rFonts w:ascii="Arial" w:eastAsia="TT45Co00" w:hAnsi="Arial" w:cs="Arial"/>
          <w:sz w:val="22"/>
          <w:szCs w:val="22"/>
        </w:rPr>
        <w:t xml:space="preserve">ż </w:t>
      </w:r>
      <w:r w:rsidRPr="00B5382A">
        <w:rPr>
          <w:rFonts w:ascii="Arial" w:hAnsi="Arial" w:cs="Arial"/>
          <w:sz w:val="22"/>
          <w:szCs w:val="22"/>
        </w:rPr>
        <w:t xml:space="preserve">poprzez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pisemnych sprawozda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04334A6F" w14:textId="4E0CD36A" w:rsidR="0063726B" w:rsidRPr="00B5382A" w:rsidRDefault="008D4B6C" w:rsidP="0063726B">
      <w:pPr>
        <w:numPr>
          <w:ilvl w:val="2"/>
          <w:numId w:val="30"/>
        </w:numPr>
        <w:tabs>
          <w:tab w:val="clear" w:pos="1440"/>
          <w:tab w:val="left" w:pos="142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Uwagi i pisma przesyłane drogą e-mailową przez upoważnionych przedstawicieli</w:t>
      </w:r>
      <w:r w:rsidR="00994F24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o których mowa w </w:t>
      </w:r>
      <w:bookmarkStart w:id="1" w:name="_Hlk109213317"/>
      <w:r w:rsidR="00994F24" w:rsidRPr="00B5382A">
        <w:rPr>
          <w:rFonts w:ascii="Arial" w:hAnsi="Arial" w:cs="Arial"/>
          <w:sz w:val="22"/>
          <w:szCs w:val="22"/>
        </w:rPr>
        <w:t>§</w:t>
      </w:r>
      <w:bookmarkEnd w:id="1"/>
      <w:r w:rsidR="00994F24" w:rsidRPr="00B5382A">
        <w:rPr>
          <w:rFonts w:ascii="Arial" w:hAnsi="Arial" w:cs="Arial"/>
          <w:sz w:val="22"/>
          <w:szCs w:val="22"/>
        </w:rPr>
        <w:t xml:space="preserve"> </w:t>
      </w:r>
      <w:r w:rsidR="00844078" w:rsidRPr="00B5382A">
        <w:rPr>
          <w:rFonts w:ascii="Arial" w:hAnsi="Arial" w:cs="Arial"/>
          <w:sz w:val="22"/>
          <w:szCs w:val="22"/>
        </w:rPr>
        <w:t>8</w:t>
      </w:r>
      <w:r w:rsidR="00994F24" w:rsidRPr="00B5382A">
        <w:rPr>
          <w:rFonts w:ascii="Arial" w:hAnsi="Arial" w:cs="Arial"/>
          <w:sz w:val="22"/>
          <w:szCs w:val="22"/>
        </w:rPr>
        <w:t xml:space="preserve"> ust. 1 są wiążące zarówno dla Zamawiającego jak i Wykonawcy.</w:t>
      </w:r>
    </w:p>
    <w:p w14:paraId="7870264A" w14:textId="77777777" w:rsidR="00966F98" w:rsidRDefault="00966F9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5BE30C" w14:textId="77777777" w:rsidR="00966F98" w:rsidRDefault="00966F9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5746B9" w14:textId="77777777" w:rsidR="00966F98" w:rsidRDefault="00966F9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696BF" w14:textId="09220CF2" w:rsidR="009F4283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5F71FB1F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p w14:paraId="32BBB705" w14:textId="77777777" w:rsidR="00E5532F" w:rsidRPr="00B5382A" w:rsidRDefault="00B92B70" w:rsidP="0001144A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wykonanie przedmiotu umowy</w:t>
      </w:r>
      <w:r w:rsidR="009F710F" w:rsidRPr="00B5382A">
        <w:rPr>
          <w:rFonts w:ascii="Arial" w:hAnsi="Arial" w:cs="Arial"/>
          <w:sz w:val="22"/>
          <w:szCs w:val="22"/>
        </w:rPr>
        <w:t xml:space="preserve"> </w:t>
      </w:r>
      <w:r w:rsidR="00B00717" w:rsidRPr="00B5382A">
        <w:rPr>
          <w:rFonts w:ascii="Arial" w:hAnsi="Arial" w:cs="Arial"/>
          <w:sz w:val="22"/>
          <w:szCs w:val="22"/>
        </w:rPr>
        <w:t>opisane</w:t>
      </w:r>
      <w:r w:rsidR="00E9794D" w:rsidRPr="00B5382A">
        <w:rPr>
          <w:rFonts w:ascii="Arial" w:hAnsi="Arial" w:cs="Arial"/>
          <w:sz w:val="22"/>
          <w:szCs w:val="22"/>
        </w:rPr>
        <w:t>go</w:t>
      </w:r>
      <w:r w:rsidR="00B00717" w:rsidRPr="00B5382A">
        <w:rPr>
          <w:rFonts w:ascii="Arial" w:hAnsi="Arial" w:cs="Arial"/>
          <w:sz w:val="22"/>
          <w:szCs w:val="22"/>
        </w:rPr>
        <w:t xml:space="preserve"> w § 1 </w:t>
      </w:r>
      <w:r w:rsidR="009F710F" w:rsidRPr="00B5382A">
        <w:rPr>
          <w:rFonts w:ascii="Arial" w:hAnsi="Arial" w:cs="Arial"/>
          <w:sz w:val="22"/>
          <w:szCs w:val="22"/>
        </w:rPr>
        <w:t xml:space="preserve">Wykonawca otrzyma </w:t>
      </w:r>
      <w:r w:rsidRPr="00B5382A">
        <w:rPr>
          <w:rFonts w:ascii="Arial" w:hAnsi="Arial" w:cs="Arial"/>
          <w:sz w:val="22"/>
          <w:szCs w:val="22"/>
        </w:rPr>
        <w:t>wynagrodzenie w</w:t>
      </w:r>
      <w:r w:rsidR="00B00717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wysoko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</w:t>
      </w:r>
      <w:r w:rsidR="00E5532F" w:rsidRPr="00B5382A">
        <w:rPr>
          <w:rFonts w:ascii="Arial" w:hAnsi="Arial" w:cs="Arial"/>
          <w:sz w:val="22"/>
          <w:szCs w:val="22"/>
        </w:rPr>
        <w:t>:</w:t>
      </w:r>
    </w:p>
    <w:p w14:paraId="6668FDBA" w14:textId="77777777" w:rsidR="00E5532F" w:rsidRPr="00B5382A" w:rsidRDefault="009B4A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zł netto,</w:t>
      </w:r>
    </w:p>
    <w:p w14:paraId="64DAAA46" w14:textId="24CC8521" w:rsidR="00CA433B" w:rsidRPr="00B5382A" w:rsidRDefault="00CA433B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 zł VAT</w:t>
      </w:r>
      <w:r w:rsidR="00270E8F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>,</w:t>
      </w:r>
    </w:p>
    <w:p w14:paraId="33C33A3D" w14:textId="77777777" w:rsidR="009C5D33" w:rsidRPr="00B5382A" w:rsidRDefault="009B4A3B" w:rsidP="005860FD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…</w:t>
      </w:r>
      <w:r w:rsidR="00E5532F" w:rsidRPr="00B5382A">
        <w:rPr>
          <w:rFonts w:ascii="Arial" w:hAnsi="Arial" w:cs="Arial"/>
          <w:sz w:val="22"/>
          <w:szCs w:val="22"/>
        </w:rPr>
        <w:t xml:space="preserve"> </w:t>
      </w:r>
      <w:r w:rsidR="00B92B70" w:rsidRPr="00B5382A">
        <w:rPr>
          <w:rFonts w:ascii="Arial" w:hAnsi="Arial" w:cs="Arial"/>
          <w:sz w:val="22"/>
          <w:szCs w:val="22"/>
        </w:rPr>
        <w:t xml:space="preserve">zł brutto (słownie brutto: </w:t>
      </w:r>
      <w:r w:rsidRPr="00B5382A">
        <w:rPr>
          <w:rFonts w:ascii="Arial" w:hAnsi="Arial" w:cs="Arial"/>
          <w:sz w:val="22"/>
          <w:szCs w:val="22"/>
        </w:rPr>
        <w:t>…. złote/</w:t>
      </w:r>
      <w:proofErr w:type="spellStart"/>
      <w:r w:rsidRPr="00B5382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..</w:t>
      </w:r>
      <w:r w:rsidR="00426AB1" w:rsidRPr="00B5382A">
        <w:rPr>
          <w:rFonts w:ascii="Arial" w:hAnsi="Arial" w:cs="Arial"/>
          <w:sz w:val="22"/>
          <w:szCs w:val="22"/>
        </w:rPr>
        <w:t>/100).</w:t>
      </w:r>
    </w:p>
    <w:p w14:paraId="639E04D5" w14:textId="77777777" w:rsidR="00DC169A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obejmuje wszystkie koszty realizacji przedmiotu umowy, w tym wynagrodzenie za przeniesienie majątkowych praw</w:t>
      </w:r>
      <w:r w:rsidR="00F245DC" w:rsidRPr="00B5382A">
        <w:rPr>
          <w:rFonts w:ascii="Arial" w:hAnsi="Arial" w:cs="Arial"/>
          <w:sz w:val="22"/>
          <w:szCs w:val="22"/>
        </w:rPr>
        <w:t xml:space="preserve"> autorskich do wytworzonych utworów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FC37B29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Zapłata wynagrodzenia, o którym mowa w ust. 1 nastąpi w formie przelewu na rachunek bankowy wskazany przez Wykonawcę, w terminie do 30 dni od wystawienia faktury/rachunku przez Wykonawcę.</w:t>
      </w:r>
    </w:p>
    <w:p w14:paraId="0958DD64" w14:textId="77777777" w:rsidR="00F245DC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</w:t>
      </w:r>
      <w:r w:rsidR="009C5D33" w:rsidRPr="00B5382A">
        <w:rPr>
          <w:rFonts w:ascii="Arial" w:hAnsi="Arial" w:cs="Arial"/>
          <w:sz w:val="22"/>
          <w:szCs w:val="22"/>
        </w:rPr>
        <w:t xml:space="preserve"> bez zastrzeżeń</w:t>
      </w:r>
      <w:r w:rsidR="000C6D98" w:rsidRPr="00B5382A">
        <w:rPr>
          <w:rFonts w:ascii="Arial" w:hAnsi="Arial" w:cs="Arial"/>
          <w:sz w:val="22"/>
          <w:szCs w:val="22"/>
        </w:rPr>
        <w:t>.</w:t>
      </w:r>
    </w:p>
    <w:p w14:paraId="313204CB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66EEB3D0" w14:textId="77777777" w:rsidR="009B4A3B" w:rsidRPr="00B5382A" w:rsidRDefault="009B4A3B" w:rsidP="0001144A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1BCA3B46" w14:textId="3F7EEA89" w:rsidR="00966F98" w:rsidRPr="00966F98" w:rsidRDefault="009B4A3B" w:rsidP="00966F98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03645B" w:rsidRPr="00B5382A">
        <w:rPr>
          <w:rFonts w:ascii="Arial" w:hAnsi="Arial" w:cs="Arial"/>
          <w:sz w:val="22"/>
          <w:szCs w:val="22"/>
        </w:rPr>
        <w:t>y umowne, o których mowa w § 1</w:t>
      </w:r>
      <w:r w:rsidR="006012B7" w:rsidRPr="00B5382A">
        <w:rPr>
          <w:rFonts w:ascii="Arial" w:hAnsi="Arial" w:cs="Arial"/>
          <w:sz w:val="22"/>
          <w:szCs w:val="22"/>
        </w:rPr>
        <w:t>4</w:t>
      </w:r>
      <w:r w:rsidR="009C03AB" w:rsidRPr="00B5382A">
        <w:rPr>
          <w:rFonts w:ascii="Arial" w:hAnsi="Arial" w:cs="Arial"/>
          <w:sz w:val="22"/>
          <w:szCs w:val="22"/>
        </w:rPr>
        <w:t>.</w:t>
      </w:r>
      <w:r w:rsidR="001271DB" w:rsidRPr="00B5382A">
        <w:rPr>
          <w:rFonts w:ascii="Arial" w:hAnsi="Arial" w:cs="Arial"/>
          <w:sz w:val="22"/>
          <w:szCs w:val="22"/>
        </w:rPr>
        <w:t xml:space="preserve"> </w:t>
      </w:r>
    </w:p>
    <w:p w14:paraId="20042812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7</w:t>
      </w:r>
    </w:p>
    <w:p w14:paraId="5A81EBEA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Odbiór </w:t>
      </w:r>
      <w:r w:rsidR="00923EA4" w:rsidRPr="00B5382A">
        <w:rPr>
          <w:rFonts w:ascii="Arial" w:hAnsi="Arial" w:cs="Arial"/>
          <w:b/>
          <w:bCs/>
          <w:sz w:val="22"/>
          <w:szCs w:val="22"/>
        </w:rPr>
        <w:t>przedmiotu umowy</w:t>
      </w:r>
    </w:p>
    <w:p w14:paraId="454464BF" w14:textId="77777777" w:rsidR="00CA433B" w:rsidRPr="00B5382A" w:rsidRDefault="00A916DC" w:rsidP="005860FD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</w:t>
      </w:r>
      <w:r w:rsidR="00CA433B" w:rsidRPr="00B5382A">
        <w:rPr>
          <w:rFonts w:ascii="Arial" w:hAnsi="Arial" w:cs="Arial"/>
          <w:sz w:val="22"/>
          <w:szCs w:val="22"/>
        </w:rPr>
        <w:t>rotok</w:t>
      </w:r>
      <w:r w:rsidRPr="00B5382A">
        <w:rPr>
          <w:rFonts w:ascii="Arial" w:hAnsi="Arial" w:cs="Arial"/>
          <w:sz w:val="22"/>
          <w:szCs w:val="22"/>
        </w:rPr>
        <w:t>ół</w:t>
      </w:r>
      <w:r w:rsidR="00CA433B" w:rsidRPr="00B5382A">
        <w:rPr>
          <w:rFonts w:ascii="Arial" w:hAnsi="Arial" w:cs="Arial"/>
          <w:sz w:val="22"/>
          <w:szCs w:val="22"/>
        </w:rPr>
        <w:t xml:space="preserve"> odbioru bez zastrzeżeń, o który</w:t>
      </w:r>
      <w:r w:rsidRPr="00B5382A">
        <w:rPr>
          <w:rFonts w:ascii="Arial" w:hAnsi="Arial" w:cs="Arial"/>
          <w:sz w:val="22"/>
          <w:szCs w:val="22"/>
        </w:rPr>
        <w:t>m</w:t>
      </w:r>
      <w:r w:rsidR="00CA433B" w:rsidRPr="00B5382A">
        <w:rPr>
          <w:rFonts w:ascii="Arial" w:hAnsi="Arial" w:cs="Arial"/>
          <w:sz w:val="22"/>
          <w:szCs w:val="22"/>
        </w:rPr>
        <w:t xml:space="preserve"> mowa w § 4 ust. </w:t>
      </w:r>
      <w:r w:rsidR="0077705A" w:rsidRPr="00B5382A">
        <w:rPr>
          <w:rFonts w:ascii="Arial" w:hAnsi="Arial" w:cs="Arial"/>
          <w:sz w:val="22"/>
          <w:szCs w:val="22"/>
        </w:rPr>
        <w:t>2</w:t>
      </w:r>
      <w:r w:rsidR="00CA433B" w:rsidRPr="00B5382A">
        <w:rPr>
          <w:rFonts w:ascii="Arial" w:hAnsi="Arial" w:cs="Arial"/>
          <w:sz w:val="22"/>
          <w:szCs w:val="22"/>
        </w:rPr>
        <w:t xml:space="preserve"> powin</w:t>
      </w:r>
      <w:r w:rsidRPr="00B5382A">
        <w:rPr>
          <w:rFonts w:ascii="Arial" w:hAnsi="Arial" w:cs="Arial"/>
          <w:sz w:val="22"/>
          <w:szCs w:val="22"/>
        </w:rPr>
        <w:t>ien</w:t>
      </w:r>
      <w:r w:rsidR="00CA433B" w:rsidRPr="00B5382A">
        <w:rPr>
          <w:rFonts w:ascii="Arial" w:hAnsi="Arial" w:cs="Arial"/>
          <w:sz w:val="22"/>
          <w:szCs w:val="22"/>
        </w:rPr>
        <w:t xml:space="preserve"> zawierać</w:t>
      </w:r>
      <w:r w:rsidR="00CA433B" w:rsidRPr="00B5382A">
        <w:rPr>
          <w:rFonts w:ascii="Arial" w:hAnsi="Arial" w:cs="Arial"/>
          <w:sz w:val="22"/>
          <w:szCs w:val="22"/>
        </w:rPr>
        <w:br/>
        <w:t>w szczególności:</w:t>
      </w:r>
    </w:p>
    <w:p w14:paraId="6BD9CD13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datę przekazania,</w:t>
      </w:r>
    </w:p>
    <w:p w14:paraId="1D9D3C01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dzień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odbioru,</w:t>
      </w:r>
    </w:p>
    <w:p w14:paraId="3413ADA2" w14:textId="77777777" w:rsidR="00CA433B" w:rsidRPr="00B5382A" w:rsidRDefault="00CA433B" w:rsidP="0001144A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opis odbieranego przedmiotu umowy,</w:t>
      </w:r>
    </w:p>
    <w:p w14:paraId="578F8EFC" w14:textId="79A63063" w:rsidR="00966F98" w:rsidRPr="00966F98" w:rsidRDefault="00CA433B" w:rsidP="00966F98">
      <w:pPr>
        <w:numPr>
          <w:ilvl w:val="0"/>
          <w:numId w:val="23"/>
        </w:numPr>
        <w:tabs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wiadczenie Stron o braku albo o istnieniu wad w realizacji przedmiotu umowy.</w:t>
      </w:r>
    </w:p>
    <w:p w14:paraId="4F5505F6" w14:textId="1A60EC78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8</w:t>
      </w:r>
    </w:p>
    <w:p w14:paraId="0BD2928D" w14:textId="77777777" w:rsidR="00F53334" w:rsidRPr="00B5382A" w:rsidRDefault="00F53334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284CD915" w14:textId="77777777" w:rsidR="00F53334" w:rsidRPr="00B5382A" w:rsidRDefault="00B92B70" w:rsidP="0001144A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Osob</w:t>
      </w:r>
      <w:r w:rsidR="00E9794D" w:rsidRPr="00B5382A">
        <w:rPr>
          <w:rFonts w:ascii="Arial" w:eastAsia="TT45Co00" w:hAnsi="Arial" w:cs="Arial"/>
          <w:sz w:val="22"/>
          <w:szCs w:val="22"/>
        </w:rPr>
        <w:t>ami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uprawnion</w:t>
      </w:r>
      <w:r w:rsidR="00E9794D" w:rsidRPr="00B5382A">
        <w:rPr>
          <w:rFonts w:ascii="Arial" w:hAnsi="Arial" w:cs="Arial"/>
          <w:sz w:val="22"/>
          <w:szCs w:val="22"/>
        </w:rPr>
        <w:t>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</w:t>
      </w:r>
      <w:r w:rsidR="00E9794D" w:rsidRPr="00B5382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="00F5333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koordy</w:t>
      </w:r>
      <w:r w:rsidR="009C03AB" w:rsidRPr="00B5382A">
        <w:rPr>
          <w:rFonts w:ascii="Arial" w:hAnsi="Arial" w:cs="Arial"/>
          <w:sz w:val="22"/>
          <w:szCs w:val="22"/>
        </w:rPr>
        <w:t>nowania</w:t>
      </w:r>
      <w:r w:rsidRPr="00B5382A">
        <w:rPr>
          <w:rFonts w:ascii="Arial" w:hAnsi="Arial" w:cs="Arial"/>
          <w:sz w:val="22"/>
          <w:szCs w:val="22"/>
        </w:rPr>
        <w:t xml:space="preserve">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zków umownyc</w:t>
      </w:r>
      <w:r w:rsidR="009C03AB" w:rsidRPr="00B5382A">
        <w:rPr>
          <w:rFonts w:ascii="Arial" w:hAnsi="Arial" w:cs="Arial"/>
          <w:sz w:val="22"/>
          <w:szCs w:val="22"/>
        </w:rPr>
        <w:t>h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E9794D" w:rsidRPr="00B5382A">
        <w:rPr>
          <w:rFonts w:ascii="Arial" w:hAnsi="Arial" w:cs="Arial"/>
          <w:sz w:val="22"/>
          <w:szCs w:val="22"/>
        </w:rPr>
        <w:t>są:</w:t>
      </w:r>
      <w:r w:rsidRPr="00B5382A">
        <w:rPr>
          <w:rFonts w:ascii="Arial" w:hAnsi="Arial" w:cs="Arial"/>
          <w:sz w:val="22"/>
          <w:szCs w:val="22"/>
        </w:rPr>
        <w:t xml:space="preserve"> </w:t>
      </w:r>
    </w:p>
    <w:p w14:paraId="2730B467" w14:textId="77777777" w:rsidR="00F53334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po stronie Zamawiającego: Pan/i ……….., tel. ………, fax ………….., e-mail: ……. </w:t>
      </w:r>
    </w:p>
    <w:p w14:paraId="1285889F" w14:textId="77777777" w:rsidR="00B92B70" w:rsidRPr="00B5382A" w:rsidRDefault="00F53334" w:rsidP="0001144A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</w:t>
      </w:r>
      <w:r w:rsidR="009C5D33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Pan/i </w:t>
      </w:r>
      <w:r w:rsidR="003A766D" w:rsidRPr="00B5382A">
        <w:rPr>
          <w:rFonts w:ascii="Arial" w:hAnsi="Arial" w:cs="Arial"/>
          <w:sz w:val="22"/>
          <w:szCs w:val="22"/>
        </w:rPr>
        <w:t>………..</w:t>
      </w:r>
      <w:r w:rsidR="00B57D49" w:rsidRPr="00B5382A">
        <w:rPr>
          <w:rFonts w:ascii="Arial" w:hAnsi="Arial" w:cs="Arial"/>
          <w:sz w:val="22"/>
          <w:szCs w:val="22"/>
        </w:rPr>
        <w:t>, tel</w:t>
      </w:r>
      <w:r w:rsidR="00B92B70" w:rsidRPr="00B5382A">
        <w:rPr>
          <w:rFonts w:ascii="Arial" w:hAnsi="Arial" w:cs="Arial"/>
          <w:sz w:val="22"/>
          <w:szCs w:val="22"/>
        </w:rPr>
        <w:t xml:space="preserve">. </w:t>
      </w:r>
      <w:r w:rsidR="003A766D" w:rsidRPr="00B5382A">
        <w:rPr>
          <w:rFonts w:ascii="Arial" w:hAnsi="Arial" w:cs="Arial"/>
          <w:sz w:val="22"/>
          <w:szCs w:val="22"/>
        </w:rPr>
        <w:t>………</w:t>
      </w:r>
      <w:r w:rsidR="00B92B70" w:rsidRPr="00B5382A">
        <w:rPr>
          <w:rFonts w:ascii="Arial" w:hAnsi="Arial" w:cs="Arial"/>
          <w:sz w:val="22"/>
          <w:szCs w:val="22"/>
        </w:rPr>
        <w:t xml:space="preserve">, </w:t>
      </w:r>
      <w:r w:rsidR="00B57D49" w:rsidRPr="00B5382A">
        <w:rPr>
          <w:rFonts w:ascii="Arial" w:hAnsi="Arial" w:cs="Arial"/>
          <w:sz w:val="22"/>
          <w:szCs w:val="22"/>
        </w:rPr>
        <w:t xml:space="preserve">fax </w:t>
      </w:r>
      <w:r w:rsidR="003A766D" w:rsidRPr="00B5382A">
        <w:rPr>
          <w:rFonts w:ascii="Arial" w:hAnsi="Arial" w:cs="Arial"/>
          <w:sz w:val="22"/>
          <w:szCs w:val="22"/>
        </w:rPr>
        <w:t>…………..</w:t>
      </w:r>
      <w:r w:rsidR="00B57D49" w:rsidRPr="00B5382A">
        <w:rPr>
          <w:rFonts w:ascii="Arial" w:hAnsi="Arial" w:cs="Arial"/>
          <w:sz w:val="22"/>
          <w:szCs w:val="22"/>
        </w:rPr>
        <w:t>, e-mail</w:t>
      </w:r>
      <w:r w:rsidR="00B92B70" w:rsidRPr="00B5382A">
        <w:rPr>
          <w:rFonts w:ascii="Arial" w:hAnsi="Arial" w:cs="Arial"/>
          <w:sz w:val="22"/>
          <w:szCs w:val="22"/>
        </w:rPr>
        <w:t xml:space="preserve">: </w:t>
      </w:r>
      <w:r w:rsidR="003A766D" w:rsidRPr="00B5382A">
        <w:rPr>
          <w:rFonts w:ascii="Arial" w:hAnsi="Arial" w:cs="Arial"/>
          <w:sz w:val="22"/>
          <w:szCs w:val="22"/>
        </w:rPr>
        <w:t>…….</w:t>
      </w:r>
      <w:r w:rsidR="00E9794D" w:rsidRPr="00B5382A">
        <w:rPr>
          <w:rFonts w:ascii="Arial" w:hAnsi="Arial" w:cs="Arial"/>
          <w:sz w:val="22"/>
          <w:szCs w:val="22"/>
        </w:rPr>
        <w:t xml:space="preserve"> </w:t>
      </w:r>
    </w:p>
    <w:p w14:paraId="27D6EDE4" w14:textId="77777777" w:rsidR="00AC03C5" w:rsidRPr="00B5382A" w:rsidRDefault="00F53334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Każda ze Stron oświadcza, iż osoba/y, o których mowa w ust. 1 jest/są umocowana/e przez Stronę do dokonywania czynności związanych z realizacją pr</w:t>
      </w:r>
      <w:r w:rsidR="007A0A28" w:rsidRPr="00B5382A">
        <w:rPr>
          <w:rFonts w:ascii="Arial" w:hAnsi="Arial" w:cs="Arial"/>
          <w:sz w:val="22"/>
          <w:szCs w:val="22"/>
        </w:rPr>
        <w:t>zedmiotu umowy, w tym do podpisania protokoł</w:t>
      </w:r>
      <w:r w:rsidR="0088239C" w:rsidRPr="00B5382A">
        <w:rPr>
          <w:rFonts w:ascii="Arial" w:hAnsi="Arial" w:cs="Arial"/>
          <w:sz w:val="22"/>
          <w:szCs w:val="22"/>
        </w:rPr>
        <w:t>u</w:t>
      </w:r>
      <w:r w:rsidR="007A0A28" w:rsidRPr="00B5382A">
        <w:rPr>
          <w:rFonts w:ascii="Arial" w:hAnsi="Arial" w:cs="Arial"/>
          <w:sz w:val="22"/>
          <w:szCs w:val="22"/>
        </w:rPr>
        <w:t xml:space="preserve"> odbioru.</w:t>
      </w:r>
    </w:p>
    <w:p w14:paraId="7B710B28" w14:textId="77777777" w:rsidR="003D7368" w:rsidRPr="00B5382A" w:rsidRDefault="003D7368" w:rsidP="0001144A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 w:rsidR="009C0780" w:rsidRPr="00B5382A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>,</w:t>
      </w:r>
      <w:r w:rsidR="009C0780" w:rsidRPr="00B5382A">
        <w:rPr>
          <w:rFonts w:ascii="Arial" w:hAnsi="Arial" w:cs="Arial"/>
          <w:sz w:val="22"/>
          <w:szCs w:val="22"/>
        </w:rPr>
        <w:t xml:space="preserve"> ich</w:t>
      </w:r>
      <w:r w:rsidRPr="00B5382A">
        <w:rPr>
          <w:rFonts w:ascii="Arial" w:hAnsi="Arial" w:cs="Arial"/>
          <w:sz w:val="22"/>
          <w:szCs w:val="22"/>
        </w:rPr>
        <w:t xml:space="preserve"> numerów telefonów i adresów e-mail następuje poprzez pisemne powiadomienie drugiej Strony umowy i nie wymaga sporządzenia aneksu do umowy.</w:t>
      </w:r>
    </w:p>
    <w:p w14:paraId="3AC5FABD" w14:textId="77777777" w:rsidR="00B92B70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67E2E5BA" w14:textId="5BB8727C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w ramach swojej wewnętrznej organizacji lub </w:t>
      </w:r>
      <w:r w:rsidR="00966F98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stosunkach </w:t>
      </w:r>
      <w:r w:rsidR="0003645B" w:rsidRPr="00B5382A">
        <w:rPr>
          <w:rFonts w:ascii="Arial" w:hAnsi="Arial" w:cs="Arial"/>
          <w:bCs/>
          <w:sz w:val="22"/>
          <w:szCs w:val="22"/>
        </w:rPr>
        <w:t xml:space="preserve">z </w:t>
      </w:r>
      <w:r w:rsidR="001B247C" w:rsidRPr="00B5382A">
        <w:rPr>
          <w:rFonts w:ascii="Arial" w:hAnsi="Arial" w:cs="Arial"/>
          <w:bCs/>
          <w:sz w:val="22"/>
          <w:szCs w:val="22"/>
        </w:rPr>
        <w:t>jakąkolwiek</w:t>
      </w:r>
      <w:r w:rsidRPr="00B5382A">
        <w:rPr>
          <w:rFonts w:ascii="Arial" w:hAnsi="Arial" w:cs="Arial"/>
          <w:bCs/>
          <w:sz w:val="22"/>
          <w:szCs w:val="22"/>
        </w:rPr>
        <w:t xml:space="preserve"> osobą trzecią. Obowiązek zasady zachowania w tajemnicy informacji poufnych, określone w niniejszym paragrafie, pozostają w mocy także po wygaśnięciu Umowy.</w:t>
      </w:r>
    </w:p>
    <w:p w14:paraId="0693F20E" w14:textId="0F13A5C2" w:rsidR="007A0A28" w:rsidRPr="00B5382A" w:rsidRDefault="007A0A28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Przez informacje poufne rozumie się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, materiały, dokumenty dostarczone lub </w:t>
      </w:r>
      <w:r w:rsidR="007D0745" w:rsidRPr="00B5382A">
        <w:rPr>
          <w:rFonts w:ascii="Arial" w:hAnsi="Arial" w:cs="Arial"/>
          <w:bCs/>
          <w:sz w:val="22"/>
          <w:szCs w:val="22"/>
        </w:rPr>
        <w:t>udostępnione</w:t>
      </w:r>
      <w:r w:rsidRPr="00B5382A">
        <w:rPr>
          <w:rFonts w:ascii="Arial" w:hAnsi="Arial" w:cs="Arial"/>
          <w:bCs/>
          <w:sz w:val="22"/>
          <w:szCs w:val="22"/>
        </w:rPr>
        <w:t xml:space="preserve"> Wykonawcy przez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zarówno przed jak i po zawarciu Umowy – w związku z wykonywaniem Umowy, w jakiejkolwiek formie, obejmujące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 xml:space="preserve"> handlowe, </w:t>
      </w:r>
      <w:r w:rsidR="007D0745" w:rsidRPr="00B5382A">
        <w:rPr>
          <w:rFonts w:ascii="Arial" w:hAnsi="Arial" w:cs="Arial"/>
          <w:bCs/>
          <w:sz w:val="22"/>
          <w:szCs w:val="22"/>
        </w:rPr>
        <w:t>techniczne</w:t>
      </w:r>
      <w:r w:rsidRPr="00B5382A">
        <w:rPr>
          <w:rFonts w:ascii="Arial" w:hAnsi="Arial" w:cs="Arial"/>
          <w:bCs/>
          <w:sz w:val="22"/>
          <w:szCs w:val="22"/>
        </w:rPr>
        <w:t xml:space="preserve">, technologiczne oraz organizacyjne dotyczące Zamawiającego, a także informacje związane z działalnością </w:t>
      </w:r>
      <w:r w:rsidR="007D0745" w:rsidRPr="00B5382A">
        <w:rPr>
          <w:rFonts w:ascii="Arial" w:hAnsi="Arial" w:cs="Arial"/>
          <w:bCs/>
          <w:sz w:val="22"/>
          <w:szCs w:val="22"/>
        </w:rPr>
        <w:t>Zamawiającego</w:t>
      </w:r>
      <w:r w:rsidRPr="00B5382A">
        <w:rPr>
          <w:rFonts w:ascii="Arial" w:hAnsi="Arial" w:cs="Arial"/>
          <w:bCs/>
          <w:sz w:val="22"/>
          <w:szCs w:val="22"/>
        </w:rPr>
        <w:t xml:space="preserve"> lub innych podmiotów w szczególności wszelkie </w:t>
      </w:r>
      <w:r w:rsidR="007D0745" w:rsidRPr="00B5382A">
        <w:rPr>
          <w:rFonts w:ascii="Arial" w:hAnsi="Arial" w:cs="Arial"/>
          <w:bCs/>
          <w:sz w:val="22"/>
          <w:szCs w:val="22"/>
        </w:rPr>
        <w:t>informacje</w:t>
      </w:r>
      <w:r w:rsidRPr="00B5382A">
        <w:rPr>
          <w:rFonts w:ascii="Arial" w:hAnsi="Arial" w:cs="Arial"/>
          <w:bCs/>
          <w:sz w:val="22"/>
          <w:szCs w:val="22"/>
        </w:rPr>
        <w:t>, dane i materiały, z k</w:t>
      </w:r>
      <w:r w:rsidR="007D0745" w:rsidRPr="00B5382A">
        <w:rPr>
          <w:rFonts w:ascii="Arial" w:hAnsi="Arial" w:cs="Arial"/>
          <w:bCs/>
          <w:sz w:val="22"/>
          <w:szCs w:val="22"/>
        </w:rPr>
        <w:t>tórych treścią Wykonawca zapoz</w:t>
      </w:r>
      <w:r w:rsidRPr="00B5382A">
        <w:rPr>
          <w:rFonts w:ascii="Arial" w:hAnsi="Arial" w:cs="Arial"/>
          <w:bCs/>
          <w:sz w:val="22"/>
          <w:szCs w:val="22"/>
        </w:rPr>
        <w:t>na</w:t>
      </w:r>
      <w:r w:rsidR="007D0745" w:rsidRPr="00B5382A">
        <w:rPr>
          <w:rFonts w:ascii="Arial" w:hAnsi="Arial" w:cs="Arial"/>
          <w:bCs/>
          <w:sz w:val="22"/>
          <w:szCs w:val="22"/>
        </w:rPr>
        <w:t>ł</w:t>
      </w:r>
      <w:r w:rsidRPr="00B5382A">
        <w:rPr>
          <w:rFonts w:ascii="Arial" w:hAnsi="Arial" w:cs="Arial"/>
          <w:bCs/>
          <w:sz w:val="22"/>
          <w:szCs w:val="22"/>
        </w:rPr>
        <w:t xml:space="preserve"> się w związku z realizacją przedmiotu </w:t>
      </w:r>
      <w:r w:rsidR="007D0745" w:rsidRPr="00B5382A">
        <w:rPr>
          <w:rFonts w:ascii="Arial" w:hAnsi="Arial" w:cs="Arial"/>
          <w:bCs/>
          <w:sz w:val="22"/>
          <w:szCs w:val="22"/>
        </w:rPr>
        <w:t>Umowy oraz know-how. Powyższa definicja nie narusza obowiązków i procedur związanych z innymi prawnie chronionymi tajemnicami, przewidzianych w odrębnych przepisach.</w:t>
      </w:r>
    </w:p>
    <w:p w14:paraId="74B9C29F" w14:textId="77777777" w:rsidR="007D0745" w:rsidRPr="00B5382A" w:rsidRDefault="007D0745" w:rsidP="0001144A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Wykonawca zobowiązuje się do podjęcia wszelkich niezbędnych działań w celu zachowania poufności otrzymanych informacji poufnych w ramach swojej wewnętrznej organizacji, stosując odpowiednie i co najmniej takie same zabezpieczenia jak przy zachowaniu poufności własnych prawem chronionych tajemnic.</w:t>
      </w:r>
    </w:p>
    <w:p w14:paraId="76174B15" w14:textId="62987B0B" w:rsidR="00966F98" w:rsidRPr="00966F98" w:rsidRDefault="007D0745" w:rsidP="00966F98">
      <w:pPr>
        <w:numPr>
          <w:ilvl w:val="2"/>
          <w:numId w:val="12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001F9CEF" w14:textId="3320F005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sz w:val="22"/>
          <w:szCs w:val="22"/>
        </w:rPr>
        <w:t>10</w:t>
      </w:r>
    </w:p>
    <w:p w14:paraId="57D426B5" w14:textId="77777777" w:rsidR="00245046" w:rsidRPr="00B5382A" w:rsidRDefault="00245046" w:rsidP="00317E5B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Konflikt interesów</w:t>
      </w:r>
    </w:p>
    <w:p w14:paraId="00DDDC34" w14:textId="77777777" w:rsidR="00245046" w:rsidRPr="00B5382A" w:rsidRDefault="00245046" w:rsidP="0001144A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jest zobowiązany do powstrzymywania się od wszelkich działań, które mogą stanowić konflikt interesów w związku z wykonywaniem przedmiotu Umowy.  W tym </w:t>
      </w:r>
      <w:r w:rsidRPr="00B5382A">
        <w:rPr>
          <w:rFonts w:ascii="Arial" w:hAnsi="Arial" w:cs="Arial"/>
          <w:sz w:val="22"/>
          <w:szCs w:val="22"/>
        </w:rPr>
        <w:lastRenderedPageBreak/>
        <w:t>samym zakresie Wykonawca jest zobowiązany przeciwdziałać konfliktowi interesów osób, przy pomocy których wykonuje Umowę.</w:t>
      </w:r>
    </w:p>
    <w:p w14:paraId="2F034A5C" w14:textId="4E6C2AD0" w:rsidR="00970CC9" w:rsidRPr="00966F98" w:rsidRDefault="00245046" w:rsidP="00966F98">
      <w:pPr>
        <w:numPr>
          <w:ilvl w:val="2"/>
          <w:numId w:val="28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00827FCE" w14:textId="77777777" w:rsidR="007D0745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1</w:t>
      </w:r>
    </w:p>
    <w:p w14:paraId="296DB769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71220C1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 wyniku wykonywani</w:t>
      </w:r>
      <w:r w:rsidR="000B10C3" w:rsidRPr="00B5382A">
        <w:rPr>
          <w:rFonts w:ascii="Arial" w:hAnsi="Arial" w:cs="Arial"/>
          <w:sz w:val="22"/>
          <w:szCs w:val="22"/>
        </w:rPr>
        <w:t>a</w:t>
      </w:r>
      <w:r w:rsidRPr="00B5382A">
        <w:rPr>
          <w:rFonts w:ascii="Arial" w:hAnsi="Arial" w:cs="Arial"/>
          <w:sz w:val="22"/>
          <w:szCs w:val="22"/>
        </w:rPr>
        <w:t xml:space="preserve"> obowiązków określonych w Umowie - nabywa Zamawiający bez ograniczenia czasowego</w:t>
      </w:r>
      <w:r w:rsidR="00176348" w:rsidRPr="00B5382A">
        <w:rPr>
          <w:rFonts w:ascii="Arial" w:hAnsi="Arial" w:cs="Arial"/>
          <w:sz w:val="22"/>
          <w:szCs w:val="22"/>
        </w:rPr>
        <w:t xml:space="preserve"> </w:t>
      </w:r>
      <w:r w:rsidR="0003645B" w:rsidRPr="00B5382A">
        <w:rPr>
          <w:rFonts w:ascii="Arial" w:hAnsi="Arial" w:cs="Arial"/>
          <w:sz w:val="22"/>
          <w:szCs w:val="22"/>
        </w:rPr>
        <w:t>i terytorialnego,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="00724F71" w:rsidRPr="00B5382A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polach eksploatacj</w:t>
      </w:r>
      <w:r w:rsidR="0003645B" w:rsidRPr="00B5382A">
        <w:rPr>
          <w:rFonts w:ascii="Arial" w:hAnsi="Arial" w:cs="Arial"/>
          <w:sz w:val="22"/>
          <w:szCs w:val="22"/>
        </w:rPr>
        <w:t>i</w:t>
      </w:r>
      <w:r w:rsidRPr="00B5382A">
        <w:rPr>
          <w:rFonts w:ascii="Arial" w:hAnsi="Arial" w:cs="Arial"/>
          <w:sz w:val="22"/>
          <w:szCs w:val="22"/>
        </w:rPr>
        <w:t xml:space="preserve"> w szczególności obejmujących:</w:t>
      </w:r>
    </w:p>
    <w:p w14:paraId="42379920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utrwalanie utworu w dowolnie wybranej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formie i w dowolny sposób,</w:t>
      </w:r>
    </w:p>
    <w:p w14:paraId="69FA481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zwielokrotnienie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audiowizualnym,</w:t>
      </w:r>
      <w:r w:rsidR="00176348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a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na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niku video, ta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mie 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 przeznaczonych do zapisu cyfrowego,</w:t>
      </w:r>
    </w:p>
    <w:p w14:paraId="41ACE15D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yczanie, najem, dzier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awę utworu lub wymianę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204E9769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wytwarzanie okre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lon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egzemplarzy utworu, w tym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drukarsk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reprograficzn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zapisu magnetycznego oraz technik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cyfrow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,</w:t>
      </w:r>
    </w:p>
    <w:p w14:paraId="02135CD5" w14:textId="42A966FE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obrotu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we fragmentach) poprzez jego emisj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telewizyjn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="00966F98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3BDD0802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rozpowszechnianie utworu (tak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w sieci Internet),</w:t>
      </w:r>
    </w:p>
    <w:p w14:paraId="29890A26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publiczne wykonanie, wystawienie, wy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wietlenie, odtworzenie oraz nadawanie</w:t>
      </w:r>
      <w:r w:rsidR="007B4AB1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remitowanie utworu, a tak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 publiczne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pnianie utworu w taki sposób, aby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mógł mie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do niego 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 w miejscu i w czasie przez siebie wybranym,</w:t>
      </w:r>
    </w:p>
    <w:p w14:paraId="095720FC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6E991A7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nadawanie utworu za pomoc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wizji lub fonii przewodowej albo bezprzewodowej przez stacj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naziemn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lub za po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rednictwem satelity,</w:t>
      </w:r>
    </w:p>
    <w:p w14:paraId="02994CE8" w14:textId="77777777" w:rsidR="00B92B70" w:rsidRPr="00B5382A" w:rsidRDefault="00B92B70" w:rsidP="0001144A">
      <w:pPr>
        <w:numPr>
          <w:ilvl w:val="0"/>
          <w:numId w:val="13"/>
        </w:numPr>
        <w:tabs>
          <w:tab w:val="clear" w:pos="720"/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wprowadzanie utworu do pami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ci komputera.</w:t>
      </w:r>
    </w:p>
    <w:p w14:paraId="4E28158E" w14:textId="15CCE843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cego </w:t>
      </w:r>
      <w:r w:rsidR="000E6E51" w:rsidRPr="00B5382A">
        <w:rPr>
          <w:rFonts w:ascii="Arial" w:hAnsi="Arial" w:cs="Arial"/>
          <w:sz w:val="22"/>
          <w:szCs w:val="22"/>
        </w:rPr>
        <w:t xml:space="preserve">i jego następców prawnych </w:t>
      </w:r>
      <w:r w:rsidRPr="00B5382A">
        <w:rPr>
          <w:rFonts w:ascii="Arial" w:hAnsi="Arial" w:cs="Arial"/>
          <w:sz w:val="22"/>
          <w:szCs w:val="22"/>
        </w:rPr>
        <w:t>do niewykonywania, przez czas nieoznaczony autorskich praw osobistych przysługuj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mu do utworu, co do których autorskie prawa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tkowe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cemu. W szczególno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Wykonawca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 stosunku do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pnienia go anonimowo, prawa do nienaruszalno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tre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pnieniu utworu publiczno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72CFC80B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niniejszym zezwala na wykonywanie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83A4E93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cego, zezwalania na wykonywanie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 praw autorskich oraz nabycie prawa własno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ników, na których utrwalono utwór.</w:t>
      </w:r>
    </w:p>
    <w:p w14:paraId="5FE52B8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</w:t>
      </w:r>
      <w:r w:rsidR="00245046" w:rsidRPr="00B5382A">
        <w:rPr>
          <w:rFonts w:ascii="Arial" w:hAnsi="Arial" w:cs="Arial"/>
          <w:sz w:val="22"/>
          <w:szCs w:val="22"/>
        </w:rPr>
        <w:t xml:space="preserve">§ </w:t>
      </w:r>
      <w:r w:rsidR="006012B7" w:rsidRPr="00B5382A">
        <w:rPr>
          <w:rFonts w:ascii="Arial" w:hAnsi="Arial" w:cs="Arial"/>
          <w:sz w:val="22"/>
          <w:szCs w:val="22"/>
        </w:rPr>
        <w:t>6</w:t>
      </w:r>
      <w:r w:rsidRPr="00B5382A">
        <w:rPr>
          <w:rFonts w:ascii="Arial" w:hAnsi="Arial" w:cs="Arial"/>
          <w:sz w:val="22"/>
          <w:szCs w:val="22"/>
        </w:rPr>
        <w:t xml:space="preserve"> ust. 1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>mowy obejmuje wynagrodzenie</w:t>
      </w:r>
      <w:r w:rsidRPr="00B5382A">
        <w:rPr>
          <w:rFonts w:ascii="Arial" w:hAnsi="Arial" w:cs="Arial"/>
          <w:sz w:val="22"/>
          <w:szCs w:val="22"/>
        </w:rPr>
        <w:br/>
        <w:t>z tytułu przeniesienia autorskich praw maj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tkowych do cało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 utworów, praw zale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nych,</w:t>
      </w:r>
      <w:r w:rsidRPr="00B5382A">
        <w:rPr>
          <w:rFonts w:ascii="Arial" w:hAnsi="Arial" w:cs="Arial"/>
          <w:sz w:val="22"/>
          <w:szCs w:val="22"/>
        </w:rPr>
        <w:br/>
        <w:t>z tytułu ich eksploatacji.</w:t>
      </w:r>
    </w:p>
    <w:p w14:paraId="75C4AB5E" w14:textId="77777777" w:rsidR="00B92B70" w:rsidRPr="00B5382A" w:rsidRDefault="00B57D49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cy, jako</w:t>
      </w:r>
      <w:r w:rsidR="00B92B70" w:rsidRPr="00B5382A">
        <w:rPr>
          <w:rFonts w:ascii="Arial" w:hAnsi="Arial" w:cs="Arial"/>
          <w:sz w:val="22"/>
          <w:szCs w:val="22"/>
        </w:rPr>
        <w:t xml:space="preserve"> nabywca praw autorskich ma prawo do przeniesienia </w:t>
      </w:r>
      <w:r w:rsidR="00724F71" w:rsidRPr="00B5382A">
        <w:rPr>
          <w:rFonts w:ascii="Arial" w:hAnsi="Arial" w:cs="Arial"/>
          <w:sz w:val="22"/>
          <w:szCs w:val="22"/>
        </w:rPr>
        <w:t xml:space="preserve">całości </w:t>
      </w:r>
      <w:r w:rsidR="00B92B70" w:rsidRPr="00B5382A">
        <w:rPr>
          <w:rFonts w:ascii="Arial" w:hAnsi="Arial" w:cs="Arial"/>
          <w:sz w:val="22"/>
          <w:szCs w:val="22"/>
        </w:rPr>
        <w:t>praw i</w:t>
      </w:r>
      <w:r w:rsidR="00724F71" w:rsidRPr="00B5382A">
        <w:rPr>
          <w:rFonts w:ascii="Arial" w:hAnsi="Arial" w:cs="Arial"/>
          <w:sz w:val="22"/>
          <w:szCs w:val="22"/>
        </w:rPr>
        <w:t> </w:t>
      </w:r>
      <w:r w:rsidR="00B92B70" w:rsidRPr="00B5382A">
        <w:rPr>
          <w:rFonts w:ascii="Arial" w:hAnsi="Arial" w:cs="Arial"/>
          <w:sz w:val="22"/>
          <w:szCs w:val="22"/>
        </w:rPr>
        <w:t>obowi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zków wynikaj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cych z przekazanych mu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="00B92B70" w:rsidRPr="00B5382A">
        <w:rPr>
          <w:rFonts w:ascii="Arial" w:hAnsi="Arial" w:cs="Arial"/>
          <w:sz w:val="22"/>
          <w:szCs w:val="22"/>
        </w:rPr>
        <w:t>praw na osoby trzecie</w:t>
      </w:r>
      <w:r w:rsidR="00724F71" w:rsidRPr="00B5382A">
        <w:rPr>
          <w:rFonts w:ascii="Arial" w:hAnsi="Arial" w:cs="Arial"/>
          <w:sz w:val="22"/>
          <w:szCs w:val="22"/>
        </w:rPr>
        <w:t xml:space="preserve"> na wszystkich polach eksploatacji niezbędnych osobom trzecim do korzystania z rezultatów tych prac</w:t>
      </w:r>
      <w:r w:rsidR="00B92B70" w:rsidRPr="00B5382A">
        <w:rPr>
          <w:rFonts w:ascii="Arial" w:hAnsi="Arial" w:cs="Arial"/>
          <w:sz w:val="22"/>
          <w:szCs w:val="22"/>
        </w:rPr>
        <w:t>. Dotyczy to tak cało</w:t>
      </w:r>
      <w:r w:rsidR="00B92B70" w:rsidRPr="00B5382A">
        <w:rPr>
          <w:rFonts w:ascii="Arial" w:eastAsia="TT45Co00" w:hAnsi="Arial" w:cs="Arial"/>
          <w:sz w:val="22"/>
          <w:szCs w:val="22"/>
        </w:rPr>
        <w:t>ś</w:t>
      </w:r>
      <w:r w:rsidR="00B92B70" w:rsidRPr="00B5382A">
        <w:rPr>
          <w:rFonts w:ascii="Arial" w:hAnsi="Arial" w:cs="Arial"/>
          <w:sz w:val="22"/>
          <w:szCs w:val="22"/>
        </w:rPr>
        <w:t>ci, jak i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 składowych utworów.</w:t>
      </w:r>
    </w:p>
    <w:p w14:paraId="14EF2B9D" w14:textId="77777777" w:rsidR="00B92B70" w:rsidRPr="00B5382A" w:rsidRDefault="00B92B70" w:rsidP="0001144A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 xml:space="preserve">wiadcza, 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e:</w:t>
      </w:r>
    </w:p>
    <w:p w14:paraId="3668E041" w14:textId="068E8DFE" w:rsidR="00B92B70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do opracowania, które powstało w wyniku wykonania niniejszej </w:t>
      </w:r>
      <w:r w:rsidR="007B4AB1" w:rsidRPr="00B5382A">
        <w:rPr>
          <w:rFonts w:ascii="Arial" w:hAnsi="Arial" w:cs="Arial"/>
          <w:sz w:val="22"/>
          <w:szCs w:val="22"/>
        </w:rPr>
        <w:t>u</w:t>
      </w:r>
      <w:r w:rsidRPr="00B5382A">
        <w:rPr>
          <w:rFonts w:ascii="Arial" w:hAnsi="Arial" w:cs="Arial"/>
          <w:sz w:val="22"/>
          <w:szCs w:val="22"/>
        </w:rPr>
        <w:t xml:space="preserve">mowy, w </w:t>
      </w:r>
      <w:r w:rsidR="00B57D49" w:rsidRPr="00B5382A">
        <w:rPr>
          <w:rFonts w:ascii="Arial" w:hAnsi="Arial" w:cs="Arial"/>
          <w:sz w:val="22"/>
          <w:szCs w:val="22"/>
        </w:rPr>
        <w:t>zakresie, w jakim</w:t>
      </w:r>
      <w:r w:rsidRPr="00B5382A">
        <w:rPr>
          <w:rFonts w:ascii="Arial" w:hAnsi="Arial" w:cs="Arial"/>
          <w:sz w:val="22"/>
          <w:szCs w:val="22"/>
        </w:rPr>
        <w:t xml:space="preserve"> stanowi utwór w rozumieniu ustawy z dnia 4 lutego 1994r. o prawie autorskim</w:t>
      </w:r>
      <w:r w:rsidR="005A550C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i prawach pokrewnych (</w:t>
      </w:r>
      <w:r w:rsidR="00724F71" w:rsidRPr="00B5382A">
        <w:rPr>
          <w:rFonts w:ascii="Arial" w:hAnsi="Arial" w:cs="Arial"/>
          <w:sz w:val="22"/>
          <w:szCs w:val="22"/>
        </w:rPr>
        <w:t>Dz. U. z 20</w:t>
      </w:r>
      <w:r w:rsidR="005860FD" w:rsidRPr="00B5382A">
        <w:rPr>
          <w:rFonts w:ascii="Arial" w:hAnsi="Arial" w:cs="Arial"/>
          <w:sz w:val="22"/>
          <w:szCs w:val="22"/>
        </w:rPr>
        <w:t>2</w:t>
      </w:r>
      <w:r w:rsidR="00970CC9" w:rsidRPr="00B5382A">
        <w:rPr>
          <w:rFonts w:ascii="Arial" w:hAnsi="Arial" w:cs="Arial"/>
          <w:sz w:val="22"/>
          <w:szCs w:val="22"/>
        </w:rPr>
        <w:t>2</w:t>
      </w:r>
      <w:r w:rsidR="00724F71" w:rsidRPr="00B5382A">
        <w:rPr>
          <w:rFonts w:ascii="Arial" w:hAnsi="Arial" w:cs="Arial"/>
          <w:sz w:val="22"/>
          <w:szCs w:val="22"/>
        </w:rPr>
        <w:t xml:space="preserve"> r. poz. </w:t>
      </w:r>
      <w:r w:rsidR="00970CC9" w:rsidRPr="00B5382A">
        <w:rPr>
          <w:rFonts w:ascii="Arial" w:hAnsi="Arial" w:cs="Arial"/>
          <w:sz w:val="22"/>
          <w:szCs w:val="22"/>
        </w:rPr>
        <w:t>2509</w:t>
      </w:r>
      <w:r w:rsidRPr="00B5382A">
        <w:rPr>
          <w:rFonts w:ascii="Arial" w:hAnsi="Arial" w:cs="Arial"/>
          <w:sz w:val="22"/>
          <w:szCs w:val="22"/>
        </w:rPr>
        <w:t>), przysługuj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mu nieograniczone prawa autorskie,</w:t>
      </w:r>
    </w:p>
    <w:p w14:paraId="706FFC9F" w14:textId="77777777" w:rsidR="002F187F" w:rsidRPr="00B5382A" w:rsidRDefault="00B92B70" w:rsidP="0001144A">
      <w:pPr>
        <w:numPr>
          <w:ilvl w:val="0"/>
          <w:numId w:val="15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opracowanie nie zawiera niedozwolonych zapo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ycze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z utworów osób trzecich oraz nie jest obci</w:t>
      </w:r>
      <w:r w:rsidRPr="00B5382A">
        <w:rPr>
          <w:rFonts w:ascii="Arial" w:eastAsia="TT45Co00" w:hAnsi="Arial" w:cs="Arial"/>
          <w:sz w:val="22"/>
          <w:szCs w:val="22"/>
        </w:rPr>
        <w:t>ąż</w:t>
      </w:r>
      <w:r w:rsidR="00755515" w:rsidRPr="00B5382A">
        <w:rPr>
          <w:rFonts w:ascii="Arial" w:hAnsi="Arial" w:cs="Arial"/>
          <w:sz w:val="22"/>
          <w:szCs w:val="22"/>
        </w:rPr>
        <w:t>one prawami osób trzecich.</w:t>
      </w:r>
    </w:p>
    <w:p w14:paraId="133B45E4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2</w:t>
      </w:r>
    </w:p>
    <w:p w14:paraId="63F5057B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49E02EBA" w14:textId="77777777" w:rsidR="00245046" w:rsidRPr="00B5382A" w:rsidRDefault="005F2940" w:rsidP="0001144A">
      <w:pPr>
        <w:numPr>
          <w:ilvl w:val="1"/>
          <w:numId w:val="18"/>
        </w:numPr>
        <w:tabs>
          <w:tab w:val="clear" w:pos="1080"/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</w:t>
      </w:r>
      <w:r w:rsidR="00245046" w:rsidRPr="00B5382A">
        <w:rPr>
          <w:rFonts w:ascii="Arial" w:hAnsi="Arial" w:cs="Arial"/>
          <w:sz w:val="22"/>
          <w:szCs w:val="22"/>
        </w:rPr>
        <w:t xml:space="preserve"> Umowy, jest mo</w:t>
      </w:r>
      <w:r w:rsidR="00245046" w:rsidRPr="00B5382A">
        <w:rPr>
          <w:rFonts w:ascii="Arial" w:eastAsia="TT45Co00" w:hAnsi="Arial" w:cs="Arial"/>
          <w:sz w:val="22"/>
          <w:szCs w:val="22"/>
        </w:rPr>
        <w:t>ż</w:t>
      </w:r>
      <w:r w:rsidR="00245046" w:rsidRPr="00B5382A">
        <w:rPr>
          <w:rFonts w:ascii="Arial" w:hAnsi="Arial" w:cs="Arial"/>
          <w:sz w:val="22"/>
          <w:szCs w:val="22"/>
        </w:rPr>
        <w:t>liwa w nast</w:t>
      </w:r>
      <w:r w:rsidR="00245046" w:rsidRPr="00B5382A">
        <w:rPr>
          <w:rFonts w:ascii="Arial" w:eastAsia="TT45Co00" w:hAnsi="Arial" w:cs="Arial"/>
          <w:sz w:val="22"/>
          <w:szCs w:val="22"/>
        </w:rPr>
        <w:t>ę</w:t>
      </w:r>
      <w:r w:rsidR="00245046" w:rsidRPr="00B5382A">
        <w:rPr>
          <w:rFonts w:ascii="Arial" w:hAnsi="Arial" w:cs="Arial"/>
          <w:sz w:val="22"/>
          <w:szCs w:val="22"/>
        </w:rPr>
        <w:t>puj</w:t>
      </w:r>
      <w:r w:rsidR="00245046" w:rsidRPr="00B5382A">
        <w:rPr>
          <w:rFonts w:ascii="Arial" w:eastAsia="TT45Co00" w:hAnsi="Arial" w:cs="Arial"/>
          <w:sz w:val="22"/>
          <w:szCs w:val="22"/>
        </w:rPr>
        <w:t>ą</w:t>
      </w:r>
      <w:r w:rsidR="00245046" w:rsidRPr="00B5382A">
        <w:rPr>
          <w:rFonts w:ascii="Arial" w:hAnsi="Arial" w:cs="Arial"/>
          <w:sz w:val="22"/>
          <w:szCs w:val="22"/>
        </w:rPr>
        <w:t>cych okoliczno</w:t>
      </w:r>
      <w:r w:rsidR="00245046" w:rsidRPr="00B5382A">
        <w:rPr>
          <w:rFonts w:ascii="Arial" w:eastAsia="TT45Co00" w:hAnsi="Arial" w:cs="Arial"/>
          <w:sz w:val="22"/>
          <w:szCs w:val="22"/>
        </w:rPr>
        <w:t>ś</w:t>
      </w:r>
      <w:r w:rsidR="00245046" w:rsidRPr="00B5382A">
        <w:rPr>
          <w:rFonts w:ascii="Arial" w:hAnsi="Arial" w:cs="Arial"/>
          <w:sz w:val="22"/>
          <w:szCs w:val="22"/>
        </w:rPr>
        <w:t>ciach:</w:t>
      </w:r>
    </w:p>
    <w:p w14:paraId="720370FC" w14:textId="515AC1A7" w:rsidR="005C588B" w:rsidRPr="00B5382A" w:rsidRDefault="000E6E51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 </w:t>
      </w:r>
      <w:r w:rsidR="005C588B" w:rsidRPr="00B5382A">
        <w:rPr>
          <w:rFonts w:ascii="Arial" w:hAnsi="Arial" w:cs="Arial"/>
          <w:sz w:val="22"/>
          <w:szCs w:val="22"/>
        </w:rPr>
        <w:t>wystąpienia siły wyższej, rozumianej jako zdarzenie bądź połączenie zdarzeń lub okoliczności, niezależnych od Stron, które zasadniczo utrudniają lub uniemożliwiają wykonywanie zobowiązań danej Strony wynikających z Umowy, a których dana Strona nie mogła przewidzieć ani im zapobiec lub przezwyciężyć poprzez działanie</w:t>
      </w:r>
      <w:r w:rsidR="00966F98">
        <w:rPr>
          <w:rFonts w:ascii="Arial" w:hAnsi="Arial" w:cs="Arial"/>
          <w:sz w:val="22"/>
          <w:szCs w:val="22"/>
        </w:rPr>
        <w:br/>
      </w:r>
      <w:r w:rsidR="005C588B" w:rsidRPr="00B5382A">
        <w:rPr>
          <w:rFonts w:ascii="Arial" w:hAnsi="Arial" w:cs="Arial"/>
          <w:sz w:val="22"/>
          <w:szCs w:val="22"/>
        </w:rPr>
        <w:t>z dochowaniem należytej staranności,</w:t>
      </w:r>
    </w:p>
    <w:p w14:paraId="09126358" w14:textId="127A89FD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działań osób trzecich uniemożliwiających wykonanie umowy, które to działania nie są konsekwencją winy Wykonawcy,</w:t>
      </w:r>
    </w:p>
    <w:p w14:paraId="2179DABF" w14:textId="794B3C3F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obowiązujących przepisów prawa, która stanowi przeszkodę w rozpoczęciu lub kontynuowaniu prac,</w:t>
      </w:r>
    </w:p>
    <w:p w14:paraId="5AC99891" w14:textId="6FDDBF3A" w:rsidR="005C588B" w:rsidRPr="00B5382A" w:rsidRDefault="005C588B" w:rsidP="005C588B">
      <w:pPr>
        <w:pStyle w:val="Akapitzlist"/>
        <w:numPr>
          <w:ilvl w:val="0"/>
          <w:numId w:val="33"/>
        </w:numPr>
        <w:tabs>
          <w:tab w:val="clear" w:pos="720"/>
        </w:tabs>
        <w:autoSpaceDE w:val="0"/>
        <w:spacing w:before="0" w:line="360" w:lineRule="auto"/>
        <w:ind w:left="567" w:hanging="20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zaistnienia sytuacji powodujących niemożność realizacji przedmiotu umowy</w:t>
      </w:r>
    </w:p>
    <w:p w14:paraId="02EEE1F3" w14:textId="0ADDC4D7" w:rsidR="005C588B" w:rsidRPr="00B5382A" w:rsidRDefault="005C588B" w:rsidP="005C588B">
      <w:pPr>
        <w:pStyle w:val="Akapitzlist"/>
        <w:autoSpaceDE w:val="0"/>
        <w:spacing w:before="0" w:line="360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 przyczyn leżących po stronie Zamawiającego, w szczególności czasowe wstrzymanie realizacji umowy przez Zamawiającego</w:t>
      </w:r>
      <w:r w:rsidR="00473FA0">
        <w:rPr>
          <w:rFonts w:ascii="Arial" w:hAnsi="Arial" w:cs="Arial"/>
          <w:sz w:val="22"/>
          <w:szCs w:val="22"/>
        </w:rPr>
        <w:t>.</w:t>
      </w:r>
    </w:p>
    <w:p w14:paraId="3CB1F495" w14:textId="4DD7ACF9" w:rsidR="00245046" w:rsidRPr="00B5382A" w:rsidRDefault="00245046" w:rsidP="00970CC9">
      <w:pPr>
        <w:pStyle w:val="Akapitzlist"/>
        <w:numPr>
          <w:ilvl w:val="1"/>
          <w:numId w:val="18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zaistnienia okoliczności, o których mowa w ust. 1 niniejszego paragrafu Zamawiający może wyrazić zgodę na przesunięcie terminu na wykonanie przedmiotu umowy o czas trwania przeszkody, uniemożliwiającej prowadzenie prac.</w:t>
      </w:r>
    </w:p>
    <w:p w14:paraId="1200D21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eli w toku wykonywania Umowy Wykonawca stwierdzi zaistnienie okoliczno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="005F2940" w:rsidRPr="00B5382A">
        <w:rPr>
          <w:rFonts w:ascii="Arial" w:hAnsi="Arial" w:cs="Arial"/>
          <w:sz w:val="22"/>
          <w:szCs w:val="22"/>
        </w:rPr>
        <w:t xml:space="preserve">ci opisanych </w:t>
      </w:r>
      <w:r w:rsidRPr="00B5382A">
        <w:rPr>
          <w:rFonts w:ascii="Arial" w:hAnsi="Arial" w:cs="Arial"/>
          <w:sz w:val="22"/>
          <w:szCs w:val="22"/>
        </w:rPr>
        <w:t>w ust. 1, będzie zobowiązany do przekazania Zamawiającemu pisemnego wniosku dotyczącego zmiany umowy wraz z opisem zdarzenia lub okoliczności stanowiących podstawę do żądania takiej zmiany.</w:t>
      </w:r>
    </w:p>
    <w:p w14:paraId="4489A882" w14:textId="397946DA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Wniosek, o którym mowa w ust. </w:t>
      </w:r>
      <w:r w:rsidR="00970CC9" w:rsidRPr="00B5382A">
        <w:rPr>
          <w:rFonts w:ascii="Arial" w:hAnsi="Arial" w:cs="Arial"/>
          <w:sz w:val="22"/>
          <w:szCs w:val="22"/>
        </w:rPr>
        <w:t>3</w:t>
      </w:r>
      <w:r w:rsidRPr="00B5382A">
        <w:rPr>
          <w:rFonts w:ascii="Arial" w:hAnsi="Arial" w:cs="Arial"/>
          <w:sz w:val="22"/>
          <w:szCs w:val="22"/>
        </w:rPr>
        <w:t xml:space="preserve"> powinien być przekazany niezwłocznie, nie później niż </w:t>
      </w:r>
      <w:r w:rsidR="00A22FE4" w:rsidRPr="00B5382A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>w terminie 7 dni roboczych od dnia, w którym Wykonawca dowiedział się, lub powinien dowiedzieć się o danym zdarzeniu lub okolicznościach.</w:t>
      </w:r>
    </w:p>
    <w:p w14:paraId="7012545F" w14:textId="77777777" w:rsidR="00245046" w:rsidRPr="00B5382A" w:rsidRDefault="00245046" w:rsidP="00970CC9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terminie 7 dni roboczych od dnia otrzymania wniosku o zmianie, Zamawiający powiadomi Wykonawcę o akceptacji tego wniosku o zmianie umowy i terminie podpisania aneksu do umowy lub odpowiednio o braku akceptacji zmiany wraz z uzasadnieniem.</w:t>
      </w:r>
    </w:p>
    <w:p w14:paraId="2CB55602" w14:textId="7E37F4A7" w:rsidR="00966F98" w:rsidRPr="00966F98" w:rsidRDefault="00245046" w:rsidP="00966F98">
      <w:pPr>
        <w:numPr>
          <w:ilvl w:val="1"/>
          <w:numId w:val="18"/>
        </w:numPr>
        <w:tabs>
          <w:tab w:val="left" w:pos="284"/>
        </w:tabs>
        <w:autoSpaceDE w:val="0"/>
        <w:spacing w:before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Zmiany umowy wymagaj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formy pisemnej w postaci aneksu, pod rygorem niewa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no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ci.</w:t>
      </w:r>
    </w:p>
    <w:p w14:paraId="61B2BD27" w14:textId="77777777" w:rsidR="00FC57A3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3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15B8519D" w14:textId="1721F1CC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1F49A4F9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>Odstąpienie od umowy powinno nastąpić w terminie do 30 dni od daty powzięcia wiadomości o okolicznościach uzasadniających odstąpienie, poprzez oświadczenie w formie pisemnej pod rygorem nieważności złożone drugiej Stronie wraz z uzasadnieniem.</w:t>
      </w:r>
    </w:p>
    <w:p w14:paraId="080FB8FB" w14:textId="7FFAE4C5" w:rsidR="00966F98" w:rsidRPr="00966F98" w:rsidRDefault="00970CC9" w:rsidP="00966F98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85D39F5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4</w:t>
      </w:r>
    </w:p>
    <w:p w14:paraId="4B8535CF" w14:textId="77777777" w:rsidR="00245046" w:rsidRPr="00B5382A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Kary umowne</w:t>
      </w:r>
    </w:p>
    <w:p w14:paraId="506E1CD1" w14:textId="77777777" w:rsidR="00245046" w:rsidRPr="00B5382A" w:rsidRDefault="00245046" w:rsidP="0001144A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2B5456DE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oddaniu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 xml:space="preserve">przedmiotu umowy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w wysokości </w:t>
      </w:r>
      <w:r w:rsidR="00B67914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§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012B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5D954D6D" w14:textId="77777777" w:rsidR="00245046" w:rsidRPr="00B5382A" w:rsidRDefault="00CA433B" w:rsidP="0001144A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</w:t>
      </w:r>
      <w:r w:rsidR="00317E5B" w:rsidRPr="00B5382A">
        <w:rPr>
          <w:rFonts w:ascii="Arial" w:eastAsia="Calibri" w:hAnsi="Arial" w:cs="Arial"/>
          <w:sz w:val="22"/>
          <w:szCs w:val="22"/>
          <w:lang w:eastAsia="en-US"/>
        </w:rPr>
        <w:t>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w usunięciu wad stwierdzonych przy odbiorze 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>przedmiotu umowy w</w:t>
      </w:r>
      <w:r w:rsidR="0088239C" w:rsidRPr="00B5382A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B93368" w:rsidRPr="00B5382A">
        <w:rPr>
          <w:rFonts w:ascii="Arial" w:eastAsia="Calibri" w:hAnsi="Arial" w:cs="Arial"/>
          <w:sz w:val="22"/>
          <w:szCs w:val="22"/>
          <w:lang w:eastAsia="en-US"/>
        </w:rPr>
        <w:t xml:space="preserve">wysokości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wynagrodzenia umownego brutto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określone</w:t>
      </w:r>
      <w:r w:rsidR="004F387E" w:rsidRPr="00B5382A">
        <w:rPr>
          <w:rFonts w:ascii="Arial" w:eastAsia="Calibri" w:hAnsi="Arial" w:cs="Arial"/>
          <w:sz w:val="22"/>
          <w:szCs w:val="22"/>
          <w:lang w:eastAsia="en-US"/>
        </w:rPr>
        <w:t>go</w:t>
      </w:r>
      <w:r w:rsidR="00245046"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w § </w:t>
      </w:r>
      <w:r w:rsidR="003A6097" w:rsidRPr="00B5382A">
        <w:rPr>
          <w:rFonts w:ascii="Arial" w:eastAsia="Calibri" w:hAnsi="Arial" w:cs="Arial"/>
          <w:sz w:val="22"/>
          <w:szCs w:val="22"/>
          <w:lang w:eastAsia="en-US"/>
        </w:rPr>
        <w:t>6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 ust. </w:t>
      </w:r>
      <w:r w:rsidR="000F07FC" w:rsidRPr="00B5382A">
        <w:rPr>
          <w:rFonts w:ascii="Arial" w:eastAsia="Calibri" w:hAnsi="Arial" w:cs="Arial"/>
          <w:sz w:val="22"/>
          <w:szCs w:val="22"/>
          <w:lang w:eastAsia="en-US"/>
        </w:rPr>
        <w:t>1</w:t>
      </w:r>
      <w:r w:rsidR="00A22FE4" w:rsidRPr="00B5382A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</w:p>
    <w:p w14:paraId="157D516F" w14:textId="0F35F277" w:rsidR="00A005D5" w:rsidRPr="00B5382A" w:rsidRDefault="00A005D5" w:rsidP="00A005D5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10% łącznego wynagrodzenia umownego brutto, o którym mowa w § 6 ust. 1.</w:t>
      </w:r>
    </w:p>
    <w:p w14:paraId="5A75B949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715202A7" w14:textId="77777777" w:rsidR="00245046" w:rsidRPr="00B5382A" w:rsidRDefault="00245046" w:rsidP="0001144A">
      <w:pPr>
        <w:numPr>
          <w:ilvl w:val="0"/>
          <w:numId w:val="2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Roszczenie o zapłat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 xml:space="preserve">kar umownych z tytułu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="009F6723" w:rsidRPr="00B5382A">
        <w:rPr>
          <w:rFonts w:ascii="Arial" w:hAnsi="Arial" w:cs="Arial"/>
          <w:sz w:val="22"/>
          <w:szCs w:val="22"/>
        </w:rPr>
        <w:t>,</w:t>
      </w:r>
      <w:r w:rsidRPr="00B5382A">
        <w:rPr>
          <w:rFonts w:ascii="Arial" w:hAnsi="Arial" w:cs="Arial"/>
          <w:sz w:val="22"/>
          <w:szCs w:val="22"/>
        </w:rPr>
        <w:t xml:space="preserve"> ustalonych 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>, staje 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wymagalne:</w:t>
      </w:r>
    </w:p>
    <w:p w14:paraId="723CB867" w14:textId="77777777" w:rsidR="00245046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pierwszy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eastAsia="TT45Co00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w tym dniu,</w:t>
      </w:r>
    </w:p>
    <w:p w14:paraId="1E7B2B73" w14:textId="77777777" w:rsidR="0088239C" w:rsidRPr="00B5382A" w:rsidRDefault="00245046" w:rsidP="0001144A">
      <w:pPr>
        <w:numPr>
          <w:ilvl w:val="0"/>
          <w:numId w:val="17"/>
        </w:numPr>
        <w:tabs>
          <w:tab w:val="clear" w:pos="720"/>
          <w:tab w:val="left" w:pos="567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 nast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pny rozpocz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ty dzie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="00317E5B" w:rsidRPr="00B5382A">
        <w:rPr>
          <w:rFonts w:ascii="Arial" w:hAnsi="Arial" w:cs="Arial"/>
          <w:sz w:val="22"/>
          <w:szCs w:val="22"/>
        </w:rPr>
        <w:t>zwłoki</w:t>
      </w:r>
      <w:r w:rsidRPr="00B5382A">
        <w:rPr>
          <w:rFonts w:ascii="Arial" w:hAnsi="Arial" w:cs="Arial"/>
          <w:sz w:val="22"/>
          <w:szCs w:val="22"/>
        </w:rPr>
        <w:t xml:space="preserve"> - odpowiednio w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>dym z tych dni.</w:t>
      </w:r>
    </w:p>
    <w:p w14:paraId="22902C53" w14:textId="569F1B16" w:rsidR="00970CC9" w:rsidRPr="00B5382A" w:rsidRDefault="00970CC9" w:rsidP="00970CC9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Łączna maksymalna wysokość kar umownych, jaką mogą dochodzić strony wynosi 20% umownego wynagrodzenia brutto, o którym mowa w § 6 ust. 1.</w:t>
      </w:r>
    </w:p>
    <w:p w14:paraId="763EA122" w14:textId="77777777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5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7777777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lastRenderedPageBreak/>
        <w:t xml:space="preserve">Wykonawca oświadcza, że zapoznał się z Polityką środowiskową RDOŚ Rzeszów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7565C6F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8E314D" w:rsidRPr="00B5382A">
        <w:rPr>
          <w:rFonts w:ascii="Arial" w:hAnsi="Arial" w:cs="Arial"/>
          <w:sz w:val="22"/>
          <w:szCs w:val="22"/>
        </w:rPr>
        <w:t>3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8E314D" w:rsidRPr="00B5382A">
        <w:rPr>
          <w:rFonts w:ascii="Arial" w:hAnsi="Arial" w:cs="Arial"/>
          <w:sz w:val="22"/>
          <w:szCs w:val="22"/>
        </w:rPr>
        <w:t>610</w:t>
      </w:r>
      <w:r w:rsidR="00310103" w:rsidRPr="00B5382A">
        <w:rPr>
          <w:rFonts w:ascii="Arial" w:hAnsi="Arial" w:cs="Arial"/>
          <w:sz w:val="22"/>
          <w:szCs w:val="22"/>
        </w:rPr>
        <w:t>,</w:t>
      </w:r>
      <w:r w:rsidR="004A69C7" w:rsidRPr="00B5382A">
        <w:rPr>
          <w:rFonts w:ascii="Arial" w:hAnsi="Arial" w:cs="Arial"/>
          <w:sz w:val="22"/>
          <w:szCs w:val="22"/>
        </w:rPr>
        <w:t xml:space="preserve"> z</w:t>
      </w:r>
      <w:r w:rsidR="00765456" w:rsidRPr="00B5382A">
        <w:rPr>
          <w:rFonts w:ascii="Arial" w:hAnsi="Arial" w:cs="Arial"/>
          <w:sz w:val="22"/>
          <w:szCs w:val="22"/>
        </w:rPr>
        <w:t>e</w:t>
      </w:r>
      <w:r w:rsidR="004A69C7" w:rsidRPr="00B5382A">
        <w:rPr>
          <w:rFonts w:ascii="Arial" w:hAnsi="Arial" w:cs="Arial"/>
          <w:sz w:val="22"/>
          <w:szCs w:val="22"/>
        </w:rPr>
        <w:t xml:space="preserve"> zm.)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589DC8D0" w14:textId="287700C2" w:rsidR="00F37F00" w:rsidRDefault="00B92B70" w:rsidP="00EA0999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 w:rsidR="00966F98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2AB655FE" w14:textId="77777777" w:rsidR="00966F98" w:rsidRPr="00B5382A" w:rsidRDefault="00966F98" w:rsidP="00966F98">
      <w:pPr>
        <w:tabs>
          <w:tab w:val="left" w:pos="357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  <w:shd w:val="clear" w:color="auto" w:fill="auto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  <w:shd w:val="clear" w:color="auto" w:fill="auto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7AC6227" w14:textId="77777777" w:rsidR="006B7054" w:rsidRDefault="006B7054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BBC63D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4C82DCA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F04DA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ACDD064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27BFA778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0DBE07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2CC83BD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3F7BF60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5711094A" w14:textId="77777777" w:rsidR="00966F98" w:rsidRDefault="00966F98" w:rsidP="005860FD">
      <w:pPr>
        <w:spacing w:line="360" w:lineRule="auto"/>
        <w:rPr>
          <w:rFonts w:ascii="Arial" w:hAnsi="Arial" w:cs="Arial"/>
          <w:sz w:val="20"/>
          <w:szCs w:val="22"/>
        </w:rPr>
      </w:pPr>
    </w:p>
    <w:p w14:paraId="70BA4721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1CE9CA46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691FAC6C" w14:textId="77777777" w:rsidR="00270E8F" w:rsidRDefault="00270E8F" w:rsidP="00270E8F">
      <w:pPr>
        <w:rPr>
          <w:rFonts w:ascii="Arial" w:hAnsi="Arial" w:cs="Arial"/>
          <w:sz w:val="20"/>
          <w:szCs w:val="22"/>
        </w:rPr>
      </w:pPr>
    </w:p>
    <w:p w14:paraId="0D979EE7" w14:textId="77777777" w:rsidR="00270E8F" w:rsidRDefault="00270E8F" w:rsidP="00270E8F">
      <w:pPr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2"/>
        </w:rPr>
        <w:t>*</w:t>
      </w:r>
      <w:r>
        <w:rPr>
          <w:rFonts w:ascii="Arial" w:hAnsi="Arial" w:cs="Arial"/>
          <w:sz w:val="18"/>
          <w:szCs w:val="18"/>
        </w:rPr>
        <w:t>zapis zostanie usunięty w przypadku zawarcia umowy o dzieło z osobą fizyczną</w:t>
      </w:r>
    </w:p>
    <w:p w14:paraId="0835A8C1" w14:textId="77777777" w:rsidR="00270E8F" w:rsidRPr="00270E8F" w:rsidRDefault="00270E8F" w:rsidP="00270E8F">
      <w:pPr>
        <w:rPr>
          <w:rFonts w:ascii="Arial" w:hAnsi="Arial" w:cs="Arial"/>
          <w:sz w:val="20"/>
          <w:szCs w:val="22"/>
        </w:rPr>
      </w:pPr>
    </w:p>
    <w:sectPr w:rsidR="00270E8F" w:rsidRPr="00270E8F" w:rsidSect="00966F9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0073" w14:textId="0FBD36EA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31550" w14:textId="69477A11" w:rsidR="0063726B" w:rsidRPr="0063726B" w:rsidRDefault="0063726B" w:rsidP="0063726B">
    <w:pPr>
      <w:pStyle w:val="Stopka"/>
    </w:pPr>
    <w:r w:rsidRPr="00B442A3">
      <w:rPr>
        <w:rFonts w:ascii="Arial" w:hAnsi="Arial" w:cs="Arial"/>
        <w:bCs/>
        <w:sz w:val="20"/>
      </w:rPr>
      <w:t>WOA.261.</w:t>
    </w:r>
    <w:r w:rsidR="004C1BA2">
      <w:rPr>
        <w:rFonts w:ascii="Arial" w:hAnsi="Arial" w:cs="Arial"/>
        <w:bCs/>
        <w:sz w:val="20"/>
      </w:rPr>
      <w:t>5</w:t>
    </w:r>
    <w:r>
      <w:rPr>
        <w:rFonts w:ascii="Arial" w:hAnsi="Arial" w:cs="Arial"/>
        <w:bCs/>
        <w:sz w:val="20"/>
      </w:rPr>
      <w:t>1</w:t>
    </w:r>
    <w:r w:rsidRPr="00B442A3">
      <w:rPr>
        <w:rFonts w:ascii="Arial" w:hAnsi="Arial" w:cs="Arial"/>
        <w:bCs/>
        <w:sz w:val="20"/>
      </w:rPr>
      <w:t>.202</w:t>
    </w:r>
    <w:r>
      <w:rPr>
        <w:rFonts w:ascii="Arial" w:hAnsi="Arial" w:cs="Arial"/>
        <w:bCs/>
        <w:sz w:val="20"/>
      </w:rPr>
      <w:t>4</w:t>
    </w:r>
    <w:r w:rsidRPr="00B442A3">
      <w:rPr>
        <w:rFonts w:ascii="Arial" w:hAnsi="Arial" w:cs="Arial"/>
        <w:bCs/>
        <w:sz w:val="20"/>
      </w:rPr>
      <w:t>.</w:t>
    </w:r>
    <w:r>
      <w:rPr>
        <w:rFonts w:ascii="Arial" w:hAnsi="Arial" w:cs="Arial"/>
        <w:bCs/>
        <w:sz w:val="20"/>
      </w:rPr>
      <w:t>LB</w:t>
    </w:r>
    <w:r w:rsidRPr="00B442A3">
      <w:rPr>
        <w:rFonts w:ascii="Arial" w:hAnsi="Arial" w:cs="Arial"/>
        <w:bCs/>
        <w:sz w:val="20"/>
      </w:rPr>
      <w:t>.</w:t>
    </w:r>
    <w:r w:rsidR="00821A07">
      <w:rPr>
        <w:rFonts w:ascii="Arial" w:hAnsi="Arial" w:cs="Arial"/>
        <w:bCs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630"/>
      <w:gridCol w:w="221"/>
      <w:gridCol w:w="221"/>
    </w:tblGrid>
    <w:tr w:rsidR="00B67914" w14:paraId="1D5D7866" w14:textId="77777777" w:rsidTr="0063726B">
      <w:trPr>
        <w:trHeight w:val="1560"/>
      </w:trPr>
      <w:tc>
        <w:tcPr>
          <w:tcW w:w="4932" w:type="dxa"/>
          <w:shd w:val="clear" w:color="auto" w:fill="auto"/>
        </w:tcPr>
        <w:p w14:paraId="227E8056" w14:textId="490C6498" w:rsidR="0028642C" w:rsidRDefault="0028642C" w:rsidP="0028642C">
          <w:pPr>
            <w:pStyle w:val="Nagwek"/>
            <w:ind w:right="283"/>
          </w:pPr>
          <w:r>
            <w:t xml:space="preserve">           </w:t>
          </w:r>
          <w:r>
            <w:rPr>
              <w:noProof/>
            </w:rPr>
            <w:t xml:space="preserve">  </w:t>
          </w:r>
          <w:bookmarkStart w:id="2" w:name="_Hlk164323620"/>
        </w:p>
        <w:tbl>
          <w:tblPr>
            <w:tblW w:w="9201" w:type="dxa"/>
            <w:jc w:val="center"/>
            <w:tblLook w:val="04A0" w:firstRow="1" w:lastRow="0" w:firstColumn="1" w:lastColumn="0" w:noHBand="0" w:noVBand="1"/>
          </w:tblPr>
          <w:tblGrid>
            <w:gridCol w:w="4659"/>
            <w:gridCol w:w="4542"/>
          </w:tblGrid>
          <w:tr w:rsidR="0028642C" w14:paraId="62F0972F" w14:textId="77777777" w:rsidTr="00304959">
            <w:trPr>
              <w:trHeight w:val="902"/>
              <w:jc w:val="center"/>
            </w:trPr>
            <w:tc>
              <w:tcPr>
                <w:tcW w:w="4659" w:type="dxa"/>
                <w:vAlign w:val="center"/>
                <w:hideMark/>
              </w:tcPr>
              <w:p w14:paraId="6A0E30DE" w14:textId="65EB723E" w:rsidR="0028642C" w:rsidRDefault="0028642C" w:rsidP="0063726B">
                <w:pPr>
                  <w:pStyle w:val="Nagwek"/>
                  <w:spacing w:line="256" w:lineRule="auto"/>
                </w:pPr>
                <w:bookmarkStart w:id="3" w:name="_Hlk76112611"/>
              </w:p>
            </w:tc>
            <w:tc>
              <w:tcPr>
                <w:tcW w:w="4542" w:type="dxa"/>
                <w:vAlign w:val="center"/>
                <w:hideMark/>
              </w:tcPr>
              <w:p w14:paraId="3D759562" w14:textId="76FEB32C" w:rsidR="0028642C" w:rsidRDefault="0028642C" w:rsidP="0028642C">
                <w:pPr>
                  <w:pStyle w:val="Nagwek"/>
                  <w:spacing w:line="256" w:lineRule="auto"/>
                  <w:jc w:val="right"/>
                </w:pPr>
              </w:p>
            </w:tc>
            <w:bookmarkEnd w:id="3"/>
          </w:tr>
          <w:bookmarkEnd w:id="2"/>
        </w:tbl>
        <w:p w14:paraId="75F0B00C" w14:textId="77777777" w:rsidR="00B67914" w:rsidRDefault="00B67914" w:rsidP="009C5D33">
          <w:pPr>
            <w:pStyle w:val="Nagwek"/>
          </w:pPr>
        </w:p>
      </w:tc>
      <w:tc>
        <w:tcPr>
          <w:tcW w:w="2318" w:type="dxa"/>
          <w:shd w:val="clear" w:color="auto" w:fill="auto"/>
          <w:vAlign w:val="center"/>
        </w:tcPr>
        <w:p w14:paraId="2D9EAFD3" w14:textId="77777777" w:rsidR="00B67914" w:rsidRDefault="00B67914" w:rsidP="009C5D33">
          <w:pPr>
            <w:pStyle w:val="Nagwek"/>
          </w:pPr>
        </w:p>
      </w:tc>
      <w:tc>
        <w:tcPr>
          <w:tcW w:w="2320" w:type="dxa"/>
          <w:shd w:val="clear" w:color="auto" w:fill="auto"/>
          <w:vAlign w:val="center"/>
        </w:tcPr>
        <w:p w14:paraId="3BCC080C" w14:textId="77777777" w:rsidR="00B67914" w:rsidRDefault="00B67914" w:rsidP="009C5D33">
          <w:pPr>
            <w:pStyle w:val="Nagwek"/>
          </w:pPr>
        </w:p>
      </w:tc>
    </w:tr>
  </w:tbl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E0355" w14:textId="3FCE5972" w:rsidR="00B67914" w:rsidRPr="00256B2B" w:rsidRDefault="008D4B6C" w:rsidP="00256B2B">
    <w:pPr>
      <w:pStyle w:val="Nagwek"/>
    </w:pPr>
    <w:r>
      <w:rPr>
        <w:noProof/>
      </w:rPr>
      <w:t xml:space="preserve">   </w:t>
    </w:r>
    <w:r w:rsidR="0063726B">
      <w:rPr>
        <w:noProof/>
      </w:rPr>
      <w:drawing>
        <wp:inline distT="0" distB="0" distL="0" distR="0" wp14:anchorId="6A4A3F28" wp14:editId="6FB77EC1">
          <wp:extent cx="2863742" cy="970280"/>
          <wp:effectExtent l="0" t="0" r="0" b="0"/>
          <wp:docPr id="1665443399" name="Grafika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8E314D" w:rsidRPr="00F836C2">
      <w:rPr>
        <w:noProof/>
      </w:rPr>
      <w:drawing>
        <wp:inline distT="0" distB="0" distL="0" distR="0" wp14:anchorId="704E890C" wp14:editId="75B5C82C">
          <wp:extent cx="990600" cy="933450"/>
          <wp:effectExtent l="0" t="0" r="0" b="0"/>
          <wp:docPr id="403858013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8E314D" w:rsidRPr="00F836C2">
      <w:rPr>
        <w:noProof/>
      </w:rPr>
      <w:drawing>
        <wp:inline distT="0" distB="0" distL="0" distR="0" wp14:anchorId="0FEC9191" wp14:editId="78FA76BA">
          <wp:extent cx="990600" cy="933450"/>
          <wp:effectExtent l="0" t="0" r="0" b="0"/>
          <wp:docPr id="107404451" name="Obraz 5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logoty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9"/>
  </w:num>
  <w:num w:numId="11" w16cid:durableId="1713310491">
    <w:abstractNumId w:val="25"/>
  </w:num>
  <w:num w:numId="12" w16cid:durableId="1252737109">
    <w:abstractNumId w:val="10"/>
  </w:num>
  <w:num w:numId="13" w16cid:durableId="869342266">
    <w:abstractNumId w:val="11"/>
  </w:num>
  <w:num w:numId="14" w16cid:durableId="139002159">
    <w:abstractNumId w:val="13"/>
  </w:num>
  <w:num w:numId="15" w16cid:durableId="105078040">
    <w:abstractNumId w:val="33"/>
  </w:num>
  <w:num w:numId="16" w16cid:durableId="719326847">
    <w:abstractNumId w:val="36"/>
  </w:num>
  <w:num w:numId="17" w16cid:durableId="1043209333">
    <w:abstractNumId w:val="24"/>
  </w:num>
  <w:num w:numId="18" w16cid:durableId="1669166604">
    <w:abstractNumId w:val="15"/>
  </w:num>
  <w:num w:numId="19" w16cid:durableId="3368446">
    <w:abstractNumId w:val="27"/>
  </w:num>
  <w:num w:numId="20" w16cid:durableId="2131508909">
    <w:abstractNumId w:val="19"/>
  </w:num>
  <w:num w:numId="21" w16cid:durableId="1082722778">
    <w:abstractNumId w:val="26"/>
  </w:num>
  <w:num w:numId="22" w16cid:durableId="690300969">
    <w:abstractNumId w:val="30"/>
  </w:num>
  <w:num w:numId="23" w16cid:durableId="2046713821">
    <w:abstractNumId w:val="22"/>
  </w:num>
  <w:num w:numId="24" w16cid:durableId="1528447465">
    <w:abstractNumId w:val="14"/>
  </w:num>
  <w:num w:numId="25" w16cid:durableId="1486583858">
    <w:abstractNumId w:val="18"/>
  </w:num>
  <w:num w:numId="26" w16cid:durableId="1452627237">
    <w:abstractNumId w:val="34"/>
  </w:num>
  <w:num w:numId="27" w16cid:durableId="1054819375">
    <w:abstractNumId w:val="20"/>
  </w:num>
  <w:num w:numId="28" w16cid:durableId="186529540">
    <w:abstractNumId w:val="35"/>
  </w:num>
  <w:num w:numId="29" w16cid:durableId="1570381922">
    <w:abstractNumId w:val="12"/>
  </w:num>
  <w:num w:numId="30" w16cid:durableId="2078933557">
    <w:abstractNumId w:val="21"/>
  </w:num>
  <w:num w:numId="31" w16cid:durableId="1535531740">
    <w:abstractNumId w:val="28"/>
  </w:num>
  <w:num w:numId="32" w16cid:durableId="1955557844">
    <w:abstractNumId w:val="29"/>
  </w:num>
  <w:num w:numId="33" w16cid:durableId="502203010">
    <w:abstractNumId w:val="32"/>
  </w:num>
  <w:num w:numId="34" w16cid:durableId="128090095">
    <w:abstractNumId w:val="16"/>
  </w:num>
  <w:num w:numId="35" w16cid:durableId="749615177">
    <w:abstractNumId w:val="23"/>
  </w:num>
  <w:num w:numId="36" w16cid:durableId="1789853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17"/>
  </w:num>
  <w:num w:numId="38" w16cid:durableId="1410497506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1144A"/>
    <w:rsid w:val="00014022"/>
    <w:rsid w:val="000154B6"/>
    <w:rsid w:val="00021B7C"/>
    <w:rsid w:val="000267C4"/>
    <w:rsid w:val="00027507"/>
    <w:rsid w:val="00030813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A3046"/>
    <w:rsid w:val="000A3F15"/>
    <w:rsid w:val="000B10C3"/>
    <w:rsid w:val="000B39E4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39A6"/>
    <w:rsid w:val="0011763E"/>
    <w:rsid w:val="001233A6"/>
    <w:rsid w:val="001271DB"/>
    <w:rsid w:val="00131A13"/>
    <w:rsid w:val="00134661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6265"/>
    <w:rsid w:val="00230DA5"/>
    <w:rsid w:val="002330D5"/>
    <w:rsid w:val="002339AC"/>
    <w:rsid w:val="002425CF"/>
    <w:rsid w:val="00242BA8"/>
    <w:rsid w:val="00245046"/>
    <w:rsid w:val="00245DE2"/>
    <w:rsid w:val="00246DD9"/>
    <w:rsid w:val="00247C40"/>
    <w:rsid w:val="00256B2B"/>
    <w:rsid w:val="002627C6"/>
    <w:rsid w:val="00270E8F"/>
    <w:rsid w:val="0027548D"/>
    <w:rsid w:val="0028642C"/>
    <w:rsid w:val="002914B4"/>
    <w:rsid w:val="002923AD"/>
    <w:rsid w:val="0029394D"/>
    <w:rsid w:val="002A6202"/>
    <w:rsid w:val="002A7172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47ACE"/>
    <w:rsid w:val="003515AA"/>
    <w:rsid w:val="003522DF"/>
    <w:rsid w:val="00352727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353E"/>
    <w:rsid w:val="003B7D64"/>
    <w:rsid w:val="003C39AC"/>
    <w:rsid w:val="003C3EE2"/>
    <w:rsid w:val="003C4829"/>
    <w:rsid w:val="003D280F"/>
    <w:rsid w:val="003D4290"/>
    <w:rsid w:val="003D6A5B"/>
    <w:rsid w:val="003D7368"/>
    <w:rsid w:val="003F2793"/>
    <w:rsid w:val="003F6F22"/>
    <w:rsid w:val="003F7624"/>
    <w:rsid w:val="004026EB"/>
    <w:rsid w:val="004109C5"/>
    <w:rsid w:val="0041223D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629D7"/>
    <w:rsid w:val="00473FA0"/>
    <w:rsid w:val="00481298"/>
    <w:rsid w:val="00482021"/>
    <w:rsid w:val="00490AA8"/>
    <w:rsid w:val="004935D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133"/>
    <w:rsid w:val="004D01B8"/>
    <w:rsid w:val="004D10F6"/>
    <w:rsid w:val="004D49A5"/>
    <w:rsid w:val="004E3797"/>
    <w:rsid w:val="004E5CB1"/>
    <w:rsid w:val="004F387E"/>
    <w:rsid w:val="004F5D46"/>
    <w:rsid w:val="005047BE"/>
    <w:rsid w:val="00511C8F"/>
    <w:rsid w:val="0052044D"/>
    <w:rsid w:val="00520EA0"/>
    <w:rsid w:val="005306B2"/>
    <w:rsid w:val="00531D39"/>
    <w:rsid w:val="00532EEA"/>
    <w:rsid w:val="00535A97"/>
    <w:rsid w:val="00552375"/>
    <w:rsid w:val="005559F2"/>
    <w:rsid w:val="00557933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A0A29"/>
    <w:rsid w:val="005A1408"/>
    <w:rsid w:val="005A550C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62B5"/>
    <w:rsid w:val="007954FF"/>
    <w:rsid w:val="00796090"/>
    <w:rsid w:val="00797CB7"/>
    <w:rsid w:val="007A0A28"/>
    <w:rsid w:val="007B0641"/>
    <w:rsid w:val="007B1726"/>
    <w:rsid w:val="007B2827"/>
    <w:rsid w:val="007B4AB1"/>
    <w:rsid w:val="007B5606"/>
    <w:rsid w:val="007B6928"/>
    <w:rsid w:val="007C14FA"/>
    <w:rsid w:val="007C2CBC"/>
    <w:rsid w:val="007C2F9B"/>
    <w:rsid w:val="007C2FE7"/>
    <w:rsid w:val="007C30FD"/>
    <w:rsid w:val="007C3278"/>
    <w:rsid w:val="007D0168"/>
    <w:rsid w:val="007D0202"/>
    <w:rsid w:val="007D0745"/>
    <w:rsid w:val="007D07DB"/>
    <w:rsid w:val="007D1013"/>
    <w:rsid w:val="007D5A78"/>
    <w:rsid w:val="007D6B11"/>
    <w:rsid w:val="007D7BC1"/>
    <w:rsid w:val="007E1216"/>
    <w:rsid w:val="007E35B5"/>
    <w:rsid w:val="007E5232"/>
    <w:rsid w:val="007F4093"/>
    <w:rsid w:val="007F4724"/>
    <w:rsid w:val="007F7DB3"/>
    <w:rsid w:val="00802B1F"/>
    <w:rsid w:val="008070BA"/>
    <w:rsid w:val="00821A07"/>
    <w:rsid w:val="00823756"/>
    <w:rsid w:val="0082489A"/>
    <w:rsid w:val="00826CD5"/>
    <w:rsid w:val="0082767E"/>
    <w:rsid w:val="0083057E"/>
    <w:rsid w:val="00835F20"/>
    <w:rsid w:val="00844078"/>
    <w:rsid w:val="008504F3"/>
    <w:rsid w:val="0085477B"/>
    <w:rsid w:val="0085724B"/>
    <w:rsid w:val="00861F4C"/>
    <w:rsid w:val="0086224F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471F"/>
    <w:rsid w:val="009402A1"/>
    <w:rsid w:val="00947112"/>
    <w:rsid w:val="00953B10"/>
    <w:rsid w:val="009619B3"/>
    <w:rsid w:val="00964DE3"/>
    <w:rsid w:val="00966F98"/>
    <w:rsid w:val="0096717B"/>
    <w:rsid w:val="00970CC9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5367"/>
    <w:rsid w:val="009B2545"/>
    <w:rsid w:val="009B2F5D"/>
    <w:rsid w:val="009B4A3B"/>
    <w:rsid w:val="009B4CAF"/>
    <w:rsid w:val="009B58F9"/>
    <w:rsid w:val="009C03AB"/>
    <w:rsid w:val="009C0780"/>
    <w:rsid w:val="009C1DC6"/>
    <w:rsid w:val="009C5D33"/>
    <w:rsid w:val="009C6978"/>
    <w:rsid w:val="009D28DE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22FE4"/>
    <w:rsid w:val="00A25030"/>
    <w:rsid w:val="00A3111D"/>
    <w:rsid w:val="00A31C17"/>
    <w:rsid w:val="00A32E88"/>
    <w:rsid w:val="00A340A8"/>
    <w:rsid w:val="00A45B07"/>
    <w:rsid w:val="00A46D51"/>
    <w:rsid w:val="00A575B8"/>
    <w:rsid w:val="00A66C03"/>
    <w:rsid w:val="00A77887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42A3"/>
    <w:rsid w:val="00B44C24"/>
    <w:rsid w:val="00B5382A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4221"/>
    <w:rsid w:val="00C354D6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B31AA"/>
    <w:rsid w:val="00CC412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81D"/>
    <w:rsid w:val="00D50F6F"/>
    <w:rsid w:val="00D53B11"/>
    <w:rsid w:val="00D543BC"/>
    <w:rsid w:val="00D554FB"/>
    <w:rsid w:val="00D71CB8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67EE"/>
    <w:rsid w:val="00E000F6"/>
    <w:rsid w:val="00E069C3"/>
    <w:rsid w:val="00E16949"/>
    <w:rsid w:val="00E1756D"/>
    <w:rsid w:val="00E24A4D"/>
    <w:rsid w:val="00E261BA"/>
    <w:rsid w:val="00E264F2"/>
    <w:rsid w:val="00E35CA1"/>
    <w:rsid w:val="00E409C0"/>
    <w:rsid w:val="00E517A4"/>
    <w:rsid w:val="00E549B8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501B"/>
    <w:rsid w:val="00EC6725"/>
    <w:rsid w:val="00ED057F"/>
    <w:rsid w:val="00ED37FA"/>
    <w:rsid w:val="00ED4CDF"/>
    <w:rsid w:val="00ED6A93"/>
    <w:rsid w:val="00ED6DE5"/>
    <w:rsid w:val="00EE3129"/>
    <w:rsid w:val="00EE4058"/>
    <w:rsid w:val="00EF06C3"/>
    <w:rsid w:val="00EF54F3"/>
    <w:rsid w:val="00EF7976"/>
    <w:rsid w:val="00F00CFE"/>
    <w:rsid w:val="00F01DB4"/>
    <w:rsid w:val="00F076A0"/>
    <w:rsid w:val="00F10897"/>
    <w:rsid w:val="00F22229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C0990"/>
    <w:rsid w:val="00FC126A"/>
    <w:rsid w:val="00FC57A3"/>
    <w:rsid w:val="00FC5A45"/>
    <w:rsid w:val="00FD0173"/>
    <w:rsid w:val="00FD4B3C"/>
    <w:rsid w:val="00FD551B"/>
    <w:rsid w:val="00FE20F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2826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19747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3</cp:revision>
  <cp:lastPrinted>2024-05-09T11:46:00Z</cp:lastPrinted>
  <dcterms:created xsi:type="dcterms:W3CDTF">2024-05-09T08:14:00Z</dcterms:created>
  <dcterms:modified xsi:type="dcterms:W3CDTF">2024-05-09T12:12:00Z</dcterms:modified>
</cp:coreProperties>
</file>