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251C" w14:textId="4D9A577F" w:rsidR="00CD4DC1" w:rsidRPr="00B27999" w:rsidRDefault="007666D6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5B37D55A" w14:textId="65D14FCA" w:rsidR="009F518B" w:rsidRPr="008824EC" w:rsidRDefault="009F518B" w:rsidP="009F518B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 WOA.261.</w:t>
      </w:r>
      <w:r w:rsidR="00CB618E">
        <w:rPr>
          <w:rFonts w:eastAsia="Times New Roman" w:cs="Arial"/>
          <w:b/>
          <w:bCs/>
          <w:lang w:eastAsia="ar-SA"/>
        </w:rPr>
        <w:t>10</w:t>
      </w:r>
      <w:r>
        <w:rPr>
          <w:rFonts w:eastAsia="Times New Roman" w:cs="Arial"/>
          <w:b/>
          <w:bCs/>
          <w:lang w:eastAsia="ar-SA"/>
        </w:rPr>
        <w:t>7</w:t>
      </w:r>
      <w:r w:rsidRPr="008824EC">
        <w:rPr>
          <w:rFonts w:eastAsia="Times New Roman" w:cs="Arial"/>
          <w:b/>
          <w:bCs/>
          <w:lang w:eastAsia="ar-SA"/>
        </w:rPr>
        <w:t>.202</w:t>
      </w:r>
      <w:r>
        <w:rPr>
          <w:rFonts w:eastAsia="Times New Roman" w:cs="Arial"/>
          <w:b/>
          <w:bCs/>
          <w:lang w:eastAsia="ar-SA"/>
        </w:rPr>
        <w:t>4</w:t>
      </w:r>
      <w:r w:rsidRPr="008824EC">
        <w:rPr>
          <w:rFonts w:eastAsia="Times New Roman" w:cs="Arial"/>
          <w:b/>
          <w:bCs/>
          <w:lang w:eastAsia="ar-SA"/>
        </w:rPr>
        <w:t>.</w:t>
      </w:r>
      <w:r>
        <w:rPr>
          <w:rFonts w:eastAsia="Times New Roman" w:cs="Arial"/>
          <w:b/>
          <w:bCs/>
          <w:lang w:eastAsia="ar-SA"/>
        </w:rPr>
        <w:t>LB</w:t>
      </w:r>
    </w:p>
    <w:p w14:paraId="6B3989D2" w14:textId="08525FF4" w:rsidR="00CC64BF" w:rsidRPr="00B27999" w:rsidRDefault="00CC64BF" w:rsidP="009F518B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bCs/>
          <w:lang w:eastAsia="ar-SA"/>
        </w:rPr>
      </w:pPr>
    </w:p>
    <w:p w14:paraId="748E6659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5F94AFD" w14:textId="77777777" w:rsidR="000A7595" w:rsidRPr="00B27999" w:rsidRDefault="000A7595" w:rsidP="009F518B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B27999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17BE79B2" w14:textId="77777777" w:rsidR="000A7595" w:rsidRPr="00B27999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014F5478" w14:textId="77777777" w:rsidR="000A7595" w:rsidRPr="00B27999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al. Józefa Piłsudskiego 38</w:t>
      </w:r>
      <w:r w:rsidR="000A7595" w:rsidRPr="00B27999">
        <w:rPr>
          <w:rFonts w:eastAsia="Times New Roman" w:cs="Arial"/>
          <w:b/>
          <w:lang w:eastAsia="ar-SA"/>
        </w:rPr>
        <w:t xml:space="preserve"> </w:t>
      </w:r>
      <w:r w:rsidRPr="00B27999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B27999" w:rsidRDefault="007535E6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1C1E1CB7" w:rsidR="000A7595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B27999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B27999">
        <w:rPr>
          <w:rFonts w:cs="Arial"/>
        </w:rPr>
        <w:t>2</w:t>
      </w:r>
      <w:r w:rsidR="009F518B">
        <w:rPr>
          <w:rFonts w:cs="Arial"/>
        </w:rPr>
        <w:t>4</w:t>
      </w:r>
      <w:r w:rsidR="00733274">
        <w:rPr>
          <w:rFonts w:cs="Arial"/>
        </w:rPr>
        <w:t xml:space="preserve"> </w:t>
      </w:r>
      <w:r w:rsidRPr="00B27999">
        <w:rPr>
          <w:rFonts w:cs="Arial"/>
        </w:rPr>
        <w:t xml:space="preserve">r. poz. </w:t>
      </w:r>
      <w:r w:rsidR="009F518B">
        <w:rPr>
          <w:rFonts w:cs="Arial"/>
        </w:rPr>
        <w:t>1320</w:t>
      </w:r>
      <w:r w:rsidRPr="00B27999">
        <w:rPr>
          <w:rFonts w:cs="Arial"/>
        </w:rPr>
        <w:t xml:space="preserve">) – dalej zwaną „ustawa PZP” – w trybie podstawowym bez negocjacji na </w:t>
      </w:r>
      <w:r w:rsidR="00D27F83" w:rsidRPr="00B27999">
        <w:rPr>
          <w:rFonts w:cs="Arial"/>
        </w:rPr>
        <w:t xml:space="preserve">dostawę </w:t>
      </w:r>
      <w:r w:rsidRPr="00B27999">
        <w:rPr>
          <w:rFonts w:cs="Arial"/>
        </w:rPr>
        <w:t>pn.:</w:t>
      </w:r>
    </w:p>
    <w:p w14:paraId="392F4A93" w14:textId="77777777" w:rsidR="008B6680" w:rsidRPr="00B27999" w:rsidRDefault="008B6680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6EEAF1FF" w14:textId="172410B0" w:rsidR="00A13C98" w:rsidRPr="00B27999" w:rsidRDefault="00A05CC5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bookmarkStart w:id="0" w:name="_Hlk80346533"/>
      <w:r>
        <w:rPr>
          <w:rFonts w:eastAsia="Times New Roman" w:cs="Arial"/>
          <w:b/>
          <w:bCs/>
        </w:rPr>
        <w:t xml:space="preserve">Dostawa sprzętu serwerowego wraz z oprogramowaniem </w:t>
      </w:r>
    </w:p>
    <w:bookmarkEnd w:id="0"/>
    <w:p w14:paraId="4652AA5D" w14:textId="77777777" w:rsidR="00A13C98" w:rsidRPr="00B27999" w:rsidRDefault="00A13C98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464ACCAC" w14:textId="77777777" w:rsidR="00831D60" w:rsidRPr="00B27999" w:rsidRDefault="00831D60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Default="00522E74" w:rsidP="009F518B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188A0EF0" w14:textId="77777777" w:rsidR="009F518B" w:rsidRDefault="009F518B" w:rsidP="00CB618E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59467A5B" w14:textId="77777777" w:rsidR="009F518B" w:rsidRPr="00B27999" w:rsidRDefault="009F518B" w:rsidP="009F518B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Default="00DF0776" w:rsidP="009F518B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ZATWIERDZAM:</w:t>
      </w:r>
    </w:p>
    <w:p w14:paraId="23E51036" w14:textId="77777777" w:rsidR="00E87425" w:rsidRPr="000928A8" w:rsidRDefault="00E87425" w:rsidP="00E87425">
      <w:pPr>
        <w:shd w:val="clear" w:color="auto" w:fill="FFFFFF" w:themeFill="background1"/>
        <w:spacing w:after="0" w:line="240" w:lineRule="auto"/>
        <w:ind w:left="3119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25ABA55C" w14:textId="77777777" w:rsidR="00E87425" w:rsidRPr="000928A8" w:rsidRDefault="00E87425" w:rsidP="00E87425">
      <w:pPr>
        <w:shd w:val="clear" w:color="auto" w:fill="FFFFFF" w:themeFill="background1"/>
        <w:spacing w:after="0" w:line="360" w:lineRule="auto"/>
        <w:ind w:left="3119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44F387AC" w14:textId="77777777" w:rsidR="00E87425" w:rsidRPr="000928A8" w:rsidRDefault="00E87425" w:rsidP="00E87425">
      <w:pPr>
        <w:shd w:val="clear" w:color="auto" w:fill="FFFFFF" w:themeFill="background1"/>
        <w:spacing w:after="0" w:line="360" w:lineRule="auto"/>
        <w:ind w:left="3119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4DA8B5BD" w14:textId="77777777" w:rsidR="00E87425" w:rsidRPr="000928A8" w:rsidRDefault="00E87425" w:rsidP="00E87425">
      <w:pPr>
        <w:shd w:val="clear" w:color="auto" w:fill="FFFFFF" w:themeFill="background1"/>
        <w:spacing w:after="0" w:line="240" w:lineRule="auto"/>
        <w:ind w:left="3119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Beata Knutel</w:t>
      </w:r>
    </w:p>
    <w:p w14:paraId="5C50EED9" w14:textId="77777777" w:rsidR="00E87425" w:rsidRPr="000928A8" w:rsidRDefault="00E87425" w:rsidP="00E87425">
      <w:pPr>
        <w:shd w:val="clear" w:color="auto" w:fill="FFFFFF" w:themeFill="background1"/>
        <w:spacing w:after="0" w:line="240" w:lineRule="auto"/>
        <w:ind w:left="3119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Naczelnik Wydziału Organizacyjno - Administracyjnego</w:t>
      </w:r>
    </w:p>
    <w:p w14:paraId="64A71F91" w14:textId="77777777" w:rsidR="0032337D" w:rsidRDefault="0032337D" w:rsidP="009F518B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009F8D1B" w14:textId="77777777" w:rsidR="0032337D" w:rsidRDefault="0032337D" w:rsidP="009F518B">
      <w:pPr>
        <w:widowControl w:val="0"/>
        <w:suppressAutoHyphens/>
        <w:spacing w:after="0" w:line="360" w:lineRule="auto"/>
        <w:ind w:left="8520"/>
        <w:jc w:val="left"/>
        <w:rPr>
          <w:rFonts w:eastAsia="Lucida Sans Unicode" w:cs="Arial"/>
          <w:b/>
          <w:bCs/>
          <w:lang w:eastAsia="ar-SA"/>
        </w:rPr>
      </w:pPr>
    </w:p>
    <w:p w14:paraId="0CB3F499" w14:textId="77777777" w:rsidR="00CB618E" w:rsidRDefault="00CB618E" w:rsidP="009F518B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212A0410" w14:textId="77777777" w:rsidR="00CB618E" w:rsidRDefault="00CB618E" w:rsidP="009F518B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3BB079B9" w14:textId="77777777" w:rsidR="00CB618E" w:rsidRDefault="00CB618E" w:rsidP="009F518B">
      <w:pPr>
        <w:widowControl w:val="0"/>
        <w:suppressAutoHyphens/>
        <w:spacing w:after="0" w:line="360" w:lineRule="auto"/>
        <w:rPr>
          <w:rFonts w:cs="Arial"/>
          <w:b/>
          <w:color w:val="000000" w:themeColor="text1"/>
          <w:sz w:val="18"/>
          <w:szCs w:val="18"/>
        </w:rPr>
      </w:pPr>
    </w:p>
    <w:p w14:paraId="121354CB" w14:textId="77777777" w:rsidR="009F518B" w:rsidRDefault="009F518B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5F653916" w14:textId="335BBDCC" w:rsidR="007351F9" w:rsidRPr="00B27999" w:rsidRDefault="00827486" w:rsidP="009F518B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Rzeszów, 202</w:t>
      </w:r>
      <w:r w:rsidR="000A03C5" w:rsidRPr="00B27999">
        <w:rPr>
          <w:rFonts w:eastAsia="Lucida Sans Unicode" w:cs="Arial"/>
          <w:b/>
          <w:bCs/>
          <w:lang w:eastAsia="ar-SA"/>
        </w:rPr>
        <w:t>4</w:t>
      </w:r>
      <w:r w:rsidRPr="00B27999">
        <w:rPr>
          <w:rFonts w:eastAsia="Lucida Sans Unicode" w:cs="Arial"/>
          <w:b/>
          <w:bCs/>
          <w:lang w:eastAsia="ar-SA"/>
        </w:rPr>
        <w:t>-</w:t>
      </w:r>
      <w:r w:rsidR="009F518B">
        <w:rPr>
          <w:rFonts w:eastAsia="Lucida Sans Unicode" w:cs="Arial"/>
          <w:b/>
          <w:bCs/>
          <w:lang w:eastAsia="ar-SA"/>
        </w:rPr>
        <w:t>10</w:t>
      </w:r>
      <w:r w:rsidR="003958ED" w:rsidRPr="00B27999">
        <w:rPr>
          <w:rFonts w:eastAsia="Lucida Sans Unicode" w:cs="Arial"/>
          <w:b/>
          <w:bCs/>
          <w:lang w:eastAsia="ar-SA"/>
        </w:rPr>
        <w:t>-</w:t>
      </w:r>
      <w:r w:rsidR="00E87425">
        <w:rPr>
          <w:rFonts w:eastAsia="Lucida Sans Unicode" w:cs="Arial"/>
          <w:b/>
          <w:bCs/>
          <w:lang w:eastAsia="ar-SA"/>
        </w:rPr>
        <w:t>23</w:t>
      </w:r>
    </w:p>
    <w:p w14:paraId="4C64A8AC" w14:textId="19AADB9E" w:rsidR="007351F9" w:rsidRPr="00B27999" w:rsidRDefault="00CC64BF" w:rsidP="00CB618E">
      <w:pPr>
        <w:pStyle w:val="Akapitzlist"/>
        <w:widowControl w:val="0"/>
        <w:numPr>
          <w:ilvl w:val="0"/>
          <w:numId w:val="2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B27999">
        <w:rPr>
          <w:rFonts w:cs="Arial"/>
          <w:b/>
          <w:bCs/>
          <w:u w:val="single"/>
        </w:rPr>
        <w:lastRenderedPageBreak/>
        <w:t>Nazwa i adres Zamawiającego:</w:t>
      </w:r>
      <w:r w:rsidR="007351F9" w:rsidRPr="00B2799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B27999" w:rsidRDefault="00722F67" w:rsidP="009F518B">
      <w:pPr>
        <w:spacing w:after="0" w:line="360" w:lineRule="auto"/>
        <w:ind w:hanging="18"/>
        <w:jc w:val="left"/>
        <w:rPr>
          <w:rFonts w:cs="Arial"/>
        </w:rPr>
      </w:pPr>
      <w:r w:rsidRPr="00B27999">
        <w:rPr>
          <w:rFonts w:cs="Arial"/>
          <w:b/>
          <w:bCs/>
        </w:rPr>
        <w:t>tel</w:t>
      </w:r>
      <w:r w:rsidRPr="00B27999">
        <w:rPr>
          <w:rFonts w:cs="Arial"/>
        </w:rPr>
        <w:t>.</w:t>
      </w:r>
      <w:r w:rsidRPr="00B27999">
        <w:rPr>
          <w:rFonts w:cs="Arial"/>
          <w:b/>
        </w:rPr>
        <w:t>:</w:t>
      </w:r>
      <w:r w:rsidRPr="00B27999">
        <w:rPr>
          <w:rFonts w:cs="Arial"/>
        </w:rPr>
        <w:t xml:space="preserve"> 17 785 00 44</w:t>
      </w:r>
    </w:p>
    <w:p w14:paraId="47AB0103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B27999">
        <w:rPr>
          <w:rFonts w:eastAsia="Times New Roman" w:cs="Arial"/>
          <w:b/>
          <w:lang w:val="en-US"/>
        </w:rPr>
        <w:t xml:space="preserve">fax.: </w:t>
      </w:r>
      <w:r w:rsidRPr="00B27999">
        <w:rPr>
          <w:rFonts w:eastAsia="Times New Roman" w:cs="Arial"/>
          <w:lang w:val="en-US"/>
        </w:rPr>
        <w:t>17 852 11 09</w:t>
      </w:r>
    </w:p>
    <w:p w14:paraId="49D28487" w14:textId="03F705E8" w:rsidR="009A2623" w:rsidRPr="00B27999" w:rsidRDefault="00722F67" w:rsidP="009F518B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B27999">
        <w:rPr>
          <w:rFonts w:eastAsia="Times New Roman" w:cs="Arial"/>
          <w:b/>
          <w:lang w:val="en-US"/>
        </w:rPr>
        <w:t>e-mail:</w:t>
      </w:r>
      <w:r w:rsidRPr="00B27999">
        <w:rPr>
          <w:rFonts w:cs="Arial"/>
          <w:lang w:val="en-US"/>
        </w:rPr>
        <w:t xml:space="preserve"> </w:t>
      </w:r>
      <w:hyperlink r:id="rId8" w:history="1">
        <w:r w:rsidR="009A2623" w:rsidRPr="00B27999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B27999" w:rsidRDefault="000A7595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B27999">
        <w:rPr>
          <w:rFonts w:cs="Arial"/>
          <w:b/>
          <w:bCs/>
        </w:rPr>
        <w:t xml:space="preserve">godziny pracy: </w:t>
      </w:r>
      <w:r w:rsidRPr="00B27999">
        <w:rPr>
          <w:rFonts w:cs="Arial"/>
        </w:rPr>
        <w:t>7:30-15:30 od poniedziałku do piątku</w:t>
      </w:r>
    </w:p>
    <w:p w14:paraId="756F02F5" w14:textId="77777777" w:rsidR="004474D8" w:rsidRPr="00B27999" w:rsidRDefault="00722F67" w:rsidP="009F518B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 strony internetowej</w:t>
      </w:r>
      <w:r w:rsidR="00E15C35" w:rsidRPr="00B27999">
        <w:rPr>
          <w:rFonts w:eastAsia="Times New Roman" w:cs="Arial"/>
          <w:b/>
        </w:rPr>
        <w:t xml:space="preserve"> prowadzonego postępowania</w:t>
      </w:r>
      <w:r w:rsidRPr="00B27999">
        <w:rPr>
          <w:rFonts w:eastAsia="Times New Roman" w:cs="Arial"/>
          <w:b/>
        </w:rPr>
        <w:t>:</w:t>
      </w:r>
    </w:p>
    <w:p w14:paraId="65670346" w14:textId="6BBD6F1E" w:rsidR="00B159CA" w:rsidRDefault="00B159CA" w:rsidP="009F518B">
      <w:pPr>
        <w:spacing w:line="360" w:lineRule="auto"/>
      </w:pPr>
      <w:hyperlink r:id="rId9" w:history="1">
        <w:r w:rsidRPr="00B159CA">
          <w:rPr>
            <w:rStyle w:val="Hipercze"/>
          </w:rPr>
          <w:t>https://www.gov.pl/web/rdos-rzeszow/woa2611072024lb---</w:t>
        </w:r>
        <w:proofErr w:type="spellStart"/>
        <w:r w:rsidRPr="00B159CA">
          <w:rPr>
            <w:rStyle w:val="Hipercze"/>
          </w:rPr>
          <w:t>dostawa-sprzetu-serwerowego-wraz-z-oprogramowaniem</w:t>
        </w:r>
        <w:proofErr w:type="spellEnd"/>
      </w:hyperlink>
    </w:p>
    <w:p w14:paraId="2CF10B96" w14:textId="6D27125D" w:rsidR="00B009E1" w:rsidRPr="00B27999" w:rsidRDefault="00B009E1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B27999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>Zmiany i wyjaśnienia treści SW</w:t>
      </w:r>
      <w:r w:rsidR="00713C86" w:rsidRPr="00B27999">
        <w:rPr>
          <w:rFonts w:cs="Arial"/>
        </w:rPr>
        <w:t>Z</w:t>
      </w:r>
      <w:r w:rsidRPr="00B27999">
        <w:rPr>
          <w:rFonts w:cs="Arial"/>
        </w:rPr>
        <w:t xml:space="preserve"> oraz inne dokumenty bezpośrednio związane </w:t>
      </w:r>
      <w:r w:rsidRPr="00B27999">
        <w:rPr>
          <w:rFonts w:cs="Arial"/>
        </w:rPr>
        <w:br/>
        <w:t xml:space="preserve">z postępowaniem o udzielenie zamówienia będą udostępniane na stronie internetowej: </w:t>
      </w:r>
    </w:p>
    <w:p w14:paraId="33EE0D93" w14:textId="71F05EAA" w:rsidR="00B159CA" w:rsidRPr="00B27999" w:rsidRDefault="00B159CA" w:rsidP="009F518B">
      <w:pPr>
        <w:spacing w:after="0" w:line="360" w:lineRule="auto"/>
        <w:jc w:val="left"/>
        <w:rPr>
          <w:rFonts w:cs="Arial"/>
        </w:rPr>
      </w:pPr>
      <w:hyperlink r:id="rId10" w:history="1">
        <w:r w:rsidRPr="00B159CA">
          <w:rPr>
            <w:rStyle w:val="Hipercze"/>
            <w:rFonts w:cs="Arial"/>
          </w:rPr>
          <w:t>https://www.gov.pl/web/rdos-rzeszow/woa2611072024lb---</w:t>
        </w:r>
        <w:proofErr w:type="spellStart"/>
        <w:r w:rsidRPr="00B159CA">
          <w:rPr>
            <w:rStyle w:val="Hipercze"/>
            <w:rFonts w:cs="Arial"/>
          </w:rPr>
          <w:t>dostawa-sprzetu-serwerowego-wraz-z-oprogramowaniem</w:t>
        </w:r>
        <w:proofErr w:type="spellEnd"/>
      </w:hyperlink>
    </w:p>
    <w:p w14:paraId="581A5612" w14:textId="77777777" w:rsidR="00461E56" w:rsidRPr="00B27999" w:rsidRDefault="00461E56" w:rsidP="009F518B">
      <w:pPr>
        <w:spacing w:after="0" w:line="360" w:lineRule="auto"/>
        <w:jc w:val="left"/>
        <w:rPr>
          <w:rFonts w:cs="Arial"/>
        </w:rPr>
      </w:pPr>
    </w:p>
    <w:p w14:paraId="54C29973" w14:textId="4E23080A" w:rsidR="008B6680" w:rsidRPr="000004AE" w:rsidRDefault="008B6680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0004AE">
        <w:rPr>
          <w:rFonts w:cs="Arial"/>
          <w:szCs w:val="22"/>
        </w:rPr>
        <w:t>Ochrona danych osobowych</w:t>
      </w:r>
    </w:p>
    <w:p w14:paraId="4885B40F" w14:textId="77777777" w:rsidR="008B6680" w:rsidRPr="000004AE" w:rsidRDefault="008B6680" w:rsidP="009F518B">
      <w:pPr>
        <w:spacing w:line="360" w:lineRule="auto"/>
        <w:jc w:val="left"/>
        <w:rPr>
          <w:rFonts w:cs="Arial"/>
        </w:rPr>
      </w:pPr>
      <w:r w:rsidRPr="000004AE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4C5970C6" w14:textId="520EEAEC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</w:t>
      </w:r>
      <w:r w:rsidR="001D3555">
        <w:rPr>
          <w:rFonts w:cs="Arial"/>
        </w:rPr>
        <w:t>A</w:t>
      </w:r>
      <w:r w:rsidRPr="000004AE">
        <w:rPr>
          <w:rFonts w:cs="Arial"/>
        </w:rPr>
        <w:t xml:space="preserve">dministratorem Pani/Pana danych osobowych jest Regionalny Dyrektor Ochrony Środowiska w Rzeszowie, al. Piłsudskiego 38, 35-001 Rzeszów, tel.: 17 785 00 44, fax: 17 85-21-109, e-mail: </w:t>
      </w:r>
      <w:hyperlink r:id="rId11" w:history="1">
        <w:r w:rsidRPr="000004AE">
          <w:rPr>
            <w:rStyle w:val="Hipercze"/>
            <w:rFonts w:cs="Arial"/>
            <w:color w:val="auto"/>
          </w:rPr>
          <w:t>sekretariat@rzeszow.rdos.gov.pl</w:t>
        </w:r>
      </w:hyperlink>
      <w:r w:rsidRPr="000004AE">
        <w:rPr>
          <w:rFonts w:cs="Arial"/>
        </w:rPr>
        <w:t xml:space="preserve">. Szczegółowe dane kontaktowe podane są na stronie internetowej </w:t>
      </w:r>
      <w:r w:rsidRPr="000004AE">
        <w:rPr>
          <w:rFonts w:cs="Arial"/>
          <w:spacing w:val="-6"/>
        </w:rPr>
        <w:t>Regionalnej Dyrekcji Ochrony Środowiska w Rzeszowie</w:t>
      </w:r>
      <w:r w:rsidRPr="000004AE">
        <w:rPr>
          <w:rFonts w:cs="Arial"/>
        </w:rPr>
        <w:t xml:space="preserve">: </w:t>
      </w:r>
      <w:hyperlink r:id="rId12" w:history="1">
        <w:r w:rsidRPr="000004AE">
          <w:rPr>
            <w:rStyle w:val="Hipercze"/>
            <w:rFonts w:cs="Arial"/>
            <w:color w:val="auto"/>
          </w:rPr>
          <w:t>https://www.gov.pl/web/rdos-rzeszow/kontakt</w:t>
        </w:r>
      </w:hyperlink>
      <w:r w:rsidR="00885B6E">
        <w:rPr>
          <w:rStyle w:val="Hipercze"/>
          <w:rFonts w:cs="Arial"/>
          <w:color w:val="auto"/>
        </w:rPr>
        <w:t xml:space="preserve"> </w:t>
      </w:r>
      <w:r>
        <w:rPr>
          <w:rFonts w:cs="Arial"/>
        </w:rPr>
        <w:t>;</w:t>
      </w:r>
    </w:p>
    <w:p w14:paraId="1E484728" w14:textId="1E3B0294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</w:t>
      </w:r>
      <w:r w:rsidR="001D3555">
        <w:rPr>
          <w:rFonts w:cs="Arial"/>
        </w:rPr>
        <w:t>A</w:t>
      </w:r>
      <w:r w:rsidRPr="000004AE">
        <w:rPr>
          <w:rFonts w:cs="Arial"/>
        </w:rPr>
        <w:t>dministrator wyznaczył Inspektora Ochrony Danych Osobowych w Regionalnej Dyrekcji Ochrony Środowiska w Rzeszowie. Kontakt do Inspektora listowanie na adres: Inspektor ochrony danych  osobowych, Regionalna Dyrekcja Ochrony Środowiska w Rzeszowie</w:t>
      </w:r>
      <w:r>
        <w:rPr>
          <w:rFonts w:cs="Arial"/>
        </w:rPr>
        <w:t>;</w:t>
      </w:r>
      <w:r w:rsidRPr="000004AE">
        <w:rPr>
          <w:rFonts w:cs="Arial"/>
        </w:rPr>
        <w:br/>
        <w:t xml:space="preserve">al. Piłsudskiego 38, 35-001 Rzeszów, poprzez e-mail: </w:t>
      </w:r>
      <w:hyperlink r:id="rId13" w:history="1">
        <w:r w:rsidRPr="000004AE">
          <w:rPr>
            <w:rStyle w:val="Hipercze"/>
            <w:rFonts w:cs="Arial"/>
            <w:color w:val="auto"/>
          </w:rPr>
          <w:t>iod@rzeszow.rdos.gov.pl</w:t>
        </w:r>
      </w:hyperlink>
      <w:r w:rsidRPr="000004AE">
        <w:rPr>
          <w:rFonts w:cs="Arial"/>
        </w:rPr>
        <w:t xml:space="preserve"> </w:t>
      </w:r>
      <w:r w:rsidRPr="000004AE">
        <w:rPr>
          <w:rFonts w:cs="Arial"/>
        </w:rPr>
        <w:br/>
      </w:r>
      <w:r w:rsidRPr="000004AE">
        <w:rPr>
          <w:rFonts w:cs="Arial"/>
        </w:rPr>
        <w:lastRenderedPageBreak/>
        <w:t xml:space="preserve">lub tel. 17 785 00 44. </w:t>
      </w:r>
      <w:bookmarkStart w:id="1" w:name="_Hlk24511944"/>
      <w:r w:rsidRPr="000004AE">
        <w:rPr>
          <w:rFonts w:cs="Arial"/>
        </w:rPr>
        <w:t xml:space="preserve">Możliwy jest również kontakt osobisty w siedzibie Urzędu przy </w:t>
      </w:r>
      <w:r w:rsidRPr="000004AE">
        <w:rPr>
          <w:rFonts w:cs="Arial"/>
        </w:rPr>
        <w:br/>
        <w:t>al. Piłsudskiego 38 w Rzeszowie</w:t>
      </w:r>
      <w:r>
        <w:rPr>
          <w:rFonts w:cs="Arial"/>
        </w:rPr>
        <w:t>;</w:t>
      </w:r>
    </w:p>
    <w:bookmarkEnd w:id="1"/>
    <w:p w14:paraId="55DE7A3C" w14:textId="14FEBE68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  <w:bCs/>
          <w:i/>
          <w:lang w:eastAsia="ar-SA"/>
        </w:rPr>
      </w:pPr>
      <w:r w:rsidRPr="000004AE">
        <w:rPr>
          <w:rFonts w:cs="Arial"/>
        </w:rPr>
        <w:t xml:space="preserve"> Pani/Pana dane osobowe przetwarzane będą na podstawie art. 6 ust. 1 </w:t>
      </w:r>
      <w:r w:rsidRPr="000004AE">
        <w:rPr>
          <w:rFonts w:cs="Arial"/>
        </w:rPr>
        <w:br/>
        <w:t xml:space="preserve">lit. c rozporządzenia RODO w celu przeprowadzenia postępowania o udzielenie zamówienia publicznego w trybie </w:t>
      </w:r>
      <w:r w:rsidR="001D3555">
        <w:rPr>
          <w:rFonts w:cs="Arial"/>
        </w:rPr>
        <w:t>podstawowym</w:t>
      </w:r>
      <w:r>
        <w:rPr>
          <w:rFonts w:cs="Arial"/>
        </w:rPr>
        <w:t>;</w:t>
      </w:r>
    </w:p>
    <w:p w14:paraId="53042C2F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odbiorcami Pani/Pana danych osobowych będą osoby lub podmioty, którym udostępniona zostanie dokumentacja postępowania w oparciu o art. 74 ustawy PZP</w:t>
      </w:r>
      <w:r>
        <w:rPr>
          <w:rFonts w:cs="Arial"/>
        </w:rPr>
        <w:t>;</w:t>
      </w:r>
    </w:p>
    <w:p w14:paraId="621FDF7D" w14:textId="7057FB49" w:rsidR="008B6680" w:rsidRPr="000004AE" w:rsidRDefault="008B6680" w:rsidP="00CB618E">
      <w:pPr>
        <w:pStyle w:val="Akapitzlist"/>
        <w:numPr>
          <w:ilvl w:val="0"/>
          <w:numId w:val="34"/>
        </w:numPr>
        <w:spacing w:line="360" w:lineRule="auto"/>
        <w:jc w:val="left"/>
        <w:rPr>
          <w:rFonts w:cs="Arial"/>
        </w:rPr>
      </w:pPr>
      <w:r w:rsidRPr="000004AE">
        <w:rPr>
          <w:rFonts w:cs="Arial"/>
        </w:rPr>
        <w:t xml:space="preserve"> </w:t>
      </w:r>
      <w:r w:rsidR="001D3555">
        <w:rPr>
          <w:rFonts w:cs="Arial"/>
        </w:rPr>
        <w:t>A</w:t>
      </w:r>
      <w:r w:rsidRPr="000004AE">
        <w:rPr>
          <w:rFonts w:cs="Arial"/>
        </w:rPr>
        <w:t>dministrator udostępnia dane osobowe, o których mowa w art. 10 rozporządzenia RODO w celu umożliwienia korzystania ze środków ochrony prawnej, o których mowa w dziale IX ustawy PZP do upływu terminu do ich wniesienia</w:t>
      </w:r>
      <w:r>
        <w:rPr>
          <w:rFonts w:cs="Arial"/>
        </w:rPr>
        <w:t>;</w:t>
      </w:r>
    </w:p>
    <w:p w14:paraId="7BCDA522" w14:textId="5AA4C023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Pani/Pana dane osobowe będą przechowywane, zgodnie z art. 78 ust. 1 ustawy PZP, lecz nie krócej niż okres wskazany w przepisach ustawy z dnia 14 lipca 1983 r. narodowym zasobie archiwalnym i archiwach (Dz. U. z 2020 r. poz. 164 z</w:t>
      </w:r>
      <w:r w:rsidR="00A05CC5">
        <w:rPr>
          <w:rFonts w:cs="Arial"/>
        </w:rPr>
        <w:t>e</w:t>
      </w:r>
      <w:r w:rsidRPr="000004AE">
        <w:rPr>
          <w:rFonts w:cs="Arial"/>
        </w:rPr>
        <w:t xml:space="preserve"> zm.) oraz określony Instrukcją Kancelaryjną Generalnej Dyrekcji Ochrony Środowiska</w:t>
      </w:r>
      <w:r w:rsidRPr="000004AE">
        <w:rPr>
          <w:rFonts w:cs="Arial"/>
        </w:rPr>
        <w:br/>
        <w:t>i regionalnych dyrekcji ochrony środowiska, tj. przez okres 5 lat od dnia zakończenia postępowania o udzielenie w/w zamówienia, a umowy przez okres 10 lat</w:t>
      </w:r>
      <w:r>
        <w:rPr>
          <w:rFonts w:cs="Arial"/>
        </w:rPr>
        <w:t>;</w:t>
      </w:r>
    </w:p>
    <w:p w14:paraId="1B450AAE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</w:t>
      </w:r>
      <w:r>
        <w:rPr>
          <w:rFonts w:cs="Arial"/>
        </w:rPr>
        <w:t>;</w:t>
      </w:r>
      <w:r w:rsidRPr="000004AE">
        <w:rPr>
          <w:rFonts w:cs="Arial"/>
        </w:rPr>
        <w:t xml:space="preserve">  </w:t>
      </w:r>
    </w:p>
    <w:p w14:paraId="42B77C78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odniesieniu do Pani/Pana danych osobowych decyzje nie będą podejmowane w sposób zautomatyzowany, w tym nie będą podlegały profilowaniu, stosowanie do </w:t>
      </w:r>
      <w:r w:rsidRPr="000004AE">
        <w:rPr>
          <w:rFonts w:cs="Arial"/>
        </w:rPr>
        <w:br/>
        <w:t>art. 22 rozporządzenia RODO</w:t>
      </w:r>
      <w:r>
        <w:rPr>
          <w:rFonts w:cs="Arial"/>
        </w:rPr>
        <w:t>;</w:t>
      </w:r>
    </w:p>
    <w:p w14:paraId="142ED778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Posiada Pani/Pan:</w:t>
      </w:r>
    </w:p>
    <w:p w14:paraId="640CE232" w14:textId="77777777" w:rsidR="008B6680" w:rsidRPr="000004AE" w:rsidRDefault="008B6680" w:rsidP="00CB618E">
      <w:pPr>
        <w:pStyle w:val="Akapitzlist"/>
        <w:numPr>
          <w:ilvl w:val="0"/>
          <w:numId w:val="35"/>
        </w:numPr>
        <w:spacing w:after="0" w:line="360" w:lineRule="auto"/>
        <w:ind w:left="1418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D4E7C91" w14:textId="77777777" w:rsidR="008B6680" w:rsidRPr="000004AE" w:rsidRDefault="008B6680" w:rsidP="00CB618E">
      <w:pPr>
        <w:pStyle w:val="Akapitzlist"/>
        <w:numPr>
          <w:ilvl w:val="0"/>
          <w:numId w:val="35"/>
        </w:numPr>
        <w:spacing w:after="0" w:line="360" w:lineRule="auto"/>
        <w:ind w:left="1418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270DAFCD" w14:textId="77777777" w:rsidR="008B6680" w:rsidRPr="000004AE" w:rsidRDefault="008B6680" w:rsidP="00CB618E">
      <w:pPr>
        <w:pStyle w:val="Akapitzlist"/>
        <w:numPr>
          <w:ilvl w:val="0"/>
          <w:numId w:val="35"/>
        </w:numPr>
        <w:spacing w:after="0" w:line="360" w:lineRule="auto"/>
        <w:ind w:left="1418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 art. 18 ust. 2 rozporządzenia RODO</w:t>
      </w:r>
      <w:r>
        <w:rPr>
          <w:rFonts w:eastAsia="Times New Roman" w:cs="Arial"/>
          <w:lang w:eastAsia="pl-PL"/>
        </w:rPr>
        <w:t>;</w:t>
      </w:r>
    </w:p>
    <w:p w14:paraId="531E1F3E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 danych osobowych, o którym mowa w </w:t>
      </w:r>
      <w:hyperlink r:id="rId14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</w:t>
      </w:r>
      <w:r w:rsidRPr="000004AE">
        <w:rPr>
          <w:rFonts w:cs="Arial"/>
        </w:rPr>
        <w:lastRenderedPageBreak/>
        <w:t>nie może skutkować zmianą wyniku postępowania o udzielenie zamówienia publicznego ani zmianą postanowień umowy w zakresie niezgodnym z ustawą</w:t>
      </w:r>
      <w:r>
        <w:rPr>
          <w:rFonts w:cs="Arial"/>
        </w:rPr>
        <w:t>;</w:t>
      </w:r>
    </w:p>
    <w:p w14:paraId="45A16A36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wystąpienie z żądaniem, o którym mowa w </w:t>
      </w:r>
      <w:hyperlink r:id="rId15" w:anchor="/document/68636690?unitId=art(18)ust(1)&amp;cm=DOCUMENT" w:history="1">
        <w:r w:rsidRPr="000004AE">
          <w:rPr>
            <w:rFonts w:cs="Arial"/>
          </w:rPr>
          <w:t>art. 18 ust. 1</w:t>
        </w:r>
      </w:hyperlink>
      <w:r w:rsidRPr="000004AE">
        <w:rPr>
          <w:rFonts w:cs="Arial"/>
        </w:rPr>
        <w:t xml:space="preserve"> rozporządzenia RODO, nie ogranicza przetwarzania danych osobowych do czasu zakończenia postępowania </w:t>
      </w:r>
      <w:r w:rsidRPr="000004AE">
        <w:rPr>
          <w:rFonts w:cs="Arial"/>
        </w:rPr>
        <w:br/>
        <w:t>o udzielenie zamówienia publicznego</w:t>
      </w:r>
      <w:r>
        <w:rPr>
          <w:rFonts w:cs="Arial"/>
        </w:rPr>
        <w:t>;</w:t>
      </w:r>
    </w:p>
    <w:p w14:paraId="5C74678B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</w:t>
      </w:r>
      <w:r>
        <w:rPr>
          <w:rFonts w:cs="Arial"/>
        </w:rPr>
        <w:t>;</w:t>
      </w:r>
    </w:p>
    <w:p w14:paraId="78B515BC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</w:t>
      </w:r>
      <w:r>
        <w:rPr>
          <w:rFonts w:cs="Arial"/>
        </w:rPr>
        <w:t>;</w:t>
      </w:r>
    </w:p>
    <w:p w14:paraId="560FD01F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</w:t>
      </w:r>
      <w:r>
        <w:rPr>
          <w:rFonts w:cs="Arial"/>
        </w:rPr>
        <w:t>;</w:t>
      </w:r>
    </w:p>
    <w:p w14:paraId="37B014CC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uzupełnienia, o którym mowa w </w:t>
      </w:r>
      <w:hyperlink r:id="rId16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naruszać integralności protokołu oraz jego załączników</w:t>
      </w:r>
      <w:r>
        <w:rPr>
          <w:rFonts w:cs="Arial"/>
        </w:rPr>
        <w:t>;</w:t>
      </w:r>
    </w:p>
    <w:p w14:paraId="791AA049" w14:textId="77777777" w:rsidR="008B6680" w:rsidRPr="000004AE" w:rsidRDefault="008B6680" w:rsidP="00CB618E">
      <w:pPr>
        <w:numPr>
          <w:ilvl w:val="0"/>
          <w:numId w:val="34"/>
        </w:numPr>
        <w:spacing w:after="0" w:line="360" w:lineRule="auto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przysługuje Pani/Panu prawo do wniesienia skargi do Prezesa Urzędu Ochrony Danych Osobowych.</w:t>
      </w:r>
    </w:p>
    <w:p w14:paraId="71543103" w14:textId="77777777" w:rsidR="000A7595" w:rsidRPr="00B27999" w:rsidRDefault="000A7595" w:rsidP="009F518B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</w:rPr>
      </w:pPr>
    </w:p>
    <w:p w14:paraId="45E94576" w14:textId="5A59E463" w:rsidR="00096175" w:rsidRPr="00B27999" w:rsidRDefault="00096175" w:rsidP="00CB618E">
      <w:pPr>
        <w:pStyle w:val="Tytu"/>
        <w:numPr>
          <w:ilvl w:val="0"/>
          <w:numId w:val="2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Tryb udzieleni</w:t>
      </w:r>
      <w:r w:rsidR="00EF30B8" w:rsidRPr="00B27999">
        <w:rPr>
          <w:rFonts w:cs="Arial"/>
          <w:szCs w:val="22"/>
        </w:rPr>
        <w:t>a</w:t>
      </w:r>
      <w:r w:rsidRPr="00B27999">
        <w:rPr>
          <w:rFonts w:cs="Arial"/>
          <w:szCs w:val="22"/>
        </w:rPr>
        <w:t xml:space="preserve"> zamówienia:</w:t>
      </w:r>
    </w:p>
    <w:p w14:paraId="211AA5FF" w14:textId="77777777" w:rsidR="00E15C35" w:rsidRPr="00B27999" w:rsidRDefault="001A799B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Postępowanie </w:t>
      </w:r>
      <w:r w:rsidR="00E15C35" w:rsidRPr="00B27999">
        <w:rPr>
          <w:rFonts w:cs="Arial"/>
          <w:lang w:eastAsia="ar-SA"/>
        </w:rPr>
        <w:t xml:space="preserve">o udzielenie zamówienia publicznego </w:t>
      </w:r>
      <w:r w:rsidRPr="00B27999">
        <w:rPr>
          <w:rFonts w:cs="Arial"/>
          <w:lang w:eastAsia="ar-SA"/>
        </w:rPr>
        <w:t>prowadzone jest</w:t>
      </w:r>
      <w:r w:rsidR="00E15C35" w:rsidRPr="00B27999">
        <w:rPr>
          <w:rFonts w:cs="Arial"/>
          <w:lang w:eastAsia="ar-SA"/>
        </w:rPr>
        <w:t xml:space="preserve"> w trybie podstawowym,</w:t>
      </w:r>
      <w:r w:rsidRPr="00B27999">
        <w:rPr>
          <w:rFonts w:cs="Arial"/>
          <w:lang w:eastAsia="ar-SA"/>
        </w:rPr>
        <w:t xml:space="preserve"> na podstawie art. </w:t>
      </w:r>
      <w:r w:rsidR="00E15C35" w:rsidRPr="00B27999">
        <w:rPr>
          <w:rFonts w:cs="Arial"/>
          <w:lang w:eastAsia="ar-SA"/>
        </w:rPr>
        <w:t>275</w:t>
      </w:r>
      <w:r w:rsidRPr="00B27999">
        <w:rPr>
          <w:rFonts w:cs="Arial"/>
          <w:lang w:eastAsia="ar-SA"/>
        </w:rPr>
        <w:t xml:space="preserve"> </w:t>
      </w:r>
      <w:r w:rsidR="00E15C35" w:rsidRPr="00B27999">
        <w:rPr>
          <w:rFonts w:cs="Arial"/>
          <w:lang w:eastAsia="ar-SA"/>
        </w:rPr>
        <w:t xml:space="preserve">pkt 1 </w:t>
      </w:r>
      <w:r w:rsidRPr="00B27999">
        <w:rPr>
          <w:rFonts w:cs="Arial"/>
          <w:lang w:eastAsia="ar-SA"/>
        </w:rPr>
        <w:t xml:space="preserve">ustawy </w:t>
      </w:r>
      <w:r w:rsidR="00740548" w:rsidRPr="00B27999">
        <w:rPr>
          <w:rFonts w:cs="Arial"/>
          <w:lang w:eastAsia="ar-SA"/>
        </w:rPr>
        <w:t>PZP</w:t>
      </w:r>
      <w:r w:rsidR="000D53DE" w:rsidRPr="00B27999">
        <w:rPr>
          <w:rFonts w:cs="Arial"/>
          <w:lang w:eastAsia="ar-SA"/>
        </w:rPr>
        <w:t xml:space="preserve"> oraz niniejszej Specyfikacji Warunków </w:t>
      </w:r>
      <w:r w:rsidR="006306D4" w:rsidRPr="00B27999">
        <w:rPr>
          <w:rFonts w:cs="Arial"/>
          <w:lang w:eastAsia="ar-SA"/>
        </w:rPr>
        <w:t>Z</w:t>
      </w:r>
      <w:r w:rsidR="000D53DE" w:rsidRPr="00B27999">
        <w:rPr>
          <w:rFonts w:cs="Arial"/>
          <w:lang w:eastAsia="ar-SA"/>
        </w:rPr>
        <w:t xml:space="preserve">amówienia, zwaną dalej </w:t>
      </w:r>
      <w:r w:rsidR="0059066D" w:rsidRPr="00B27999">
        <w:rPr>
          <w:rFonts w:cs="Arial"/>
          <w:lang w:eastAsia="ar-SA"/>
        </w:rPr>
        <w:t>„</w:t>
      </w:r>
      <w:r w:rsidR="000D53DE" w:rsidRPr="00B27999">
        <w:rPr>
          <w:rFonts w:cs="Arial"/>
          <w:lang w:eastAsia="ar-SA"/>
        </w:rPr>
        <w:t>SWZ</w:t>
      </w:r>
      <w:r w:rsidR="0059066D" w:rsidRPr="00B27999">
        <w:rPr>
          <w:rFonts w:cs="Arial"/>
          <w:lang w:eastAsia="ar-SA"/>
        </w:rPr>
        <w:t>”</w:t>
      </w:r>
      <w:r w:rsidRPr="00B27999">
        <w:rPr>
          <w:rFonts w:cs="Arial"/>
          <w:lang w:eastAsia="ar-SA"/>
        </w:rPr>
        <w:t>.</w:t>
      </w:r>
    </w:p>
    <w:p w14:paraId="165EF138" w14:textId="77777777" w:rsidR="00E15C35" w:rsidRPr="00B27999" w:rsidRDefault="00E15C35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jakich mowa w art. 3 ustawy PZP.</w:t>
      </w:r>
    </w:p>
    <w:p w14:paraId="0CDA0564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B27999" w:rsidRDefault="00111CB4" w:rsidP="009F518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6E9071AF" w:rsidR="00111CB4" w:rsidRPr="00B27999" w:rsidRDefault="00111CB4" w:rsidP="009F518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przewiduje udzieleni</w:t>
      </w:r>
      <w:r w:rsidR="008E7669">
        <w:rPr>
          <w:rFonts w:eastAsia="Times New Roman" w:cs="Arial"/>
        </w:rPr>
        <w:t xml:space="preserve">a </w:t>
      </w:r>
      <w:r w:rsidRPr="00B27999">
        <w:rPr>
          <w:rFonts w:eastAsia="Times New Roman" w:cs="Arial"/>
        </w:rPr>
        <w:t>zamówień, o których mowa w art. 214 ust. 1 pkt 8  ustawy PZP.</w:t>
      </w:r>
    </w:p>
    <w:p w14:paraId="74A33440" w14:textId="6C69BFBB" w:rsidR="0059066D" w:rsidRPr="00111CB4" w:rsidRDefault="000D53DE" w:rsidP="009F518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11CB4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Default="00AB5951" w:rsidP="009F518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B27999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których mowa w art. 96 ust. 2 pkt 2 ustawy PZP.</w:t>
      </w:r>
    </w:p>
    <w:p w14:paraId="63AD0357" w14:textId="1485BB2E" w:rsidR="00111CB4" w:rsidRPr="008307FA" w:rsidRDefault="00111CB4" w:rsidP="009F518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contextualSpacing w:val="0"/>
        <w:jc w:val="left"/>
        <w:rPr>
          <w:rFonts w:eastAsia="Times New Roman" w:cs="Arial"/>
          <w:bCs/>
        </w:rPr>
      </w:pPr>
      <w:r>
        <w:rPr>
          <w:rFonts w:cs="Arial"/>
          <w:lang w:eastAsia="ar-SA"/>
        </w:rPr>
        <w:t>Postępowanie o udzieleniu zamówienia publicznego prowadzone jest w języku polskim.</w:t>
      </w:r>
      <w:r w:rsidR="008307FA" w:rsidRPr="008307FA">
        <w:rPr>
          <w:rFonts w:eastAsia="Times New Roman" w:cs="Arial"/>
        </w:rPr>
        <w:t xml:space="preserve"> </w:t>
      </w:r>
    </w:p>
    <w:p w14:paraId="5CE058BE" w14:textId="77777777" w:rsidR="00E15C35" w:rsidRPr="00B27999" w:rsidRDefault="00E15C35" w:rsidP="009F518B">
      <w:pPr>
        <w:spacing w:after="0" w:line="360" w:lineRule="auto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B27999" w:rsidRDefault="00B009E1" w:rsidP="00CB618E">
      <w:pPr>
        <w:pStyle w:val="Tytu"/>
        <w:numPr>
          <w:ilvl w:val="0"/>
          <w:numId w:val="27"/>
        </w:numPr>
        <w:spacing w:before="0" w:after="0" w:line="360" w:lineRule="auto"/>
        <w:ind w:left="142" w:hanging="160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Opis przedmiotu zamówienia</w:t>
      </w:r>
      <w:r w:rsidR="001A799B" w:rsidRPr="00B27999">
        <w:rPr>
          <w:rFonts w:cs="Arial"/>
          <w:szCs w:val="22"/>
        </w:rPr>
        <w:t>:</w:t>
      </w:r>
    </w:p>
    <w:p w14:paraId="70A5FA8B" w14:textId="2D29BD4B" w:rsidR="00006505" w:rsidRPr="00B27999" w:rsidRDefault="00006505" w:rsidP="00CB618E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/>
          <w:bCs/>
        </w:rPr>
      </w:pPr>
      <w:r w:rsidRPr="00B27999">
        <w:rPr>
          <w:rFonts w:cs="Arial"/>
          <w:bCs/>
        </w:rPr>
        <w:t>Przedmiotem zamówienia jest</w:t>
      </w:r>
      <w:r w:rsidRPr="00B27999">
        <w:rPr>
          <w:rFonts w:cs="Arial"/>
          <w:b/>
        </w:rPr>
        <w:t xml:space="preserve"> </w:t>
      </w:r>
      <w:r w:rsidR="00831D60" w:rsidRPr="00B27999">
        <w:rPr>
          <w:rFonts w:eastAsia="Times New Roman" w:cs="Arial"/>
          <w:b/>
          <w:bCs/>
        </w:rPr>
        <w:t>dostawa</w:t>
      </w:r>
      <w:r w:rsidR="005D5A93" w:rsidRPr="00B27999">
        <w:rPr>
          <w:rFonts w:eastAsia="Times New Roman" w:cs="Arial"/>
          <w:b/>
          <w:bCs/>
        </w:rPr>
        <w:t xml:space="preserve"> </w:t>
      </w:r>
      <w:r w:rsidR="00A47558">
        <w:rPr>
          <w:rFonts w:eastAsia="Times New Roman" w:cs="Arial"/>
          <w:b/>
          <w:bCs/>
        </w:rPr>
        <w:t xml:space="preserve">sprzętu </w:t>
      </w:r>
      <w:r w:rsidR="009F518B">
        <w:rPr>
          <w:rFonts w:eastAsia="Times New Roman" w:cs="Arial"/>
          <w:b/>
          <w:bCs/>
        </w:rPr>
        <w:t>serwer</w:t>
      </w:r>
      <w:r w:rsidR="00A47558">
        <w:rPr>
          <w:rFonts w:eastAsia="Times New Roman" w:cs="Arial"/>
          <w:b/>
          <w:bCs/>
        </w:rPr>
        <w:t>owego</w:t>
      </w:r>
      <w:r w:rsidR="00337EF2">
        <w:rPr>
          <w:rFonts w:eastAsia="Times New Roman" w:cs="Arial"/>
          <w:b/>
          <w:bCs/>
        </w:rPr>
        <w:t xml:space="preserve"> wraz z</w:t>
      </w:r>
      <w:r w:rsidR="00A47558">
        <w:rPr>
          <w:rFonts w:eastAsia="Times New Roman" w:cs="Arial"/>
          <w:b/>
          <w:bCs/>
        </w:rPr>
        <w:t> </w:t>
      </w:r>
      <w:r w:rsidR="00337EF2">
        <w:rPr>
          <w:rFonts w:eastAsia="Times New Roman" w:cs="Arial"/>
          <w:b/>
          <w:bCs/>
        </w:rPr>
        <w:t>oprogramowaniem.</w:t>
      </w:r>
    </w:p>
    <w:p w14:paraId="4A50A3B4" w14:textId="175E6BAD" w:rsidR="001A799B" w:rsidRPr="00B27999" w:rsidRDefault="003958ED" w:rsidP="00CB618E">
      <w:pPr>
        <w:pStyle w:val="Akapitzlist"/>
        <w:widowControl w:val="0"/>
        <w:numPr>
          <w:ilvl w:val="0"/>
          <w:numId w:val="26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 xml:space="preserve"> </w:t>
      </w:r>
      <w:r w:rsidR="00880C4B" w:rsidRPr="00B27999">
        <w:rPr>
          <w:rFonts w:eastAsia="Times New Roman" w:cs="Arial"/>
          <w:bCs/>
        </w:rPr>
        <w:t>Szczegółowy opis</w:t>
      </w:r>
      <w:r w:rsidR="00EC4124" w:rsidRPr="00B27999">
        <w:rPr>
          <w:rFonts w:eastAsia="Times New Roman" w:cs="Arial"/>
          <w:bCs/>
        </w:rPr>
        <w:t xml:space="preserve"> oraz sposób realizacji</w:t>
      </w:r>
      <w:r w:rsidR="0063391F" w:rsidRPr="00B27999">
        <w:rPr>
          <w:rFonts w:eastAsia="Times New Roman" w:cs="Arial"/>
          <w:bCs/>
        </w:rPr>
        <w:t xml:space="preserve"> przedmiotu zamówienia został</w:t>
      </w:r>
      <w:r w:rsidR="001A799B" w:rsidRPr="00B27999">
        <w:rPr>
          <w:rFonts w:eastAsia="Times New Roman" w:cs="Arial"/>
          <w:bCs/>
        </w:rPr>
        <w:t xml:space="preserve"> określon</w:t>
      </w:r>
      <w:r w:rsidR="0063391F" w:rsidRPr="00B27999">
        <w:rPr>
          <w:rFonts w:eastAsia="Times New Roman" w:cs="Arial"/>
          <w:bCs/>
        </w:rPr>
        <w:t>y</w:t>
      </w:r>
      <w:r w:rsidR="00740548" w:rsidRPr="00B27999">
        <w:rPr>
          <w:rFonts w:eastAsia="Times New Roman" w:cs="Arial"/>
          <w:bCs/>
        </w:rPr>
        <w:t xml:space="preserve"> </w:t>
      </w:r>
      <w:r w:rsidR="008D035D" w:rsidRPr="00B27999">
        <w:rPr>
          <w:rFonts w:eastAsia="Times New Roman" w:cs="Arial"/>
          <w:bCs/>
        </w:rPr>
        <w:br/>
      </w:r>
      <w:r w:rsidR="00740548" w:rsidRPr="00B27999">
        <w:rPr>
          <w:rFonts w:eastAsia="Times New Roman" w:cs="Arial"/>
          <w:bCs/>
        </w:rPr>
        <w:t xml:space="preserve">w </w:t>
      </w:r>
      <w:r w:rsidR="00D27F83" w:rsidRPr="00B27999">
        <w:rPr>
          <w:rFonts w:eastAsia="Times New Roman" w:cs="Arial"/>
          <w:bCs/>
        </w:rPr>
        <w:t xml:space="preserve">Szczegółowym </w:t>
      </w:r>
      <w:r w:rsidR="00EC4124" w:rsidRPr="00B27999">
        <w:rPr>
          <w:rFonts w:eastAsia="Times New Roman" w:cs="Arial"/>
          <w:bCs/>
        </w:rPr>
        <w:t xml:space="preserve">Opisie Przedmiotu Zamówienia stanowiącym </w:t>
      </w:r>
      <w:r w:rsidR="00740548" w:rsidRPr="00B27999">
        <w:rPr>
          <w:rFonts w:eastAsia="Times New Roman" w:cs="Arial"/>
          <w:bCs/>
        </w:rPr>
        <w:t xml:space="preserve">załącznik nr </w:t>
      </w:r>
      <w:r w:rsidR="00202257" w:rsidRPr="00B27999">
        <w:rPr>
          <w:rFonts w:eastAsia="Times New Roman" w:cs="Arial"/>
          <w:bCs/>
        </w:rPr>
        <w:t>1</w:t>
      </w:r>
      <w:r w:rsidR="001A799B" w:rsidRPr="00B27999">
        <w:rPr>
          <w:rFonts w:eastAsia="Times New Roman" w:cs="Arial"/>
          <w:bCs/>
        </w:rPr>
        <w:t xml:space="preserve"> do SWZ.</w:t>
      </w:r>
    </w:p>
    <w:p w14:paraId="54B761D4" w14:textId="75AE22E6" w:rsidR="00153E08" w:rsidRDefault="009F518B" w:rsidP="00337EF2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  <w:lang w:eastAsia="pl-PL"/>
        </w:rPr>
      </w:pPr>
      <w:r w:rsidRPr="000301C0">
        <w:rPr>
          <w:rFonts w:eastAsia="Times New Roman" w:cs="Arial"/>
          <w:bCs/>
          <w:lang w:eastAsia="pl-PL"/>
        </w:rPr>
        <w:t>Zamawiający nie dopuszcza składania ofert częściowych</w:t>
      </w:r>
      <w:r w:rsidR="000301C0" w:rsidRPr="000301C0">
        <w:t xml:space="preserve"> </w:t>
      </w:r>
      <w:r w:rsidR="000301C0" w:rsidRPr="000301C0">
        <w:rPr>
          <w:rFonts w:eastAsia="Times New Roman" w:cs="Arial"/>
          <w:bCs/>
          <w:lang w:eastAsia="pl-PL"/>
        </w:rPr>
        <w:t>Przedmiotem zamówienia jest urządzenie wraz z asortymentem i oprogramowaniem. Oddzielenie</w:t>
      </w:r>
      <w:r w:rsidR="000301C0">
        <w:rPr>
          <w:rFonts w:eastAsia="Times New Roman" w:cs="Arial"/>
          <w:bCs/>
          <w:lang w:eastAsia="pl-PL"/>
        </w:rPr>
        <w:t xml:space="preserve"> </w:t>
      </w:r>
      <w:r w:rsidR="000301C0" w:rsidRPr="000301C0">
        <w:rPr>
          <w:rFonts w:eastAsia="Times New Roman" w:cs="Arial"/>
          <w:bCs/>
          <w:lang w:eastAsia="pl-PL"/>
        </w:rPr>
        <w:t>pojedynczych elementów byłoby technicznie i ekonomicznie nieuzasadnione. Zamawiający nie uzyskałby za</w:t>
      </w:r>
      <w:r w:rsidR="000301C0">
        <w:rPr>
          <w:rFonts w:eastAsia="Times New Roman" w:cs="Arial"/>
          <w:bCs/>
          <w:lang w:eastAsia="pl-PL"/>
        </w:rPr>
        <w:t xml:space="preserve"> </w:t>
      </w:r>
      <w:r w:rsidR="000301C0" w:rsidRPr="000301C0">
        <w:rPr>
          <w:rFonts w:eastAsia="Times New Roman" w:cs="Arial"/>
          <w:bCs/>
          <w:lang w:eastAsia="pl-PL"/>
        </w:rPr>
        <w:t xml:space="preserve">nie niższej ceny niż może uzyskać od </w:t>
      </w:r>
      <w:r w:rsidR="00A12670">
        <w:rPr>
          <w:rFonts w:eastAsia="Times New Roman" w:cs="Arial"/>
          <w:bCs/>
          <w:lang w:eastAsia="pl-PL"/>
        </w:rPr>
        <w:t>W</w:t>
      </w:r>
      <w:r w:rsidR="000301C0" w:rsidRPr="000301C0">
        <w:rPr>
          <w:rFonts w:eastAsia="Times New Roman" w:cs="Arial"/>
          <w:bCs/>
          <w:lang w:eastAsia="pl-PL"/>
        </w:rPr>
        <w:t>ykonawcy w całym zestawie. Za zobowiązania gwarancyjne całego</w:t>
      </w:r>
      <w:r w:rsidR="00337EF2">
        <w:rPr>
          <w:rFonts w:eastAsia="Times New Roman" w:cs="Arial"/>
          <w:bCs/>
          <w:lang w:eastAsia="pl-PL"/>
        </w:rPr>
        <w:t xml:space="preserve"> </w:t>
      </w:r>
      <w:r w:rsidR="000301C0" w:rsidRPr="00337EF2">
        <w:rPr>
          <w:rFonts w:eastAsia="Times New Roman" w:cs="Arial"/>
          <w:bCs/>
          <w:lang w:eastAsia="pl-PL"/>
        </w:rPr>
        <w:t xml:space="preserve">zestawu odpowiadał będzie jeden </w:t>
      </w:r>
      <w:r w:rsidR="00A12670">
        <w:rPr>
          <w:rFonts w:eastAsia="Times New Roman" w:cs="Arial"/>
          <w:bCs/>
          <w:lang w:eastAsia="pl-PL"/>
        </w:rPr>
        <w:t>W</w:t>
      </w:r>
      <w:r w:rsidR="000301C0" w:rsidRPr="00337EF2">
        <w:rPr>
          <w:rFonts w:eastAsia="Times New Roman" w:cs="Arial"/>
          <w:bCs/>
          <w:lang w:eastAsia="pl-PL"/>
        </w:rPr>
        <w:t xml:space="preserve">ykonawca. </w:t>
      </w:r>
    </w:p>
    <w:p w14:paraId="20EBC520" w14:textId="4694C787" w:rsidR="009F518B" w:rsidRPr="00337EF2" w:rsidRDefault="009F518B" w:rsidP="00337EF2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  <w:lang w:eastAsia="pl-PL"/>
        </w:rPr>
      </w:pPr>
      <w:r w:rsidRPr="00337EF2">
        <w:rPr>
          <w:rFonts w:eastAsia="Times New Roman" w:cs="Arial"/>
        </w:rPr>
        <w:t>Zamawiający nie dopuszcza składania ofert wariantowych oraz w postaci katalogów elektronicznych.</w:t>
      </w:r>
    </w:p>
    <w:p w14:paraId="6EEE3A71" w14:textId="77777777" w:rsidR="009F518B" w:rsidRPr="008824EC" w:rsidRDefault="009F518B" w:rsidP="00CB618E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4444EC93" w14:textId="59021723" w:rsidR="009F518B" w:rsidRPr="00013F71" w:rsidRDefault="009F518B" w:rsidP="00CB618E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Wspólny Słownik Zamówień:</w:t>
      </w:r>
      <w:r w:rsidRPr="008824EC">
        <w:rPr>
          <w:rFonts w:eastAsia="Times New Roman" w:cs="Arial"/>
          <w:bCs/>
        </w:rPr>
        <w:t xml:space="preserve"> </w:t>
      </w:r>
      <w:r w:rsidR="000301C0" w:rsidRPr="000301C0">
        <w:rPr>
          <w:rFonts w:eastAsia="Times New Roman" w:cs="Arial"/>
          <w:bCs/>
        </w:rPr>
        <w:t>48820000-2 – Serwery,</w:t>
      </w:r>
      <w:r w:rsidR="000301C0">
        <w:rPr>
          <w:rFonts w:eastAsia="Times New Roman" w:cs="Arial"/>
          <w:bCs/>
        </w:rPr>
        <w:t xml:space="preserve"> </w:t>
      </w:r>
      <w:r w:rsidR="000301C0" w:rsidRPr="000301C0">
        <w:rPr>
          <w:rFonts w:eastAsia="Times New Roman" w:cs="Arial"/>
          <w:bCs/>
        </w:rPr>
        <w:t>48710000-8 - Pakiety oprogramowania do kopii zapasowych i odzyskiwania</w:t>
      </w:r>
      <w:r>
        <w:rPr>
          <w:rFonts w:eastAsia="Times New Roman" w:cs="Arial"/>
          <w:bCs/>
        </w:rPr>
        <w:t>.</w:t>
      </w:r>
    </w:p>
    <w:p w14:paraId="0B4BF944" w14:textId="28FB9447" w:rsidR="008E7669" w:rsidRDefault="009F518B" w:rsidP="009F518B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8824EC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451A1CA1" w14:textId="77777777" w:rsidR="00037BCA" w:rsidRPr="00037BCA" w:rsidRDefault="00037BCA" w:rsidP="00037BCA">
      <w:pPr>
        <w:pStyle w:val="Akapitzlist"/>
        <w:widowControl w:val="0"/>
        <w:suppressLineNumbers/>
        <w:suppressAutoHyphens/>
        <w:spacing w:after="0" w:line="360" w:lineRule="auto"/>
        <w:ind w:left="0"/>
        <w:jc w:val="left"/>
        <w:rPr>
          <w:rFonts w:cs="Arial"/>
          <w:shd w:val="clear" w:color="auto" w:fill="FFFFFF"/>
        </w:rPr>
      </w:pPr>
    </w:p>
    <w:p w14:paraId="08F7EB09" w14:textId="6F45E645" w:rsidR="00EC4124" w:rsidRPr="00B27999" w:rsidRDefault="00EC4124" w:rsidP="00CB618E">
      <w:pPr>
        <w:pStyle w:val="Tytu"/>
        <w:numPr>
          <w:ilvl w:val="0"/>
          <w:numId w:val="27"/>
        </w:numPr>
        <w:spacing w:before="0" w:after="0" w:line="360" w:lineRule="auto"/>
        <w:ind w:left="426" w:hanging="44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Podwykonawstwo</w:t>
      </w:r>
    </w:p>
    <w:p w14:paraId="2A00659A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lastRenderedPageBreak/>
        <w:t>Zamawiający nie zastrzega obowiązku osobistego wykonywania przez Wykonawcę kluczowych części zamówienia.</w:t>
      </w:r>
    </w:p>
    <w:p w14:paraId="7332FD3A" w14:textId="142E2C21" w:rsidR="00461E56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52C1F864" w14:textId="77777777" w:rsidR="00A669FB" w:rsidRPr="00B27999" w:rsidRDefault="00A669FB" w:rsidP="009F518B">
      <w:pPr>
        <w:spacing w:after="0" w:line="360" w:lineRule="auto"/>
        <w:ind w:left="284"/>
        <w:jc w:val="left"/>
        <w:rPr>
          <w:rFonts w:cs="Arial"/>
        </w:rPr>
      </w:pPr>
    </w:p>
    <w:p w14:paraId="35E40252" w14:textId="77777777" w:rsidR="001A799B" w:rsidRPr="00B27999" w:rsidRDefault="00EF30B8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</w:t>
      </w:r>
      <w:r w:rsidR="001A799B" w:rsidRPr="00B27999">
        <w:rPr>
          <w:rFonts w:cs="Arial"/>
          <w:szCs w:val="22"/>
        </w:rPr>
        <w:t>ermin wykonania zamówienia:</w:t>
      </w:r>
    </w:p>
    <w:p w14:paraId="550F4B56" w14:textId="692E7C93" w:rsidR="009F518B" w:rsidRDefault="009F518B" w:rsidP="009F518B">
      <w:pPr>
        <w:spacing w:after="0" w:line="360" w:lineRule="auto"/>
        <w:ind w:left="142"/>
        <w:jc w:val="left"/>
        <w:rPr>
          <w:rFonts w:cs="Arial"/>
        </w:rPr>
      </w:pPr>
      <w:r w:rsidRPr="009F518B">
        <w:rPr>
          <w:rFonts w:cs="Arial"/>
        </w:rPr>
        <w:t xml:space="preserve">Zamawiający przewiduje realizację przedmiotu zamówienia w terminie </w:t>
      </w:r>
      <w:r>
        <w:rPr>
          <w:rFonts w:cs="Arial"/>
        </w:rPr>
        <w:t>do</w:t>
      </w:r>
      <w:r w:rsidRPr="009F518B">
        <w:rPr>
          <w:rFonts w:cs="Arial"/>
        </w:rPr>
        <w:t xml:space="preserve"> </w:t>
      </w:r>
      <w:r w:rsidR="00037BCA">
        <w:rPr>
          <w:rFonts w:cs="Arial"/>
        </w:rPr>
        <w:t>14 dni</w:t>
      </w:r>
      <w:r w:rsidR="00C27897">
        <w:rPr>
          <w:rFonts w:cs="Arial"/>
        </w:rPr>
        <w:t xml:space="preserve"> roboczych</w:t>
      </w:r>
      <w:r w:rsidR="00037BCA">
        <w:rPr>
          <w:rFonts w:cs="Arial"/>
        </w:rPr>
        <w:t xml:space="preserve"> od dnia podpisania umowy</w:t>
      </w:r>
      <w:r w:rsidR="00A12670">
        <w:rPr>
          <w:rFonts w:cs="Arial"/>
        </w:rPr>
        <w:t>.</w:t>
      </w:r>
      <w:r w:rsidR="00B70E02">
        <w:rPr>
          <w:rFonts w:cs="Arial"/>
        </w:rPr>
        <w:t xml:space="preserve"> </w:t>
      </w:r>
    </w:p>
    <w:p w14:paraId="472D4D3B" w14:textId="77777777" w:rsidR="009F518B" w:rsidRPr="009F518B" w:rsidRDefault="009F518B" w:rsidP="009F518B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Pr="00B27999" w:rsidRDefault="00AE2442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Podstawy wykluczenia</w:t>
      </w:r>
    </w:p>
    <w:p w14:paraId="5CED36B7" w14:textId="1043D366" w:rsidR="00490180" w:rsidRPr="00B27999" w:rsidRDefault="006317B3" w:rsidP="009F518B">
      <w:pPr>
        <w:pStyle w:val="Tytu"/>
        <w:numPr>
          <w:ilvl w:val="0"/>
          <w:numId w:val="0"/>
        </w:numPr>
        <w:spacing w:line="360" w:lineRule="auto"/>
        <w:ind w:left="567" w:hanging="425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B27999">
        <w:rPr>
          <w:rFonts w:cs="Arial"/>
          <w:b w:val="0"/>
          <w:bCs w:val="0"/>
          <w:szCs w:val="22"/>
          <w:u w:val="none"/>
          <w:lang w:eastAsia="ar-SA"/>
        </w:rPr>
        <w:t>1</w:t>
      </w:r>
      <w:r w:rsidR="00EA6ADE" w:rsidRPr="00B27999">
        <w:rPr>
          <w:rFonts w:cs="Arial"/>
          <w:b w:val="0"/>
          <w:bCs w:val="0"/>
          <w:szCs w:val="22"/>
          <w:u w:val="none"/>
          <w:lang w:eastAsia="ar-SA"/>
        </w:rPr>
        <w:t xml:space="preserve">. </w:t>
      </w:r>
      <w:r w:rsidR="00490180" w:rsidRPr="00B27999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1358FFBF" w14:textId="28BAB6A2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1)</w:t>
      </w:r>
      <w:r w:rsidRPr="00B27999">
        <w:rPr>
          <w:rFonts w:cs="Arial"/>
          <w:lang w:eastAsia="ar-SA"/>
        </w:rPr>
        <w:tab/>
        <w:t>będącego osobą fizyczną, którego prawomocnie skazano za przestępstwo:</w:t>
      </w:r>
    </w:p>
    <w:p w14:paraId="58580020" w14:textId="60A8CBE8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a) udziału w zorganizowanej grupie przestępczej albo związku mającym na celu popełnienie przestępstwa lub przestępstwa skarbowego, o którym mowa w art. 258 ustawy z dnia 6 czerwca 1997 r. Kodeks Karny (Dz. U. z 2024 r. poz. 17 z</w:t>
      </w:r>
      <w:r w:rsidR="00B70E02">
        <w:rPr>
          <w:rFonts w:cs="Arial"/>
          <w:lang w:eastAsia="ar-SA"/>
        </w:rPr>
        <w:t>e</w:t>
      </w:r>
      <w:r w:rsidRPr="00B27999">
        <w:rPr>
          <w:rFonts w:cs="Arial"/>
          <w:lang w:eastAsia="ar-SA"/>
        </w:rPr>
        <w:t xml:space="preserve"> zm.) zwanej dalej „Kodeks </w:t>
      </w:r>
      <w:r w:rsidR="00B365F9">
        <w:rPr>
          <w:rFonts w:cs="Arial"/>
          <w:lang w:eastAsia="ar-SA"/>
        </w:rPr>
        <w:t>k</w:t>
      </w:r>
      <w:r w:rsidRPr="00B27999">
        <w:rPr>
          <w:rFonts w:cs="Arial"/>
          <w:lang w:eastAsia="ar-SA"/>
        </w:rPr>
        <w:t>arny”,</w:t>
      </w:r>
    </w:p>
    <w:p w14:paraId="4309BF3D" w14:textId="77777777" w:rsidR="00490180" w:rsidRPr="00B27999" w:rsidRDefault="00490180" w:rsidP="009F518B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b) handlu ludźmi, o którym mowa w art. 189a Kodeksu karnego,</w:t>
      </w:r>
    </w:p>
    <w:p w14:paraId="67FA6B69" w14:textId="67521843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c) o którym mowa w art. 228-230a, art. 250a Kodeksu karnego, w art. 46-48 ustawy </w:t>
      </w:r>
      <w:r w:rsidRPr="00B27999">
        <w:rPr>
          <w:rFonts w:cs="Arial"/>
          <w:lang w:eastAsia="ar-SA"/>
        </w:rPr>
        <w:br/>
        <w:t>z dnia 25 czerwca 2010 r. o sporcie (Dz. U. z 202</w:t>
      </w:r>
      <w:r w:rsidR="00A12670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 xml:space="preserve"> r. poz. </w:t>
      </w:r>
      <w:r w:rsidR="00A12670">
        <w:rPr>
          <w:rFonts w:cs="Arial"/>
          <w:lang w:eastAsia="ar-SA"/>
        </w:rPr>
        <w:t>148</w:t>
      </w:r>
      <w:r w:rsidRPr="00B27999">
        <w:rPr>
          <w:rFonts w:cs="Arial"/>
          <w:lang w:eastAsia="ar-SA"/>
        </w:rPr>
        <w:t xml:space="preserve">8) lub </w:t>
      </w:r>
      <w:r w:rsidRPr="00B27999">
        <w:rPr>
          <w:rFonts w:cs="Arial"/>
          <w:lang w:eastAsia="ar-SA"/>
        </w:rPr>
        <w:br/>
        <w:t>w art. 54 ust. 1-4 ustawy z dnia 12 maja 2011 r. o refundacji leków, środków spożywczych specjalnego przeznaczenia żywieniowego oraz wyrobów medycznych (</w:t>
      </w:r>
      <w:r w:rsidR="0072248C" w:rsidRPr="00B27999">
        <w:rPr>
          <w:rFonts w:cs="Arial"/>
          <w:lang w:eastAsia="ar-SA"/>
        </w:rPr>
        <w:t>Dz. U. z 2024 r. poz. 930 z</w:t>
      </w:r>
      <w:r w:rsidR="00B70E02">
        <w:rPr>
          <w:rFonts w:cs="Arial"/>
          <w:lang w:eastAsia="ar-SA"/>
        </w:rPr>
        <w:t>e</w:t>
      </w:r>
      <w:r w:rsidR="0072248C" w:rsidRPr="00B27999">
        <w:rPr>
          <w:rFonts w:cs="Arial"/>
          <w:lang w:eastAsia="ar-SA"/>
        </w:rPr>
        <w:t xml:space="preserve"> zm.</w:t>
      </w:r>
      <w:r w:rsidRPr="00B27999">
        <w:rPr>
          <w:rFonts w:cs="Arial"/>
          <w:lang w:eastAsia="ar-SA"/>
        </w:rPr>
        <w:t>),</w:t>
      </w:r>
    </w:p>
    <w:p w14:paraId="0CF79CB3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24334AE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e) o charakterze terrorystycznym, o którym mowa w art. 115 § 20 Kodeksu karnego, lub mające na celu popełnienie tego przestępstwa,</w:t>
      </w:r>
    </w:p>
    <w:p w14:paraId="3748ACC9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f)  powierzenia wykonywania pracy małoletniemu cudzoziemcowi, o którym mowa</w:t>
      </w:r>
      <w:r w:rsidRPr="00B27999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7A196FFC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CEA1600" w14:textId="4D9A42D5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h) o którym mowa w art. 9 ust. 1 i 3 lub art. 10 ustawy z dnia 15 czerwca 2012 r. </w:t>
      </w:r>
      <w:r w:rsidRPr="00B27999">
        <w:rPr>
          <w:rFonts w:cs="Arial"/>
          <w:lang w:eastAsia="ar-SA"/>
        </w:rPr>
        <w:br/>
        <w:t>o skutkach powierzania wykonywania pracy cudzoziemcom przebywającym wbrew przepisom na terytorium Rzeczypospolitej Polskiej (Dz.</w:t>
      </w:r>
      <w:r w:rsidR="00590C4B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U. z 2021 r. poz. 1745)</w:t>
      </w:r>
    </w:p>
    <w:p w14:paraId="7B5AD6C9" w14:textId="77777777" w:rsidR="00490180" w:rsidRPr="00B27999" w:rsidRDefault="00490180" w:rsidP="009F518B">
      <w:pPr>
        <w:spacing w:after="0" w:line="360" w:lineRule="auto"/>
        <w:ind w:left="851" w:hanging="709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- lub za odpowiedni czyn zabroniony określony w przepisach prawa obcego;</w:t>
      </w:r>
    </w:p>
    <w:p w14:paraId="66EEE69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610F53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39C07F7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4) wobec którego prawomocnie orzeczono zakaz ubiegania się o zamówienia publiczne;</w:t>
      </w:r>
    </w:p>
    <w:p w14:paraId="13EA3F36" w14:textId="10F4A411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B27999">
        <w:rPr>
          <w:rFonts w:cs="Arial"/>
          <w:lang w:eastAsia="ar-SA"/>
        </w:rPr>
        <w:br/>
        <w:t>w rozumieniu ustawy z dnia 16 lutego 2007 r. o ochronie konkurencji i konsumentów (Dz. U. z 2024 r. poz. 594</w:t>
      </w:r>
      <w:r w:rsidR="00B70E02">
        <w:rPr>
          <w:rFonts w:cs="Arial"/>
          <w:lang w:eastAsia="ar-SA"/>
        </w:rPr>
        <w:t xml:space="preserve"> ze zm.</w:t>
      </w:r>
      <w:r w:rsidRPr="00B27999">
        <w:rPr>
          <w:rFonts w:cs="Arial"/>
          <w:lang w:eastAsia="ar-SA"/>
        </w:rPr>
        <w:t>), złożyli odrębne oferty, oferty częściowe lub wnioski o dopuszczenie do udziału w postępowaniu, chyba że wykażą, że przygotowali te oferty lub wnioski niezależnie od siebie;</w:t>
      </w:r>
    </w:p>
    <w:p w14:paraId="1C87C21A" w14:textId="6F887ADD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6) jeżeli, w przypadkach, o których mowa w art. 85 ust. 1 ustawy PZP, doszło do zakłócenia konkurencji wynikającego z wcześniejszego zaangażowania tego Wykonawcy lub podmiotu, który należy z Wykonawcą do tej samej grupy kapitałowej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rozumieniu ustawy z dnia 16 lutego 2007 r. o ochronie konkurencji i konsumentów (Dz. U. z 2024 r. poz. 594)</w:t>
      </w:r>
      <w:r w:rsidR="00F349CA">
        <w:rPr>
          <w:rFonts w:cs="Arial"/>
          <w:lang w:eastAsia="ar-SA"/>
        </w:rPr>
        <w:t xml:space="preserve">, </w:t>
      </w:r>
      <w:r w:rsidRPr="00B27999">
        <w:rPr>
          <w:rFonts w:cs="Arial"/>
          <w:lang w:eastAsia="ar-SA"/>
        </w:rPr>
        <w:t>chyba że spowodowane tym zakłócenie konkurencji może być wyeliminowane w inny sposób niż przez wykluczenie Wykonawcy z udziału w</w:t>
      </w:r>
      <w:r w:rsidR="00CB01CC">
        <w:rPr>
          <w:rFonts w:cs="Arial"/>
          <w:lang w:eastAsia="ar-SA"/>
        </w:rPr>
        <w:t> </w:t>
      </w:r>
      <w:r w:rsidR="00605757" w:rsidRPr="00B27999">
        <w:rPr>
          <w:rFonts w:cs="Arial"/>
          <w:lang w:eastAsia="ar-SA"/>
        </w:rPr>
        <w:t>p</w:t>
      </w:r>
      <w:r w:rsidRPr="00B27999">
        <w:rPr>
          <w:rFonts w:cs="Arial"/>
          <w:lang w:eastAsia="ar-SA"/>
        </w:rPr>
        <w:t>ostępowaniu o udzielenie zamówienia.</w:t>
      </w:r>
    </w:p>
    <w:p w14:paraId="1F2E1DDD" w14:textId="77777777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73360834" w14:textId="3FB08A62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3.  Wykluczenie Wykonawcy następuje zgodnie z art. 111 ustawy PZP.</w:t>
      </w:r>
    </w:p>
    <w:p w14:paraId="7AE5B7CF" w14:textId="1DFD3554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bCs/>
          <w:lang w:eastAsia="ar-SA"/>
        </w:rPr>
        <w:t xml:space="preserve">4. Na podstawie </w:t>
      </w:r>
      <w:bookmarkStart w:id="2" w:name="_Hlk102027547"/>
      <w:r w:rsidRPr="00B27999">
        <w:rPr>
          <w:rFonts w:cs="Arial"/>
          <w:bCs/>
        </w:rPr>
        <w:t>art</w:t>
      </w:r>
      <w:r w:rsidRPr="00B27999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2024 r. poz. 507)</w:t>
      </w:r>
      <w:bookmarkEnd w:id="2"/>
      <w:r w:rsidRPr="00B27999">
        <w:rPr>
          <w:rFonts w:cs="Arial"/>
        </w:rPr>
        <w:t>, z postępowania o udzielenie zamówienia publicznego wyklucza się:</w:t>
      </w:r>
    </w:p>
    <w:p w14:paraId="59C98964" w14:textId="5A8816F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>1)</w:t>
      </w:r>
      <w:r w:rsidRPr="00B27999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B27999">
        <w:rPr>
          <w:rFonts w:cs="Arial"/>
        </w:rPr>
        <w:br/>
        <w:t>z sytuacją na Białorusi i udziałem Białorusi w agresji Rosji wobec Ukrainy (Dz. Urz. UE L 134 z 20.05.2006, str. 1 z</w:t>
      </w:r>
      <w:r w:rsidR="00B70E02">
        <w:rPr>
          <w:rFonts w:cs="Arial"/>
        </w:rPr>
        <w:t>e</w:t>
      </w:r>
      <w:r w:rsidRPr="00B27999">
        <w:rPr>
          <w:rFonts w:cs="Arial"/>
        </w:rPr>
        <w:t xml:space="preserve"> zm.) zwanego dalej "rozporządzeniem 765/2006" </w:t>
      </w:r>
      <w:r w:rsidRPr="00B27999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27999">
        <w:rPr>
          <w:rFonts w:cs="Arial"/>
        </w:rPr>
        <w:br/>
        <w:t>z 17.03.2014, str. 6 z</w:t>
      </w:r>
      <w:r w:rsidR="00B70E02">
        <w:rPr>
          <w:rFonts w:cs="Arial"/>
        </w:rPr>
        <w:t xml:space="preserve">e </w:t>
      </w:r>
      <w:r w:rsidRPr="00B27999">
        <w:rPr>
          <w:rFonts w:cs="Arial"/>
        </w:rPr>
        <w:t>zm.), zwanego dalej "rozporządzeniem 269/2014" albo wpisanego na listę na podstawie decyzji w sprawie wpisu na listę rozstrzygającej</w:t>
      </w:r>
      <w:r w:rsidRPr="00B27999">
        <w:rPr>
          <w:rFonts w:cs="Arial"/>
        </w:rPr>
        <w:br/>
        <w:t>o zastosowaniu środka, o którym mowa w art. 1 pkt 3 ww. ustawy;</w:t>
      </w:r>
    </w:p>
    <w:p w14:paraId="23A8B1A6" w14:textId="471A207B" w:rsidR="00490180" w:rsidRPr="00B27999" w:rsidRDefault="00490180" w:rsidP="009F518B">
      <w:pPr>
        <w:spacing w:after="0" w:line="360" w:lineRule="auto"/>
        <w:ind w:left="567" w:hanging="360"/>
        <w:jc w:val="left"/>
        <w:rPr>
          <w:rFonts w:cs="Arial"/>
        </w:rPr>
      </w:pPr>
      <w:r w:rsidRPr="00B27999">
        <w:rPr>
          <w:rFonts w:cs="Arial"/>
        </w:rPr>
        <w:t>2)</w:t>
      </w:r>
      <w:r w:rsidRPr="00B27999">
        <w:rPr>
          <w:rFonts w:cs="Arial"/>
        </w:rPr>
        <w:tab/>
        <w:t>Wykonawcę, którego beneficjentem rzeczywistym w rozumieniu ustawy z dnia 1 marca 2018 r. o przeciwdziałaniu praniu pieniędzy oraz finansowaniu terroryzmu (Dz. U. z</w:t>
      </w:r>
      <w:r w:rsidR="00CB01CC">
        <w:rPr>
          <w:rFonts w:cs="Arial"/>
        </w:rPr>
        <w:t> </w:t>
      </w:r>
      <w:r w:rsidRPr="00B27999">
        <w:rPr>
          <w:rFonts w:cs="Arial"/>
        </w:rPr>
        <w:t>2023 r. poz. 1124 z</w:t>
      </w:r>
      <w:r w:rsidR="00B70E02">
        <w:rPr>
          <w:rFonts w:cs="Arial"/>
        </w:rPr>
        <w:t>e</w:t>
      </w:r>
      <w:r w:rsidRPr="00B27999">
        <w:rPr>
          <w:rFonts w:cs="Arial"/>
        </w:rPr>
        <w:t xml:space="preserve"> zm.) jest osoba wymieniona w wykazach określonych </w:t>
      </w:r>
      <w:r w:rsidRPr="00B27999">
        <w:rPr>
          <w:rFonts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B01CC">
        <w:rPr>
          <w:rFonts w:cs="Arial"/>
        </w:rPr>
        <w:t> </w:t>
      </w:r>
      <w:r w:rsidRPr="00B27999">
        <w:rPr>
          <w:rFonts w:cs="Arial"/>
        </w:rPr>
        <w:t>zastosowaniu środka, o którym mowa w art. 1 pkt 3 ww. ustawy;</w:t>
      </w:r>
    </w:p>
    <w:p w14:paraId="19B3EB7F" w14:textId="6DDEAB83" w:rsidR="00490180" w:rsidRPr="00B27999" w:rsidRDefault="00490180" w:rsidP="009F518B">
      <w:pPr>
        <w:spacing w:after="0" w:line="360" w:lineRule="auto"/>
        <w:ind w:left="644" w:hanging="360"/>
        <w:jc w:val="left"/>
        <w:rPr>
          <w:rFonts w:cs="Arial"/>
        </w:rPr>
      </w:pPr>
      <w:r w:rsidRPr="00B27999">
        <w:rPr>
          <w:rFonts w:cs="Arial"/>
        </w:rPr>
        <w:t>3)</w:t>
      </w:r>
      <w:r w:rsidRPr="00B27999">
        <w:rPr>
          <w:rFonts w:cs="Arial"/>
        </w:rPr>
        <w:tab/>
        <w:t>Wykonawcę, którego jednostką dominującą w rozumieniu art. 3 ust. 1 pkt 37 ustawy z</w:t>
      </w:r>
      <w:r w:rsidR="00CB01CC">
        <w:rPr>
          <w:rFonts w:cs="Arial"/>
        </w:rPr>
        <w:t> </w:t>
      </w:r>
      <w:r w:rsidRPr="00B27999">
        <w:rPr>
          <w:rFonts w:cs="Arial"/>
        </w:rPr>
        <w:t>dnia 29 września 1994 r. o rachunkowości (Dz. U. z 2023 r. poz. 120 z</w:t>
      </w:r>
      <w:r w:rsidR="00A05CC5">
        <w:rPr>
          <w:rFonts w:cs="Arial"/>
        </w:rPr>
        <w:t>e</w:t>
      </w:r>
      <w:r w:rsidRPr="00B27999">
        <w:rPr>
          <w:rFonts w:cs="Arial"/>
        </w:rPr>
        <w:t xml:space="preserve"> zm.) jest podmiot wymieniony w wykazach określonych w rozporządzeniu 765/2006 i</w:t>
      </w:r>
      <w:r w:rsidR="00037BCA">
        <w:rPr>
          <w:rFonts w:cs="Arial"/>
        </w:rPr>
        <w:t> </w:t>
      </w:r>
      <w:r w:rsidRPr="00B27999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81FB47" w14:textId="265E37D6" w:rsidR="00D314EB" w:rsidRDefault="00D314EB" w:rsidP="009F518B">
      <w:pPr>
        <w:pStyle w:val="Akapitzlist"/>
        <w:spacing w:after="0" w:line="360" w:lineRule="auto"/>
        <w:ind w:left="284" w:hanging="284"/>
        <w:rPr>
          <w:rFonts w:cs="Arial"/>
        </w:rPr>
      </w:pPr>
    </w:p>
    <w:p w14:paraId="2741B24C" w14:textId="77777777" w:rsidR="00037BCA" w:rsidRDefault="00037BCA" w:rsidP="009F518B">
      <w:pPr>
        <w:pStyle w:val="Akapitzlist"/>
        <w:spacing w:after="0" w:line="360" w:lineRule="auto"/>
        <w:ind w:left="284" w:hanging="284"/>
        <w:rPr>
          <w:rFonts w:cs="Arial"/>
        </w:rPr>
      </w:pPr>
    </w:p>
    <w:p w14:paraId="296401B5" w14:textId="77777777" w:rsidR="00037BCA" w:rsidRPr="00B27999" w:rsidRDefault="00037BCA" w:rsidP="009F518B">
      <w:pPr>
        <w:pStyle w:val="Akapitzlist"/>
        <w:spacing w:after="0" w:line="360" w:lineRule="auto"/>
        <w:ind w:left="284" w:hanging="284"/>
        <w:rPr>
          <w:rFonts w:cs="Arial"/>
        </w:rPr>
      </w:pPr>
    </w:p>
    <w:p w14:paraId="1A7B3AAA" w14:textId="77777777" w:rsidR="00AE2442" w:rsidRPr="00B27999" w:rsidRDefault="00AE2442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B27999">
        <w:rPr>
          <w:rFonts w:cs="Arial"/>
          <w:lang w:eastAsia="ar-SA"/>
        </w:rPr>
        <w:t>VIII</w:t>
      </w:r>
      <w:r w:rsidRPr="00B27999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O udzielenie zamówienia mogą ubiegać się Wykonawcy, którzy spełniają warunki dotyczące:</w:t>
      </w:r>
    </w:p>
    <w:p w14:paraId="59542F27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B27999">
        <w:rPr>
          <w:rFonts w:cs="Arial"/>
          <w:lang w:eastAsia="ar-SA"/>
        </w:rPr>
        <w:t xml:space="preserve">nie </w:t>
      </w:r>
      <w:r w:rsidRPr="00B27999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1E2AC917" w:rsidR="0034677D" w:rsidRPr="00B27999" w:rsidRDefault="00207485" w:rsidP="00CB618E">
      <w:pPr>
        <w:pStyle w:val="Akapitzlist"/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  <w:lang w:eastAsia="ar-SA"/>
        </w:rPr>
        <w:t xml:space="preserve">zdolności technicznej lub zawodowej – </w:t>
      </w:r>
      <w:r w:rsidR="004262D1" w:rsidRPr="00B27999">
        <w:rPr>
          <w:rFonts w:cs="Arial"/>
          <w:lang w:eastAsia="ar-SA"/>
        </w:rPr>
        <w:t xml:space="preserve">Zamawiający nie stawia warunków w tym zakresie. </w:t>
      </w:r>
    </w:p>
    <w:p w14:paraId="55725E9A" w14:textId="07ECB5C2" w:rsidR="00490180" w:rsidRPr="00B27999" w:rsidRDefault="00490180" w:rsidP="00CB618E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261516FC" w14:textId="77777777" w:rsidR="00BD036D" w:rsidRPr="00B27999" w:rsidRDefault="00BD036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B27999" w:rsidRDefault="0075762A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Oświadczenie, o którym mowa</w:t>
      </w:r>
      <w:r w:rsidR="00302B49" w:rsidRPr="00B27999">
        <w:rPr>
          <w:rFonts w:cs="Arial"/>
          <w:szCs w:val="22"/>
          <w:lang w:eastAsia="ar-SA"/>
        </w:rPr>
        <w:t xml:space="preserve"> </w:t>
      </w:r>
      <w:r w:rsidRPr="00B27999">
        <w:rPr>
          <w:rFonts w:cs="Arial"/>
          <w:szCs w:val="22"/>
          <w:lang w:eastAsia="ar-SA"/>
        </w:rPr>
        <w:t>w art. 125 ust. 1 ustawy PZP</w:t>
      </w:r>
      <w:r w:rsidR="00554732" w:rsidRPr="00B27999">
        <w:rPr>
          <w:rFonts w:cs="Arial"/>
          <w:szCs w:val="22"/>
          <w:lang w:eastAsia="ar-SA"/>
        </w:rPr>
        <w:t xml:space="preserve"> </w:t>
      </w:r>
      <w:r w:rsidR="00302B49" w:rsidRPr="00B27999">
        <w:rPr>
          <w:rFonts w:cs="Arial"/>
          <w:szCs w:val="22"/>
          <w:lang w:eastAsia="ar-SA"/>
        </w:rPr>
        <w:t xml:space="preserve">oraz </w:t>
      </w:r>
      <w:r w:rsidR="00AE2442" w:rsidRPr="00B27999">
        <w:rPr>
          <w:rFonts w:cs="Arial"/>
          <w:szCs w:val="22"/>
          <w:lang w:eastAsia="ar-SA"/>
        </w:rPr>
        <w:t>podmiotow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 xml:space="preserve"> środk</w:t>
      </w:r>
      <w:r w:rsidR="00554732" w:rsidRPr="00B27999">
        <w:rPr>
          <w:rFonts w:cs="Arial"/>
          <w:szCs w:val="22"/>
          <w:lang w:eastAsia="ar-SA"/>
        </w:rPr>
        <w:t>i</w:t>
      </w:r>
      <w:r w:rsidR="00AE2442" w:rsidRPr="00B27999">
        <w:rPr>
          <w:rFonts w:cs="Arial"/>
          <w:szCs w:val="22"/>
          <w:lang w:eastAsia="ar-SA"/>
        </w:rPr>
        <w:t xml:space="preserve"> dowodow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>:</w:t>
      </w:r>
    </w:p>
    <w:p w14:paraId="608DA2AA" w14:textId="6E0028DE" w:rsidR="00C46B5C" w:rsidRPr="00B27999" w:rsidRDefault="001B2CF6" w:rsidP="00CB618E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oferty Wykonawca zobowiązany jest dołączyć aktualne na dzień składania ofert</w:t>
      </w:r>
      <w:r w:rsidR="009F6E06" w:rsidRPr="00B27999">
        <w:rPr>
          <w:rFonts w:cs="Arial"/>
          <w:lang w:eastAsia="ar-SA"/>
        </w:rPr>
        <w:t>y</w:t>
      </w:r>
    </w:p>
    <w:p w14:paraId="34A62CC6" w14:textId="6993309B" w:rsidR="001B2CF6" w:rsidRPr="00B27999" w:rsidRDefault="001B2CF6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  <w:bookmarkStart w:id="3" w:name="_Hlk106011170"/>
      <w:r w:rsidRPr="00B27999">
        <w:rPr>
          <w:rFonts w:cs="Arial"/>
          <w:lang w:eastAsia="ar-SA"/>
        </w:rPr>
        <w:t>oświadczeni</w:t>
      </w:r>
      <w:r w:rsidR="00C46B5C" w:rsidRPr="00B27999">
        <w:rPr>
          <w:rFonts w:cs="Arial"/>
          <w:lang w:eastAsia="ar-SA"/>
        </w:rPr>
        <w:t>e</w:t>
      </w:r>
      <w:r w:rsidRPr="00B27999">
        <w:rPr>
          <w:rFonts w:cs="Arial"/>
          <w:lang w:eastAsia="ar-SA"/>
        </w:rPr>
        <w:t xml:space="preserve"> </w:t>
      </w:r>
      <w:r w:rsidR="00554732" w:rsidRPr="00B27999">
        <w:rPr>
          <w:rFonts w:cs="Arial"/>
          <w:lang w:eastAsia="ar-SA"/>
        </w:rPr>
        <w:t>o niepodleganiu wykluczeniu</w:t>
      </w:r>
      <w:r w:rsidR="00A6234E" w:rsidRPr="00B27999">
        <w:rPr>
          <w:rFonts w:cs="Arial"/>
          <w:lang w:eastAsia="ar-SA"/>
        </w:rPr>
        <w:t xml:space="preserve">, </w:t>
      </w:r>
      <w:bookmarkEnd w:id="3"/>
      <w:r w:rsidR="00554732" w:rsidRPr="00B27999">
        <w:rPr>
          <w:rFonts w:cs="Arial"/>
          <w:lang w:eastAsia="ar-SA"/>
        </w:rPr>
        <w:t>w zakresie określonym w rozdziale VIII</w:t>
      </w:r>
      <w:r w:rsidR="00D27F83" w:rsidRPr="00B27999">
        <w:rPr>
          <w:rFonts w:cs="Arial"/>
          <w:lang w:eastAsia="ar-SA"/>
        </w:rPr>
        <w:t xml:space="preserve">  </w:t>
      </w:r>
      <w:r w:rsidRPr="00B27999">
        <w:rPr>
          <w:rFonts w:cs="Arial"/>
          <w:lang w:eastAsia="ar-SA"/>
        </w:rPr>
        <w:t>– zgodnie z</w:t>
      </w:r>
      <w:r w:rsidR="00C46B5C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 xml:space="preserve">załącznikiem nr </w:t>
      </w:r>
      <w:r w:rsidR="004262D1" w:rsidRPr="00B2799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do SWZ</w:t>
      </w:r>
      <w:r w:rsidR="008307FA">
        <w:rPr>
          <w:rFonts w:cs="Arial"/>
          <w:lang w:eastAsia="ar-SA"/>
        </w:rPr>
        <w:t>.</w:t>
      </w:r>
    </w:p>
    <w:p w14:paraId="4DDF355C" w14:textId="00C81E2D" w:rsidR="001B2CF6" w:rsidRPr="00B27999" w:rsidRDefault="001B2CF6" w:rsidP="00CB618E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Informacje zawarte w </w:t>
      </w:r>
      <w:r w:rsidR="00C46B5C" w:rsidRPr="00B27999">
        <w:rPr>
          <w:rFonts w:cs="Arial"/>
          <w:lang w:eastAsia="ar-SA"/>
        </w:rPr>
        <w:t>oświadczeni</w:t>
      </w:r>
      <w:r w:rsidR="00554732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>, o który</w:t>
      </w:r>
      <w:r w:rsidR="00C46B5C" w:rsidRPr="00B27999">
        <w:rPr>
          <w:rFonts w:cs="Arial"/>
          <w:lang w:eastAsia="ar-SA"/>
        </w:rPr>
        <w:t>ch</w:t>
      </w:r>
      <w:r w:rsidRPr="00B27999">
        <w:rPr>
          <w:rFonts w:cs="Arial"/>
          <w:lang w:eastAsia="ar-SA"/>
        </w:rPr>
        <w:t xml:space="preserve"> mowa w ust. 1</w:t>
      </w:r>
      <w:r w:rsidR="00C46B5C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 xml:space="preserve">stanowią wstępne potwierdzenie, że </w:t>
      </w:r>
      <w:r w:rsidR="006306D4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ykonawca nie podlega wykluczeniu.</w:t>
      </w:r>
    </w:p>
    <w:p w14:paraId="070ED68E" w14:textId="36DF956C" w:rsidR="001B2CF6" w:rsidRPr="00B27999" w:rsidRDefault="001B2CF6" w:rsidP="00CB618E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dokumentach zamówienia, aktualnych na dzień złożenia podmiotowych środków dowodowych.</w:t>
      </w:r>
    </w:p>
    <w:p w14:paraId="27B28A7D" w14:textId="318C5886" w:rsidR="00A97BE6" w:rsidRPr="00B27999" w:rsidRDefault="001B2CF6" w:rsidP="00CB618E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Podmiotowe środki dowodowe wymagane od Wykonawcy obejmują</w:t>
      </w:r>
      <w:r w:rsidR="004262D1" w:rsidRPr="00B27999">
        <w:rPr>
          <w:rFonts w:cs="Arial"/>
          <w:lang w:eastAsia="ar-SA"/>
        </w:rPr>
        <w:t xml:space="preserve"> </w:t>
      </w:r>
      <w:r w:rsidR="00D74E47" w:rsidRPr="00B27999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</w:t>
      </w:r>
      <w:r w:rsidR="0080153F" w:rsidRPr="00B27999">
        <w:rPr>
          <w:rFonts w:cs="Arial"/>
          <w:lang w:eastAsia="ar-SA"/>
        </w:rPr>
        <w:t>Dz. U. z 2024 r. poz. 594</w:t>
      </w:r>
      <w:r w:rsidR="00B70E02">
        <w:rPr>
          <w:rFonts w:cs="Arial"/>
          <w:lang w:eastAsia="ar-SA"/>
        </w:rPr>
        <w:t xml:space="preserve"> ze zm.</w:t>
      </w:r>
      <w:r w:rsidR="00D74E47" w:rsidRPr="00B27999">
        <w:rPr>
          <w:rFonts w:cs="Arial"/>
          <w:lang w:eastAsia="ar-SA"/>
        </w:rPr>
        <w:t>), z innym Wykonawcą, który złożył odrębną ofertę</w:t>
      </w:r>
      <w:r w:rsidR="004373A5">
        <w:rPr>
          <w:rFonts w:cs="Arial"/>
          <w:lang w:eastAsia="ar-SA"/>
        </w:rPr>
        <w:t>, ofertę częściową</w:t>
      </w:r>
      <w:r w:rsidR="00D74E47" w:rsidRPr="00B27999">
        <w:rPr>
          <w:rFonts w:cs="Arial"/>
          <w:lang w:eastAsia="ar-SA"/>
        </w:rPr>
        <w:t xml:space="preserve"> albo oświadczeni</w:t>
      </w:r>
      <w:r w:rsidR="00BC1229" w:rsidRPr="00B27999">
        <w:rPr>
          <w:rFonts w:cs="Arial"/>
          <w:lang w:eastAsia="ar-SA"/>
        </w:rPr>
        <w:t>e</w:t>
      </w:r>
      <w:r w:rsidR="00D74E47" w:rsidRPr="00B27999">
        <w:rPr>
          <w:rFonts w:cs="Arial"/>
          <w:lang w:eastAsia="ar-SA"/>
        </w:rPr>
        <w:t xml:space="preserve"> o przynależności do tej samej grupy kapitałowej wraz</w:t>
      </w:r>
      <w:r w:rsidR="004373A5">
        <w:rPr>
          <w:rFonts w:cs="Arial"/>
          <w:lang w:eastAsia="ar-SA"/>
        </w:rPr>
        <w:t xml:space="preserve"> </w:t>
      </w:r>
      <w:r w:rsidR="00D74E47" w:rsidRPr="00B27999">
        <w:rPr>
          <w:rFonts w:cs="Arial"/>
          <w:lang w:eastAsia="ar-SA"/>
        </w:rPr>
        <w:t xml:space="preserve">z dokumentami lub informacjami potwierdzającymi przygotowanie </w:t>
      </w:r>
      <w:r w:rsidR="00D74E47" w:rsidRPr="00B27999">
        <w:rPr>
          <w:rFonts w:cs="Arial"/>
          <w:lang w:eastAsia="ar-SA"/>
        </w:rPr>
        <w:lastRenderedPageBreak/>
        <w:t>oferty</w:t>
      </w:r>
      <w:r w:rsidR="004373A5">
        <w:rPr>
          <w:rFonts w:cs="Arial"/>
          <w:lang w:eastAsia="ar-SA"/>
        </w:rPr>
        <w:t xml:space="preserve">, ofert częściowej </w:t>
      </w:r>
      <w:r w:rsidR="00D74E47" w:rsidRPr="00B27999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4262D1" w:rsidRPr="00B27999">
        <w:rPr>
          <w:rFonts w:cs="Arial"/>
          <w:lang w:eastAsia="ar-SA"/>
        </w:rPr>
        <w:t>3</w:t>
      </w:r>
      <w:r w:rsidR="00D74E47" w:rsidRPr="00B27999">
        <w:rPr>
          <w:rFonts w:cs="Arial"/>
          <w:lang w:eastAsia="ar-SA"/>
        </w:rPr>
        <w:t xml:space="preserve"> do SWZ</w:t>
      </w:r>
      <w:r w:rsidR="00A97BE6" w:rsidRPr="00B27999">
        <w:rPr>
          <w:rFonts w:cs="Arial"/>
          <w:lang w:eastAsia="ar-SA"/>
        </w:rPr>
        <w:t>;</w:t>
      </w:r>
    </w:p>
    <w:p w14:paraId="1639A9E0" w14:textId="40386A8D" w:rsidR="00F9798D" w:rsidRPr="00B27999" w:rsidRDefault="00A97BE6" w:rsidP="00CB618E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wzywa do złożenia podmiotowych środków dowodowych, jeżeli</w:t>
      </w:r>
      <w:r w:rsidR="00F9798D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B27999">
        <w:rPr>
          <w:rFonts w:cs="Arial"/>
          <w:lang w:eastAsia="ar-SA"/>
        </w:rPr>
        <w:t xml:space="preserve"> (</w:t>
      </w:r>
      <w:r w:rsidR="0080153F" w:rsidRPr="00B27999">
        <w:rPr>
          <w:rFonts w:cs="Arial"/>
          <w:lang w:eastAsia="ar-SA"/>
        </w:rPr>
        <w:t xml:space="preserve">Dz. U. z 2024 r. poz. </w:t>
      </w:r>
      <w:r w:rsidR="00B861CD">
        <w:rPr>
          <w:rFonts w:cs="Arial"/>
          <w:lang w:eastAsia="ar-SA"/>
        </w:rPr>
        <w:t>1157</w:t>
      </w:r>
      <w:r w:rsidR="0080153F" w:rsidRPr="00B27999">
        <w:rPr>
          <w:rFonts w:cs="Arial"/>
          <w:lang w:eastAsia="ar-SA"/>
        </w:rPr>
        <w:t>)</w:t>
      </w:r>
      <w:r w:rsidRPr="00B27999">
        <w:rPr>
          <w:rFonts w:cs="Arial"/>
          <w:lang w:eastAsia="ar-SA"/>
        </w:rPr>
        <w:t>, o ile Wykonawca wskazał w oświadczeniu</w:t>
      </w:r>
      <w:r w:rsidR="00C22C7B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B27999">
        <w:rPr>
          <w:rFonts w:cs="Arial"/>
          <w:lang w:eastAsia="ar-SA"/>
        </w:rPr>
        <w:t>.</w:t>
      </w:r>
    </w:p>
    <w:p w14:paraId="3D36A727" w14:textId="39DBB9A9" w:rsidR="00A97BE6" w:rsidRDefault="00A97BE6" w:rsidP="00CB618E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</w:t>
      </w:r>
      <w:r w:rsidR="00C22C7B" w:rsidRPr="00B27999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 w:rsidRPr="00B27999">
        <w:rPr>
          <w:rFonts w:cs="Arial"/>
          <w:lang w:eastAsia="ar-SA"/>
        </w:rPr>
        <w:t xml:space="preserve"> </w:t>
      </w:r>
      <w:r w:rsidR="00C22C7B" w:rsidRPr="00B27999">
        <w:rPr>
          <w:rFonts w:cs="Arial"/>
          <w:lang w:eastAsia="ar-SA"/>
        </w:rPr>
        <w:t>prawidłowość i aktualność.</w:t>
      </w:r>
    </w:p>
    <w:p w14:paraId="62D85ECA" w14:textId="77777777" w:rsidR="000D0C39" w:rsidRDefault="000D0C39" w:rsidP="000D0C39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48738746" w14:textId="0D446D2C" w:rsidR="00C4219F" w:rsidRDefault="00C4219F" w:rsidP="000D0C39">
      <w:pPr>
        <w:pStyle w:val="Tytu"/>
        <w:numPr>
          <w:ilvl w:val="0"/>
          <w:numId w:val="0"/>
        </w:numPr>
        <w:ind w:hanging="142"/>
        <w:rPr>
          <w:lang w:eastAsia="ar-SA"/>
        </w:rPr>
      </w:pPr>
      <w:r w:rsidRPr="000D0C39">
        <w:rPr>
          <w:u w:val="none"/>
          <w:lang w:eastAsia="ar-SA"/>
        </w:rPr>
        <w:t>XI</w:t>
      </w:r>
      <w:r w:rsidR="000D0C39">
        <w:rPr>
          <w:u w:val="none"/>
          <w:lang w:eastAsia="ar-SA"/>
        </w:rPr>
        <w:t xml:space="preserve"> </w:t>
      </w:r>
      <w:r w:rsidRPr="000D0C39">
        <w:rPr>
          <w:u w:val="none"/>
          <w:lang w:eastAsia="ar-SA"/>
        </w:rPr>
        <w:t xml:space="preserve">  </w:t>
      </w:r>
      <w:r w:rsidRPr="00C4219F">
        <w:rPr>
          <w:lang w:eastAsia="ar-SA"/>
        </w:rPr>
        <w:t>Przedmiotowe środki dowodowe.</w:t>
      </w:r>
    </w:p>
    <w:p w14:paraId="5FD1FB38" w14:textId="521C4E1A" w:rsidR="00C4219F" w:rsidRDefault="00C4219F" w:rsidP="00C4219F">
      <w:pPr>
        <w:pStyle w:val="Akapitzlist"/>
        <w:numPr>
          <w:ilvl w:val="3"/>
          <w:numId w:val="27"/>
        </w:numPr>
        <w:spacing w:line="360" w:lineRule="auto"/>
        <w:ind w:left="284" w:hanging="284"/>
        <w:rPr>
          <w:lang w:eastAsia="ar-SA"/>
        </w:rPr>
      </w:pPr>
      <w:r>
        <w:rPr>
          <w:lang w:eastAsia="ar-SA"/>
        </w:rPr>
        <w:t>W celu potwierdzenia, że oferowan</w:t>
      </w:r>
      <w:r w:rsidR="00157006">
        <w:rPr>
          <w:lang w:eastAsia="ar-SA"/>
        </w:rPr>
        <w:t>a</w:t>
      </w:r>
      <w:r>
        <w:rPr>
          <w:lang w:eastAsia="ar-SA"/>
        </w:rPr>
        <w:t xml:space="preserve"> dostaw</w:t>
      </w:r>
      <w:r w:rsidR="00157006">
        <w:rPr>
          <w:lang w:eastAsia="ar-SA"/>
        </w:rPr>
        <w:t>a</w:t>
      </w:r>
      <w:r>
        <w:rPr>
          <w:lang w:eastAsia="ar-SA"/>
        </w:rPr>
        <w:t xml:space="preserve">, spełnia określone przez </w:t>
      </w:r>
      <w:r w:rsidR="00157006">
        <w:rPr>
          <w:lang w:eastAsia="ar-SA"/>
        </w:rPr>
        <w:t>Z</w:t>
      </w:r>
      <w:r>
        <w:rPr>
          <w:lang w:eastAsia="ar-SA"/>
        </w:rPr>
        <w:t xml:space="preserve">amawiającego cechy, wykonawca złoży wraz z ofertą opis proponowanych urządzeń (ich charakterystyki, specyfikacje techniczne) oraz opis oprogramowania - bezpieczeństwo / backup. Z opisu musi wynikać spełnianie wszystkich cech </w:t>
      </w:r>
      <w:r w:rsidR="00153E08">
        <w:rPr>
          <w:lang w:eastAsia="ar-SA"/>
        </w:rPr>
        <w:t>i parametrów określonych przez Z</w:t>
      </w:r>
      <w:r>
        <w:rPr>
          <w:lang w:eastAsia="ar-SA"/>
        </w:rPr>
        <w:t>amawiającego.</w:t>
      </w:r>
    </w:p>
    <w:p w14:paraId="4DCDBA68" w14:textId="57AF845F" w:rsidR="00C4219F" w:rsidRPr="00C4219F" w:rsidRDefault="00C4219F" w:rsidP="00C4219F">
      <w:pPr>
        <w:pStyle w:val="Akapitzlist"/>
        <w:numPr>
          <w:ilvl w:val="3"/>
          <w:numId w:val="27"/>
        </w:numPr>
        <w:spacing w:line="360" w:lineRule="auto"/>
        <w:ind w:left="284" w:hanging="284"/>
        <w:rPr>
          <w:lang w:eastAsia="ar-SA"/>
        </w:rPr>
      </w:pPr>
      <w:r>
        <w:rPr>
          <w:lang w:eastAsia="ar-SA"/>
        </w:rPr>
        <w:t>Jeżeli wykonawca nie złoży przedmiotowych środków dowodowych lub złożone przedmiotowe środ</w:t>
      </w:r>
      <w:r w:rsidR="00153E08">
        <w:rPr>
          <w:lang w:eastAsia="ar-SA"/>
        </w:rPr>
        <w:t>ki dowodowe będą niekompletne, Z</w:t>
      </w:r>
      <w:r>
        <w:rPr>
          <w:lang w:eastAsia="ar-SA"/>
        </w:rPr>
        <w:t xml:space="preserve">amawiający wezwie do ich złożenia lub uzupełnienia w wyznaczonym terminie. </w:t>
      </w:r>
      <w:r>
        <w:rPr>
          <w:lang w:eastAsia="ar-SA"/>
        </w:rPr>
        <w:cr/>
      </w:r>
    </w:p>
    <w:p w14:paraId="313D2E69" w14:textId="6D23B0D9" w:rsidR="00C70F1A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XII 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C70F1A" w:rsidRPr="00B27999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B27999" w:rsidRDefault="00C70F1A" w:rsidP="00CB618E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B27999">
        <w:rPr>
          <w:rFonts w:cs="Arial"/>
          <w:lang w:eastAsia="ar-SA"/>
        </w:rPr>
        <w:t xml:space="preserve">ustanawiają pełnomocnika do reprezentowania ich w postępowaniu </w:t>
      </w:r>
      <w:r w:rsidR="00202FD9" w:rsidRPr="00B27999">
        <w:rPr>
          <w:rFonts w:cs="Arial"/>
          <w:lang w:eastAsia="ar-SA"/>
        </w:rPr>
        <w:br/>
      </w:r>
      <w:r w:rsidR="00302B49" w:rsidRPr="00B27999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B27999">
        <w:rPr>
          <w:rFonts w:cs="Arial"/>
          <w:lang w:eastAsia="ar-SA"/>
        </w:rPr>
        <w:br/>
      </w:r>
      <w:r w:rsidR="00302B49" w:rsidRPr="00B27999">
        <w:rPr>
          <w:rFonts w:cs="Arial"/>
          <w:lang w:eastAsia="ar-SA"/>
        </w:rPr>
        <w:t>w sprawie zamówienia publicznego</w:t>
      </w:r>
      <w:r w:rsidRPr="00B27999">
        <w:rPr>
          <w:rFonts w:cs="Arial"/>
          <w:lang w:eastAsia="ar-SA"/>
        </w:rPr>
        <w:t>. Pełnomocnictwo winno być załączone do oferty.</w:t>
      </w:r>
    </w:p>
    <w:p w14:paraId="619ABA72" w14:textId="07A0D7F5" w:rsidR="008D1D1A" w:rsidRDefault="00D91832" w:rsidP="00CB618E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wspólnego ubiegania się o zamówienie przez Wykonawców, oświadczeni</w:t>
      </w:r>
      <w:r w:rsidR="0035118C" w:rsidRPr="00B27999">
        <w:rPr>
          <w:rFonts w:cs="Arial"/>
          <w:lang w:eastAsia="ar-SA"/>
        </w:rPr>
        <w:t>e</w:t>
      </w:r>
      <w:r w:rsidRPr="00B27999">
        <w:rPr>
          <w:rFonts w:cs="Arial"/>
          <w:lang w:eastAsia="ar-SA"/>
        </w:rPr>
        <w:t>, o którym mowa w rozdziale X ust. 1, składa każdy z Wykonawców. Oświadczenia te potwierdzają brak podstaw wykluczenia</w:t>
      </w:r>
      <w:r w:rsidR="00D27F83" w:rsidRPr="00B27999">
        <w:rPr>
          <w:rFonts w:cs="Arial"/>
          <w:lang w:eastAsia="ar-SA"/>
        </w:rPr>
        <w:t>.</w:t>
      </w:r>
    </w:p>
    <w:p w14:paraId="74D00880" w14:textId="77777777" w:rsidR="00D27F83" w:rsidRPr="000D0C39" w:rsidRDefault="00D27F83" w:rsidP="000D0C39">
      <w:pPr>
        <w:spacing w:after="0" w:line="360" w:lineRule="auto"/>
        <w:jc w:val="left"/>
        <w:rPr>
          <w:rFonts w:cs="Arial"/>
          <w:lang w:eastAsia="ar-SA"/>
        </w:rPr>
      </w:pPr>
    </w:p>
    <w:p w14:paraId="07EF80F5" w14:textId="789D7B43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XIII </w:t>
      </w:r>
      <w:r w:rsidR="000D0C39"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B27999">
        <w:rPr>
          <w:rFonts w:cs="Arial"/>
          <w:szCs w:val="22"/>
          <w:lang w:eastAsia="ar-SA"/>
        </w:rPr>
        <w:t>W</w:t>
      </w:r>
      <w:r w:rsidR="00AE2442" w:rsidRPr="00B27999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87F0AEC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lastRenderedPageBreak/>
        <w:t xml:space="preserve">W postępowaniu o udzielenie zamówienia publicznego komunikacja między Zamawiającym a Wykonawcami odbywa się przy użyciu Platformy e-Zamówienia, która jest dostępna pod adresem </w:t>
      </w:r>
      <w:hyperlink r:id="rId17" w:history="1">
        <w:r w:rsidRPr="00B27999">
          <w:rPr>
            <w:rStyle w:val="Hipercze"/>
            <w:rFonts w:cs="Arial"/>
            <w:color w:val="auto"/>
          </w:rPr>
          <w:t>https://ezamowienia.gov.pl</w:t>
        </w:r>
      </w:hyperlink>
      <w:r w:rsidRPr="00B27999">
        <w:rPr>
          <w:rFonts w:cs="Arial"/>
        </w:rPr>
        <w:t xml:space="preserve">. </w:t>
      </w:r>
    </w:p>
    <w:p w14:paraId="4F8E0C3A" w14:textId="77777777" w:rsid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Korzystanie z Platformy e-Zamówienia jest bezpłatne. </w:t>
      </w:r>
    </w:p>
    <w:p w14:paraId="09F872E1" w14:textId="2E215386" w:rsidR="003E538F" w:rsidRP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Style w:val="Hipercze"/>
          <w:rFonts w:cs="Arial"/>
          <w:color w:val="auto"/>
          <w:u w:val="none"/>
        </w:rPr>
      </w:pPr>
      <w:r w:rsidRPr="00696D68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8" w:history="1">
        <w:r w:rsidR="00696D68" w:rsidRPr="00FD1CAA">
          <w:rPr>
            <w:rStyle w:val="Hipercze"/>
          </w:rPr>
          <w:t>https://ezamowienia.gov.pl/mp-client/tenders/ocds-148610-03a17a75-adbc-4b86-9092-88c116ccd307</w:t>
        </w:r>
      </w:hyperlink>
      <w:r w:rsidR="00696D68">
        <w:t xml:space="preserve"> </w:t>
      </w:r>
    </w:p>
    <w:p w14:paraId="1B5BDA76" w14:textId="77777777" w:rsidR="003E538F" w:rsidRPr="00716718" w:rsidRDefault="003E538F" w:rsidP="009F518B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716718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2DD8A79A" w14:textId="1EF8ECE4" w:rsidR="003E538F" w:rsidRPr="00716718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 xml:space="preserve">Identyfikator (ID) postępowania na Platformie e-Zamówienia: </w:t>
      </w:r>
      <w:r w:rsidR="00696D68" w:rsidRPr="00696D68">
        <w:rPr>
          <w:rFonts w:cs="Arial"/>
          <w:color w:val="4472C4" w:themeColor="accent1"/>
          <w:shd w:val="clear" w:color="auto" w:fill="FFFFFF"/>
        </w:rPr>
        <w:t>ocds-148610-03a17a75-adbc-4b86-9092-88c116ccd307</w:t>
      </w:r>
    </w:p>
    <w:p w14:paraId="6BA2846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Wykonawca zamierzający</w:t>
      </w:r>
      <w:r w:rsidRPr="00B27999">
        <w:rPr>
          <w:rFonts w:cs="Arial"/>
        </w:rPr>
        <w:t xml:space="preserve">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54BE4BD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23716595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052C81D" w14:textId="0E51B965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elektronicznej oraz minimalnych wymagań dla systemów teleinformatycznych (Dz. U.  z</w:t>
      </w:r>
      <w:r w:rsidR="00733BC5">
        <w:rPr>
          <w:rFonts w:cs="Arial"/>
        </w:rPr>
        <w:t> </w:t>
      </w:r>
      <w:r w:rsidRPr="00B27999">
        <w:rPr>
          <w:rFonts w:cs="Arial"/>
        </w:rPr>
        <w:t xml:space="preserve">2024 r.  poz. 773) zwane dalej „rozporządzeniem Rady Ministrów w sprawie Krajowych Ram Interoperacyjności”, z uwzględnieniem rodzaju przekazywanych danych i przekazuje </w:t>
      </w:r>
      <w:r w:rsidRPr="00B27999">
        <w:rPr>
          <w:rFonts w:cs="Arial"/>
        </w:rPr>
        <w:lastRenderedPageBreak/>
        <w:t xml:space="preserve">się jako załączniki. W przypadku formatów, o których mowa w art. 66 ust. 1 ustawy PZP, ww. regulacje nie będą miały bezpośredniego zastosowania. </w:t>
      </w:r>
    </w:p>
    <w:p w14:paraId="12D3E93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66A68CF0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1E79C89A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11187A0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 U. 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588CCA22" w14:textId="6A69E0EB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</w:t>
      </w:r>
      <w:r w:rsidR="00CB01CC">
        <w:rPr>
          <w:rFonts w:cs="Arial"/>
        </w:rPr>
        <w:t> </w:t>
      </w:r>
      <w:r w:rsidRPr="00B27999">
        <w:rPr>
          <w:rFonts w:cs="Arial"/>
        </w:rPr>
        <w:t>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</w:t>
      </w:r>
      <w:r w:rsidR="00CB01CC">
        <w:rPr>
          <w:rFonts w:cs="Arial"/>
        </w:rPr>
        <w:t> </w:t>
      </w:r>
      <w:r w:rsidRPr="00B27999">
        <w:rPr>
          <w:rFonts w:cs="Arial"/>
        </w:rPr>
        <w:t xml:space="preserve">ustawą PZP lub rozporządzeniem Prezesa </w:t>
      </w:r>
      <w:r w:rsidR="000D423C" w:rsidRPr="008824EC">
        <w:rPr>
          <w:rFonts w:cs="Arial"/>
        </w:rPr>
        <w:t xml:space="preserve">Rady Ministrów w sprawie wymagań dla dokumentów elektronicznych opatrzone kwalifikowanym podpisem elektronicznym, podpisem zaufanym lub podpisem osobistym, mogą być opatrzone, zgodnie z wyborem </w:t>
      </w:r>
      <w:r w:rsidR="000D423C">
        <w:rPr>
          <w:rFonts w:cs="Arial"/>
        </w:rPr>
        <w:t>W</w:t>
      </w:r>
      <w:r w:rsidR="000D423C" w:rsidRPr="008824EC">
        <w:rPr>
          <w:rFonts w:cs="Arial"/>
        </w:rPr>
        <w:t xml:space="preserve">ykonawcy/Wykonawcy wspólnie ubiegającego się o udzielenie zamówienia, podpisem zewnętrznym lub wewnętrznym. W zależności </w:t>
      </w:r>
      <w:r w:rsidRPr="00B27999">
        <w:rPr>
          <w:rFonts w:cs="Arial"/>
        </w:rPr>
        <w:t>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2C335F5B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49DDFA3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lastRenderedPageBreak/>
        <w:t xml:space="preserve">Wszystkie wysłane i odebrane w postępowaniu przez Wykonawcę wiadomości widoczne są po zalogowaniu w podglądzie postępowania w zakładce „Komunikacja”. </w:t>
      </w:r>
    </w:p>
    <w:p w14:paraId="63D4760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68C1D6C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6F591BA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5553148F" w14:textId="77777777" w:rsidR="00A72738" w:rsidRPr="00B27999" w:rsidRDefault="00A72738" w:rsidP="00CB01CC">
      <w:pPr>
        <w:spacing w:after="0" w:line="360" w:lineRule="auto"/>
        <w:jc w:val="left"/>
        <w:rPr>
          <w:rFonts w:cs="Arial"/>
          <w:lang w:eastAsia="ar-SA"/>
        </w:rPr>
      </w:pPr>
    </w:p>
    <w:p w14:paraId="1BE023EE" w14:textId="20C04CD4" w:rsidR="002F2D91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XIV </w:t>
      </w:r>
      <w:r w:rsidR="002F2D91" w:rsidRPr="00B27999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może zwrócić się do </w:t>
      </w:r>
      <w:r w:rsidR="00F42336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jest obowiązany udzielić wyjaśnień niezwłocznie, jednak nie później niż na 2 dni przed upływem terminu składania ofert, pod warunkiem że wniosek o wyjaśnienie treści SWZ wpłynął do Zamawiającego</w:t>
      </w:r>
      <w:r w:rsidR="00EA2E1F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B27999">
        <w:rPr>
          <w:rFonts w:cs="Arial"/>
          <w:lang w:eastAsia="ar-SA"/>
        </w:rPr>
        <w:t>.</w:t>
      </w:r>
    </w:p>
    <w:p w14:paraId="41940FAB" w14:textId="00A6FE09" w:rsidR="00D47CA3" w:rsidRPr="00B27999" w:rsidRDefault="00D47CA3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B27999" w:rsidRDefault="0083646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26418DD1" w:rsidR="00AE2442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XV </w:t>
      </w:r>
      <w:r w:rsidR="00AE2442" w:rsidRPr="00B27999">
        <w:rPr>
          <w:rFonts w:cs="Arial"/>
          <w:szCs w:val="22"/>
          <w:lang w:eastAsia="ar-SA"/>
        </w:rPr>
        <w:t>Wskazanie osób uprawnionych do komunikowania się z Wykonawcami:</w:t>
      </w:r>
    </w:p>
    <w:p w14:paraId="033DD52F" w14:textId="3F7DBB0D" w:rsidR="00733BC5" w:rsidRPr="00733BC5" w:rsidRDefault="00733BC5" w:rsidP="00733BC5">
      <w:pPr>
        <w:spacing w:after="0" w:line="360" w:lineRule="auto"/>
        <w:ind w:firstLine="142"/>
        <w:jc w:val="left"/>
        <w:rPr>
          <w:rFonts w:cs="Arial"/>
          <w:lang w:eastAsia="ar-SA"/>
        </w:rPr>
      </w:pPr>
      <w:r w:rsidRPr="00733BC5">
        <w:rPr>
          <w:rFonts w:cs="Arial"/>
          <w:lang w:eastAsia="ar-SA"/>
        </w:rPr>
        <w:t>Zamawiający wyznacza następujące osoby do kontaktu z Wykonawcami:</w:t>
      </w:r>
    </w:p>
    <w:p w14:paraId="03E54A61" w14:textId="7025DEC4" w:rsidR="00733BC5" w:rsidRDefault="00733BC5" w:rsidP="00CB618E">
      <w:pPr>
        <w:pStyle w:val="Akapitzlist"/>
        <w:numPr>
          <w:ilvl w:val="3"/>
          <w:numId w:val="37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 xml:space="preserve">w zakresie procedury: Panią </w:t>
      </w:r>
      <w:r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Pr="003520A6">
        <w:rPr>
          <w:rFonts w:cs="Arial"/>
          <w:lang w:eastAsia="ar-SA"/>
        </w:rPr>
        <w:t xml:space="preserve"> Knutel</w:t>
      </w:r>
      <w:r>
        <w:rPr>
          <w:rFonts w:cs="Arial"/>
          <w:lang w:eastAsia="ar-SA"/>
        </w:rPr>
        <w:t xml:space="preserve"> lub Panią Lidię Bułatek, t</w:t>
      </w:r>
      <w:r w:rsidRPr="003520A6">
        <w:rPr>
          <w:rFonts w:cs="Arial"/>
          <w:lang w:eastAsia="ar-SA"/>
        </w:rPr>
        <w:t>el. 17 785 00 44 wew. 221</w:t>
      </w:r>
      <w:r>
        <w:rPr>
          <w:rFonts w:cs="Arial"/>
          <w:lang w:eastAsia="ar-SA"/>
        </w:rPr>
        <w:t>,</w:t>
      </w:r>
    </w:p>
    <w:p w14:paraId="5EB5D79F" w14:textId="3DC776B8" w:rsidR="0044772A" w:rsidRPr="00733BC5" w:rsidRDefault="00733BC5" w:rsidP="00CB618E">
      <w:pPr>
        <w:pStyle w:val="Akapitzlist"/>
        <w:numPr>
          <w:ilvl w:val="3"/>
          <w:numId w:val="37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</w:t>
      </w:r>
      <w:r w:rsidRPr="00733BC5">
        <w:rPr>
          <w:rFonts w:cs="Arial"/>
          <w:lang w:eastAsia="ar-SA"/>
        </w:rPr>
        <w:t xml:space="preserve"> zakresie przedmiotu zamówienia:</w:t>
      </w:r>
      <w:r>
        <w:rPr>
          <w:rFonts w:cs="Arial"/>
          <w:lang w:eastAsia="ar-SA"/>
        </w:rPr>
        <w:t xml:space="preserve"> </w:t>
      </w:r>
      <w:proofErr w:type="spellStart"/>
      <w:r>
        <w:rPr>
          <w:rFonts w:cs="Arial"/>
          <w:lang w:eastAsia="ar-SA"/>
        </w:rPr>
        <w:t>We’support</w:t>
      </w:r>
      <w:proofErr w:type="spellEnd"/>
      <w:r>
        <w:rPr>
          <w:rFonts w:cs="Arial"/>
          <w:lang w:eastAsia="ar-SA"/>
        </w:rPr>
        <w:t xml:space="preserve">, tel. 22 122 86 01 </w:t>
      </w:r>
      <w:r w:rsidR="0044772A" w:rsidRPr="00733BC5">
        <w:rPr>
          <w:rFonts w:cs="Arial"/>
          <w:lang w:eastAsia="ar-SA"/>
        </w:rPr>
        <w:t xml:space="preserve">e-mail: </w:t>
      </w:r>
      <w:hyperlink r:id="rId19" w:history="1">
        <w:r w:rsidRPr="006C6582">
          <w:rPr>
            <w:rStyle w:val="Hipercze"/>
            <w:rFonts w:cs="Arial"/>
            <w:lang w:eastAsia="ar-SA"/>
          </w:rPr>
          <w:t>rdos@we-support.pl</w:t>
        </w:r>
      </w:hyperlink>
      <w:r>
        <w:rPr>
          <w:rFonts w:cs="Arial"/>
          <w:lang w:eastAsia="ar-SA"/>
        </w:rPr>
        <w:t xml:space="preserve"> </w:t>
      </w:r>
    </w:p>
    <w:p w14:paraId="011DDF4F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720C866E" w14:textId="15CDE04C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XVI </w:t>
      </w:r>
      <w:r w:rsidR="00AE2442" w:rsidRPr="00B27999">
        <w:rPr>
          <w:rFonts w:cs="Arial"/>
          <w:szCs w:val="22"/>
          <w:lang w:eastAsia="ar-SA"/>
        </w:rPr>
        <w:t>Termin związania ofertą:</w:t>
      </w:r>
    </w:p>
    <w:p w14:paraId="658E14A8" w14:textId="0657D63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Wykonawca jest związany ofertą od dnia upływu terminu składania ofert do dnia</w:t>
      </w:r>
      <w:r w:rsidR="00E933EC" w:rsidRPr="00B27999">
        <w:rPr>
          <w:rFonts w:cs="Arial"/>
          <w:lang w:eastAsia="ar-SA"/>
        </w:rPr>
        <w:br/>
      </w:r>
      <w:r w:rsidR="00683C93">
        <w:rPr>
          <w:rFonts w:cs="Arial"/>
          <w:b/>
          <w:bCs/>
          <w:lang w:eastAsia="ar-SA"/>
        </w:rPr>
        <w:t xml:space="preserve">29 </w:t>
      </w:r>
      <w:r w:rsidR="00A05CC5">
        <w:rPr>
          <w:rFonts w:cs="Arial"/>
          <w:b/>
          <w:bCs/>
          <w:lang w:eastAsia="ar-SA"/>
        </w:rPr>
        <w:t xml:space="preserve">listopada </w:t>
      </w:r>
      <w:r w:rsidR="007E2DA2" w:rsidRPr="00C45530">
        <w:rPr>
          <w:rFonts w:cs="Arial"/>
          <w:b/>
          <w:bCs/>
          <w:lang w:eastAsia="ar-SA"/>
        </w:rPr>
        <w:t>202</w:t>
      </w:r>
      <w:r w:rsidR="00FA41B2" w:rsidRPr="00C45530">
        <w:rPr>
          <w:rFonts w:cs="Arial"/>
          <w:b/>
          <w:bCs/>
          <w:lang w:eastAsia="ar-SA"/>
        </w:rPr>
        <w:t>4</w:t>
      </w:r>
      <w:r w:rsidR="007E2DA2" w:rsidRPr="00C45530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B27999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B27999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B27999" w:rsidRDefault="0022318B" w:rsidP="009F518B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20D57A95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XVII </w:t>
      </w:r>
      <w:r w:rsidR="00AE2442" w:rsidRPr="00B27999">
        <w:rPr>
          <w:rFonts w:cs="Arial"/>
          <w:szCs w:val="22"/>
          <w:lang w:eastAsia="ar-SA"/>
        </w:rPr>
        <w:t>Opis sposob</w:t>
      </w:r>
      <w:r w:rsidR="006C1357" w:rsidRPr="00B27999">
        <w:rPr>
          <w:rFonts w:cs="Arial"/>
          <w:szCs w:val="22"/>
          <w:lang w:eastAsia="ar-SA"/>
        </w:rPr>
        <w:t>u</w:t>
      </w:r>
      <w:r w:rsidR="00AE2442" w:rsidRPr="00B27999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732F91" w:rsidRDefault="00732F91" w:rsidP="00CB618E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732F91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>
        <w:rPr>
          <w:rFonts w:cs="Arial"/>
          <w:lang w:eastAsia="ar-SA"/>
        </w:rPr>
        <w:t xml:space="preserve">o lub </w:t>
      </w:r>
      <w:r w:rsidRPr="00732F91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</w:t>
      </w:r>
      <w:bookmarkStart w:id="4" w:name="_Hlk127865018"/>
      <w:r w:rsidRPr="00B27999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4"/>
    <w:p w14:paraId="6EB3ADA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B27999">
        <w:rPr>
          <w:rFonts w:cs="Arial"/>
          <w:lang w:eastAsia="ar-SA"/>
        </w:rPr>
        <w:t>drag&amp;drop</w:t>
      </w:r>
      <w:proofErr w:type="spellEnd"/>
      <w:r w:rsidRPr="00B27999">
        <w:rPr>
          <w:rFonts w:cs="Arial"/>
          <w:lang w:eastAsia="ar-SA"/>
        </w:rPr>
        <w:t xml:space="preserve"> („przeciągnij” i „upuść”) służące do dodawania plików.</w:t>
      </w:r>
    </w:p>
    <w:p w14:paraId="7E18CB75" w14:textId="3E2010FC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dodaje wybrany z dysku i uprzednio podpisany Załącznik nr 4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18423CEB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Jeżeli wraz z ofertą składane są dokumenty zawierające tajemnicę przedsiębiorstwa w rozumieniu ustawy z dnia 16 kwietnia 1993 r. o zwalczaniu nieuczciwej konkurencji (Dz. 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 postanowieniami art. 18 ust. 3 ustawy PZP.</w:t>
      </w:r>
    </w:p>
    <w:p w14:paraId="4027CF2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02B6FF3A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ofercie przez Wykonawcę” dodaje się uprzednio podpisane dokumenty wraz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wygenerowanym plikiem podpisu (typ zewnętrzny) lub dokument z wszytym podpisem (typ wewnętrzny). </w:t>
      </w:r>
    </w:p>
    <w:p w14:paraId="2B3DD789" w14:textId="1D9392F5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="003C0427" w:rsidRPr="00B27999">
        <w:rPr>
          <w:rFonts w:cs="Arial"/>
          <w:lang w:eastAsia="ar-SA"/>
        </w:rPr>
        <w:t>r</w:t>
      </w:r>
      <w:r w:rsidRPr="00B27999">
        <w:rPr>
          <w:rFonts w:cs="Arial"/>
          <w:lang w:eastAsia="ar-SA"/>
        </w:rPr>
        <w:t>ównoznaczne z opatrzeniem wszystkich dokumentów zawartych w tym pliku odpowiednio kwalifikowanym podpisem elektronicznym, podpisem zaufanym lub podpisem osobistym.</w:t>
      </w:r>
    </w:p>
    <w:p w14:paraId="7E827869" w14:textId="339EA136" w:rsidR="00A91A1B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679B5F05" w14:textId="4C69DBA4" w:rsidR="00A25AD4" w:rsidRPr="00A25AD4" w:rsidRDefault="00A25AD4" w:rsidP="00A25AD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t xml:space="preserve">W przypadku przygotowania i przekazania dokumentów Zamawiający wymaga przedłożenie Formularza oferty w osobnym pliku. Dokumenty składane wraz </w:t>
      </w:r>
      <w:r w:rsidRPr="000535CF">
        <w:rPr>
          <w:rFonts w:cs="Arial"/>
          <w:lang w:eastAsia="ar-SA"/>
        </w:rPr>
        <w:br/>
        <w:t xml:space="preserve">z ofertą również muszą stanowić odrębne pliki. </w:t>
      </w:r>
      <w:r>
        <w:rPr>
          <w:rFonts w:cs="Arial"/>
          <w:lang w:eastAsia="ar-SA"/>
        </w:rPr>
        <w:t>K</w:t>
      </w:r>
      <w:r w:rsidRPr="000535CF">
        <w:rPr>
          <w:rFonts w:cs="Arial"/>
          <w:lang w:eastAsia="ar-SA"/>
        </w:rPr>
        <w:t>ażdy z plików należy podpisać odpowiednio kwalifikowanym podpisem elektronicznym, podpisem zaufanym lub podpisem osobistym. Zamawiający nie dopuszcza aby Wykonawca przedłożył składaną ofertę wraz z załącznikami w jednym połączonym pliku.</w:t>
      </w:r>
    </w:p>
    <w:p w14:paraId="6E524595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5" w:name="_Hlk127865142"/>
      <w:r w:rsidRPr="00B27999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5"/>
    <w:p w14:paraId="53DF650B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B27999" w:rsidRDefault="00A91A1B" w:rsidP="009F518B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to 250 MB.</w:t>
      </w:r>
    </w:p>
    <w:p w14:paraId="3CDFE9C6" w14:textId="4FEE7D4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 ofertę składają się formularz oferty zgodny w treści z załącznikiem nr 4 do SWZ.</w:t>
      </w:r>
    </w:p>
    <w:p w14:paraId="751813B0" w14:textId="7777777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320C2EF8" w:rsidR="00A91A1B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oświadczenia Wykonawców wspólnie ubiegających się o zamówienie, o których mowa w rozdziale XI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 xml:space="preserve"> ust. 2 SWZ (załączni</w:t>
      </w:r>
      <w:r w:rsidR="00A25AD4">
        <w:rPr>
          <w:rFonts w:cs="Arial"/>
          <w:lang w:eastAsia="ar-SA"/>
        </w:rPr>
        <w:t>k nr 2 do SWZ) – jeżeli dotyczy;</w:t>
      </w:r>
    </w:p>
    <w:p w14:paraId="1872A9AD" w14:textId="43333F5A" w:rsidR="00A25AD4" w:rsidRPr="00B27999" w:rsidRDefault="00A25AD4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przedmiotowe środki dowodowe, o których mowa w rozdziale XI ust.1 SWZ.</w:t>
      </w:r>
    </w:p>
    <w:p w14:paraId="6D348649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Forma oświadczeń i dokumentów:</w:t>
      </w:r>
    </w:p>
    <w:p w14:paraId="13108A58" w14:textId="202EC8D3" w:rsidR="00A91A1B" w:rsidRPr="000A7ABA" w:rsidRDefault="00A91A1B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formularz oferty, o którym mowa w ust. 1</w:t>
      </w:r>
      <w:r w:rsidR="00A12670">
        <w:rPr>
          <w:rFonts w:cs="Arial"/>
          <w:lang w:eastAsia="ar-SA"/>
        </w:rPr>
        <w:t>8</w:t>
      </w:r>
      <w:r w:rsidRPr="000A7ABA">
        <w:rPr>
          <w:rFonts w:cs="Arial"/>
          <w:lang w:eastAsia="ar-SA"/>
        </w:rPr>
        <w:t xml:space="preserve"> oraz oświadczenie, o którym mowa w rozdziale X ust. 1 SWZ muszą być złożone w oryginale, w postaci elektronicznej </w:t>
      </w:r>
      <w:r w:rsidRPr="000A7ABA">
        <w:rPr>
          <w:rFonts w:cs="Arial"/>
          <w:lang w:eastAsia="ar-SA"/>
        </w:rPr>
        <w:br/>
        <w:t xml:space="preserve">i opatrzone kwalifikowalnym podpisem elektronicznym </w:t>
      </w:r>
      <w:r w:rsidR="000A53CE" w:rsidRPr="000A7ABA">
        <w:rPr>
          <w:rFonts w:cs="Arial"/>
          <w:lang w:eastAsia="ar-SA"/>
        </w:rPr>
        <w:t xml:space="preserve">lub </w:t>
      </w:r>
      <w:r w:rsidR="000D423C" w:rsidRPr="000A7ABA">
        <w:rPr>
          <w:rFonts w:cs="Arial"/>
          <w:lang w:eastAsia="ar-SA"/>
        </w:rPr>
        <w:t xml:space="preserve">podpisem zaufanym lub </w:t>
      </w:r>
      <w:r w:rsidR="000A53CE" w:rsidRPr="000A7ABA">
        <w:rPr>
          <w:rFonts w:cs="Arial"/>
          <w:lang w:eastAsia="ar-SA"/>
        </w:rPr>
        <w:t xml:space="preserve">podpisem osobistym </w:t>
      </w:r>
      <w:r w:rsidRPr="000A7ABA">
        <w:rPr>
          <w:rFonts w:cs="Arial"/>
          <w:lang w:eastAsia="ar-SA"/>
        </w:rPr>
        <w:t>przez osobę upoważnioną do reprezentowania Wykonawcy;</w:t>
      </w:r>
    </w:p>
    <w:p w14:paraId="41C5CD0A" w14:textId="2160548D" w:rsidR="000D423C" w:rsidRPr="000D423C" w:rsidRDefault="00A91A1B" w:rsidP="00CB618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pełnomocnictwo wskazane w rozdziale X</w:t>
      </w:r>
      <w:r w:rsidR="006C0378" w:rsidRPr="000A7ABA">
        <w:rPr>
          <w:rFonts w:cs="Arial"/>
          <w:lang w:eastAsia="ar-SA"/>
        </w:rPr>
        <w:t>I</w:t>
      </w:r>
      <w:r w:rsidR="00037BCA">
        <w:rPr>
          <w:rFonts w:cs="Arial"/>
          <w:lang w:eastAsia="ar-SA"/>
        </w:rPr>
        <w:t xml:space="preserve">I </w:t>
      </w:r>
      <w:r w:rsidRPr="000A7ABA">
        <w:rPr>
          <w:rFonts w:cs="Arial"/>
          <w:lang w:eastAsia="ar-SA"/>
        </w:rPr>
        <w:t xml:space="preserve">ust. 1 SWZ oraz ust. </w:t>
      </w:r>
      <w:r w:rsidR="00B159CA">
        <w:rPr>
          <w:rFonts w:cs="Arial"/>
          <w:lang w:eastAsia="ar-SA"/>
        </w:rPr>
        <w:t>19</w:t>
      </w:r>
      <w:r w:rsidRPr="000A7ABA">
        <w:rPr>
          <w:rFonts w:cs="Arial"/>
          <w:lang w:eastAsia="ar-SA"/>
        </w:rPr>
        <w:t xml:space="preserve"> pkt 2, musi być </w:t>
      </w:r>
      <w:r w:rsidR="000D423C" w:rsidRPr="000A7ABA">
        <w:rPr>
          <w:rFonts w:cs="Arial"/>
          <w:lang w:eastAsia="ar-SA"/>
        </w:rPr>
        <w:t>złożone w oryginale w takiej samej formie, jak składana oferta</w:t>
      </w:r>
      <w:r w:rsidR="000D423C" w:rsidRPr="000D423C">
        <w:rPr>
          <w:rFonts w:cs="Arial"/>
          <w:lang w:eastAsia="ar-SA"/>
        </w:rPr>
        <w:t xml:space="preserve"> (tj. w postaci </w:t>
      </w:r>
      <w:r w:rsidR="000D423C" w:rsidRPr="000D423C">
        <w:rPr>
          <w:rFonts w:cs="Arial"/>
          <w:lang w:eastAsia="ar-SA"/>
        </w:rPr>
        <w:lastRenderedPageBreak/>
        <w:t>elektronicznej opatrzonej kwalifikowanym podpisem elektronicznym lub podpisem zaufanym lub podpisem osobistym);</w:t>
      </w:r>
    </w:p>
    <w:p w14:paraId="71491EBC" w14:textId="59F1AAD2" w:rsidR="00A91A1B" w:rsidRPr="000D423C" w:rsidRDefault="00A12670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przedmiotowe środki dowodowe, </w:t>
      </w:r>
      <w:r w:rsidR="00A91A1B" w:rsidRPr="000D423C">
        <w:rPr>
          <w:rFonts w:cs="Arial"/>
          <w:lang w:eastAsia="ar-SA"/>
        </w:rPr>
        <w:t xml:space="preserve">inne dokumenty, w tym podmiotowe środki dowodowe, wskazane w rozdziale X ust. 4 SWZ, składa się w postaci elektronicznej opatrzone </w:t>
      </w:r>
      <w:r w:rsidR="00DB6A21">
        <w:rPr>
          <w:rFonts w:cs="Arial"/>
          <w:lang w:eastAsia="ar-SA"/>
        </w:rPr>
        <w:t xml:space="preserve">kwalifikowanym </w:t>
      </w:r>
      <w:r w:rsidR="00A91A1B" w:rsidRPr="000D423C">
        <w:rPr>
          <w:rFonts w:cs="Arial"/>
          <w:lang w:eastAsia="ar-SA"/>
        </w:rPr>
        <w:t>podpisem elektronicznym</w:t>
      </w:r>
      <w:r w:rsidR="000A53CE" w:rsidRPr="000D423C">
        <w:rPr>
          <w:rFonts w:cs="Arial"/>
          <w:lang w:eastAsia="ar-SA"/>
        </w:rPr>
        <w:t xml:space="preserve"> lub </w:t>
      </w:r>
      <w:r w:rsidR="000D423C" w:rsidRPr="000D423C">
        <w:rPr>
          <w:rFonts w:cs="Arial"/>
          <w:lang w:eastAsia="ar-SA"/>
        </w:rPr>
        <w:t xml:space="preserve">podpisem zaufanym </w:t>
      </w:r>
      <w:r w:rsidR="000A53CE" w:rsidRPr="000D423C">
        <w:rPr>
          <w:rFonts w:cs="Arial"/>
          <w:lang w:eastAsia="ar-SA"/>
        </w:rPr>
        <w:t xml:space="preserve">lub </w:t>
      </w:r>
      <w:r w:rsidR="000D423C" w:rsidRPr="000D423C">
        <w:rPr>
          <w:rFonts w:cs="Arial"/>
          <w:lang w:eastAsia="ar-SA"/>
        </w:rPr>
        <w:t>podpisem osobistym</w:t>
      </w:r>
      <w:r w:rsidR="002A7134" w:rsidRPr="000D423C">
        <w:rPr>
          <w:rFonts w:cs="Arial"/>
          <w:lang w:eastAsia="ar-SA"/>
        </w:rPr>
        <w:t>.</w:t>
      </w:r>
    </w:p>
    <w:p w14:paraId="1D2D101B" w14:textId="5D9F9AD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B27999">
        <w:rPr>
          <w:rFonts w:cs="Arial"/>
          <w:lang w:eastAsia="ar-SA"/>
        </w:rPr>
        <w:t xml:space="preserve">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</w:t>
      </w:r>
      <w:r w:rsidR="00B159CA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</w:t>
      </w:r>
      <w:r w:rsidR="00B159CA">
        <w:rPr>
          <w:rFonts w:cs="Arial"/>
          <w:lang w:eastAsia="ar-SA"/>
        </w:rPr>
        <w:t>  </w:t>
      </w:r>
      <w:r w:rsidRPr="00B27999">
        <w:rPr>
          <w:rFonts w:cs="Arial"/>
          <w:lang w:eastAsia="ar-SA"/>
        </w:rPr>
        <w:t>udzielenie zamówienia lub podwykonawca, zwane dalej "upoważnionymi podmiotami", jako dokument elektroniczny, przekazuje się ten dokument.</w:t>
      </w:r>
    </w:p>
    <w:p w14:paraId="7E7E18FE" w14:textId="3F844DBF" w:rsidR="00784288" w:rsidRPr="00784288" w:rsidRDefault="00784288" w:rsidP="00CB618E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784288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784288">
        <w:rPr>
          <w:rFonts w:cs="Arial"/>
          <w:lang w:eastAsia="ar-SA"/>
        </w:rPr>
        <w:t xml:space="preserve">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</w:t>
      </w:r>
      <w:r w:rsidR="00CB01CC">
        <w:rPr>
          <w:rFonts w:cs="Arial"/>
          <w:lang w:eastAsia="ar-SA"/>
        </w:rPr>
        <w:t> </w:t>
      </w:r>
      <w:r w:rsidRPr="00784288">
        <w:rPr>
          <w:rFonts w:cs="Arial"/>
          <w:lang w:eastAsia="ar-SA"/>
        </w:rPr>
        <w:t>dokumentem w postaci papierowej.</w:t>
      </w:r>
    </w:p>
    <w:p w14:paraId="099636BF" w14:textId="1CCAEFCB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A12670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>, dokonuje w przypadku:</w:t>
      </w:r>
    </w:p>
    <w:p w14:paraId="62BEFB80" w14:textId="1807AF1C" w:rsidR="00A91A1B" w:rsidRDefault="00A91A1B" w:rsidP="00CB618E">
      <w:pPr>
        <w:pStyle w:val="Akapitzlist"/>
        <w:numPr>
          <w:ilvl w:val="1"/>
          <w:numId w:val="26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 o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udzielenie zamówienia lub podwykonawca, w zakresie podmiotowych środków dowodowych lub dokumentów potwierdzających umocowanie do reprezentowania, które każdego z nich dotyczą; </w:t>
      </w:r>
    </w:p>
    <w:p w14:paraId="1FB4DFC9" w14:textId="4B74FBC8" w:rsidR="00A12670" w:rsidRPr="00B27999" w:rsidRDefault="00A12670" w:rsidP="00CB618E">
      <w:pPr>
        <w:pStyle w:val="Akapitzlist"/>
        <w:numPr>
          <w:ilvl w:val="1"/>
          <w:numId w:val="26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53C34D98" w14:textId="77777777" w:rsidR="00A91A1B" w:rsidRPr="00B27999" w:rsidRDefault="00A91A1B" w:rsidP="00CB618E">
      <w:pPr>
        <w:pStyle w:val="Akapitzlist"/>
        <w:numPr>
          <w:ilvl w:val="1"/>
          <w:numId w:val="26"/>
        </w:numPr>
        <w:spacing w:after="0" w:line="360" w:lineRule="auto"/>
        <w:ind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7869968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Przez cyfrowe odwzorowanie, o którym mowa w ust. 2</w:t>
      </w:r>
      <w:r w:rsidR="003F3C19">
        <w:rPr>
          <w:rFonts w:cs="Arial"/>
          <w:lang w:eastAsia="ar-SA"/>
        </w:rPr>
        <w:t>2</w:t>
      </w:r>
      <w:r w:rsidR="007E2DA2" w:rsidRPr="00B27999">
        <w:rPr>
          <w:rFonts w:cs="Arial"/>
          <w:lang w:eastAsia="ar-SA"/>
        </w:rPr>
        <w:t xml:space="preserve"> </w:t>
      </w:r>
      <w:r w:rsidR="006C0378" w:rsidRPr="00B27999">
        <w:rPr>
          <w:rFonts w:cs="Arial"/>
          <w:lang w:eastAsia="ar-SA"/>
        </w:rPr>
        <w:t>i</w:t>
      </w:r>
      <w:r w:rsidR="007E2DA2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0C38C821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Podmiotowe środki dowodowe, </w:t>
      </w:r>
      <w:r w:rsidR="00B159CA">
        <w:rPr>
          <w:rFonts w:cs="Arial"/>
          <w:lang w:eastAsia="ar-SA"/>
        </w:rPr>
        <w:t xml:space="preserve">przedmiotowe środki dowodowe, </w:t>
      </w:r>
      <w:r w:rsidRPr="00B27999">
        <w:rPr>
          <w:rFonts w:cs="Arial"/>
          <w:lang w:eastAsia="ar-SA"/>
        </w:rPr>
        <w:t>niewystawione przez upoważnione podmioty, oraz pełnomocnictwo przekazuje się w postaci elektronicznej i opatruje się kwalifikowanym podpisem elektronicznym, podpisem zaufanym lub podpisem osobistym.</w:t>
      </w:r>
    </w:p>
    <w:p w14:paraId="00775486" w14:textId="654C9B69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</w:t>
      </w:r>
      <w:r w:rsidR="00B159CA">
        <w:rPr>
          <w:rFonts w:cs="Arial"/>
          <w:lang w:eastAsia="ar-SA"/>
        </w:rPr>
        <w:t>,</w:t>
      </w:r>
      <w:r w:rsidR="00B159CA" w:rsidRPr="00B159CA">
        <w:rPr>
          <w:rFonts w:cs="Arial"/>
          <w:lang w:eastAsia="ar-SA"/>
        </w:rPr>
        <w:t xml:space="preserve"> </w:t>
      </w:r>
      <w:r w:rsidR="00B159CA">
        <w:rPr>
          <w:rFonts w:cs="Arial"/>
          <w:lang w:eastAsia="ar-SA"/>
        </w:rPr>
        <w:t>przedmiotowe środki dowodowe</w:t>
      </w:r>
      <w:r w:rsidRPr="00B27999">
        <w:rPr>
          <w:rFonts w:cs="Arial"/>
          <w:lang w:eastAsia="ar-SA"/>
        </w:rPr>
        <w:t>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 poświadczającym zgodność cyfrowego odwzorowania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dokumentem w postaci papierowej.</w:t>
      </w:r>
    </w:p>
    <w:p w14:paraId="7CF25A50" w14:textId="33B0A19A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dokonuje w przypadku:</w:t>
      </w:r>
    </w:p>
    <w:p w14:paraId="5620193A" w14:textId="0BDCF1D5" w:rsidR="00A91A1B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F3C19">
        <w:rPr>
          <w:rFonts w:cs="Arial"/>
          <w:lang w:eastAsia="ar-SA"/>
        </w:rPr>
        <w:t>1)</w:t>
      </w:r>
      <w:r>
        <w:rPr>
          <w:rFonts w:cs="Arial"/>
          <w:lang w:eastAsia="ar-SA"/>
        </w:rPr>
        <w:tab/>
      </w:r>
      <w:r w:rsidR="00A91A1B" w:rsidRPr="003F3C19">
        <w:rPr>
          <w:rFonts w:cs="Arial"/>
          <w:lang w:eastAsia="ar-SA"/>
        </w:rPr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53D2C6CF" w14:textId="14F53C78" w:rsidR="003F3C19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</w:t>
      </w:r>
      <w:r w:rsidRPr="003F3C19"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2874BABC" w14:textId="7C44932C" w:rsidR="00A91A1B" w:rsidRPr="00B27999" w:rsidRDefault="003F3C19" w:rsidP="003F3C19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     3) </w:t>
      </w:r>
      <w:r w:rsidR="00A91A1B" w:rsidRPr="00B27999">
        <w:rPr>
          <w:rFonts w:cs="Arial"/>
          <w:lang w:eastAsia="ar-SA"/>
        </w:rPr>
        <w:tab/>
        <w:t>pełnomocnictwa – mocodawca.</w:t>
      </w:r>
    </w:p>
    <w:p w14:paraId="212C9105" w14:textId="0EEA674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i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może dokonać również notariusz.</w:t>
      </w:r>
    </w:p>
    <w:p w14:paraId="45C434AC" w14:textId="4341E34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B27999">
        <w:rPr>
          <w:rFonts w:cs="Arial"/>
          <w:lang w:eastAsia="ar-SA"/>
        </w:rPr>
        <w:t xml:space="preserve"> z</w:t>
      </w:r>
      <w:r w:rsidR="00A05CC5">
        <w:rPr>
          <w:rFonts w:cs="Arial"/>
          <w:lang w:eastAsia="ar-SA"/>
        </w:rPr>
        <w:t xml:space="preserve">e </w:t>
      </w:r>
      <w:r w:rsidR="0080153F" w:rsidRPr="00B27999">
        <w:rPr>
          <w:rFonts w:cs="Arial"/>
          <w:lang w:eastAsia="ar-SA"/>
        </w:rPr>
        <w:t>zm.</w:t>
      </w:r>
      <w:r w:rsidRPr="00B27999">
        <w:rPr>
          <w:rFonts w:cs="Arial"/>
          <w:lang w:eastAsia="ar-SA"/>
        </w:rPr>
        <w:t>) oraz rozporządzeni</w:t>
      </w:r>
      <w:r w:rsidR="00427948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zaleca ponumerowanie stron oferty.</w:t>
      </w:r>
    </w:p>
    <w:p w14:paraId="226EC906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oferta Wykonawcy podlega odrzuceniu bez względu na ich złożenie, uzupełnienie lub poprawienie lub</w:t>
      </w:r>
    </w:p>
    <w:p w14:paraId="4035AD4C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zachodzą przesłanki unieważnienia postępowania.</w:t>
      </w:r>
    </w:p>
    <w:p w14:paraId="562A3904" w14:textId="77777777" w:rsidR="00332B92" w:rsidRPr="00B27999" w:rsidRDefault="00332B92" w:rsidP="009F518B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0502DD49" w14:textId="134B2593" w:rsidR="00562793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XVIII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Wadium:</w:t>
      </w:r>
    </w:p>
    <w:p w14:paraId="79838216" w14:textId="086D3E30" w:rsidR="00332B92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wadium.</w:t>
      </w:r>
    </w:p>
    <w:p w14:paraId="641EC769" w14:textId="6E89C757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XIX </w:t>
      </w:r>
      <w:r w:rsidR="00AE2442" w:rsidRPr="00B27999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na Platformie e-Zamówienia.</w:t>
      </w:r>
    </w:p>
    <w:p w14:paraId="5628C380" w14:textId="64577D40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Ofertę wraz z wymaganymi załącznikami należy złożyć w terminie do dnia </w:t>
      </w:r>
      <w:r w:rsidRPr="00B27999">
        <w:rPr>
          <w:rFonts w:cs="Arial"/>
          <w:lang w:eastAsia="ar-SA"/>
        </w:rPr>
        <w:br/>
      </w:r>
      <w:r w:rsidR="00683C93">
        <w:rPr>
          <w:rFonts w:cs="Arial"/>
          <w:b/>
          <w:bCs/>
          <w:lang w:eastAsia="ar-SA"/>
        </w:rPr>
        <w:t xml:space="preserve">31 </w:t>
      </w:r>
      <w:r w:rsidR="00A05CC5">
        <w:rPr>
          <w:rFonts w:cs="Arial"/>
          <w:b/>
          <w:bCs/>
          <w:lang w:eastAsia="ar-SA"/>
        </w:rPr>
        <w:t>października</w:t>
      </w:r>
      <w:r w:rsidRPr="00B27999">
        <w:rPr>
          <w:rFonts w:cs="Arial"/>
          <w:b/>
          <w:bCs/>
          <w:lang w:eastAsia="ar-SA"/>
        </w:rPr>
        <w:t xml:space="preserve"> 202</w:t>
      </w:r>
      <w:r w:rsidR="002A7134" w:rsidRPr="00B27999">
        <w:rPr>
          <w:rFonts w:cs="Arial"/>
          <w:b/>
          <w:bCs/>
          <w:lang w:eastAsia="ar-SA"/>
        </w:rPr>
        <w:t>4</w:t>
      </w:r>
      <w:r w:rsidRPr="00B27999">
        <w:rPr>
          <w:rFonts w:cs="Arial"/>
          <w:b/>
          <w:bCs/>
          <w:lang w:eastAsia="ar-SA"/>
        </w:rPr>
        <w:t xml:space="preserve"> r., do godz. 09:00</w:t>
      </w:r>
      <w:r w:rsidRPr="00B27999">
        <w:rPr>
          <w:rFonts w:cs="Arial"/>
          <w:lang w:eastAsia="ar-SA"/>
        </w:rPr>
        <w:t>.</w:t>
      </w:r>
    </w:p>
    <w:p w14:paraId="74E0FBB7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5EDAE304" w14:textId="27ADE728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XX 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otwarcia ofert</w:t>
      </w:r>
    </w:p>
    <w:p w14:paraId="0E43F77C" w14:textId="5FFF3190" w:rsidR="000F7D98" w:rsidRPr="00683C93" w:rsidRDefault="000F7D98" w:rsidP="00683C93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Otwarcie ofert nastąpi w dniu</w:t>
      </w:r>
      <w:r w:rsidR="00D06A69" w:rsidRPr="00B27999">
        <w:rPr>
          <w:rFonts w:cs="Arial"/>
          <w:lang w:eastAsia="ar-SA"/>
        </w:rPr>
        <w:t xml:space="preserve"> </w:t>
      </w:r>
      <w:r w:rsidR="00683C93">
        <w:rPr>
          <w:rFonts w:cs="Arial"/>
          <w:lang w:eastAsia="ar-SA"/>
        </w:rPr>
        <w:t xml:space="preserve"> </w:t>
      </w:r>
      <w:r w:rsidR="00683C93">
        <w:rPr>
          <w:rFonts w:cs="Arial"/>
          <w:b/>
          <w:bCs/>
          <w:lang w:eastAsia="ar-SA"/>
        </w:rPr>
        <w:t>31</w:t>
      </w:r>
      <w:r w:rsidR="000D0C39" w:rsidRPr="00683C93">
        <w:rPr>
          <w:rFonts w:cs="Arial"/>
          <w:b/>
          <w:bCs/>
          <w:lang w:eastAsia="ar-SA"/>
        </w:rPr>
        <w:t xml:space="preserve">  października </w:t>
      </w:r>
      <w:r w:rsidR="002A7134" w:rsidRPr="00683C93">
        <w:rPr>
          <w:rFonts w:cs="Arial"/>
          <w:b/>
          <w:bCs/>
          <w:lang w:eastAsia="ar-SA"/>
        </w:rPr>
        <w:t xml:space="preserve">2024 </w:t>
      </w:r>
      <w:r w:rsidR="007E2DA2" w:rsidRPr="00683C93">
        <w:rPr>
          <w:rFonts w:cs="Arial"/>
          <w:b/>
          <w:bCs/>
          <w:lang w:eastAsia="ar-SA"/>
        </w:rPr>
        <w:t>r</w:t>
      </w:r>
      <w:r w:rsidR="00AE06B2" w:rsidRPr="00683C93">
        <w:rPr>
          <w:rFonts w:cs="Arial"/>
          <w:b/>
          <w:bCs/>
          <w:lang w:eastAsia="ar-SA"/>
        </w:rPr>
        <w:t>.</w:t>
      </w:r>
      <w:r w:rsidR="009322D5" w:rsidRPr="00683C93">
        <w:rPr>
          <w:rFonts w:cs="Arial"/>
          <w:b/>
          <w:bCs/>
          <w:lang w:eastAsia="ar-SA"/>
        </w:rPr>
        <w:t xml:space="preserve">, </w:t>
      </w:r>
      <w:r w:rsidRPr="00683C93">
        <w:rPr>
          <w:rFonts w:cs="Arial"/>
          <w:b/>
          <w:bCs/>
          <w:lang w:eastAsia="ar-SA"/>
        </w:rPr>
        <w:t xml:space="preserve">o godzinie </w:t>
      </w:r>
      <w:r w:rsidR="00D06A69" w:rsidRPr="00683C93">
        <w:rPr>
          <w:rFonts w:cs="Arial"/>
          <w:b/>
          <w:bCs/>
          <w:lang w:eastAsia="ar-SA"/>
        </w:rPr>
        <w:t>1</w:t>
      </w:r>
      <w:r w:rsidR="002A7134" w:rsidRPr="00683C93">
        <w:rPr>
          <w:rFonts w:cs="Arial"/>
          <w:b/>
          <w:bCs/>
          <w:lang w:eastAsia="ar-SA"/>
        </w:rPr>
        <w:t>0</w:t>
      </w:r>
      <w:r w:rsidR="00D06A69" w:rsidRPr="00683C93">
        <w:rPr>
          <w:rFonts w:cs="Arial"/>
          <w:b/>
          <w:bCs/>
          <w:lang w:eastAsia="ar-SA"/>
        </w:rPr>
        <w:t>:00</w:t>
      </w:r>
      <w:r w:rsidRPr="00683C93">
        <w:rPr>
          <w:rFonts w:cs="Arial"/>
          <w:lang w:eastAsia="ar-SA"/>
        </w:rPr>
        <w:t>.</w:t>
      </w:r>
    </w:p>
    <w:p w14:paraId="6079FA28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Otwarcie ofert jest niejawne.</w:t>
      </w:r>
    </w:p>
    <w:p w14:paraId="427EAD84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powania informację o:</w:t>
      </w:r>
    </w:p>
    <w:p w14:paraId="1E7ED3E0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2E5022E8" w14:textId="31CCB8C2" w:rsidR="003A5114" w:rsidRPr="00A05CC5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poinformuje o zmianie termin</w:t>
      </w:r>
      <w:r w:rsidR="00BD0C21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 xml:space="preserve"> otwarcia ofert na stronie internetowej prowadzonego postępowania.</w:t>
      </w:r>
    </w:p>
    <w:p w14:paraId="7D617902" w14:textId="77777777" w:rsidR="008D035D" w:rsidRDefault="008D035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BCA4D5E" w14:textId="77777777" w:rsidR="004A0BEB" w:rsidRPr="000D0C39" w:rsidRDefault="004A0BEB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F6C4F45" w14:textId="135471C9" w:rsidR="00020534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lastRenderedPageBreak/>
        <w:t xml:space="preserve">XXI </w:t>
      </w:r>
      <w:r w:rsidR="000D0C39"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obliczenia ceny:</w:t>
      </w:r>
    </w:p>
    <w:p w14:paraId="1929C231" w14:textId="472643FB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332B92" w:rsidRPr="00B27999">
        <w:rPr>
          <w:rFonts w:cs="Arial"/>
          <w:lang w:eastAsia="ar-SA"/>
        </w:rPr>
        <w:t>4</w:t>
      </w:r>
      <w:r w:rsidR="008E63B5" w:rsidRPr="00B27999">
        <w:rPr>
          <w:rFonts w:cs="Arial"/>
          <w:lang w:eastAsia="ar-SA"/>
        </w:rPr>
        <w:t xml:space="preserve"> d</w:t>
      </w:r>
      <w:r w:rsidRPr="00B27999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usług (VAT).</w:t>
      </w:r>
    </w:p>
    <w:p w14:paraId="720B8726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poda w Formularzu Ofertowym stawkę podatku od towarów i usług (VAT) właściw</w:t>
      </w:r>
      <w:r w:rsidR="008E63B5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spowoduje odrzucenie oferty</w:t>
      </w:r>
      <w:r w:rsidR="003F4D21" w:rsidRPr="00B27999">
        <w:rPr>
          <w:rFonts w:cs="Arial"/>
          <w:lang w:eastAsia="ar-SA"/>
        </w:rPr>
        <w:t xml:space="preserve"> na podstawie art. </w:t>
      </w:r>
      <w:r w:rsidR="00562793" w:rsidRPr="00B27999">
        <w:rPr>
          <w:rFonts w:cs="Arial"/>
          <w:lang w:eastAsia="ar-SA"/>
        </w:rPr>
        <w:t xml:space="preserve">226 ust.1 pkt 10 </w:t>
      </w:r>
      <w:r w:rsidR="003F4D21" w:rsidRPr="00B27999">
        <w:rPr>
          <w:rFonts w:cs="Arial"/>
          <w:lang w:eastAsia="ar-SA"/>
        </w:rPr>
        <w:t>ustawy PZP</w:t>
      </w:r>
      <w:r w:rsidRPr="00B27999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B27999">
        <w:rPr>
          <w:rFonts w:cs="Arial"/>
          <w:lang w:eastAsia="ar-SA"/>
        </w:rPr>
        <w:t>223 ust. 2 pkt 3 ustawy PZP</w:t>
      </w:r>
      <w:r w:rsidR="003F4D21" w:rsidRPr="00B27999">
        <w:rPr>
          <w:rFonts w:cs="Arial"/>
          <w:lang w:eastAsia="ar-SA"/>
        </w:rPr>
        <w:t>.</w:t>
      </w:r>
    </w:p>
    <w:p w14:paraId="108202EE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B27999" w:rsidRDefault="00562793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dopuszcza rozliczania w walutach obcych.</w:t>
      </w:r>
    </w:p>
    <w:p w14:paraId="1A771458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B27999" w:rsidRDefault="008D035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299DD981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B640F0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48E62003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Oferty oceniane będą na podstawie następujących kryteriów:</w:t>
      </w:r>
    </w:p>
    <w:p w14:paraId="3F66F16D" w14:textId="77777777" w:rsidR="00733BC5" w:rsidRPr="008824EC" w:rsidRDefault="00733BC5" w:rsidP="00CB618E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brutto – waga 60%;</w:t>
      </w:r>
    </w:p>
    <w:p w14:paraId="6B48B05F" w14:textId="1636D3F5" w:rsidR="00733BC5" w:rsidRPr="008824EC" w:rsidRDefault="00733BC5" w:rsidP="00CB618E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gwarancja </w:t>
      </w:r>
      <w:r>
        <w:rPr>
          <w:rFonts w:cs="Arial"/>
          <w:lang w:eastAsia="ar-SA"/>
        </w:rPr>
        <w:t>jakości zwana dalej „gwarancją”</w:t>
      </w:r>
      <w:r w:rsidRPr="008824EC">
        <w:rPr>
          <w:rFonts w:cs="Arial"/>
          <w:lang w:eastAsia="ar-SA"/>
        </w:rPr>
        <w:t xml:space="preserve"> – 40 %.</w:t>
      </w:r>
    </w:p>
    <w:p w14:paraId="5EA31B2E" w14:textId="77777777" w:rsidR="00733BC5" w:rsidRPr="008824EC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 zostanie dokonana wg. poniższego wzoru:</w:t>
      </w:r>
    </w:p>
    <w:p w14:paraId="3256987E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 = </w:t>
      </w: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+ </w:t>
      </w:r>
      <w:proofErr w:type="spellStart"/>
      <w:r w:rsidRPr="008824EC">
        <w:rPr>
          <w:rFonts w:cs="Arial"/>
          <w:lang w:eastAsia="ar-SA"/>
        </w:rPr>
        <w:t>P</w:t>
      </w:r>
      <w:r>
        <w:rPr>
          <w:rFonts w:cs="Arial"/>
          <w:lang w:eastAsia="ar-SA"/>
        </w:rPr>
        <w:t>g</w:t>
      </w:r>
      <w:proofErr w:type="spellEnd"/>
    </w:p>
    <w:p w14:paraId="3F24D903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03A62D9F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 – Łączna liczba punktów przyznanych badanej ofercie;</w:t>
      </w:r>
    </w:p>
    <w:p w14:paraId="1930E4F6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„cena brutto”;</w:t>
      </w:r>
    </w:p>
    <w:p w14:paraId="03CC6DB0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proofErr w:type="spellStart"/>
      <w:r w:rsidRPr="008824EC">
        <w:rPr>
          <w:rFonts w:cs="Arial"/>
          <w:lang w:eastAsia="ar-SA"/>
        </w:rPr>
        <w:t>Pg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„gwarancja”.</w:t>
      </w:r>
    </w:p>
    <w:p w14:paraId="5498B4E1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Ocena w poszczególnych kryteriach dokonywana będzie na poniższych zasadach:</w:t>
      </w:r>
    </w:p>
    <w:p w14:paraId="01600192" w14:textId="77777777" w:rsidR="00733BC5" w:rsidRPr="008824EC" w:rsidRDefault="00733BC5" w:rsidP="00CB618E">
      <w:pPr>
        <w:pStyle w:val="Akapitzlist"/>
        <w:numPr>
          <w:ilvl w:val="0"/>
          <w:numId w:val="38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lastRenderedPageBreak/>
        <w:t>Każda z ważnych ofert będzie punktowana w kryterium określonym w ust. 2 pkt 1 SWZ poprzez porównanie ceny brutto oferty badanej do ceny brutto najniższej ze wszystkich ważnych ofert, wg. poniższego wzoru:</w:t>
      </w:r>
    </w:p>
    <w:p w14:paraId="5B28EBBE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= (</w:t>
      </w: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: </w:t>
      </w: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>) x 60</w:t>
      </w:r>
    </w:p>
    <w:p w14:paraId="4BE8D095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3D96D366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 – cena brutto najniższa spośród wszystkich ofert podlegających ocenie;</w:t>
      </w:r>
    </w:p>
    <w:p w14:paraId="5E38BFC7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 xml:space="preserve"> – cena brutto oferty badanej. </w:t>
      </w:r>
    </w:p>
    <w:p w14:paraId="42221953" w14:textId="77777777" w:rsidR="00733BC5" w:rsidRPr="008824EC" w:rsidRDefault="00733BC5" w:rsidP="00CB618E">
      <w:pPr>
        <w:pStyle w:val="Akapitzlist"/>
        <w:numPr>
          <w:ilvl w:val="0"/>
          <w:numId w:val="38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Każda z ważnych ofert będzie punktowana w kryterium określonym w ust. 2 pkt 2 SWZ w następujący sposób:</w:t>
      </w:r>
    </w:p>
    <w:p w14:paraId="31324B70" w14:textId="77777777" w:rsidR="00733BC5" w:rsidRPr="008824EC" w:rsidRDefault="00733BC5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36 miesięcy gwarancji – 0 pkt,</w:t>
      </w:r>
    </w:p>
    <w:p w14:paraId="7184C9B2" w14:textId="77777777" w:rsidR="00733BC5" w:rsidRPr="008824EC" w:rsidRDefault="00733BC5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od 37 do </w:t>
      </w:r>
      <w:r w:rsidRPr="008824EC">
        <w:rPr>
          <w:rFonts w:cs="Arial"/>
          <w:lang w:eastAsia="ar-SA"/>
        </w:rPr>
        <w:t>4</w:t>
      </w:r>
      <w:r>
        <w:rPr>
          <w:rFonts w:cs="Arial"/>
          <w:lang w:eastAsia="ar-SA"/>
        </w:rPr>
        <w:t>4</w:t>
      </w:r>
      <w:r w:rsidRPr="008824EC">
        <w:rPr>
          <w:rFonts w:cs="Arial"/>
          <w:lang w:eastAsia="ar-SA"/>
        </w:rPr>
        <w:t xml:space="preserve"> miesięc</w:t>
      </w:r>
      <w:r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gwarancji – 10 pkt,</w:t>
      </w:r>
    </w:p>
    <w:p w14:paraId="0E3AB2D8" w14:textId="77777777" w:rsidR="00733BC5" w:rsidRPr="008824EC" w:rsidRDefault="00733BC5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od 45 do 52</w:t>
      </w:r>
      <w:r w:rsidRPr="008824EC">
        <w:rPr>
          <w:rFonts w:cs="Arial"/>
          <w:lang w:eastAsia="ar-SA"/>
        </w:rPr>
        <w:t xml:space="preserve"> miesięcy gwarancji – 20 pkt,</w:t>
      </w:r>
    </w:p>
    <w:p w14:paraId="7CEBC1A3" w14:textId="77777777" w:rsidR="00733BC5" w:rsidRPr="008824EC" w:rsidRDefault="00733BC5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od 53 do 60</w:t>
      </w:r>
      <w:r w:rsidRPr="008824EC">
        <w:rPr>
          <w:rFonts w:cs="Arial"/>
          <w:lang w:eastAsia="ar-SA"/>
        </w:rPr>
        <w:t xml:space="preserve"> miesięc</w:t>
      </w:r>
      <w:r>
        <w:rPr>
          <w:rFonts w:cs="Arial"/>
          <w:lang w:eastAsia="ar-SA"/>
        </w:rPr>
        <w:t>y</w:t>
      </w:r>
      <w:r w:rsidRPr="008824EC">
        <w:rPr>
          <w:rFonts w:cs="Arial"/>
          <w:lang w:eastAsia="ar-SA"/>
        </w:rPr>
        <w:t xml:space="preserve"> gwarancji – 30 pkt,</w:t>
      </w:r>
    </w:p>
    <w:p w14:paraId="7B707AC1" w14:textId="77777777" w:rsidR="00733BC5" w:rsidRPr="008824EC" w:rsidRDefault="00733BC5" w:rsidP="00CB618E">
      <w:pPr>
        <w:pStyle w:val="Akapitzlist"/>
        <w:numPr>
          <w:ilvl w:val="4"/>
          <w:numId w:val="3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powyżej </w:t>
      </w:r>
      <w:r w:rsidRPr="008824EC">
        <w:rPr>
          <w:rFonts w:cs="Arial"/>
          <w:lang w:eastAsia="ar-SA"/>
        </w:rPr>
        <w:t>60 miesięcy gwarancji – 40 pkt.</w:t>
      </w:r>
    </w:p>
    <w:p w14:paraId="252237B9" w14:textId="77777777" w:rsidR="00733BC5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B5238">
        <w:rPr>
          <w:rFonts w:cs="Arial"/>
          <w:b/>
          <w:bCs/>
          <w:lang w:eastAsia="ar-SA"/>
        </w:rPr>
        <w:t xml:space="preserve">Minimalny okres gwarancji wymagany przez Zamawiającego wynosi 36 miesięcy. </w:t>
      </w:r>
    </w:p>
    <w:p w14:paraId="19417DC6" w14:textId="4296EE78" w:rsidR="00B67601" w:rsidRPr="00B27999" w:rsidRDefault="00B67601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75744">
        <w:rPr>
          <w:rFonts w:cs="Arial"/>
          <w:lang w:eastAsia="ar-SA"/>
        </w:rPr>
        <w:t xml:space="preserve">W przypadku zaoferowania okresu gwarancji na okres dłuższy </w:t>
      </w:r>
      <w:r>
        <w:rPr>
          <w:rFonts w:cs="Arial"/>
          <w:lang w:eastAsia="ar-SA"/>
        </w:rPr>
        <w:t xml:space="preserve">niż </w:t>
      </w:r>
      <w:r w:rsidR="00A05CC5">
        <w:rPr>
          <w:rFonts w:cs="Arial"/>
          <w:lang w:eastAsia="ar-SA"/>
        </w:rPr>
        <w:t>60</w:t>
      </w:r>
      <w:r>
        <w:rPr>
          <w:rFonts w:cs="Arial"/>
          <w:lang w:eastAsia="ar-SA"/>
        </w:rPr>
        <w:t xml:space="preserve"> miesięcy </w:t>
      </w:r>
      <w:r w:rsidRPr="00375744">
        <w:rPr>
          <w:rFonts w:cs="Arial"/>
          <w:lang w:eastAsia="ar-SA"/>
        </w:rPr>
        <w:t xml:space="preserve">Wykonawca otrzyma maksymalną ilość punktów tj. </w:t>
      </w:r>
      <w:r>
        <w:rPr>
          <w:rFonts w:cs="Arial"/>
          <w:lang w:eastAsia="ar-SA"/>
        </w:rPr>
        <w:t>4</w:t>
      </w:r>
      <w:r w:rsidRPr="00375744">
        <w:rPr>
          <w:rFonts w:cs="Arial"/>
          <w:lang w:eastAsia="ar-SA"/>
        </w:rPr>
        <w:t xml:space="preserve">0. W przypadku gdy Wykonawca nie uzupełni w Formularzu Oferty </w:t>
      </w:r>
      <w:r>
        <w:rPr>
          <w:rFonts w:cs="Arial"/>
          <w:lang w:eastAsia="ar-SA"/>
        </w:rPr>
        <w:t xml:space="preserve">stosownej rubryki dotyczącej proponowanego </w:t>
      </w:r>
      <w:r w:rsidRPr="00375744">
        <w:rPr>
          <w:rFonts w:cs="Arial"/>
          <w:lang w:eastAsia="ar-SA"/>
        </w:rPr>
        <w:t>okres</w:t>
      </w:r>
      <w:r>
        <w:rPr>
          <w:rFonts w:cs="Arial"/>
          <w:lang w:eastAsia="ar-SA"/>
        </w:rPr>
        <w:t xml:space="preserve">u </w:t>
      </w:r>
      <w:r w:rsidRPr="00375744">
        <w:rPr>
          <w:rFonts w:cs="Arial"/>
          <w:lang w:eastAsia="ar-SA"/>
        </w:rPr>
        <w:t xml:space="preserve">udzielenia gwarancji, Zamawiający przyjmie (wynika to z </w:t>
      </w:r>
      <w:r>
        <w:rPr>
          <w:rFonts w:cs="Arial"/>
          <w:lang w:eastAsia="ar-SA"/>
        </w:rPr>
        <w:t>F</w:t>
      </w:r>
      <w:r w:rsidRPr="00375744">
        <w:rPr>
          <w:rFonts w:cs="Arial"/>
          <w:lang w:eastAsia="ar-SA"/>
        </w:rPr>
        <w:t>ormularza</w:t>
      </w:r>
      <w:r>
        <w:rPr>
          <w:rFonts w:cs="Arial"/>
          <w:lang w:eastAsia="ar-SA"/>
        </w:rPr>
        <w:t xml:space="preserve"> O</w:t>
      </w:r>
      <w:r w:rsidRPr="00375744">
        <w:rPr>
          <w:rFonts w:cs="Arial"/>
          <w:lang w:eastAsia="ar-SA"/>
        </w:rPr>
        <w:t xml:space="preserve">ferty), że Wykonawca zaproponował najkrótszy termin gwarancji tj. </w:t>
      </w:r>
      <w:r w:rsidR="00CB01CC">
        <w:rPr>
          <w:rFonts w:cs="Arial"/>
          <w:lang w:eastAsia="ar-SA"/>
        </w:rPr>
        <w:t>36</w:t>
      </w:r>
      <w:r>
        <w:rPr>
          <w:rFonts w:cs="Arial"/>
          <w:lang w:eastAsia="ar-SA"/>
        </w:rPr>
        <w:t xml:space="preserve"> </w:t>
      </w:r>
      <w:r w:rsidRPr="00375744">
        <w:rPr>
          <w:rFonts w:cs="Arial"/>
          <w:lang w:eastAsia="ar-SA"/>
        </w:rPr>
        <w:t>miesi</w:t>
      </w:r>
      <w:r w:rsidR="00CB01CC">
        <w:rPr>
          <w:rFonts w:cs="Arial"/>
          <w:lang w:eastAsia="ar-SA"/>
        </w:rPr>
        <w:t>ę</w:t>
      </w:r>
      <w:r>
        <w:rPr>
          <w:rFonts w:cs="Arial"/>
          <w:lang w:eastAsia="ar-SA"/>
        </w:rPr>
        <w:t>c</w:t>
      </w:r>
      <w:r w:rsidR="00CB01CC">
        <w:rPr>
          <w:rFonts w:cs="Arial"/>
          <w:lang w:eastAsia="ar-SA"/>
        </w:rPr>
        <w:t>y</w:t>
      </w:r>
      <w:r w:rsidRPr="00375744">
        <w:rPr>
          <w:rFonts w:cs="Arial"/>
          <w:lang w:eastAsia="ar-SA"/>
        </w:rPr>
        <w:t xml:space="preserve">. Wskazanie okresu krótszego niż </w:t>
      </w:r>
      <w:r w:rsidR="00CB01CC">
        <w:rPr>
          <w:rFonts w:cs="Arial"/>
          <w:lang w:eastAsia="ar-SA"/>
        </w:rPr>
        <w:t>36</w:t>
      </w:r>
      <w:r w:rsidRPr="00375744">
        <w:rPr>
          <w:rFonts w:cs="Arial"/>
          <w:lang w:eastAsia="ar-SA"/>
        </w:rPr>
        <w:t xml:space="preserve"> miesi</w:t>
      </w:r>
      <w:r w:rsidR="00CB01CC">
        <w:rPr>
          <w:rFonts w:cs="Arial"/>
          <w:lang w:eastAsia="ar-SA"/>
        </w:rPr>
        <w:t>ęcy</w:t>
      </w:r>
      <w:r w:rsidRPr="00375744">
        <w:rPr>
          <w:rFonts w:cs="Arial"/>
          <w:lang w:eastAsia="ar-SA"/>
        </w:rPr>
        <w:t xml:space="preserve"> spowoduje odrzucenie oferty.</w:t>
      </w:r>
    </w:p>
    <w:p w14:paraId="61009E51" w14:textId="0082CC61" w:rsidR="007C2527" w:rsidRP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Ocenie będą podlegać wyłącznie oferty nie podlegające odrzuceniu.</w:t>
      </w:r>
    </w:p>
    <w:p w14:paraId="4D3B4614" w14:textId="77777777" w:rsid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wybiera najkorzystniejszą ofertę, która przedstawia najkorzystniejszy bilans ceny oraz kryterium gwarancji (uzyska najwyższą liczbą punktów stanowiącą sumę punktów przyznanych w kryterium ceny i kryterium gwarancji).</w:t>
      </w:r>
    </w:p>
    <w:p w14:paraId="2A7BC6A0" w14:textId="50F11EE6" w:rsidR="007C2527" w:rsidRP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Jeżeli nie można wybrać najkorzystniejszej oferty z uwagi na to, że dwie lub więcej ofert przedstawia taki sam bilans ceny i kryterium gwarancji, Zamawiający wybiera spośród tych ofert ofertę, która otrzymała najwyższą ocenę w kryterium o najwyższej wadze.</w:t>
      </w:r>
    </w:p>
    <w:p w14:paraId="697FAB7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61E29933" w14:textId="2EE7144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nie można dokonać wyboru oferty w sposób, o którym mowa w ust. </w:t>
      </w:r>
      <w:r w:rsidR="003F3C19">
        <w:rPr>
          <w:rFonts w:cs="Arial"/>
          <w:lang w:eastAsia="ar-SA"/>
        </w:rPr>
        <w:t>10</w:t>
      </w:r>
      <w:r w:rsidRPr="00B27999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B27999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4D1C1B9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 toku badania i oceny ofert Zamawiający może żądać od Wykonawców wyjaśnień dotyczących treści złożonych przez nich ofert lub innych składanych dokumentów </w:t>
      </w:r>
      <w:r w:rsidRPr="00B27999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61194E65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wybiera najkorzystniejszą ofertę w terminie związania ofertą określonym </w:t>
      </w:r>
      <w:r w:rsidRPr="00B27999">
        <w:rPr>
          <w:rFonts w:cs="Arial"/>
          <w:lang w:eastAsia="ar-SA"/>
        </w:rPr>
        <w:br/>
        <w:t>w SWZ z uwzględnieniem zapisów rozdziału XV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>.</w:t>
      </w:r>
    </w:p>
    <w:p w14:paraId="468FA7A7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485176D1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braku zgody, o której mowa w ust. </w:t>
      </w:r>
      <w:r w:rsidR="002A7444">
        <w:rPr>
          <w:rFonts w:cs="Arial"/>
          <w:lang w:eastAsia="ar-SA"/>
        </w:rPr>
        <w:t>1</w:t>
      </w:r>
      <w:r w:rsidR="003F3C1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 xml:space="preserve">, oferta podlega odrzuceniu, </w:t>
      </w:r>
      <w:r w:rsidRPr="00B27999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ykonawców, którzy złożyli oferty w postępowaniu - podając uzasadnienie faktyczne i prawne.</w:t>
      </w:r>
    </w:p>
    <w:p w14:paraId="6762DECB" w14:textId="7F0771BC" w:rsidR="008D035D" w:rsidRDefault="007C2527" w:rsidP="000D0C3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udostępnia niezwłocznie informacje, o których mowa w ust. 1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na stronie internetowej prowadzonego postępowania.</w:t>
      </w:r>
    </w:p>
    <w:p w14:paraId="135A8DAC" w14:textId="77777777" w:rsidR="000D0C39" w:rsidRPr="000D0C39" w:rsidRDefault="000D0C39" w:rsidP="000D0C39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329B3D94" w:rsidR="00562793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XXIII</w:t>
      </w:r>
      <w:r>
        <w:rPr>
          <w:rFonts w:cs="Arial"/>
          <w:szCs w:val="22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zabezpieczenia należytego wykonania umowy.</w:t>
      </w:r>
    </w:p>
    <w:p w14:paraId="3B5D266F" w14:textId="692D10B5" w:rsidR="00577CF6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XXIV</w:t>
      </w:r>
      <w:r>
        <w:rPr>
          <w:rFonts w:cs="Arial"/>
          <w:szCs w:val="22"/>
          <w:lang w:eastAsia="ar-SA"/>
        </w:rPr>
        <w:t xml:space="preserve"> </w:t>
      </w:r>
      <w:r w:rsidR="00577CF6" w:rsidRPr="00B27999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B27999" w:rsidRDefault="00577CF6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zwrotu kosztów udziału w postępowaniu.</w:t>
      </w:r>
    </w:p>
    <w:p w14:paraId="0E3FD781" w14:textId="0DBEB21E" w:rsidR="00AE2442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formalnościach, jakie muszą zostać dopełnione po wyborze oferty </w:t>
      </w:r>
      <w:r w:rsidR="000D0C39">
        <w:rPr>
          <w:rFonts w:cs="Arial"/>
          <w:szCs w:val="22"/>
          <w:lang w:eastAsia="ar-SA"/>
        </w:rPr>
        <w:t>w </w:t>
      </w:r>
      <w:r w:rsidR="00AE2442" w:rsidRPr="00B27999">
        <w:rPr>
          <w:rFonts w:cs="Arial"/>
          <w:szCs w:val="22"/>
          <w:lang w:eastAsia="ar-SA"/>
        </w:rPr>
        <w:t>celu zawarcia umowy w sprawie zamówienia publicznego:</w:t>
      </w:r>
    </w:p>
    <w:p w14:paraId="423B32A0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B27999">
        <w:rPr>
          <w:rFonts w:cs="Arial"/>
          <w:lang w:eastAsia="ar-SA"/>
        </w:rPr>
        <w:br/>
        <w:t>i łączną punktację,</w:t>
      </w:r>
    </w:p>
    <w:p w14:paraId="705FE8E0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B27999" w:rsidRDefault="00137173" w:rsidP="009F518B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- podając uzasadnienie faktyczne i prawne.</w:t>
      </w:r>
    </w:p>
    <w:p w14:paraId="0462A8F3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B27999">
        <w:rPr>
          <w:rFonts w:cs="Arial"/>
          <w:lang w:eastAsia="ar-SA"/>
        </w:rPr>
        <w:t>1</w:t>
      </w:r>
      <w:r w:rsidRPr="00B27999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B27999" w:rsidRDefault="00895E7F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B27999">
        <w:rPr>
          <w:rFonts w:cs="Arial"/>
          <w:lang w:eastAsia="ar-SA"/>
        </w:rPr>
        <w:t>dni, jeżeli zostało</w:t>
      </w:r>
      <w:r w:rsidR="00D3268D" w:rsidRPr="00B27999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B2799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>, jeżeli w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129FF89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Wykonawca, o którym mowa w ust. </w:t>
      </w:r>
      <w:r w:rsidR="004B612E" w:rsidRPr="00B2799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B27999">
        <w:rPr>
          <w:rFonts w:cs="Arial"/>
          <w:lang w:eastAsia="ar-SA"/>
        </w:rPr>
        <w:t>we wzorze</w:t>
      </w:r>
      <w:r w:rsidRPr="00B27999">
        <w:rPr>
          <w:rFonts w:cs="Arial"/>
          <w:lang w:eastAsia="ar-SA"/>
        </w:rPr>
        <w:t>, któr</w:t>
      </w:r>
      <w:r w:rsidR="008E63B5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 stanowi Załącznik nr </w:t>
      </w:r>
      <w:r w:rsidR="00332B92" w:rsidRPr="00B2799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 Umowa zostanie uzupełniona o zapisy wynikające ze złożonej oferty.</w:t>
      </w:r>
    </w:p>
    <w:p w14:paraId="592A98B8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277AED22" w:rsidR="00D3268D" w:rsidRPr="00B27999" w:rsidRDefault="00EA2E1F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 oraz wybrać najkorzystniejszą ofertę albo unieważnić postępowanie</w:t>
      </w:r>
      <w:r w:rsidR="00D3268D" w:rsidRPr="00B27999">
        <w:rPr>
          <w:rFonts w:cs="Arial"/>
          <w:lang w:eastAsia="ar-SA"/>
        </w:rPr>
        <w:t xml:space="preserve">. </w:t>
      </w:r>
    </w:p>
    <w:p w14:paraId="593674D3" w14:textId="77777777" w:rsidR="008D035D" w:rsidRPr="00B27999" w:rsidRDefault="008D035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192CB96B" w14:textId="47E3C95C" w:rsidR="00B009E1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 xml:space="preserve">XXVI </w:t>
      </w:r>
      <w:r w:rsidR="00E15C35" w:rsidRPr="00B27999">
        <w:rPr>
          <w:rFonts w:cs="Arial"/>
          <w:szCs w:val="22"/>
          <w:lang w:eastAsia="ar-SA"/>
        </w:rPr>
        <w:t>Projektowane postanowieni</w:t>
      </w:r>
      <w:r w:rsidR="00AE2442" w:rsidRPr="00B27999">
        <w:rPr>
          <w:rFonts w:cs="Arial"/>
          <w:szCs w:val="22"/>
          <w:lang w:eastAsia="ar-SA"/>
        </w:rPr>
        <w:t>a</w:t>
      </w:r>
      <w:r w:rsidR="00E15C35" w:rsidRPr="00B27999">
        <w:rPr>
          <w:rFonts w:cs="Arial"/>
          <w:szCs w:val="22"/>
          <w:lang w:eastAsia="ar-SA"/>
        </w:rPr>
        <w:t xml:space="preserve"> umowy w sprawie zamówienia publicznego</w:t>
      </w:r>
      <w:r w:rsidR="00B009E1" w:rsidRPr="00B27999">
        <w:rPr>
          <w:rFonts w:cs="Arial"/>
          <w:szCs w:val="22"/>
          <w:lang w:eastAsia="ar-SA"/>
        </w:rPr>
        <w:t>, które zostaną wprowadzone do umowy</w:t>
      </w:r>
      <w:r w:rsidR="00AE2442" w:rsidRPr="00B27999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768BF0E2" w:rsidR="008D035D" w:rsidRPr="00B27999" w:rsidRDefault="00B009E1" w:rsidP="009F518B">
      <w:pPr>
        <w:spacing w:after="0"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Wzór umowy w sprawie zamówienia publicznego stanowi załącznik nr </w:t>
      </w:r>
      <w:r w:rsidR="00332B92" w:rsidRPr="00B2799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</w:t>
      </w:r>
    </w:p>
    <w:p w14:paraId="07921B9A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165A29B9" w:rsidR="00AE2442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XXVII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B27999">
        <w:rPr>
          <w:rFonts w:cs="Arial"/>
          <w:lang w:eastAsia="ar-SA"/>
        </w:rPr>
        <w:t xml:space="preserve">ustawy </w:t>
      </w:r>
      <w:r w:rsidRPr="00B27999">
        <w:rPr>
          <w:rFonts w:cs="Arial"/>
          <w:lang w:eastAsia="ar-SA"/>
        </w:rPr>
        <w:t>PZP.</w:t>
      </w:r>
    </w:p>
    <w:p w14:paraId="746A3F89" w14:textId="77777777" w:rsidR="009707BC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przysługuje na:</w:t>
      </w:r>
    </w:p>
    <w:p w14:paraId="2B146C2C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zaniechanie czynności w postępowaniu o udzielenie zamówienia, do których Zamawiający był obowiązany na podstawie ustawy PZP.</w:t>
      </w:r>
    </w:p>
    <w:p w14:paraId="4D06DD80" w14:textId="77777777" w:rsidR="00EA2E1F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Odwołujący przekazuje </w:t>
      </w:r>
      <w:r w:rsidR="00051809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zawiera:</w:t>
      </w:r>
    </w:p>
    <w:p w14:paraId="3914DF66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nazwę i siedzibę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amawiającego, numer telefonu oraz adres poczty elektronicznej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amawiającego;</w:t>
      </w:r>
    </w:p>
    <w:p w14:paraId="392F59C2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wskazanie czynności lub zaniechania czynności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wykaz załączników.</w:t>
      </w:r>
    </w:p>
    <w:p w14:paraId="63427A06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odwołania dołącza się:</w:t>
      </w:r>
    </w:p>
    <w:p w14:paraId="08502175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dowód przekazania odpowiednio odwołania albo jego kopii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amawiającemu;</w:t>
      </w:r>
    </w:p>
    <w:p w14:paraId="41649947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Odwołanie wnosi się w terminie:</w:t>
      </w:r>
    </w:p>
    <w:p w14:paraId="318055CB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B27999">
        <w:rPr>
          <w:rFonts w:cs="Arial"/>
          <w:lang w:eastAsia="ar-SA"/>
        </w:rPr>
        <w:t>pkt 1</w:t>
      </w:r>
      <w:r w:rsidRPr="00B27999">
        <w:rPr>
          <w:rFonts w:cs="Arial"/>
          <w:lang w:eastAsia="ar-SA"/>
        </w:rPr>
        <w:t>.</w:t>
      </w:r>
    </w:p>
    <w:p w14:paraId="6D947A8D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 przypadkach innych niż określone w ust. </w:t>
      </w:r>
      <w:r w:rsidR="00137173" w:rsidRPr="00B27999">
        <w:rPr>
          <w:rFonts w:cs="Arial"/>
          <w:lang w:eastAsia="ar-SA"/>
        </w:rPr>
        <w:t>7</w:t>
      </w:r>
      <w:r w:rsidRPr="00B27999">
        <w:rPr>
          <w:rFonts w:cs="Arial"/>
          <w:lang w:eastAsia="ar-SA"/>
        </w:rPr>
        <w:t xml:space="preserve"> i </w:t>
      </w:r>
      <w:r w:rsidR="00137173" w:rsidRPr="00B27999">
        <w:rPr>
          <w:rFonts w:cs="Arial"/>
          <w:lang w:eastAsia="ar-SA"/>
        </w:rPr>
        <w:t>8</w:t>
      </w:r>
      <w:r w:rsidRPr="00B27999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77139F87" w:rsidR="009707BC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 orzeczenie Krajowej Izby Odwoławczej or</w:t>
      </w:r>
      <w:r w:rsidR="00FE00D2" w:rsidRPr="00B27999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>z postanowienie Prezesa Krajowej Izby Odwoławczej, o któr</w:t>
      </w:r>
      <w:r w:rsidR="006C6127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B27999">
        <w:rPr>
          <w:rFonts w:cs="Arial"/>
          <w:lang w:eastAsia="ar-SA"/>
        </w:rPr>
        <w:t>S</w:t>
      </w:r>
      <w:r w:rsidRPr="00B27999">
        <w:rPr>
          <w:rFonts w:cs="Arial"/>
          <w:lang w:eastAsia="ar-SA"/>
        </w:rPr>
        <w:t>ądu</w:t>
      </w:r>
      <w:r w:rsidR="00D74E47" w:rsidRPr="00B27999">
        <w:rPr>
          <w:rFonts w:cs="Arial"/>
          <w:lang w:eastAsia="ar-SA"/>
        </w:rPr>
        <w:t xml:space="preserve"> Okręgowego w Warszawie</w:t>
      </w:r>
      <w:r w:rsidRPr="00B27999">
        <w:rPr>
          <w:rFonts w:cs="Arial"/>
          <w:lang w:eastAsia="ar-SA"/>
        </w:rPr>
        <w:t xml:space="preserve">. </w:t>
      </w:r>
      <w:r w:rsidR="00577CF6" w:rsidRPr="00B27999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</w:t>
      </w:r>
      <w:r w:rsidR="0080153F" w:rsidRPr="00B27999">
        <w:rPr>
          <w:rFonts w:cs="Arial"/>
          <w:lang w:eastAsia="ar-SA"/>
        </w:rPr>
        <w:t>Dz. U. z 2023 r. poz. 1640 z</w:t>
      </w:r>
      <w:r w:rsidR="00A05CC5">
        <w:rPr>
          <w:rFonts w:cs="Arial"/>
          <w:lang w:eastAsia="ar-SA"/>
        </w:rPr>
        <w:t xml:space="preserve">e </w:t>
      </w:r>
      <w:r w:rsidR="0080153F" w:rsidRPr="00B27999">
        <w:rPr>
          <w:rFonts w:cs="Arial"/>
          <w:lang w:eastAsia="ar-SA"/>
        </w:rPr>
        <w:t xml:space="preserve">zm.) </w:t>
      </w:r>
      <w:r w:rsidR="00577CF6" w:rsidRPr="00B27999">
        <w:rPr>
          <w:rFonts w:cs="Arial"/>
          <w:lang w:eastAsia="ar-SA"/>
        </w:rPr>
        <w:t>jest równoznaczne z jej wniesieniem</w:t>
      </w:r>
      <w:r w:rsidRPr="00B27999">
        <w:rPr>
          <w:rFonts w:cs="Arial"/>
          <w:lang w:eastAsia="ar-SA"/>
        </w:rPr>
        <w:t>.</w:t>
      </w:r>
    </w:p>
    <w:p w14:paraId="746EC0CD" w14:textId="5546EFE3" w:rsidR="008D035D" w:rsidRDefault="009707BC" w:rsidP="00CB618E">
      <w:pPr>
        <w:numPr>
          <w:ilvl w:val="0"/>
          <w:numId w:val="12"/>
        </w:numPr>
        <w:spacing w:after="0" w:line="360" w:lineRule="auto"/>
        <w:ind w:left="284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35B5C3BE" w14:textId="77777777" w:rsidR="00766875" w:rsidRDefault="00766875" w:rsidP="0076687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2DDC54F" w14:textId="1BFF5D4D" w:rsidR="00CB01CC" w:rsidRPr="00CB01CC" w:rsidRDefault="00CB01CC" w:rsidP="00766875">
      <w:pPr>
        <w:pStyle w:val="Tytu"/>
        <w:numPr>
          <w:ilvl w:val="0"/>
          <w:numId w:val="0"/>
        </w:numPr>
        <w:ind w:hanging="142"/>
        <w:rPr>
          <w:rFonts w:cs="Arial"/>
          <w:szCs w:val="22"/>
          <w:u w:val="none"/>
        </w:rPr>
      </w:pPr>
      <w:r w:rsidRPr="00766875">
        <w:rPr>
          <w:u w:val="none"/>
          <w:lang w:eastAsia="ar-SA"/>
        </w:rPr>
        <w:t>XXVII</w:t>
      </w:r>
      <w:r w:rsidR="000D0C39">
        <w:rPr>
          <w:u w:val="none"/>
          <w:lang w:eastAsia="ar-SA"/>
        </w:rPr>
        <w:t>I</w:t>
      </w:r>
      <w:r w:rsidRPr="00766875">
        <w:rPr>
          <w:u w:val="none"/>
          <w:lang w:eastAsia="ar-SA"/>
        </w:rPr>
        <w:t xml:space="preserve"> </w:t>
      </w:r>
      <w:hyperlink r:id="rId20" w:history="1">
        <w:r w:rsidRPr="00766875">
          <w:rPr>
            <w:rStyle w:val="Hipercze"/>
            <w:rFonts w:cs="Arial"/>
            <w:color w:val="auto"/>
            <w:szCs w:val="22"/>
          </w:rPr>
          <w:t>Zgłaszanie naruszenia prawa</w:t>
        </w:r>
      </w:hyperlink>
      <w:r w:rsidRPr="00766875">
        <w:rPr>
          <w:rFonts w:cs="Arial"/>
          <w:szCs w:val="22"/>
        </w:rPr>
        <w:t>:</w:t>
      </w:r>
    </w:p>
    <w:p w14:paraId="5B433FEC" w14:textId="54987E8B" w:rsidR="00CB01CC" w:rsidRDefault="00CB01CC" w:rsidP="00766875">
      <w:pPr>
        <w:spacing w:after="0" w:line="360" w:lineRule="auto"/>
        <w:ind w:left="142"/>
        <w:jc w:val="left"/>
        <w:rPr>
          <w:rFonts w:cs="Arial"/>
          <w:lang w:eastAsia="ar-SA"/>
        </w:rPr>
      </w:pPr>
      <w:r w:rsidRPr="00CB01CC">
        <w:rPr>
          <w:rFonts w:cs="Arial"/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1" w:history="1">
        <w:r w:rsidRPr="006C6582">
          <w:rPr>
            <w:rStyle w:val="Hipercze"/>
            <w:rFonts w:cs="Arial"/>
            <w:lang w:eastAsia="ar-SA"/>
          </w:rPr>
          <w:t>https://www.gov.pl/web/rdos-rzeszow/zgloszenia-wewnetrzne</w:t>
        </w:r>
      </w:hyperlink>
      <w:r w:rsidRPr="00CB01CC">
        <w:rPr>
          <w:rFonts w:cs="Arial"/>
          <w:lang w:eastAsia="ar-SA"/>
        </w:rPr>
        <w:t>.</w:t>
      </w:r>
    </w:p>
    <w:p w14:paraId="2ECE1637" w14:textId="77777777" w:rsidR="00FA1FF2" w:rsidRPr="00B27999" w:rsidRDefault="00FA1FF2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98DB162" w14:textId="31E1F42B" w:rsidR="00CB01CC" w:rsidRPr="00CB01CC" w:rsidRDefault="000D0C39" w:rsidP="000D0C39">
      <w:pPr>
        <w:pStyle w:val="Tytu"/>
        <w:numPr>
          <w:ilvl w:val="0"/>
          <w:numId w:val="0"/>
        </w:numPr>
        <w:spacing w:before="0" w:after="0" w:line="360" w:lineRule="auto"/>
        <w:ind w:left="-18"/>
        <w:jc w:val="left"/>
        <w:rPr>
          <w:rFonts w:cs="Arial"/>
          <w:szCs w:val="22"/>
        </w:rPr>
      </w:pPr>
      <w:r w:rsidRPr="000D0C39">
        <w:rPr>
          <w:rFonts w:cs="Arial"/>
          <w:szCs w:val="22"/>
          <w:u w:val="none"/>
        </w:rPr>
        <w:t>XXI</w:t>
      </w:r>
      <w:r>
        <w:rPr>
          <w:rFonts w:cs="Arial"/>
          <w:szCs w:val="22"/>
          <w:u w:val="none"/>
        </w:rPr>
        <w:t>X</w:t>
      </w:r>
      <w:r w:rsidRPr="000D0C39">
        <w:rPr>
          <w:rFonts w:cs="Arial"/>
          <w:szCs w:val="22"/>
          <w:u w:val="none"/>
        </w:rPr>
        <w:t xml:space="preserve"> </w:t>
      </w:r>
      <w:r w:rsidR="00CC64BF" w:rsidRPr="00B27999">
        <w:rPr>
          <w:rFonts w:cs="Arial"/>
          <w:szCs w:val="22"/>
        </w:rPr>
        <w:t>Załączniki</w:t>
      </w:r>
      <w:r w:rsidR="00F05C5D" w:rsidRPr="00B27999">
        <w:rPr>
          <w:rFonts w:cs="Arial"/>
          <w:szCs w:val="22"/>
        </w:rPr>
        <w:t>:</w:t>
      </w:r>
    </w:p>
    <w:p w14:paraId="52EDA116" w14:textId="7A37F5B8" w:rsidR="00555324" w:rsidRPr="00B27999" w:rsidRDefault="00555324" w:rsidP="009F518B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Załącznik nr 1 – </w:t>
      </w:r>
      <w:r w:rsidR="00672766" w:rsidRPr="00B27999">
        <w:rPr>
          <w:rFonts w:cs="Arial"/>
        </w:rPr>
        <w:t xml:space="preserve"> Szczegółowy </w:t>
      </w:r>
      <w:r w:rsidRPr="00B27999">
        <w:rPr>
          <w:rFonts w:cs="Arial"/>
        </w:rPr>
        <w:t>Opis Przedmiotu Zamówienia.</w:t>
      </w:r>
    </w:p>
    <w:p w14:paraId="4406232F" w14:textId="520E67F1" w:rsidR="006C6127" w:rsidRPr="00B27999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2 – </w:t>
      </w:r>
      <w:r w:rsidR="00FD7767" w:rsidRPr="00B27999">
        <w:rPr>
          <w:rFonts w:cs="Arial"/>
        </w:rPr>
        <w:t>Oświadczenie o niepodleganiu wykluczeniu</w:t>
      </w:r>
      <w:r w:rsidR="00672766" w:rsidRPr="00B27999">
        <w:rPr>
          <w:rFonts w:cs="Arial"/>
        </w:rPr>
        <w:t>.</w:t>
      </w:r>
    </w:p>
    <w:p w14:paraId="1F14DD07" w14:textId="19341324" w:rsidR="006C6127" w:rsidRPr="00B27999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lastRenderedPageBreak/>
        <w:t>Załącznik nr 3 –</w:t>
      </w:r>
      <w:r w:rsidR="00FD7767" w:rsidRPr="00B27999">
        <w:rPr>
          <w:rFonts w:cs="Arial"/>
        </w:rPr>
        <w:t xml:space="preserve"> Oświadczenie o przynależności lub braku przynależności do grupy kapitałowej</w:t>
      </w:r>
      <w:r w:rsidR="00505C5E" w:rsidRPr="00B27999">
        <w:rPr>
          <w:rFonts w:cs="Arial"/>
        </w:rPr>
        <w:t>.</w:t>
      </w:r>
    </w:p>
    <w:p w14:paraId="3AA8D7C2" w14:textId="77777777" w:rsidR="00CB01CC" w:rsidRDefault="006C612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</w:t>
      </w:r>
      <w:r w:rsidR="00AF6EF8" w:rsidRPr="00B27999">
        <w:rPr>
          <w:rFonts w:cs="Arial"/>
        </w:rPr>
        <w:t xml:space="preserve"> 4</w:t>
      </w:r>
      <w:r w:rsidR="00170E2A">
        <w:rPr>
          <w:rFonts w:cs="Arial"/>
        </w:rPr>
        <w:t xml:space="preserve"> </w:t>
      </w:r>
      <w:r w:rsidRPr="00B27999">
        <w:rPr>
          <w:rFonts w:cs="Arial"/>
        </w:rPr>
        <w:t>–</w:t>
      </w:r>
      <w:r w:rsidR="00FD7767" w:rsidRPr="00B27999">
        <w:rPr>
          <w:rFonts w:cs="Arial"/>
        </w:rPr>
        <w:t xml:space="preserve"> Formularz oferty</w:t>
      </w:r>
      <w:r w:rsidRPr="00B27999">
        <w:rPr>
          <w:rFonts w:cs="Arial"/>
        </w:rPr>
        <w:t>.</w:t>
      </w:r>
    </w:p>
    <w:p w14:paraId="7EB2431C" w14:textId="67657791" w:rsidR="005A5AB6" w:rsidRPr="00CB01CC" w:rsidRDefault="007E2EC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CB01CC">
        <w:rPr>
          <w:rFonts w:cs="Arial"/>
        </w:rPr>
        <w:t xml:space="preserve">Załącznik nr </w:t>
      </w:r>
      <w:r w:rsidR="00AF6EF8" w:rsidRPr="00CB01CC">
        <w:rPr>
          <w:rFonts w:cs="Arial"/>
        </w:rPr>
        <w:t>5</w:t>
      </w:r>
      <w:r w:rsidRPr="00CB01CC">
        <w:rPr>
          <w:rFonts w:cs="Arial"/>
        </w:rPr>
        <w:t xml:space="preserve"> – </w:t>
      </w:r>
      <w:r w:rsidR="00FD7767" w:rsidRPr="00CB01CC">
        <w:rPr>
          <w:rFonts w:cs="Arial"/>
        </w:rPr>
        <w:t xml:space="preserve"> Wzór umowy</w:t>
      </w:r>
      <w:r w:rsidR="007E2DA2" w:rsidRPr="00CB01CC">
        <w:rPr>
          <w:rFonts w:cs="Arial"/>
        </w:rPr>
        <w:t>.</w:t>
      </w:r>
    </w:p>
    <w:sectPr w:rsidR="005A5AB6" w:rsidRPr="00CB01CC" w:rsidSect="00CD0CDA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8382A" w14:textId="77777777" w:rsidR="002F54FE" w:rsidRDefault="002F54FE" w:rsidP="001A799B">
      <w:pPr>
        <w:spacing w:after="0" w:line="240" w:lineRule="auto"/>
      </w:pPr>
      <w:r>
        <w:separator/>
      </w:r>
    </w:p>
  </w:endnote>
  <w:endnote w:type="continuationSeparator" w:id="0">
    <w:p w14:paraId="2F9432B7" w14:textId="77777777" w:rsidR="002F54FE" w:rsidRDefault="002F54F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AB6E" w14:textId="02EEE722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 w:rsidR="00130C09">
      <w:rPr>
        <w:rFonts w:cs="Arial"/>
        <w:bCs/>
        <w:noProof/>
        <w:sz w:val="20"/>
        <w:szCs w:val="20"/>
      </w:rPr>
      <w:t>26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 w:rsidR="00130C09">
      <w:rPr>
        <w:rFonts w:cs="Arial"/>
        <w:bCs/>
        <w:noProof/>
        <w:sz w:val="20"/>
        <w:szCs w:val="20"/>
      </w:rPr>
      <w:t>26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446F" w14:textId="1EA19963" w:rsidR="00551C21" w:rsidRDefault="000A03C5">
    <w:pPr>
      <w:pStyle w:val="Stopka"/>
    </w:pPr>
    <w:r>
      <w:rPr>
        <w:noProof/>
        <w:lang w:eastAsia="pl-PL"/>
      </w:rPr>
      <w:drawing>
        <wp:inline distT="0" distB="0" distL="0" distR="0" wp14:anchorId="38863EF6" wp14:editId="6C3A8BF9">
          <wp:extent cx="5761219" cy="990686"/>
          <wp:effectExtent l="0" t="0" r="0" b="0"/>
          <wp:docPr id="623388403" name="Obraz 1" descr="logotyp ema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 descr="logotyp ema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1289F" w14:textId="77777777" w:rsidR="002F54FE" w:rsidRDefault="002F54FE" w:rsidP="001A799B">
      <w:pPr>
        <w:spacing w:after="0" w:line="240" w:lineRule="auto"/>
      </w:pPr>
      <w:r>
        <w:separator/>
      </w:r>
    </w:p>
  </w:footnote>
  <w:footnote w:type="continuationSeparator" w:id="0">
    <w:p w14:paraId="7C573D7D" w14:textId="77777777" w:rsidR="002F54FE" w:rsidRDefault="002F54F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AF39F" w14:textId="561FAF8A" w:rsidR="004F32E7" w:rsidRPr="00256B2B" w:rsidRDefault="004F32E7" w:rsidP="004F32E7">
    <w:pPr>
      <w:pStyle w:val="Nagwek"/>
      <w:jc w:val="center"/>
    </w:pP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32EB" w14:textId="2F941B53" w:rsidR="004F32E7" w:rsidRPr="00256B2B" w:rsidRDefault="004F32E7" w:rsidP="004F32E7">
    <w:pPr>
      <w:pStyle w:val="Nagwek"/>
      <w:jc w:val="center"/>
    </w:pPr>
    <w:r>
      <w:t xml:space="preserve"> </w:t>
    </w:r>
  </w:p>
  <w:p w14:paraId="2059DC07" w14:textId="5FE91911" w:rsidR="00551C21" w:rsidRDefault="009F518B" w:rsidP="00812D58">
    <w:pPr>
      <w:pStyle w:val="Nagwek"/>
      <w:tabs>
        <w:tab w:val="left" w:pos="5954"/>
      </w:tabs>
    </w:pPr>
    <w:r>
      <w:rPr>
        <w:noProof/>
        <w:lang w:eastAsia="pl-PL"/>
      </w:rPr>
      <w:drawing>
        <wp:inline distT="0" distB="0" distL="0" distR="0" wp14:anchorId="0C7379D2" wp14:editId="4BF01CF2">
          <wp:extent cx="3810000" cy="926735"/>
          <wp:effectExtent l="0" t="0" r="0" b="6985"/>
          <wp:docPr id="1039845861" name="Obraz 103984586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45861" name="Obraz 103984586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0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A7AE7"/>
    <w:multiLevelType w:val="hybridMultilevel"/>
    <w:tmpl w:val="BEC6651A"/>
    <w:lvl w:ilvl="0" w:tplc="80746F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3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E35C0F"/>
    <w:multiLevelType w:val="hybridMultilevel"/>
    <w:tmpl w:val="F0A6D506"/>
    <w:lvl w:ilvl="0" w:tplc="883ABCC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F119C1"/>
    <w:multiLevelType w:val="hybridMultilevel"/>
    <w:tmpl w:val="8E1666B2"/>
    <w:lvl w:ilvl="0" w:tplc="FFFFFFFF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1EA27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51345">
    <w:abstractNumId w:val="49"/>
  </w:num>
  <w:num w:numId="2" w16cid:durableId="1151217488">
    <w:abstractNumId w:val="0"/>
  </w:num>
  <w:num w:numId="3" w16cid:durableId="1607230065">
    <w:abstractNumId w:val="41"/>
  </w:num>
  <w:num w:numId="4" w16cid:durableId="494302020">
    <w:abstractNumId w:val="62"/>
  </w:num>
  <w:num w:numId="5" w16cid:durableId="1849827926">
    <w:abstractNumId w:val="42"/>
  </w:num>
  <w:num w:numId="6" w16cid:durableId="44062634">
    <w:abstractNumId w:val="43"/>
  </w:num>
  <w:num w:numId="7" w16cid:durableId="1973560999">
    <w:abstractNumId w:val="47"/>
  </w:num>
  <w:num w:numId="8" w16cid:durableId="1320231474">
    <w:abstractNumId w:val="53"/>
  </w:num>
  <w:num w:numId="9" w16cid:durableId="1628002215">
    <w:abstractNumId w:val="52"/>
  </w:num>
  <w:num w:numId="10" w16cid:durableId="1286498280">
    <w:abstractNumId w:val="48"/>
  </w:num>
  <w:num w:numId="11" w16cid:durableId="1501001878">
    <w:abstractNumId w:val="59"/>
  </w:num>
  <w:num w:numId="12" w16cid:durableId="1842236950">
    <w:abstractNumId w:val="35"/>
  </w:num>
  <w:num w:numId="13" w16cid:durableId="1255748996">
    <w:abstractNumId w:val="61"/>
  </w:num>
  <w:num w:numId="14" w16cid:durableId="1563177807">
    <w:abstractNumId w:val="50"/>
  </w:num>
  <w:num w:numId="15" w16cid:durableId="942761683">
    <w:abstractNumId w:val="34"/>
  </w:num>
  <w:num w:numId="16" w16cid:durableId="228613648">
    <w:abstractNumId w:val="39"/>
  </w:num>
  <w:num w:numId="17" w16cid:durableId="1649824535">
    <w:abstractNumId w:val="45"/>
  </w:num>
  <w:num w:numId="18" w16cid:durableId="1987659228">
    <w:abstractNumId w:val="29"/>
  </w:num>
  <w:num w:numId="19" w16cid:durableId="1511796606">
    <w:abstractNumId w:val="54"/>
  </w:num>
  <w:num w:numId="20" w16cid:durableId="373701211">
    <w:abstractNumId w:val="65"/>
  </w:num>
  <w:num w:numId="21" w16cid:durableId="1862276852">
    <w:abstractNumId w:val="36"/>
  </w:num>
  <w:num w:numId="22" w16cid:durableId="1434857156">
    <w:abstractNumId w:val="44"/>
  </w:num>
  <w:num w:numId="23" w16cid:durableId="288704524">
    <w:abstractNumId w:val="30"/>
  </w:num>
  <w:num w:numId="24" w16cid:durableId="2133743279">
    <w:abstractNumId w:val="38"/>
  </w:num>
  <w:num w:numId="25" w16cid:durableId="1408071391">
    <w:abstractNumId w:val="58"/>
  </w:num>
  <w:num w:numId="26" w16cid:durableId="70589242">
    <w:abstractNumId w:val="64"/>
  </w:num>
  <w:num w:numId="27" w16cid:durableId="1604461546">
    <w:abstractNumId w:val="40"/>
  </w:num>
  <w:num w:numId="28" w16cid:durableId="514461274">
    <w:abstractNumId w:val="56"/>
  </w:num>
  <w:num w:numId="29" w16cid:durableId="1312055363">
    <w:abstractNumId w:val="6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379553">
    <w:abstractNumId w:val="31"/>
  </w:num>
  <w:num w:numId="31" w16cid:durableId="1241672845">
    <w:abstractNumId w:val="33"/>
  </w:num>
  <w:num w:numId="32" w16cid:durableId="12868138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97229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8410137">
    <w:abstractNumId w:val="60"/>
  </w:num>
  <w:num w:numId="35" w16cid:durableId="835270890">
    <w:abstractNumId w:val="46"/>
  </w:num>
  <w:num w:numId="36" w16cid:durableId="611941274">
    <w:abstractNumId w:val="37"/>
  </w:num>
  <w:num w:numId="37" w16cid:durableId="683438757">
    <w:abstractNumId w:val="63"/>
  </w:num>
  <w:num w:numId="38" w16cid:durableId="17631039">
    <w:abstractNumId w:val="51"/>
  </w:num>
  <w:num w:numId="39" w16cid:durableId="1089153141">
    <w:abstractNumId w:val="5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20534"/>
    <w:rsid w:val="000301C0"/>
    <w:rsid w:val="00034E9B"/>
    <w:rsid w:val="000371E9"/>
    <w:rsid w:val="000378F9"/>
    <w:rsid w:val="00037BCA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2271"/>
    <w:rsid w:val="00083A39"/>
    <w:rsid w:val="00084766"/>
    <w:rsid w:val="00087A25"/>
    <w:rsid w:val="00090689"/>
    <w:rsid w:val="00093B14"/>
    <w:rsid w:val="00093FE5"/>
    <w:rsid w:val="00095DF3"/>
    <w:rsid w:val="00095FED"/>
    <w:rsid w:val="00096175"/>
    <w:rsid w:val="000A03C5"/>
    <w:rsid w:val="000A0F63"/>
    <w:rsid w:val="000A24F8"/>
    <w:rsid w:val="000A53CE"/>
    <w:rsid w:val="000A56B0"/>
    <w:rsid w:val="000A7595"/>
    <w:rsid w:val="000A7ABA"/>
    <w:rsid w:val="000B1F3F"/>
    <w:rsid w:val="000B465B"/>
    <w:rsid w:val="000B5979"/>
    <w:rsid w:val="000B6B21"/>
    <w:rsid w:val="000B7039"/>
    <w:rsid w:val="000B749E"/>
    <w:rsid w:val="000C1DBD"/>
    <w:rsid w:val="000C1E80"/>
    <w:rsid w:val="000C4A75"/>
    <w:rsid w:val="000C5968"/>
    <w:rsid w:val="000C65DC"/>
    <w:rsid w:val="000D0C39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660"/>
    <w:rsid w:val="00115961"/>
    <w:rsid w:val="00116D3F"/>
    <w:rsid w:val="001256EE"/>
    <w:rsid w:val="00125A3B"/>
    <w:rsid w:val="00130C09"/>
    <w:rsid w:val="00134232"/>
    <w:rsid w:val="001370B9"/>
    <w:rsid w:val="00137173"/>
    <w:rsid w:val="0013733A"/>
    <w:rsid w:val="0013769A"/>
    <w:rsid w:val="00141881"/>
    <w:rsid w:val="001436FE"/>
    <w:rsid w:val="00144E0E"/>
    <w:rsid w:val="00147FF3"/>
    <w:rsid w:val="00153E08"/>
    <w:rsid w:val="00157006"/>
    <w:rsid w:val="00157390"/>
    <w:rsid w:val="00170E2A"/>
    <w:rsid w:val="0017114A"/>
    <w:rsid w:val="00173650"/>
    <w:rsid w:val="00176D66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10CD"/>
    <w:rsid w:val="002924FB"/>
    <w:rsid w:val="002934C3"/>
    <w:rsid w:val="00293AAE"/>
    <w:rsid w:val="002958C3"/>
    <w:rsid w:val="002961EC"/>
    <w:rsid w:val="00297456"/>
    <w:rsid w:val="002A1332"/>
    <w:rsid w:val="002A7134"/>
    <w:rsid w:val="002A71F0"/>
    <w:rsid w:val="002A7444"/>
    <w:rsid w:val="002B2E4D"/>
    <w:rsid w:val="002B34A2"/>
    <w:rsid w:val="002B5544"/>
    <w:rsid w:val="002B59D1"/>
    <w:rsid w:val="002B7645"/>
    <w:rsid w:val="002C165E"/>
    <w:rsid w:val="002C2751"/>
    <w:rsid w:val="002C77DD"/>
    <w:rsid w:val="002D3070"/>
    <w:rsid w:val="002E291D"/>
    <w:rsid w:val="002E60CF"/>
    <w:rsid w:val="002F1101"/>
    <w:rsid w:val="002F2D91"/>
    <w:rsid w:val="002F3364"/>
    <w:rsid w:val="002F3EA5"/>
    <w:rsid w:val="002F54FE"/>
    <w:rsid w:val="002F572E"/>
    <w:rsid w:val="003010C6"/>
    <w:rsid w:val="00302B49"/>
    <w:rsid w:val="00304AB0"/>
    <w:rsid w:val="003069B0"/>
    <w:rsid w:val="00313EFB"/>
    <w:rsid w:val="00315ED7"/>
    <w:rsid w:val="00320174"/>
    <w:rsid w:val="00320403"/>
    <w:rsid w:val="0032337D"/>
    <w:rsid w:val="00327FD7"/>
    <w:rsid w:val="00331B4B"/>
    <w:rsid w:val="00332B92"/>
    <w:rsid w:val="003338F1"/>
    <w:rsid w:val="00334A85"/>
    <w:rsid w:val="00337EF2"/>
    <w:rsid w:val="00341E8A"/>
    <w:rsid w:val="00342250"/>
    <w:rsid w:val="003434E1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C2B"/>
    <w:rsid w:val="00363F55"/>
    <w:rsid w:val="00372728"/>
    <w:rsid w:val="003739B2"/>
    <w:rsid w:val="0037499A"/>
    <w:rsid w:val="00375744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A1B3A"/>
    <w:rsid w:val="003A5114"/>
    <w:rsid w:val="003B0C49"/>
    <w:rsid w:val="003B13AB"/>
    <w:rsid w:val="003B1A78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1DC9"/>
    <w:rsid w:val="003E2926"/>
    <w:rsid w:val="003E538F"/>
    <w:rsid w:val="003E715F"/>
    <w:rsid w:val="003F1EDF"/>
    <w:rsid w:val="003F2263"/>
    <w:rsid w:val="003F2431"/>
    <w:rsid w:val="003F2B4D"/>
    <w:rsid w:val="003F3C19"/>
    <w:rsid w:val="003F4D21"/>
    <w:rsid w:val="004013EA"/>
    <w:rsid w:val="0040390D"/>
    <w:rsid w:val="004062AA"/>
    <w:rsid w:val="00406676"/>
    <w:rsid w:val="00413586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B14"/>
    <w:rsid w:val="00486C5E"/>
    <w:rsid w:val="00490180"/>
    <w:rsid w:val="004922D0"/>
    <w:rsid w:val="00495B25"/>
    <w:rsid w:val="00495BA8"/>
    <w:rsid w:val="004A0BEB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D3872"/>
    <w:rsid w:val="004D521C"/>
    <w:rsid w:val="004E0FBA"/>
    <w:rsid w:val="004E215C"/>
    <w:rsid w:val="004E7286"/>
    <w:rsid w:val="004F2B83"/>
    <w:rsid w:val="004F2EF5"/>
    <w:rsid w:val="004F32E7"/>
    <w:rsid w:val="004F593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A0C5E"/>
    <w:rsid w:val="005A1196"/>
    <w:rsid w:val="005A404D"/>
    <w:rsid w:val="005A5AB6"/>
    <w:rsid w:val="005A7D03"/>
    <w:rsid w:val="005B0E8D"/>
    <w:rsid w:val="005B12B9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F36CD"/>
    <w:rsid w:val="005F3871"/>
    <w:rsid w:val="00600943"/>
    <w:rsid w:val="00602CC2"/>
    <w:rsid w:val="00605757"/>
    <w:rsid w:val="0060625D"/>
    <w:rsid w:val="00616A7E"/>
    <w:rsid w:val="00616B72"/>
    <w:rsid w:val="00617A9B"/>
    <w:rsid w:val="00624D52"/>
    <w:rsid w:val="006306D4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766"/>
    <w:rsid w:val="00672942"/>
    <w:rsid w:val="00674BFB"/>
    <w:rsid w:val="00680C3A"/>
    <w:rsid w:val="0068218B"/>
    <w:rsid w:val="00682E66"/>
    <w:rsid w:val="00683C93"/>
    <w:rsid w:val="006861D2"/>
    <w:rsid w:val="00687E5C"/>
    <w:rsid w:val="0069349A"/>
    <w:rsid w:val="006940EE"/>
    <w:rsid w:val="00696D68"/>
    <w:rsid w:val="00697033"/>
    <w:rsid w:val="006A3C4D"/>
    <w:rsid w:val="006A4178"/>
    <w:rsid w:val="006A47EC"/>
    <w:rsid w:val="006A7DBB"/>
    <w:rsid w:val="006B402B"/>
    <w:rsid w:val="006B4299"/>
    <w:rsid w:val="006B625A"/>
    <w:rsid w:val="006C0378"/>
    <w:rsid w:val="006C1357"/>
    <w:rsid w:val="006C5CB0"/>
    <w:rsid w:val="006C6127"/>
    <w:rsid w:val="006C6758"/>
    <w:rsid w:val="006D1C97"/>
    <w:rsid w:val="006D2502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0E34"/>
    <w:rsid w:val="007023A8"/>
    <w:rsid w:val="00702583"/>
    <w:rsid w:val="00705C94"/>
    <w:rsid w:val="00713C86"/>
    <w:rsid w:val="00716718"/>
    <w:rsid w:val="00717EF5"/>
    <w:rsid w:val="0072248C"/>
    <w:rsid w:val="007227D1"/>
    <w:rsid w:val="00722F67"/>
    <w:rsid w:val="00723B66"/>
    <w:rsid w:val="007310F1"/>
    <w:rsid w:val="00732A62"/>
    <w:rsid w:val="00732F91"/>
    <w:rsid w:val="00733274"/>
    <w:rsid w:val="00733BC5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496"/>
    <w:rsid w:val="00765AF6"/>
    <w:rsid w:val="007666D6"/>
    <w:rsid w:val="00766875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C1149"/>
    <w:rsid w:val="007C2527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D7199"/>
    <w:rsid w:val="007E2DA2"/>
    <w:rsid w:val="007E2EC7"/>
    <w:rsid w:val="007E3D67"/>
    <w:rsid w:val="007E480D"/>
    <w:rsid w:val="007E6107"/>
    <w:rsid w:val="007E659A"/>
    <w:rsid w:val="007F1166"/>
    <w:rsid w:val="007F1E4B"/>
    <w:rsid w:val="007F3A8F"/>
    <w:rsid w:val="007F5149"/>
    <w:rsid w:val="007F74B0"/>
    <w:rsid w:val="00800598"/>
    <w:rsid w:val="00800976"/>
    <w:rsid w:val="00800AF0"/>
    <w:rsid w:val="0080153F"/>
    <w:rsid w:val="00801798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2108"/>
    <w:rsid w:val="00867327"/>
    <w:rsid w:val="0086740C"/>
    <w:rsid w:val="00867EA2"/>
    <w:rsid w:val="0087224C"/>
    <w:rsid w:val="008747A7"/>
    <w:rsid w:val="00875341"/>
    <w:rsid w:val="00875A89"/>
    <w:rsid w:val="00877326"/>
    <w:rsid w:val="00880C4B"/>
    <w:rsid w:val="00881970"/>
    <w:rsid w:val="00885B6E"/>
    <w:rsid w:val="0089150F"/>
    <w:rsid w:val="008928B9"/>
    <w:rsid w:val="00895E7F"/>
    <w:rsid w:val="008A0D28"/>
    <w:rsid w:val="008A2ECA"/>
    <w:rsid w:val="008A4696"/>
    <w:rsid w:val="008A6A6E"/>
    <w:rsid w:val="008B5265"/>
    <w:rsid w:val="008B6680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6974"/>
    <w:rsid w:val="0092416F"/>
    <w:rsid w:val="009242DB"/>
    <w:rsid w:val="0092585F"/>
    <w:rsid w:val="009322D5"/>
    <w:rsid w:val="00934AF6"/>
    <w:rsid w:val="00935863"/>
    <w:rsid w:val="00937E32"/>
    <w:rsid w:val="00940564"/>
    <w:rsid w:val="00941686"/>
    <w:rsid w:val="00942816"/>
    <w:rsid w:val="00942BF7"/>
    <w:rsid w:val="00945708"/>
    <w:rsid w:val="00945F25"/>
    <w:rsid w:val="009536BA"/>
    <w:rsid w:val="00954691"/>
    <w:rsid w:val="009658C2"/>
    <w:rsid w:val="00965FFF"/>
    <w:rsid w:val="00966BD1"/>
    <w:rsid w:val="00967EA9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94221"/>
    <w:rsid w:val="009A2623"/>
    <w:rsid w:val="009A44D4"/>
    <w:rsid w:val="009A5525"/>
    <w:rsid w:val="009A552A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1B25"/>
    <w:rsid w:val="009E3E7C"/>
    <w:rsid w:val="009E71A8"/>
    <w:rsid w:val="009F4470"/>
    <w:rsid w:val="009F48A0"/>
    <w:rsid w:val="009F518B"/>
    <w:rsid w:val="009F5926"/>
    <w:rsid w:val="009F6E06"/>
    <w:rsid w:val="009F7FCF"/>
    <w:rsid w:val="00A009D8"/>
    <w:rsid w:val="00A01642"/>
    <w:rsid w:val="00A02744"/>
    <w:rsid w:val="00A040F7"/>
    <w:rsid w:val="00A04883"/>
    <w:rsid w:val="00A05CC5"/>
    <w:rsid w:val="00A06121"/>
    <w:rsid w:val="00A12670"/>
    <w:rsid w:val="00A13C98"/>
    <w:rsid w:val="00A15A6C"/>
    <w:rsid w:val="00A21E57"/>
    <w:rsid w:val="00A22345"/>
    <w:rsid w:val="00A22FF7"/>
    <w:rsid w:val="00A23483"/>
    <w:rsid w:val="00A244B7"/>
    <w:rsid w:val="00A2524F"/>
    <w:rsid w:val="00A25AD4"/>
    <w:rsid w:val="00A27602"/>
    <w:rsid w:val="00A30A77"/>
    <w:rsid w:val="00A35640"/>
    <w:rsid w:val="00A42515"/>
    <w:rsid w:val="00A44837"/>
    <w:rsid w:val="00A4621A"/>
    <w:rsid w:val="00A47558"/>
    <w:rsid w:val="00A56D2A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71CB"/>
    <w:rsid w:val="00A87E90"/>
    <w:rsid w:val="00A91A1B"/>
    <w:rsid w:val="00A966FB"/>
    <w:rsid w:val="00A97BE6"/>
    <w:rsid w:val="00AA2FCE"/>
    <w:rsid w:val="00AA3D17"/>
    <w:rsid w:val="00AB5951"/>
    <w:rsid w:val="00AB7E2C"/>
    <w:rsid w:val="00AC2E61"/>
    <w:rsid w:val="00AC7EDD"/>
    <w:rsid w:val="00AD5400"/>
    <w:rsid w:val="00AE0418"/>
    <w:rsid w:val="00AE06B2"/>
    <w:rsid w:val="00AE0B79"/>
    <w:rsid w:val="00AE1BCE"/>
    <w:rsid w:val="00AE2442"/>
    <w:rsid w:val="00AE2713"/>
    <w:rsid w:val="00AE2D62"/>
    <w:rsid w:val="00AE3E1D"/>
    <w:rsid w:val="00AE54DA"/>
    <w:rsid w:val="00AE6BB2"/>
    <w:rsid w:val="00AF1290"/>
    <w:rsid w:val="00AF48A2"/>
    <w:rsid w:val="00AF6D61"/>
    <w:rsid w:val="00AF6EF8"/>
    <w:rsid w:val="00AF7D11"/>
    <w:rsid w:val="00B000A9"/>
    <w:rsid w:val="00B009E1"/>
    <w:rsid w:val="00B03E9E"/>
    <w:rsid w:val="00B06040"/>
    <w:rsid w:val="00B11577"/>
    <w:rsid w:val="00B137FC"/>
    <w:rsid w:val="00B13F59"/>
    <w:rsid w:val="00B159CA"/>
    <w:rsid w:val="00B16B96"/>
    <w:rsid w:val="00B23216"/>
    <w:rsid w:val="00B244ED"/>
    <w:rsid w:val="00B25031"/>
    <w:rsid w:val="00B2610F"/>
    <w:rsid w:val="00B27999"/>
    <w:rsid w:val="00B307B7"/>
    <w:rsid w:val="00B33D49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7589"/>
    <w:rsid w:val="00B4789A"/>
    <w:rsid w:val="00B53D8C"/>
    <w:rsid w:val="00B562A9"/>
    <w:rsid w:val="00B61274"/>
    <w:rsid w:val="00B625C0"/>
    <w:rsid w:val="00B67601"/>
    <w:rsid w:val="00B70E02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1CD"/>
    <w:rsid w:val="00B863D1"/>
    <w:rsid w:val="00B9397A"/>
    <w:rsid w:val="00B95119"/>
    <w:rsid w:val="00BB3625"/>
    <w:rsid w:val="00BB6D48"/>
    <w:rsid w:val="00BC1229"/>
    <w:rsid w:val="00BC2413"/>
    <w:rsid w:val="00BC4074"/>
    <w:rsid w:val="00BC4C9B"/>
    <w:rsid w:val="00BD036D"/>
    <w:rsid w:val="00BD090B"/>
    <w:rsid w:val="00BD0C21"/>
    <w:rsid w:val="00BD2CB8"/>
    <w:rsid w:val="00BD48C8"/>
    <w:rsid w:val="00BD5BA4"/>
    <w:rsid w:val="00BD6276"/>
    <w:rsid w:val="00BD6604"/>
    <w:rsid w:val="00BD7942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2C7B"/>
    <w:rsid w:val="00C24460"/>
    <w:rsid w:val="00C27897"/>
    <w:rsid w:val="00C337CB"/>
    <w:rsid w:val="00C3476F"/>
    <w:rsid w:val="00C350EE"/>
    <w:rsid w:val="00C37DD1"/>
    <w:rsid w:val="00C4219F"/>
    <w:rsid w:val="00C45466"/>
    <w:rsid w:val="00C45530"/>
    <w:rsid w:val="00C45669"/>
    <w:rsid w:val="00C46665"/>
    <w:rsid w:val="00C46B5C"/>
    <w:rsid w:val="00C51E9E"/>
    <w:rsid w:val="00C55861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5B48"/>
    <w:rsid w:val="00C76F82"/>
    <w:rsid w:val="00C81462"/>
    <w:rsid w:val="00C81874"/>
    <w:rsid w:val="00C81EA5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1CC"/>
    <w:rsid w:val="00CB06D0"/>
    <w:rsid w:val="00CB11BF"/>
    <w:rsid w:val="00CB2194"/>
    <w:rsid w:val="00CB618E"/>
    <w:rsid w:val="00CC3467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D03637"/>
    <w:rsid w:val="00D0614D"/>
    <w:rsid w:val="00D06A69"/>
    <w:rsid w:val="00D13C4B"/>
    <w:rsid w:val="00D208D3"/>
    <w:rsid w:val="00D220C4"/>
    <w:rsid w:val="00D24A9E"/>
    <w:rsid w:val="00D25430"/>
    <w:rsid w:val="00D25E46"/>
    <w:rsid w:val="00D25FA8"/>
    <w:rsid w:val="00D26B5A"/>
    <w:rsid w:val="00D2773B"/>
    <w:rsid w:val="00D27F83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70D3"/>
    <w:rsid w:val="00DA734B"/>
    <w:rsid w:val="00DB20A4"/>
    <w:rsid w:val="00DB4E4F"/>
    <w:rsid w:val="00DB69EC"/>
    <w:rsid w:val="00DB6A21"/>
    <w:rsid w:val="00DC0F70"/>
    <w:rsid w:val="00DC13EB"/>
    <w:rsid w:val="00DC510D"/>
    <w:rsid w:val="00DC6329"/>
    <w:rsid w:val="00DC784B"/>
    <w:rsid w:val="00DD1362"/>
    <w:rsid w:val="00DD2441"/>
    <w:rsid w:val="00DD452A"/>
    <w:rsid w:val="00DE5581"/>
    <w:rsid w:val="00DF0776"/>
    <w:rsid w:val="00DF4681"/>
    <w:rsid w:val="00DF4B51"/>
    <w:rsid w:val="00E00BE1"/>
    <w:rsid w:val="00E02842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5178C"/>
    <w:rsid w:val="00E54109"/>
    <w:rsid w:val="00E54329"/>
    <w:rsid w:val="00E54507"/>
    <w:rsid w:val="00E55F33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59AA"/>
    <w:rsid w:val="00E86C8F"/>
    <w:rsid w:val="00E87425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5F84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4B35"/>
    <w:rsid w:val="00ED5B29"/>
    <w:rsid w:val="00ED7602"/>
    <w:rsid w:val="00EE0F6F"/>
    <w:rsid w:val="00EE2B25"/>
    <w:rsid w:val="00EE2CA1"/>
    <w:rsid w:val="00EF213C"/>
    <w:rsid w:val="00EF27C9"/>
    <w:rsid w:val="00EF30B8"/>
    <w:rsid w:val="00EF5A16"/>
    <w:rsid w:val="00EF5D43"/>
    <w:rsid w:val="00EF7916"/>
    <w:rsid w:val="00F00D39"/>
    <w:rsid w:val="00F04D17"/>
    <w:rsid w:val="00F05C5D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1674"/>
    <w:rsid w:val="00F74FEE"/>
    <w:rsid w:val="00F75E53"/>
    <w:rsid w:val="00F766F4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40BD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7A31C90"/>
  <w15:chartTrackingRefBased/>
  <w15:docId w15:val="{106430F6-8B68-44A2-8616-E680050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B1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od@rzeszow.rdos.gov.pl" TargetMode="External"/><Relationship Id="rId18" Type="http://schemas.openxmlformats.org/officeDocument/2006/relationships/hyperlink" Target="https://ezamowienia.gov.pl/mp-client/tenders/ocds-148610-03a17a75-adbc-4b86-9092-88c116ccd30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pl/web/rdos-rzeszow/zgloszenia-wewnetrz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kontakt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www.gov.pl/web/rdos-rzeszow/zglaszanie-naruszenia-praw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v.pl/web/rdos-rzeszow/woa2611072024lb---dostawa-sprzetu-serwerowego-wraz-z-oprogramowaniem" TargetMode="External"/><Relationship Id="rId19" Type="http://schemas.openxmlformats.org/officeDocument/2006/relationships/hyperlink" Target="mailto:rdos@we-support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oa2611072024lb---dostawa-sprzetu-serwerowego-wraz-z-oprogramowaniem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FF29-A675-41DC-AD5A-06F01F41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26</Pages>
  <Words>8063</Words>
  <Characters>48380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56331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Bułatek</dc:creator>
  <cp:keywords/>
  <dc:description/>
  <cp:lastModifiedBy>Beata Knutel</cp:lastModifiedBy>
  <cp:revision>9</cp:revision>
  <cp:lastPrinted>2024-10-23T08:57:00Z</cp:lastPrinted>
  <dcterms:created xsi:type="dcterms:W3CDTF">2024-10-21T08:05:00Z</dcterms:created>
  <dcterms:modified xsi:type="dcterms:W3CDTF">2024-10-23T08:58:00Z</dcterms:modified>
</cp:coreProperties>
</file>