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FEDF" w14:textId="77777777" w:rsidR="005068A3" w:rsidRDefault="002C6E8A" w:rsidP="00585E60">
      <w:pPr>
        <w:jc w:val="right"/>
        <w:rPr>
          <w:rFonts w:ascii="Book Antiqua" w:hAnsi="Book Antiqua"/>
          <w:sz w:val="22"/>
        </w:rPr>
      </w:pPr>
      <w:r w:rsidRPr="00826257">
        <w:rPr>
          <w:rFonts w:ascii="Book Antiqua" w:hAnsi="Book Antiqua"/>
        </w:rPr>
        <w:tab/>
      </w:r>
      <w:r w:rsidRPr="00826257">
        <w:rPr>
          <w:rFonts w:ascii="Book Antiqua" w:hAnsi="Book Antiqua"/>
        </w:rPr>
        <w:tab/>
      </w:r>
      <w:r w:rsidRPr="00826257">
        <w:rPr>
          <w:rFonts w:ascii="Book Antiqua" w:hAnsi="Book Antiqua"/>
        </w:rPr>
        <w:tab/>
      </w:r>
    </w:p>
    <w:p w14:paraId="2F818BE7" w14:textId="77777777" w:rsidR="0073409F" w:rsidRDefault="0073409F" w:rsidP="00537CCA">
      <w:pPr>
        <w:ind w:left="4248" w:firstLine="708"/>
        <w:jc w:val="center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……………………………..</w:t>
      </w:r>
    </w:p>
    <w:p w14:paraId="17E0DD0F" w14:textId="77777777" w:rsidR="00826257" w:rsidRDefault="0073409F" w:rsidP="00350BB1">
      <w:pPr>
        <w:ind w:left="4248" w:firstLine="708"/>
        <w:jc w:val="center"/>
        <w:rPr>
          <w:i/>
          <w:sz w:val="16"/>
          <w:szCs w:val="16"/>
        </w:rPr>
      </w:pPr>
      <w:r w:rsidRPr="00537CCA">
        <w:rPr>
          <w:i/>
          <w:sz w:val="16"/>
          <w:szCs w:val="16"/>
        </w:rPr>
        <w:t xml:space="preserve"> (miejscowość i data)</w:t>
      </w:r>
    </w:p>
    <w:p w14:paraId="288D4E82" w14:textId="77777777" w:rsidR="00350BB1" w:rsidRPr="00537CCA" w:rsidRDefault="00350BB1" w:rsidP="00350BB1">
      <w:pPr>
        <w:rPr>
          <w:i/>
          <w:sz w:val="16"/>
          <w:szCs w:val="16"/>
        </w:rPr>
      </w:pPr>
      <w:r>
        <w:rPr>
          <w:i/>
          <w:sz w:val="16"/>
          <w:szCs w:val="16"/>
        </w:rPr>
        <w:t>Znak sprawy:</w:t>
      </w:r>
    </w:p>
    <w:p w14:paraId="5009A4B2" w14:textId="77777777" w:rsidR="00842B0F" w:rsidRPr="004B4598" w:rsidRDefault="00842B0F" w:rsidP="002C6E8A">
      <w:pPr>
        <w:spacing w:line="288" w:lineRule="auto"/>
        <w:ind w:left="4248" w:firstLine="5"/>
        <w:rPr>
          <w:b/>
          <w:szCs w:val="24"/>
        </w:rPr>
      </w:pPr>
    </w:p>
    <w:p w14:paraId="1D0027D8" w14:textId="77777777" w:rsidR="00E2647F" w:rsidRPr="006D523A" w:rsidRDefault="00E2647F" w:rsidP="00E2647F">
      <w:pPr>
        <w:pStyle w:val="Default"/>
        <w:ind w:left="4956" w:firstLine="708"/>
        <w:rPr>
          <w:b/>
          <w:color w:val="000000" w:themeColor="text1"/>
          <w:sz w:val="22"/>
          <w:szCs w:val="22"/>
        </w:rPr>
      </w:pPr>
      <w:r w:rsidRPr="006D523A">
        <w:rPr>
          <w:b/>
          <w:color w:val="000000" w:themeColor="text1"/>
          <w:sz w:val="22"/>
          <w:szCs w:val="22"/>
        </w:rPr>
        <w:t xml:space="preserve">Regionalny Dyrektor </w:t>
      </w:r>
    </w:p>
    <w:p w14:paraId="2A054184" w14:textId="77777777" w:rsidR="00E2647F" w:rsidRPr="006D523A" w:rsidRDefault="00E2647F" w:rsidP="00E2647F">
      <w:pPr>
        <w:pStyle w:val="Default"/>
        <w:rPr>
          <w:b/>
          <w:color w:val="000000" w:themeColor="text1"/>
          <w:sz w:val="22"/>
          <w:szCs w:val="22"/>
        </w:rPr>
      </w:pPr>
      <w:r w:rsidRPr="006D523A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</w:t>
      </w:r>
      <w:r>
        <w:rPr>
          <w:b/>
          <w:color w:val="000000" w:themeColor="text1"/>
          <w:sz w:val="22"/>
          <w:szCs w:val="22"/>
        </w:rPr>
        <w:t xml:space="preserve"> </w:t>
      </w:r>
      <w:r w:rsidRPr="006D523A">
        <w:rPr>
          <w:b/>
          <w:color w:val="000000" w:themeColor="text1"/>
          <w:sz w:val="22"/>
          <w:szCs w:val="22"/>
        </w:rPr>
        <w:t>Ochrony Środowiska w Szczecinie</w:t>
      </w:r>
    </w:p>
    <w:p w14:paraId="26AF39B3" w14:textId="4436C5EB" w:rsidR="00E2647F" w:rsidRPr="006D523A" w:rsidRDefault="00E2647F" w:rsidP="00E2647F">
      <w:pPr>
        <w:pStyle w:val="Default"/>
        <w:rPr>
          <w:b/>
          <w:color w:val="000000" w:themeColor="text1"/>
          <w:sz w:val="22"/>
          <w:szCs w:val="22"/>
        </w:rPr>
      </w:pPr>
      <w:r w:rsidRPr="006D523A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</w:t>
      </w:r>
      <w:r>
        <w:rPr>
          <w:b/>
          <w:color w:val="000000" w:themeColor="text1"/>
          <w:sz w:val="22"/>
          <w:szCs w:val="22"/>
        </w:rPr>
        <w:t xml:space="preserve"> </w:t>
      </w:r>
      <w:r w:rsidRPr="006D523A">
        <w:rPr>
          <w:b/>
          <w:color w:val="000000" w:themeColor="text1"/>
          <w:sz w:val="22"/>
          <w:szCs w:val="22"/>
        </w:rPr>
        <w:t xml:space="preserve">ul. </w:t>
      </w:r>
      <w:r w:rsidR="00F104E1">
        <w:rPr>
          <w:b/>
          <w:color w:val="000000" w:themeColor="text1"/>
          <w:sz w:val="22"/>
          <w:szCs w:val="22"/>
        </w:rPr>
        <w:t>Juliusza Słowackiego</w:t>
      </w:r>
      <w:r w:rsidRPr="006D523A">
        <w:rPr>
          <w:b/>
          <w:color w:val="000000" w:themeColor="text1"/>
          <w:sz w:val="22"/>
          <w:szCs w:val="22"/>
        </w:rPr>
        <w:t xml:space="preserve"> 2</w:t>
      </w:r>
    </w:p>
    <w:p w14:paraId="2B454C37" w14:textId="01B69CE1" w:rsidR="00E2647F" w:rsidRPr="006D523A" w:rsidRDefault="00E2647F" w:rsidP="00E2647F">
      <w:pPr>
        <w:pStyle w:val="Default"/>
        <w:rPr>
          <w:b/>
          <w:color w:val="000000" w:themeColor="text1"/>
          <w:sz w:val="22"/>
          <w:szCs w:val="22"/>
        </w:rPr>
      </w:pPr>
      <w:r w:rsidRPr="006D523A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</w:t>
      </w:r>
      <w:r>
        <w:rPr>
          <w:b/>
          <w:color w:val="000000" w:themeColor="text1"/>
          <w:sz w:val="22"/>
          <w:szCs w:val="22"/>
        </w:rPr>
        <w:t xml:space="preserve"> </w:t>
      </w:r>
      <w:r w:rsidRPr="006D523A">
        <w:rPr>
          <w:b/>
          <w:color w:val="000000" w:themeColor="text1"/>
          <w:sz w:val="22"/>
          <w:szCs w:val="22"/>
        </w:rPr>
        <w:t>71-</w:t>
      </w:r>
      <w:r w:rsidR="00F104E1">
        <w:rPr>
          <w:b/>
          <w:color w:val="000000" w:themeColor="text1"/>
          <w:sz w:val="22"/>
          <w:szCs w:val="22"/>
        </w:rPr>
        <w:t>434</w:t>
      </w:r>
      <w:r w:rsidRPr="006D523A">
        <w:rPr>
          <w:b/>
          <w:color w:val="000000" w:themeColor="text1"/>
          <w:sz w:val="22"/>
          <w:szCs w:val="22"/>
        </w:rPr>
        <w:t xml:space="preserve"> Szczecin</w:t>
      </w:r>
    </w:p>
    <w:p w14:paraId="1C8998B3" w14:textId="77777777" w:rsidR="00826257" w:rsidRPr="004B4598" w:rsidRDefault="00826257" w:rsidP="00585E60">
      <w:pPr>
        <w:spacing w:line="360" w:lineRule="auto"/>
        <w:rPr>
          <w:b/>
          <w:caps/>
          <w:spacing w:val="20"/>
          <w:szCs w:val="24"/>
        </w:rPr>
      </w:pPr>
    </w:p>
    <w:p w14:paraId="65B3BFC6" w14:textId="77777777" w:rsidR="002C6E8A" w:rsidRPr="004B4598" w:rsidRDefault="002C6E8A" w:rsidP="00E2647F">
      <w:pPr>
        <w:spacing w:line="276" w:lineRule="auto"/>
        <w:jc w:val="center"/>
        <w:rPr>
          <w:b/>
          <w:caps/>
          <w:spacing w:val="20"/>
          <w:szCs w:val="24"/>
        </w:rPr>
      </w:pPr>
      <w:r w:rsidRPr="004B4598">
        <w:rPr>
          <w:b/>
          <w:caps/>
          <w:spacing w:val="20"/>
          <w:szCs w:val="24"/>
        </w:rPr>
        <w:t xml:space="preserve">Wniosek </w:t>
      </w:r>
    </w:p>
    <w:p w14:paraId="3BD10A56" w14:textId="45894EF5" w:rsidR="002C6E8A" w:rsidRPr="004B4598" w:rsidRDefault="002C6E8A" w:rsidP="00E2647F">
      <w:pPr>
        <w:spacing w:line="276" w:lineRule="auto"/>
        <w:jc w:val="center"/>
        <w:rPr>
          <w:b/>
          <w:caps/>
          <w:szCs w:val="24"/>
        </w:rPr>
      </w:pPr>
      <w:r w:rsidRPr="004B4598">
        <w:rPr>
          <w:b/>
          <w:caps/>
          <w:szCs w:val="24"/>
        </w:rPr>
        <w:t xml:space="preserve">o </w:t>
      </w:r>
      <w:r w:rsidR="004F2D08" w:rsidRPr="004B4598">
        <w:rPr>
          <w:b/>
          <w:caps/>
          <w:szCs w:val="24"/>
        </w:rPr>
        <w:t>USTALENIE STREF</w:t>
      </w:r>
      <w:r w:rsidR="007174C7">
        <w:rPr>
          <w:b/>
          <w:caps/>
          <w:szCs w:val="24"/>
        </w:rPr>
        <w:t>/y</w:t>
      </w:r>
      <w:r w:rsidR="004F2D08" w:rsidRPr="004B4598">
        <w:rPr>
          <w:b/>
          <w:caps/>
          <w:szCs w:val="24"/>
        </w:rPr>
        <w:t xml:space="preserve"> OCHRONY OSTOI, MIEJSC ROZRODU I REGULARNEGO PRZEBYWANIA </w:t>
      </w:r>
      <w:r w:rsidR="00537CCA">
        <w:rPr>
          <w:b/>
          <w:caps/>
          <w:szCs w:val="24"/>
        </w:rPr>
        <w:t>ROŚLIN</w:t>
      </w:r>
      <w:r w:rsidR="00F104E1">
        <w:rPr>
          <w:b/>
          <w:caps/>
          <w:szCs w:val="24"/>
        </w:rPr>
        <w:t>/</w:t>
      </w:r>
      <w:r w:rsidR="00F104E1" w:rsidRPr="004B4598">
        <w:rPr>
          <w:b/>
          <w:caps/>
          <w:szCs w:val="24"/>
        </w:rPr>
        <w:t>ZWIERZĄT</w:t>
      </w:r>
      <w:r w:rsidR="00F104E1">
        <w:rPr>
          <w:b/>
          <w:caps/>
          <w:szCs w:val="24"/>
        </w:rPr>
        <w:t>/</w:t>
      </w:r>
      <w:r w:rsidR="00537CCA">
        <w:rPr>
          <w:b/>
          <w:caps/>
          <w:szCs w:val="24"/>
        </w:rPr>
        <w:t>GRZYBÓW</w:t>
      </w:r>
      <w:r w:rsidR="00537CCA">
        <w:rPr>
          <w:rFonts w:ascii="Calibri" w:hAnsi="Calibri" w:cs="Calibri"/>
          <w:b/>
          <w:caps/>
          <w:szCs w:val="24"/>
        </w:rPr>
        <w:t>*</w:t>
      </w:r>
      <w:r w:rsidR="004F2D08" w:rsidRPr="004B4598">
        <w:rPr>
          <w:b/>
          <w:caps/>
          <w:szCs w:val="24"/>
        </w:rPr>
        <w:t xml:space="preserve"> OBJĘTYCH OCHRONĄ GATUNKOWĄ</w:t>
      </w:r>
      <w:r w:rsidR="00AB28CF" w:rsidRPr="004B4598">
        <w:rPr>
          <w:b/>
          <w:caps/>
          <w:szCs w:val="24"/>
        </w:rPr>
        <w:t xml:space="preserve"> </w:t>
      </w:r>
    </w:p>
    <w:p w14:paraId="5D86654C" w14:textId="77777777" w:rsidR="002C6E8A" w:rsidRPr="004B4598" w:rsidRDefault="002C6E8A" w:rsidP="002C6E8A">
      <w:pPr>
        <w:spacing w:line="360" w:lineRule="auto"/>
        <w:rPr>
          <w:b/>
          <w:caps/>
          <w:szCs w:val="24"/>
        </w:rPr>
      </w:pPr>
    </w:p>
    <w:p w14:paraId="07E90F92" w14:textId="1E469587" w:rsidR="00103026" w:rsidRPr="004B4598" w:rsidRDefault="00103026" w:rsidP="00103026">
      <w:pPr>
        <w:jc w:val="both"/>
        <w:rPr>
          <w:szCs w:val="24"/>
        </w:rPr>
      </w:pPr>
      <w:r w:rsidRPr="004B4598">
        <w:rPr>
          <w:szCs w:val="24"/>
        </w:rPr>
        <w:t xml:space="preserve">Na podstawie art. </w:t>
      </w:r>
      <w:r w:rsidR="00B100CE" w:rsidRPr="004B4598">
        <w:rPr>
          <w:szCs w:val="24"/>
        </w:rPr>
        <w:t xml:space="preserve">60 ust. </w:t>
      </w:r>
      <w:r w:rsidR="004F2D08" w:rsidRPr="004B4598">
        <w:rPr>
          <w:szCs w:val="24"/>
        </w:rPr>
        <w:t>3</w:t>
      </w:r>
      <w:r w:rsidR="00C238F4" w:rsidRPr="004B4598">
        <w:rPr>
          <w:szCs w:val="24"/>
        </w:rPr>
        <w:t xml:space="preserve"> </w:t>
      </w:r>
      <w:r w:rsidRPr="004B4598">
        <w:rPr>
          <w:szCs w:val="24"/>
        </w:rPr>
        <w:t>ustawy z dnia 16 kwietnia 2004</w:t>
      </w:r>
      <w:r w:rsidR="00C238F4" w:rsidRPr="004B4598">
        <w:rPr>
          <w:szCs w:val="24"/>
        </w:rPr>
        <w:t xml:space="preserve"> r. o ochronie przyrody </w:t>
      </w:r>
      <w:r w:rsidR="00FF7F4E">
        <w:rPr>
          <w:szCs w:val="24"/>
        </w:rPr>
        <w:br/>
        <w:t>(</w:t>
      </w:r>
      <w:r w:rsidR="0036488B">
        <w:rPr>
          <w:szCs w:val="24"/>
        </w:rPr>
        <w:t>Dz. U. z 202</w:t>
      </w:r>
      <w:r w:rsidR="00F104E1">
        <w:rPr>
          <w:szCs w:val="24"/>
        </w:rPr>
        <w:t>4</w:t>
      </w:r>
      <w:r w:rsidR="00FF7F4E">
        <w:rPr>
          <w:szCs w:val="24"/>
        </w:rPr>
        <w:t xml:space="preserve"> r.</w:t>
      </w:r>
      <w:r w:rsidR="00D56007">
        <w:rPr>
          <w:szCs w:val="24"/>
        </w:rPr>
        <w:t>,</w:t>
      </w:r>
      <w:r w:rsidRPr="004B4598">
        <w:rPr>
          <w:szCs w:val="24"/>
        </w:rPr>
        <w:t xml:space="preserve"> poz. </w:t>
      </w:r>
      <w:r w:rsidR="0036488B">
        <w:rPr>
          <w:szCs w:val="24"/>
        </w:rPr>
        <w:t>1</w:t>
      </w:r>
      <w:r w:rsidR="00F104E1">
        <w:rPr>
          <w:szCs w:val="24"/>
        </w:rPr>
        <w:t>478</w:t>
      </w:r>
      <w:r w:rsidR="008D12EC">
        <w:rPr>
          <w:szCs w:val="24"/>
        </w:rPr>
        <w:t xml:space="preserve"> ze zm.</w:t>
      </w:r>
      <w:r w:rsidR="007B104F" w:rsidRPr="004B4598">
        <w:rPr>
          <w:szCs w:val="24"/>
        </w:rPr>
        <w:t>)</w:t>
      </w:r>
      <w:r w:rsidRPr="004B4598">
        <w:rPr>
          <w:szCs w:val="24"/>
        </w:rPr>
        <w:t xml:space="preserve">, wnioskuję </w:t>
      </w:r>
      <w:r w:rsidR="004F2D08" w:rsidRPr="004B4598">
        <w:rPr>
          <w:szCs w:val="24"/>
        </w:rPr>
        <w:t>utworzen</w:t>
      </w:r>
      <w:r w:rsidR="008D12EC">
        <w:rPr>
          <w:szCs w:val="24"/>
        </w:rPr>
        <w:t xml:space="preserve">ie strefy ochrony ostoi, miejsc </w:t>
      </w:r>
      <w:r w:rsidR="004F2D08" w:rsidRPr="004B4598">
        <w:rPr>
          <w:szCs w:val="24"/>
        </w:rPr>
        <w:t xml:space="preserve">rozrodu i regularnego przebywania </w:t>
      </w:r>
      <w:r w:rsidR="00F104E1">
        <w:rPr>
          <w:szCs w:val="24"/>
        </w:rPr>
        <w:t>roślin/</w:t>
      </w:r>
      <w:r w:rsidR="004F2D08" w:rsidRPr="004B4598">
        <w:rPr>
          <w:szCs w:val="24"/>
        </w:rPr>
        <w:t>zwierząt</w:t>
      </w:r>
      <w:r w:rsidR="00F104E1">
        <w:rPr>
          <w:szCs w:val="24"/>
        </w:rPr>
        <w:t>/grzybów</w:t>
      </w:r>
      <w:r w:rsidR="00F104E1" w:rsidRPr="00F104E1">
        <w:rPr>
          <w:sz w:val="16"/>
          <w:szCs w:val="16"/>
        </w:rPr>
        <w:t>*</w:t>
      </w:r>
      <w:r w:rsidR="004F2D08" w:rsidRPr="004B4598">
        <w:rPr>
          <w:szCs w:val="24"/>
        </w:rPr>
        <w:t xml:space="preserve"> objętych ochroną gatunkową.</w:t>
      </w:r>
    </w:p>
    <w:p w14:paraId="13070A4A" w14:textId="77777777" w:rsidR="00103026" w:rsidRPr="004B4598" w:rsidRDefault="00103026" w:rsidP="00103026">
      <w:pPr>
        <w:rPr>
          <w:szCs w:val="24"/>
        </w:rPr>
      </w:pPr>
    </w:p>
    <w:p w14:paraId="408645B6" w14:textId="0FF0DF2F" w:rsidR="003961EA" w:rsidRDefault="008134AB" w:rsidP="003961EA">
      <w:pPr>
        <w:pStyle w:val="Akapitzlist"/>
        <w:widowControl w:val="0"/>
        <w:numPr>
          <w:ilvl w:val="0"/>
          <w:numId w:val="18"/>
        </w:numPr>
        <w:overflowPunct/>
        <w:autoSpaceDE/>
        <w:ind w:left="284" w:hanging="284"/>
        <w:jc w:val="both"/>
        <w:textAlignment w:val="auto"/>
        <w:rPr>
          <w:szCs w:val="24"/>
        </w:rPr>
      </w:pPr>
      <w:r w:rsidRPr="003961EA">
        <w:rPr>
          <w:szCs w:val="24"/>
        </w:rPr>
        <w:t>Dane wnioskodawcy (</w:t>
      </w:r>
      <w:r w:rsidR="00AD6BD8" w:rsidRPr="003961EA">
        <w:rPr>
          <w:szCs w:val="24"/>
        </w:rPr>
        <w:t>nazwa i siedziba</w:t>
      </w:r>
      <w:r w:rsidR="00D946C6" w:rsidRPr="003961EA">
        <w:rPr>
          <w:szCs w:val="24"/>
        </w:rPr>
        <w:t xml:space="preserve"> wnioskodawcy</w:t>
      </w:r>
      <w:r w:rsidR="000922E0" w:rsidRPr="003961EA">
        <w:rPr>
          <w:szCs w:val="24"/>
        </w:rPr>
        <w:t xml:space="preserve">, imię, nazwisko i nr tel. osoby </w:t>
      </w:r>
      <w:r w:rsidR="00FF7F4E" w:rsidRPr="003961EA">
        <w:rPr>
          <w:szCs w:val="24"/>
        </w:rPr>
        <w:t xml:space="preserve"> </w:t>
      </w:r>
      <w:r w:rsidR="000922E0" w:rsidRPr="003961EA">
        <w:rPr>
          <w:szCs w:val="24"/>
        </w:rPr>
        <w:t>prowadzącej sprawę</w:t>
      </w:r>
      <w:r w:rsidRPr="003961EA">
        <w:rPr>
          <w:szCs w:val="24"/>
        </w:rPr>
        <w:t>)</w:t>
      </w:r>
      <w:r w:rsidR="002C6E8A" w:rsidRPr="003961EA">
        <w:rPr>
          <w:szCs w:val="24"/>
        </w:rPr>
        <w:t xml:space="preserve">: </w:t>
      </w:r>
    </w:p>
    <w:p w14:paraId="1C352E03" w14:textId="77777777" w:rsidR="003961EA" w:rsidRPr="003961EA" w:rsidRDefault="003961EA" w:rsidP="003961EA">
      <w:pPr>
        <w:pStyle w:val="Akapitzlist"/>
        <w:widowControl w:val="0"/>
        <w:overflowPunct/>
        <w:autoSpaceDE/>
        <w:jc w:val="both"/>
        <w:textAlignment w:val="auto"/>
        <w:rPr>
          <w:szCs w:val="24"/>
        </w:rPr>
      </w:pPr>
    </w:p>
    <w:p w14:paraId="168F3579" w14:textId="0BB85DD5" w:rsidR="004F2D08" w:rsidRPr="004B4598" w:rsidRDefault="002C6E8A" w:rsidP="004F2D08">
      <w:pPr>
        <w:spacing w:line="360" w:lineRule="auto"/>
        <w:jc w:val="both"/>
        <w:rPr>
          <w:szCs w:val="24"/>
        </w:rPr>
      </w:pPr>
      <w:r w:rsidRPr="004B4598">
        <w:rPr>
          <w:szCs w:val="24"/>
        </w:rPr>
        <w:t>...................................................................................................................................</w:t>
      </w:r>
      <w:r w:rsidR="00FF7F4E">
        <w:rPr>
          <w:szCs w:val="24"/>
        </w:rPr>
        <w:t>.</w:t>
      </w:r>
      <w:r w:rsidR="007174C7">
        <w:rPr>
          <w:szCs w:val="24"/>
        </w:rPr>
        <w:t>...</w:t>
      </w:r>
      <w:r w:rsidR="00FF7F4E">
        <w:rPr>
          <w:szCs w:val="24"/>
        </w:rPr>
        <w:t>...............</w:t>
      </w:r>
    </w:p>
    <w:p w14:paraId="0F0318AF" w14:textId="733658E9" w:rsidR="00525D6C" w:rsidRPr="004B4598" w:rsidRDefault="00525D6C" w:rsidP="004F2D08">
      <w:pPr>
        <w:spacing w:line="360" w:lineRule="auto"/>
        <w:jc w:val="both"/>
        <w:rPr>
          <w:szCs w:val="24"/>
        </w:rPr>
      </w:pPr>
      <w:r w:rsidRPr="004B4598">
        <w:rPr>
          <w:szCs w:val="24"/>
        </w:rPr>
        <w:t>…………………</w:t>
      </w:r>
      <w:r w:rsidR="00CC1316">
        <w:rPr>
          <w:szCs w:val="24"/>
        </w:rPr>
        <w:t>…………………………………………………………………</w:t>
      </w:r>
      <w:r w:rsidR="00F104E1">
        <w:rPr>
          <w:szCs w:val="24"/>
        </w:rPr>
        <w:t>…...</w:t>
      </w:r>
      <w:r w:rsidR="00CC1316">
        <w:rPr>
          <w:szCs w:val="24"/>
        </w:rPr>
        <w:t>…………</w:t>
      </w:r>
    </w:p>
    <w:p w14:paraId="04D6AE1F" w14:textId="520B6973" w:rsidR="00525D6C" w:rsidRPr="004B4598" w:rsidRDefault="00525D6C" w:rsidP="004F2D08">
      <w:pPr>
        <w:spacing w:line="360" w:lineRule="auto"/>
        <w:jc w:val="both"/>
        <w:rPr>
          <w:szCs w:val="24"/>
        </w:rPr>
      </w:pPr>
      <w:r w:rsidRPr="004B4598">
        <w:rPr>
          <w:szCs w:val="24"/>
        </w:rPr>
        <w:t>2. Nazwa gatunku (nazwa polska i łacińska): ……………………………………</w:t>
      </w:r>
      <w:r w:rsidR="00F104E1">
        <w:rPr>
          <w:szCs w:val="24"/>
        </w:rPr>
        <w:t>…….</w:t>
      </w:r>
      <w:r w:rsidRPr="004B4598">
        <w:rPr>
          <w:szCs w:val="24"/>
        </w:rPr>
        <w:t>……….</w:t>
      </w:r>
    </w:p>
    <w:p w14:paraId="3AE285BF" w14:textId="55D87784" w:rsidR="00525D6C" w:rsidRPr="004B4598" w:rsidRDefault="00525D6C" w:rsidP="004F2D08">
      <w:pPr>
        <w:spacing w:line="360" w:lineRule="auto"/>
        <w:jc w:val="both"/>
        <w:rPr>
          <w:szCs w:val="24"/>
        </w:rPr>
      </w:pPr>
      <w:r w:rsidRPr="004B4598">
        <w:rPr>
          <w:szCs w:val="24"/>
        </w:rPr>
        <w:t>………………………………………………………………………………………</w:t>
      </w:r>
      <w:r w:rsidR="00F104E1">
        <w:rPr>
          <w:szCs w:val="24"/>
        </w:rPr>
        <w:t>…...</w:t>
      </w:r>
      <w:r w:rsidRPr="004B4598">
        <w:rPr>
          <w:szCs w:val="24"/>
        </w:rPr>
        <w:t>………</w:t>
      </w:r>
    </w:p>
    <w:p w14:paraId="54198563" w14:textId="6C6DE09C" w:rsidR="004F2D08" w:rsidRPr="004B4598" w:rsidRDefault="00537CCA" w:rsidP="003961EA">
      <w:pPr>
        <w:spacing w:line="360" w:lineRule="auto"/>
        <w:jc w:val="both"/>
        <w:rPr>
          <w:szCs w:val="24"/>
        </w:rPr>
      </w:pPr>
      <w:r>
        <w:rPr>
          <w:szCs w:val="24"/>
        </w:rPr>
        <w:t>3</w:t>
      </w:r>
      <w:r w:rsidR="00B100CE" w:rsidRPr="004B4598">
        <w:rPr>
          <w:szCs w:val="24"/>
        </w:rPr>
        <w:t xml:space="preserve">. </w:t>
      </w:r>
      <w:r w:rsidR="004F2D08" w:rsidRPr="004B4598">
        <w:rPr>
          <w:szCs w:val="24"/>
        </w:rPr>
        <w:t xml:space="preserve">Lokalizacja </w:t>
      </w:r>
      <w:r>
        <w:rPr>
          <w:szCs w:val="24"/>
        </w:rPr>
        <w:t>stanowiska/</w:t>
      </w:r>
      <w:r w:rsidR="004F2D08" w:rsidRPr="004B4598">
        <w:rPr>
          <w:szCs w:val="24"/>
        </w:rPr>
        <w:t>gniazda</w:t>
      </w:r>
      <w:r w:rsidR="00F104E1" w:rsidRPr="00F104E1">
        <w:rPr>
          <w:sz w:val="16"/>
          <w:szCs w:val="16"/>
        </w:rPr>
        <w:t>*</w:t>
      </w:r>
    </w:p>
    <w:p w14:paraId="721F14F5" w14:textId="780E9575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- leśnictwo</w:t>
      </w:r>
      <w:r w:rsidR="00F104E1">
        <w:rPr>
          <w:szCs w:val="24"/>
        </w:rPr>
        <w:t xml:space="preserve"> </w:t>
      </w:r>
      <w:r w:rsidR="00F104E1">
        <w:rPr>
          <w:sz w:val="16"/>
          <w:szCs w:val="16"/>
        </w:rPr>
        <w:t>(jeśli dotyczy)</w:t>
      </w:r>
      <w:r w:rsidRPr="004B4598">
        <w:rPr>
          <w:szCs w:val="24"/>
        </w:rPr>
        <w:t>:……………………………………………………………………</w:t>
      </w:r>
      <w:r w:rsidR="00F104E1">
        <w:rPr>
          <w:szCs w:val="24"/>
        </w:rPr>
        <w:t>…</w:t>
      </w:r>
      <w:r w:rsidRPr="004B4598">
        <w:rPr>
          <w:szCs w:val="24"/>
        </w:rPr>
        <w:t>……</w:t>
      </w:r>
    </w:p>
    <w:p w14:paraId="2D73EDB8" w14:textId="77777777" w:rsidR="004F2D08" w:rsidRPr="004B4598" w:rsidRDefault="004F2D08" w:rsidP="004F2D08">
      <w:pPr>
        <w:rPr>
          <w:szCs w:val="24"/>
        </w:rPr>
      </w:pPr>
    </w:p>
    <w:p w14:paraId="53738947" w14:textId="749B04D1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- obręb leśny</w:t>
      </w:r>
      <w:r w:rsidR="00F104E1">
        <w:rPr>
          <w:szCs w:val="24"/>
        </w:rPr>
        <w:t xml:space="preserve"> </w:t>
      </w:r>
      <w:bookmarkStart w:id="0" w:name="_Hlk190677366"/>
      <w:r w:rsidR="00F104E1" w:rsidRPr="00F104E1">
        <w:rPr>
          <w:sz w:val="16"/>
          <w:szCs w:val="16"/>
        </w:rPr>
        <w:t>(</w:t>
      </w:r>
      <w:r w:rsidR="00F104E1">
        <w:rPr>
          <w:sz w:val="16"/>
          <w:szCs w:val="16"/>
        </w:rPr>
        <w:t>jeśli dotyczy)</w:t>
      </w:r>
      <w:bookmarkEnd w:id="0"/>
      <w:r w:rsidRPr="004B4598">
        <w:rPr>
          <w:szCs w:val="24"/>
        </w:rPr>
        <w:t>:…</w:t>
      </w:r>
      <w:r w:rsidR="00F104E1">
        <w:rPr>
          <w:szCs w:val="24"/>
        </w:rPr>
        <w:t>………………</w:t>
      </w:r>
      <w:r w:rsidRPr="004B4598">
        <w:rPr>
          <w:szCs w:val="24"/>
        </w:rPr>
        <w:t>…………………………………</w:t>
      </w:r>
      <w:r w:rsidR="00F104E1">
        <w:rPr>
          <w:szCs w:val="24"/>
        </w:rPr>
        <w:t>…...</w:t>
      </w:r>
      <w:r w:rsidRPr="004B4598">
        <w:rPr>
          <w:szCs w:val="24"/>
        </w:rPr>
        <w:t>……………….</w:t>
      </w:r>
    </w:p>
    <w:p w14:paraId="1266560B" w14:textId="77777777" w:rsidR="004F2D08" w:rsidRPr="004B4598" w:rsidRDefault="004F2D08" w:rsidP="004F2D08">
      <w:pPr>
        <w:rPr>
          <w:szCs w:val="24"/>
        </w:rPr>
      </w:pPr>
    </w:p>
    <w:p w14:paraId="7AFF9106" w14:textId="0C71869B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- oddział leśny</w:t>
      </w:r>
      <w:r w:rsidR="00F104E1">
        <w:rPr>
          <w:szCs w:val="24"/>
        </w:rPr>
        <w:t xml:space="preserve"> </w:t>
      </w:r>
      <w:r w:rsidR="00F104E1" w:rsidRPr="00F104E1">
        <w:rPr>
          <w:sz w:val="16"/>
          <w:szCs w:val="16"/>
        </w:rPr>
        <w:t>(jeśli dotyczy)</w:t>
      </w:r>
      <w:r w:rsidR="00537CCA">
        <w:rPr>
          <w:szCs w:val="24"/>
        </w:rPr>
        <w:t>:</w:t>
      </w:r>
      <w:r w:rsidRPr="004B4598">
        <w:rPr>
          <w:szCs w:val="24"/>
        </w:rPr>
        <w:t>…………………………………………………</w:t>
      </w:r>
      <w:r w:rsidR="00F104E1">
        <w:rPr>
          <w:szCs w:val="24"/>
        </w:rPr>
        <w:t>……………………..</w:t>
      </w:r>
    </w:p>
    <w:p w14:paraId="396B99C0" w14:textId="77777777" w:rsidR="004F2D08" w:rsidRPr="004B4598" w:rsidRDefault="004F2D08" w:rsidP="004F2D08">
      <w:pPr>
        <w:rPr>
          <w:szCs w:val="24"/>
        </w:rPr>
      </w:pPr>
    </w:p>
    <w:p w14:paraId="6FF63D47" w14:textId="0C65193F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- pododdział</w:t>
      </w:r>
      <w:r w:rsidR="00F104E1">
        <w:rPr>
          <w:szCs w:val="24"/>
        </w:rPr>
        <w:t xml:space="preserve"> </w:t>
      </w:r>
      <w:r w:rsidR="00F104E1" w:rsidRPr="00F104E1">
        <w:rPr>
          <w:sz w:val="16"/>
          <w:szCs w:val="16"/>
        </w:rPr>
        <w:t>(jeśli dotyczy)</w:t>
      </w:r>
      <w:r w:rsidRPr="004B4598">
        <w:rPr>
          <w:szCs w:val="24"/>
        </w:rPr>
        <w:t>:………………………………………………………</w:t>
      </w:r>
      <w:r w:rsidR="00F104E1">
        <w:rPr>
          <w:szCs w:val="24"/>
        </w:rPr>
        <w:t>……...</w:t>
      </w:r>
      <w:r w:rsidRPr="004B4598">
        <w:rPr>
          <w:szCs w:val="24"/>
        </w:rPr>
        <w:t>…………..</w:t>
      </w:r>
    </w:p>
    <w:p w14:paraId="5499C786" w14:textId="77777777" w:rsidR="004F2D08" w:rsidRPr="004B4598" w:rsidRDefault="004F2D08" w:rsidP="004F2D08">
      <w:pPr>
        <w:rPr>
          <w:szCs w:val="24"/>
        </w:rPr>
      </w:pPr>
    </w:p>
    <w:p w14:paraId="2A884DE7" w14:textId="647FD357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- powiat:…………………………………………………………………………</w:t>
      </w:r>
      <w:r w:rsidR="00F104E1">
        <w:rPr>
          <w:szCs w:val="24"/>
        </w:rPr>
        <w:t>…..</w:t>
      </w:r>
      <w:r w:rsidRPr="004B4598">
        <w:rPr>
          <w:szCs w:val="24"/>
        </w:rPr>
        <w:t>…………..</w:t>
      </w:r>
    </w:p>
    <w:p w14:paraId="4A2151D0" w14:textId="77777777" w:rsidR="004F2D08" w:rsidRPr="004B4598" w:rsidRDefault="004F2D08" w:rsidP="004F2D08">
      <w:pPr>
        <w:rPr>
          <w:szCs w:val="24"/>
        </w:rPr>
      </w:pPr>
    </w:p>
    <w:p w14:paraId="3D7A7A5A" w14:textId="3E94DFC2" w:rsidR="004F2D08" w:rsidRDefault="004F2D08" w:rsidP="004F2D08">
      <w:pPr>
        <w:rPr>
          <w:szCs w:val="24"/>
        </w:rPr>
      </w:pPr>
      <w:r w:rsidRPr="004B4598">
        <w:rPr>
          <w:szCs w:val="24"/>
        </w:rPr>
        <w:t>- gmina:……………………………………………………………………………</w:t>
      </w:r>
      <w:r w:rsidR="00F104E1">
        <w:rPr>
          <w:szCs w:val="24"/>
        </w:rPr>
        <w:t>….</w:t>
      </w:r>
      <w:r w:rsidRPr="004B4598">
        <w:rPr>
          <w:szCs w:val="24"/>
        </w:rPr>
        <w:t>…………</w:t>
      </w:r>
    </w:p>
    <w:p w14:paraId="210C8F24" w14:textId="77777777" w:rsidR="003961EA" w:rsidRPr="004B4598" w:rsidRDefault="003961EA" w:rsidP="004F2D08">
      <w:pPr>
        <w:rPr>
          <w:szCs w:val="24"/>
        </w:rPr>
      </w:pPr>
    </w:p>
    <w:p w14:paraId="1EB49BA6" w14:textId="61B826AD" w:rsidR="004F2D08" w:rsidRDefault="004F2D08" w:rsidP="004F2D08">
      <w:pPr>
        <w:rPr>
          <w:szCs w:val="24"/>
        </w:rPr>
      </w:pPr>
      <w:r w:rsidRPr="004B4598">
        <w:rPr>
          <w:szCs w:val="24"/>
        </w:rPr>
        <w:t>- obręb ewidencyjny:………………………………………………………………</w:t>
      </w:r>
      <w:r w:rsidR="00F104E1">
        <w:rPr>
          <w:szCs w:val="24"/>
        </w:rPr>
        <w:t>…...</w:t>
      </w:r>
      <w:r w:rsidRPr="004B4598">
        <w:rPr>
          <w:szCs w:val="24"/>
        </w:rPr>
        <w:t>………..</w:t>
      </w:r>
    </w:p>
    <w:p w14:paraId="11C3F7B0" w14:textId="77777777" w:rsidR="00127B4D" w:rsidRDefault="00127B4D" w:rsidP="004F2D08">
      <w:pPr>
        <w:rPr>
          <w:szCs w:val="24"/>
        </w:rPr>
      </w:pPr>
    </w:p>
    <w:p w14:paraId="2601E040" w14:textId="7DBB0346" w:rsidR="004F2D08" w:rsidRDefault="00127B4D" w:rsidP="004F2D08">
      <w:pPr>
        <w:rPr>
          <w:szCs w:val="24"/>
        </w:rPr>
      </w:pPr>
      <w:r>
        <w:rPr>
          <w:szCs w:val="24"/>
        </w:rPr>
        <w:t xml:space="preserve">- współrzędne geograficzne </w:t>
      </w:r>
      <w:r w:rsidR="00F104E1">
        <w:rPr>
          <w:szCs w:val="24"/>
        </w:rPr>
        <w:t>stanowiska/</w:t>
      </w:r>
      <w:r>
        <w:rPr>
          <w:szCs w:val="24"/>
        </w:rPr>
        <w:t>gniazda</w:t>
      </w:r>
      <w:r w:rsidR="00F104E1" w:rsidRPr="00F104E1">
        <w:rPr>
          <w:sz w:val="16"/>
          <w:szCs w:val="16"/>
        </w:rPr>
        <w:t>*</w:t>
      </w:r>
      <w:r>
        <w:rPr>
          <w:szCs w:val="24"/>
        </w:rPr>
        <w:t>: N…………. E…………</w:t>
      </w:r>
    </w:p>
    <w:p w14:paraId="3104AB67" w14:textId="77777777" w:rsidR="008D12EC" w:rsidRPr="004B4598" w:rsidRDefault="008D12EC" w:rsidP="004F2D08">
      <w:pPr>
        <w:rPr>
          <w:szCs w:val="24"/>
        </w:rPr>
      </w:pPr>
    </w:p>
    <w:p w14:paraId="274E9F01" w14:textId="77777777" w:rsidR="003961EA" w:rsidRDefault="004F2D08" w:rsidP="004F2D08">
      <w:pPr>
        <w:rPr>
          <w:szCs w:val="24"/>
        </w:rPr>
      </w:pPr>
      <w:r w:rsidRPr="004B4598">
        <w:rPr>
          <w:szCs w:val="24"/>
        </w:rPr>
        <w:t>- gatunek</w:t>
      </w:r>
      <w:r w:rsidR="000D4D3B">
        <w:rPr>
          <w:szCs w:val="24"/>
        </w:rPr>
        <w:t xml:space="preserve"> i wiek, stan zdrowotny </w:t>
      </w:r>
      <w:r w:rsidRPr="004B4598">
        <w:rPr>
          <w:szCs w:val="24"/>
        </w:rPr>
        <w:t xml:space="preserve"> drzewa na którym stwierdzono gniazdo</w:t>
      </w:r>
      <w:r w:rsidR="00F104E1">
        <w:rPr>
          <w:szCs w:val="24"/>
        </w:rPr>
        <w:t>/stanowisko</w:t>
      </w:r>
      <w:r w:rsidR="00F104E1" w:rsidRPr="00F104E1">
        <w:rPr>
          <w:sz w:val="16"/>
          <w:szCs w:val="16"/>
        </w:rPr>
        <w:t>*</w:t>
      </w:r>
      <w:r w:rsidR="00537CCA">
        <w:rPr>
          <w:szCs w:val="24"/>
        </w:rPr>
        <w:t xml:space="preserve"> </w:t>
      </w:r>
      <w:r w:rsidR="00F104E1" w:rsidRPr="00F104E1">
        <w:rPr>
          <w:sz w:val="16"/>
          <w:szCs w:val="16"/>
        </w:rPr>
        <w:t>(</w:t>
      </w:r>
      <w:r w:rsidR="00537CCA" w:rsidRPr="00F104E1">
        <w:rPr>
          <w:sz w:val="16"/>
          <w:szCs w:val="16"/>
        </w:rPr>
        <w:t>jeśli dotyczy</w:t>
      </w:r>
      <w:r w:rsidR="00F104E1" w:rsidRPr="00F104E1">
        <w:rPr>
          <w:sz w:val="16"/>
          <w:szCs w:val="16"/>
        </w:rPr>
        <w:t>)</w:t>
      </w:r>
      <w:r w:rsidR="00F104E1">
        <w:rPr>
          <w:szCs w:val="24"/>
        </w:rPr>
        <w:t xml:space="preserve">, podać </w:t>
      </w:r>
      <w:r w:rsidR="00537CCA">
        <w:rPr>
          <w:szCs w:val="24"/>
        </w:rPr>
        <w:t>nazw</w:t>
      </w:r>
      <w:r w:rsidR="00F104E1">
        <w:rPr>
          <w:szCs w:val="24"/>
        </w:rPr>
        <w:t xml:space="preserve">ę </w:t>
      </w:r>
      <w:r w:rsidR="00537CCA">
        <w:rPr>
          <w:szCs w:val="24"/>
        </w:rPr>
        <w:t>polsk</w:t>
      </w:r>
      <w:r w:rsidR="00F104E1">
        <w:rPr>
          <w:szCs w:val="24"/>
        </w:rPr>
        <w:t>ą,</w:t>
      </w:r>
      <w:r w:rsidR="00537CCA">
        <w:rPr>
          <w:szCs w:val="24"/>
        </w:rPr>
        <w:t xml:space="preserve"> </w:t>
      </w:r>
      <w:r w:rsidRPr="004B4598">
        <w:rPr>
          <w:szCs w:val="24"/>
        </w:rPr>
        <w:t>łacińsk</w:t>
      </w:r>
      <w:r w:rsidR="00F104E1">
        <w:rPr>
          <w:szCs w:val="24"/>
        </w:rPr>
        <w:t>ą</w:t>
      </w:r>
      <w:r w:rsidRPr="004B4598">
        <w:rPr>
          <w:szCs w:val="24"/>
        </w:rPr>
        <w:t>:</w:t>
      </w:r>
      <w:r w:rsidR="00537CCA">
        <w:rPr>
          <w:szCs w:val="24"/>
        </w:rPr>
        <w:t xml:space="preserve"> </w:t>
      </w:r>
    </w:p>
    <w:p w14:paraId="625F1C6D" w14:textId="77777777" w:rsidR="003961EA" w:rsidRDefault="003961EA" w:rsidP="004F2D08">
      <w:pPr>
        <w:rPr>
          <w:szCs w:val="24"/>
        </w:rPr>
      </w:pPr>
    </w:p>
    <w:p w14:paraId="1B305215" w14:textId="0E36AB87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……………</w:t>
      </w:r>
      <w:r w:rsidR="000D4D3B">
        <w:rPr>
          <w:szCs w:val="24"/>
        </w:rPr>
        <w:t>……………………………………………………………………</w:t>
      </w:r>
      <w:r w:rsidR="00F104E1">
        <w:rPr>
          <w:szCs w:val="24"/>
        </w:rPr>
        <w:t>…………..</w:t>
      </w:r>
      <w:r w:rsidR="000D4D3B">
        <w:rPr>
          <w:szCs w:val="24"/>
        </w:rPr>
        <w:t>….</w:t>
      </w:r>
    </w:p>
    <w:p w14:paraId="27C9A3EE" w14:textId="77777777" w:rsidR="006A0700" w:rsidRPr="004B4598" w:rsidRDefault="006A0700" w:rsidP="004F2D08">
      <w:pPr>
        <w:rPr>
          <w:szCs w:val="24"/>
        </w:rPr>
      </w:pPr>
    </w:p>
    <w:p w14:paraId="7DA2B30E" w14:textId="23AC6415" w:rsidR="004F2D08" w:rsidRPr="004B4598" w:rsidRDefault="00537CCA" w:rsidP="003961EA">
      <w:pPr>
        <w:ind w:left="426" w:hanging="426"/>
        <w:jc w:val="both"/>
        <w:rPr>
          <w:szCs w:val="24"/>
        </w:rPr>
      </w:pPr>
      <w:r>
        <w:rPr>
          <w:szCs w:val="24"/>
        </w:rPr>
        <w:t xml:space="preserve"> 4</w:t>
      </w:r>
      <w:r w:rsidR="000922E0" w:rsidRPr="004B4598">
        <w:rPr>
          <w:szCs w:val="24"/>
        </w:rPr>
        <w:t>.</w:t>
      </w:r>
      <w:r w:rsidR="00522A8F" w:rsidRPr="004B4598">
        <w:rPr>
          <w:szCs w:val="24"/>
        </w:rPr>
        <w:t xml:space="preserve"> </w:t>
      </w:r>
      <w:r w:rsidR="004F2D08" w:rsidRPr="004B4598">
        <w:rPr>
          <w:szCs w:val="24"/>
        </w:rPr>
        <w:t>Wykaz oddziałów</w:t>
      </w:r>
      <w:r w:rsidR="00F104E1">
        <w:rPr>
          <w:szCs w:val="24"/>
        </w:rPr>
        <w:t xml:space="preserve">, </w:t>
      </w:r>
      <w:r w:rsidR="004F2D08" w:rsidRPr="004B4598">
        <w:rPr>
          <w:szCs w:val="24"/>
        </w:rPr>
        <w:t>pododdziałów</w:t>
      </w:r>
      <w:r w:rsidR="00F104E1">
        <w:rPr>
          <w:szCs w:val="24"/>
        </w:rPr>
        <w:t>/działek ewidencyjnych</w:t>
      </w:r>
      <w:r w:rsidR="003961EA" w:rsidRPr="003961EA">
        <w:rPr>
          <w:sz w:val="16"/>
          <w:szCs w:val="16"/>
        </w:rPr>
        <w:t>*</w:t>
      </w:r>
      <w:r w:rsidR="004F2D08" w:rsidRPr="004B4598">
        <w:rPr>
          <w:szCs w:val="24"/>
        </w:rPr>
        <w:t xml:space="preserve"> proponowanych do objęcia </w:t>
      </w:r>
      <w:r w:rsidR="003961EA">
        <w:rPr>
          <w:szCs w:val="24"/>
        </w:rPr>
        <w:br/>
      </w:r>
      <w:r w:rsidR="004F2D08" w:rsidRPr="004B4598">
        <w:rPr>
          <w:szCs w:val="24"/>
        </w:rPr>
        <w:t>stref</w:t>
      </w:r>
      <w:r w:rsidR="003961EA">
        <w:rPr>
          <w:szCs w:val="24"/>
        </w:rPr>
        <w:t>ami ochrony</w:t>
      </w:r>
      <w:r w:rsidR="00B026C5" w:rsidRPr="004B4598">
        <w:rPr>
          <w:szCs w:val="24"/>
        </w:rPr>
        <w:t>:</w:t>
      </w:r>
    </w:p>
    <w:p w14:paraId="65BC18DE" w14:textId="77777777" w:rsidR="004F2D08" w:rsidRPr="004B4598" w:rsidRDefault="004F2D08" w:rsidP="004F2D08">
      <w:pPr>
        <w:ind w:left="720"/>
        <w:rPr>
          <w:szCs w:val="24"/>
        </w:rPr>
      </w:pPr>
    </w:p>
    <w:p w14:paraId="1A8EA920" w14:textId="0A660F87" w:rsidR="004F2D08" w:rsidRDefault="004F2D08" w:rsidP="004F2D08">
      <w:pPr>
        <w:rPr>
          <w:szCs w:val="24"/>
        </w:rPr>
      </w:pPr>
      <w:r w:rsidRPr="004B4598">
        <w:rPr>
          <w:szCs w:val="24"/>
        </w:rPr>
        <w:t>- ochrony całorocz</w:t>
      </w:r>
      <w:r w:rsidR="00525D6C" w:rsidRPr="004B4598">
        <w:rPr>
          <w:szCs w:val="24"/>
        </w:rPr>
        <w:t>nej:………………………………………………………………………</w:t>
      </w:r>
      <w:r w:rsidR="003961EA">
        <w:rPr>
          <w:szCs w:val="24"/>
        </w:rPr>
        <w:t>…</w:t>
      </w:r>
    </w:p>
    <w:p w14:paraId="2768AB8B" w14:textId="77777777" w:rsidR="003961EA" w:rsidRPr="004B4598" w:rsidRDefault="003961EA" w:rsidP="004F2D08">
      <w:pPr>
        <w:rPr>
          <w:szCs w:val="24"/>
        </w:rPr>
      </w:pPr>
    </w:p>
    <w:p w14:paraId="34142E36" w14:textId="77777777" w:rsidR="003961EA" w:rsidRDefault="004F2D08" w:rsidP="004F2D08">
      <w:pPr>
        <w:rPr>
          <w:szCs w:val="24"/>
        </w:rPr>
      </w:pPr>
      <w:r w:rsidRPr="004B4598">
        <w:rPr>
          <w:szCs w:val="24"/>
        </w:rPr>
        <w:t>- ochrony okresowej</w:t>
      </w:r>
      <w:r w:rsidR="00537CCA">
        <w:rPr>
          <w:szCs w:val="24"/>
        </w:rPr>
        <w:t xml:space="preserve"> </w:t>
      </w:r>
      <w:r w:rsidR="003961EA">
        <w:rPr>
          <w:sz w:val="16"/>
          <w:szCs w:val="16"/>
        </w:rPr>
        <w:t>(</w:t>
      </w:r>
      <w:r w:rsidR="00537CCA" w:rsidRPr="00537CCA">
        <w:rPr>
          <w:sz w:val="16"/>
          <w:szCs w:val="16"/>
        </w:rPr>
        <w:t>jeśli dotyczy</w:t>
      </w:r>
      <w:r w:rsidR="003961EA">
        <w:rPr>
          <w:sz w:val="16"/>
          <w:szCs w:val="16"/>
        </w:rPr>
        <w:t>)</w:t>
      </w:r>
      <w:r w:rsidRPr="004B4598">
        <w:rPr>
          <w:szCs w:val="24"/>
        </w:rPr>
        <w:t>:</w:t>
      </w:r>
      <w:r w:rsidR="00537CCA">
        <w:rPr>
          <w:szCs w:val="24"/>
        </w:rPr>
        <w:t xml:space="preserve"> </w:t>
      </w:r>
    </w:p>
    <w:p w14:paraId="2A95B66F" w14:textId="77777777" w:rsidR="003961EA" w:rsidRDefault="003961EA" w:rsidP="004F2D08">
      <w:pPr>
        <w:rPr>
          <w:szCs w:val="24"/>
        </w:rPr>
      </w:pPr>
    </w:p>
    <w:p w14:paraId="6DFAE765" w14:textId="5DE1A217" w:rsidR="004F2D08" w:rsidRDefault="004F2D08" w:rsidP="004F2D08">
      <w:pPr>
        <w:rPr>
          <w:szCs w:val="24"/>
        </w:rPr>
      </w:pPr>
      <w:r w:rsidRPr="004B4598">
        <w:rPr>
          <w:szCs w:val="24"/>
        </w:rPr>
        <w:t>………………………………………………………………………</w:t>
      </w:r>
      <w:r w:rsidR="003961EA">
        <w:rPr>
          <w:szCs w:val="24"/>
        </w:rPr>
        <w:t>……………………..</w:t>
      </w:r>
      <w:r w:rsidRPr="004B4598">
        <w:rPr>
          <w:szCs w:val="24"/>
        </w:rPr>
        <w:t>..</w:t>
      </w:r>
    </w:p>
    <w:p w14:paraId="149FA001" w14:textId="77777777" w:rsidR="003961EA" w:rsidRPr="004B4598" w:rsidRDefault="003961EA" w:rsidP="004F2D08">
      <w:pPr>
        <w:rPr>
          <w:szCs w:val="24"/>
        </w:rPr>
      </w:pPr>
    </w:p>
    <w:p w14:paraId="4D8C056D" w14:textId="77777777" w:rsidR="004F2D08" w:rsidRPr="004B4598" w:rsidRDefault="004F2D08" w:rsidP="004F2D08">
      <w:pPr>
        <w:rPr>
          <w:szCs w:val="24"/>
        </w:rPr>
      </w:pPr>
      <w:r w:rsidRPr="004B4598">
        <w:rPr>
          <w:szCs w:val="24"/>
        </w:rPr>
        <w:t>………………………………………………………………………………………………</w:t>
      </w:r>
    </w:p>
    <w:p w14:paraId="0FB90AA1" w14:textId="77777777" w:rsidR="004F2D08" w:rsidRPr="004B4598" w:rsidRDefault="004F2D08" w:rsidP="004F2D08">
      <w:pPr>
        <w:rPr>
          <w:szCs w:val="24"/>
        </w:rPr>
      </w:pPr>
    </w:p>
    <w:p w14:paraId="48D988C5" w14:textId="3FDE7E89" w:rsidR="00FA3DF2" w:rsidRDefault="00537CCA" w:rsidP="004F2D08">
      <w:pPr>
        <w:rPr>
          <w:szCs w:val="24"/>
        </w:rPr>
      </w:pPr>
      <w:r>
        <w:rPr>
          <w:szCs w:val="24"/>
        </w:rPr>
        <w:t>5</w:t>
      </w:r>
      <w:r w:rsidR="00522A8F" w:rsidRPr="004B4598">
        <w:rPr>
          <w:szCs w:val="24"/>
        </w:rPr>
        <w:t xml:space="preserve">. </w:t>
      </w:r>
      <w:r w:rsidR="004F2D08" w:rsidRPr="004B4598">
        <w:rPr>
          <w:szCs w:val="24"/>
        </w:rPr>
        <w:t>Informacja o zasiedleniu gniazda i sukcesie lęgowym</w:t>
      </w:r>
      <w:r>
        <w:rPr>
          <w:szCs w:val="24"/>
        </w:rPr>
        <w:t xml:space="preserve"> </w:t>
      </w:r>
      <w:r w:rsidR="003961EA" w:rsidRPr="003961EA">
        <w:rPr>
          <w:sz w:val="16"/>
          <w:szCs w:val="16"/>
        </w:rPr>
        <w:t>(</w:t>
      </w:r>
      <w:r w:rsidRPr="003961EA">
        <w:rPr>
          <w:sz w:val="16"/>
          <w:szCs w:val="16"/>
        </w:rPr>
        <w:t>j</w:t>
      </w:r>
      <w:r w:rsidRPr="00537CCA">
        <w:rPr>
          <w:sz w:val="16"/>
          <w:szCs w:val="16"/>
        </w:rPr>
        <w:t>eśli dotyczy</w:t>
      </w:r>
      <w:r w:rsidR="003961EA">
        <w:rPr>
          <w:sz w:val="16"/>
          <w:szCs w:val="16"/>
        </w:rPr>
        <w:t>)</w:t>
      </w:r>
      <w:r w:rsidR="004F2D08" w:rsidRPr="004B4598">
        <w:rPr>
          <w:szCs w:val="24"/>
        </w:rPr>
        <w:t>:</w:t>
      </w:r>
    </w:p>
    <w:p w14:paraId="12262EE4" w14:textId="77777777" w:rsidR="003961EA" w:rsidRPr="004B4598" w:rsidRDefault="003961EA" w:rsidP="004F2D08">
      <w:pPr>
        <w:rPr>
          <w:szCs w:val="24"/>
        </w:rPr>
      </w:pPr>
    </w:p>
    <w:p w14:paraId="5C60D5F1" w14:textId="77777777" w:rsidR="004F2D08" w:rsidRDefault="004F2D08" w:rsidP="004F2D08">
      <w:pPr>
        <w:rPr>
          <w:szCs w:val="24"/>
        </w:rPr>
      </w:pPr>
      <w:r w:rsidRPr="004B4598">
        <w:rPr>
          <w:szCs w:val="24"/>
        </w:rPr>
        <w:t>………………………………………………………………………………………………</w:t>
      </w:r>
    </w:p>
    <w:p w14:paraId="4279B3A8" w14:textId="77777777" w:rsidR="003961EA" w:rsidRPr="004B4598" w:rsidRDefault="003961EA" w:rsidP="004F2D08">
      <w:pPr>
        <w:rPr>
          <w:szCs w:val="24"/>
        </w:rPr>
      </w:pPr>
    </w:p>
    <w:p w14:paraId="09FC595E" w14:textId="77777777" w:rsidR="004F2D08" w:rsidRDefault="004F2D08" w:rsidP="004F2D08">
      <w:pPr>
        <w:rPr>
          <w:szCs w:val="24"/>
        </w:rPr>
      </w:pPr>
      <w:r w:rsidRPr="004B4598">
        <w:rPr>
          <w:szCs w:val="24"/>
        </w:rPr>
        <w:t>………………………………………………………………………………………………</w:t>
      </w:r>
    </w:p>
    <w:p w14:paraId="30FD2452" w14:textId="77777777" w:rsidR="00D96CD1" w:rsidRDefault="00D96CD1" w:rsidP="004F2D08">
      <w:pPr>
        <w:rPr>
          <w:szCs w:val="24"/>
        </w:rPr>
      </w:pPr>
    </w:p>
    <w:p w14:paraId="7A6727F7" w14:textId="2B95A49A" w:rsidR="00D96CD1" w:rsidRDefault="00537CCA" w:rsidP="004F2D08">
      <w:pPr>
        <w:rPr>
          <w:sz w:val="16"/>
          <w:szCs w:val="16"/>
        </w:rPr>
      </w:pPr>
      <w:r>
        <w:rPr>
          <w:szCs w:val="24"/>
        </w:rPr>
        <w:t>6</w:t>
      </w:r>
      <w:r w:rsidR="00D96CD1">
        <w:rPr>
          <w:szCs w:val="24"/>
        </w:rPr>
        <w:t xml:space="preserve">. Informacja czy </w:t>
      </w:r>
      <w:r>
        <w:rPr>
          <w:szCs w:val="24"/>
        </w:rPr>
        <w:t>stanowisko/</w:t>
      </w:r>
      <w:r w:rsidR="00D96CD1">
        <w:rPr>
          <w:szCs w:val="24"/>
        </w:rPr>
        <w:t>gniazdo</w:t>
      </w:r>
      <w:r w:rsidR="003961EA" w:rsidRPr="003961EA">
        <w:rPr>
          <w:sz w:val="16"/>
          <w:szCs w:val="16"/>
        </w:rPr>
        <w:t>*</w:t>
      </w:r>
      <w:r w:rsidR="00D96CD1">
        <w:rPr>
          <w:szCs w:val="24"/>
        </w:rPr>
        <w:t xml:space="preserve"> znajduje się w obszarze Natura 2000 </w:t>
      </w:r>
      <w:r w:rsidR="00D96CD1" w:rsidRPr="00C760A0">
        <w:rPr>
          <w:sz w:val="16"/>
          <w:szCs w:val="16"/>
        </w:rPr>
        <w:t>(podać w jakim)</w:t>
      </w:r>
      <w:r w:rsidRPr="00C760A0">
        <w:rPr>
          <w:sz w:val="16"/>
          <w:szCs w:val="16"/>
        </w:rPr>
        <w:t>:</w:t>
      </w:r>
    </w:p>
    <w:p w14:paraId="284B9011" w14:textId="77777777" w:rsidR="003961EA" w:rsidRDefault="003961EA" w:rsidP="004F2D08">
      <w:pPr>
        <w:rPr>
          <w:szCs w:val="24"/>
        </w:rPr>
      </w:pPr>
    </w:p>
    <w:p w14:paraId="62752830" w14:textId="77777777" w:rsidR="00D96CD1" w:rsidRDefault="00D96CD1" w:rsidP="004F2D08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</w:t>
      </w:r>
    </w:p>
    <w:p w14:paraId="3327063D" w14:textId="77777777" w:rsidR="003961EA" w:rsidRDefault="003961EA" w:rsidP="004F2D08">
      <w:pPr>
        <w:rPr>
          <w:szCs w:val="24"/>
        </w:rPr>
      </w:pPr>
    </w:p>
    <w:p w14:paraId="4393A436" w14:textId="77777777" w:rsidR="00D96CD1" w:rsidRPr="004B4598" w:rsidRDefault="00D96CD1" w:rsidP="004F2D08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</w:t>
      </w:r>
    </w:p>
    <w:p w14:paraId="120F7F3E" w14:textId="77777777" w:rsidR="008D12EC" w:rsidRDefault="008D12EC" w:rsidP="000D4D3B">
      <w:pPr>
        <w:rPr>
          <w:szCs w:val="24"/>
        </w:rPr>
      </w:pPr>
    </w:p>
    <w:p w14:paraId="779115E8" w14:textId="77777777" w:rsidR="004F2D08" w:rsidRDefault="00537CCA" w:rsidP="004F2D08">
      <w:pPr>
        <w:rPr>
          <w:szCs w:val="24"/>
        </w:rPr>
      </w:pPr>
      <w:r>
        <w:rPr>
          <w:szCs w:val="24"/>
        </w:rPr>
        <w:t>7</w:t>
      </w:r>
      <w:r w:rsidR="000D4D3B">
        <w:rPr>
          <w:szCs w:val="24"/>
        </w:rPr>
        <w:t xml:space="preserve">. Opiekun </w:t>
      </w:r>
      <w:r>
        <w:rPr>
          <w:szCs w:val="24"/>
        </w:rPr>
        <w:t>stanowiska/</w:t>
      </w:r>
      <w:r w:rsidR="000D4D3B">
        <w:rPr>
          <w:szCs w:val="24"/>
        </w:rPr>
        <w:t>gniazda – imię i nazwisko, tel. kontaktowy</w:t>
      </w:r>
      <w:r>
        <w:rPr>
          <w:szCs w:val="24"/>
        </w:rPr>
        <w:t>:</w:t>
      </w:r>
    </w:p>
    <w:p w14:paraId="0DE4F9E3" w14:textId="77777777" w:rsidR="003961EA" w:rsidRPr="004B4598" w:rsidRDefault="003961EA" w:rsidP="004F2D08">
      <w:pPr>
        <w:rPr>
          <w:szCs w:val="24"/>
        </w:rPr>
      </w:pPr>
    </w:p>
    <w:p w14:paraId="140261D1" w14:textId="77777777" w:rsidR="004F2D08" w:rsidRPr="004B4598" w:rsidRDefault="000D4D3B" w:rsidP="004F2D08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……………………………………………………………………………………………..</w:t>
      </w:r>
    </w:p>
    <w:p w14:paraId="3A6F3E35" w14:textId="77777777" w:rsidR="004F2D08" w:rsidRPr="004B4598" w:rsidRDefault="004F2D08" w:rsidP="004F2D08">
      <w:pPr>
        <w:rPr>
          <w:szCs w:val="24"/>
        </w:rPr>
      </w:pPr>
    </w:p>
    <w:p w14:paraId="58B24255" w14:textId="77777777" w:rsidR="004F2D08" w:rsidRPr="004B4598" w:rsidRDefault="004F2D08" w:rsidP="004F2D08">
      <w:pPr>
        <w:rPr>
          <w:szCs w:val="24"/>
        </w:rPr>
      </w:pPr>
    </w:p>
    <w:p w14:paraId="49A790DE" w14:textId="4F2004D4" w:rsidR="001A6300" w:rsidRPr="003961EA" w:rsidRDefault="00537CCA" w:rsidP="001A6300">
      <w:pPr>
        <w:rPr>
          <w:sz w:val="16"/>
          <w:szCs w:val="16"/>
        </w:rPr>
      </w:pPr>
      <w:r>
        <w:rPr>
          <w:szCs w:val="24"/>
        </w:rPr>
        <w:t>8</w:t>
      </w:r>
      <w:r w:rsidR="001A6300">
        <w:rPr>
          <w:szCs w:val="24"/>
        </w:rPr>
        <w:t xml:space="preserve">. Granice stref ochrony ostoi w formie elektronicznej - pliki </w:t>
      </w:r>
      <w:proofErr w:type="spellStart"/>
      <w:r w:rsidR="001A6300">
        <w:rPr>
          <w:szCs w:val="24"/>
        </w:rPr>
        <w:t>shp</w:t>
      </w:r>
      <w:proofErr w:type="spellEnd"/>
      <w:r w:rsidR="001A6300">
        <w:rPr>
          <w:szCs w:val="24"/>
        </w:rPr>
        <w:t xml:space="preserve"> </w:t>
      </w:r>
      <w:r w:rsidR="001A6300" w:rsidRPr="003961EA">
        <w:rPr>
          <w:szCs w:val="24"/>
        </w:rPr>
        <w:t xml:space="preserve">z </w:t>
      </w:r>
      <w:r w:rsidR="008A325C" w:rsidRPr="003961EA">
        <w:rPr>
          <w:szCs w:val="24"/>
        </w:rPr>
        <w:t xml:space="preserve">rozszerzeniami </w:t>
      </w:r>
      <w:r w:rsidR="008A325C" w:rsidRPr="003961EA">
        <w:rPr>
          <w:sz w:val="16"/>
          <w:szCs w:val="16"/>
        </w:rPr>
        <w:t>(jako</w:t>
      </w:r>
      <w:r w:rsidR="001A6300" w:rsidRPr="003961EA">
        <w:rPr>
          <w:sz w:val="16"/>
          <w:szCs w:val="16"/>
        </w:rPr>
        <w:t xml:space="preserve"> załącznik do wniosku)</w:t>
      </w:r>
      <w:r w:rsidR="00C760A0" w:rsidRPr="003961EA">
        <w:rPr>
          <w:sz w:val="16"/>
          <w:szCs w:val="16"/>
        </w:rPr>
        <w:t xml:space="preserve"> </w:t>
      </w:r>
    </w:p>
    <w:p w14:paraId="3C6D7442" w14:textId="77777777" w:rsidR="00B026C5" w:rsidRPr="003961EA" w:rsidRDefault="00B026C5" w:rsidP="004F2D08">
      <w:pPr>
        <w:rPr>
          <w:szCs w:val="24"/>
        </w:rPr>
      </w:pPr>
    </w:p>
    <w:p w14:paraId="4E11D920" w14:textId="77777777" w:rsidR="00FA3DF2" w:rsidRDefault="00FA3DF2" w:rsidP="002C6E8A">
      <w:pPr>
        <w:spacing w:line="200" w:lineRule="atLeast"/>
        <w:rPr>
          <w:szCs w:val="24"/>
        </w:rPr>
      </w:pPr>
    </w:p>
    <w:p w14:paraId="1DC36F9A" w14:textId="77777777" w:rsidR="001A6300" w:rsidRDefault="001A6300" w:rsidP="002C6E8A">
      <w:pPr>
        <w:spacing w:line="200" w:lineRule="atLeast"/>
        <w:rPr>
          <w:szCs w:val="24"/>
        </w:rPr>
      </w:pPr>
    </w:p>
    <w:p w14:paraId="6D9D2BA7" w14:textId="77777777" w:rsidR="001A6300" w:rsidRDefault="001A6300" w:rsidP="002C6E8A">
      <w:pPr>
        <w:spacing w:line="200" w:lineRule="atLeast"/>
        <w:rPr>
          <w:szCs w:val="24"/>
        </w:rPr>
      </w:pPr>
    </w:p>
    <w:p w14:paraId="41A09529" w14:textId="77777777" w:rsidR="001A6300" w:rsidRDefault="001A6300" w:rsidP="002C6E8A">
      <w:pPr>
        <w:spacing w:line="200" w:lineRule="atLeast"/>
        <w:rPr>
          <w:szCs w:val="24"/>
        </w:rPr>
      </w:pPr>
    </w:p>
    <w:p w14:paraId="48872A86" w14:textId="77777777" w:rsidR="001A6300" w:rsidRPr="004B4598" w:rsidRDefault="001A6300" w:rsidP="002C6E8A">
      <w:pPr>
        <w:spacing w:line="200" w:lineRule="atLeast"/>
        <w:rPr>
          <w:szCs w:val="24"/>
        </w:rPr>
      </w:pPr>
    </w:p>
    <w:p w14:paraId="04772E5A" w14:textId="77777777" w:rsidR="002C6E8A" w:rsidRPr="004B4598" w:rsidRDefault="002C6E8A" w:rsidP="002C6E8A">
      <w:pPr>
        <w:spacing w:line="200" w:lineRule="atLeast"/>
        <w:rPr>
          <w:szCs w:val="24"/>
        </w:rPr>
      </w:pPr>
      <w:r w:rsidRPr="004B4598">
        <w:rPr>
          <w:szCs w:val="24"/>
        </w:rPr>
        <w:t>.......................................................</w:t>
      </w:r>
      <w:r w:rsidRPr="004B4598">
        <w:rPr>
          <w:szCs w:val="24"/>
        </w:rPr>
        <w:tab/>
      </w:r>
      <w:r w:rsidRPr="004B4598">
        <w:rPr>
          <w:szCs w:val="24"/>
        </w:rPr>
        <w:tab/>
      </w:r>
      <w:r w:rsidRPr="004B4598">
        <w:rPr>
          <w:szCs w:val="24"/>
        </w:rPr>
        <w:tab/>
        <w:t>..................................................</w:t>
      </w:r>
      <w:r w:rsidR="004B4598">
        <w:rPr>
          <w:szCs w:val="24"/>
        </w:rPr>
        <w:t>.................</w:t>
      </w:r>
    </w:p>
    <w:p w14:paraId="6B39D3BD" w14:textId="6CE7C0C3" w:rsidR="002C6E8A" w:rsidRPr="008A325C" w:rsidRDefault="002C6E8A" w:rsidP="002C6E8A">
      <w:pPr>
        <w:spacing w:line="200" w:lineRule="atLeast"/>
        <w:rPr>
          <w:sz w:val="16"/>
          <w:szCs w:val="16"/>
        </w:rPr>
      </w:pPr>
      <w:r w:rsidRPr="004B4598">
        <w:rPr>
          <w:szCs w:val="24"/>
        </w:rPr>
        <w:tab/>
      </w:r>
      <w:r w:rsidRPr="008A325C">
        <w:rPr>
          <w:sz w:val="16"/>
          <w:szCs w:val="16"/>
        </w:rPr>
        <w:t>Miejscowość, data</w:t>
      </w:r>
      <w:r w:rsidRPr="008A325C">
        <w:rPr>
          <w:sz w:val="16"/>
          <w:szCs w:val="16"/>
        </w:rPr>
        <w:tab/>
      </w:r>
      <w:r w:rsidRPr="008A325C">
        <w:rPr>
          <w:sz w:val="16"/>
          <w:szCs w:val="16"/>
        </w:rPr>
        <w:tab/>
      </w:r>
      <w:r w:rsidRPr="008A325C">
        <w:rPr>
          <w:sz w:val="16"/>
          <w:szCs w:val="16"/>
        </w:rPr>
        <w:tab/>
      </w:r>
      <w:r w:rsidRPr="008A325C">
        <w:rPr>
          <w:sz w:val="16"/>
          <w:szCs w:val="16"/>
        </w:rPr>
        <w:tab/>
      </w:r>
      <w:r w:rsidR="009B560F" w:rsidRPr="008A325C">
        <w:rPr>
          <w:sz w:val="16"/>
          <w:szCs w:val="16"/>
        </w:rPr>
        <w:t xml:space="preserve">    </w:t>
      </w:r>
      <w:r w:rsidR="008A325C">
        <w:rPr>
          <w:sz w:val="16"/>
          <w:szCs w:val="16"/>
        </w:rPr>
        <w:t xml:space="preserve">                                 </w:t>
      </w:r>
      <w:r w:rsidR="009B560F" w:rsidRPr="008A325C">
        <w:rPr>
          <w:sz w:val="16"/>
          <w:szCs w:val="16"/>
        </w:rPr>
        <w:t xml:space="preserve">  </w:t>
      </w:r>
      <w:r w:rsidRPr="008A325C">
        <w:rPr>
          <w:sz w:val="16"/>
          <w:szCs w:val="16"/>
        </w:rPr>
        <w:t xml:space="preserve">Podpis (pieczątka) </w:t>
      </w:r>
      <w:r w:rsidR="009B560F" w:rsidRPr="008A325C">
        <w:rPr>
          <w:sz w:val="16"/>
          <w:szCs w:val="16"/>
        </w:rPr>
        <w:t>wnioskodawcy</w:t>
      </w:r>
      <w:r w:rsidR="003961EA">
        <w:rPr>
          <w:sz w:val="16"/>
          <w:szCs w:val="16"/>
        </w:rPr>
        <w:t>***</w:t>
      </w:r>
    </w:p>
    <w:p w14:paraId="247CD779" w14:textId="77777777" w:rsidR="008134AB" w:rsidRPr="004B4598" w:rsidRDefault="008134AB" w:rsidP="006E695F">
      <w:pPr>
        <w:spacing w:line="200" w:lineRule="atLeast"/>
        <w:jc w:val="both"/>
        <w:rPr>
          <w:szCs w:val="24"/>
        </w:rPr>
      </w:pPr>
    </w:p>
    <w:p w14:paraId="64630051" w14:textId="77777777" w:rsidR="00FA3DF2" w:rsidRPr="004B4598" w:rsidRDefault="00FA3DF2" w:rsidP="002C6E8A">
      <w:pPr>
        <w:spacing w:line="200" w:lineRule="atLeast"/>
        <w:jc w:val="both"/>
        <w:rPr>
          <w:szCs w:val="24"/>
        </w:rPr>
      </w:pPr>
    </w:p>
    <w:p w14:paraId="45100894" w14:textId="77777777" w:rsidR="00AC62A8" w:rsidRPr="004B4598" w:rsidRDefault="00AC62A8" w:rsidP="002C6E8A">
      <w:pPr>
        <w:spacing w:line="200" w:lineRule="atLeast"/>
        <w:jc w:val="both"/>
        <w:rPr>
          <w:szCs w:val="24"/>
        </w:rPr>
      </w:pPr>
    </w:p>
    <w:p w14:paraId="1325F7DA" w14:textId="77777777" w:rsidR="00B026C5" w:rsidRPr="004B4598" w:rsidRDefault="00B026C5" w:rsidP="008D12EC">
      <w:pPr>
        <w:jc w:val="both"/>
        <w:rPr>
          <w:szCs w:val="24"/>
          <w:u w:val="single"/>
        </w:rPr>
      </w:pPr>
    </w:p>
    <w:p w14:paraId="32A210C1" w14:textId="4C21531B" w:rsidR="00537CCA" w:rsidRPr="00C760A0" w:rsidRDefault="00AB28CF" w:rsidP="00C760A0">
      <w:pPr>
        <w:rPr>
          <w:szCs w:val="24"/>
        </w:rPr>
      </w:pPr>
      <w:r w:rsidRPr="004B4598">
        <w:rPr>
          <w:szCs w:val="24"/>
        </w:rPr>
        <w:t xml:space="preserve">* </w:t>
      </w:r>
      <w:r w:rsidR="009279F5" w:rsidRPr="004B4598">
        <w:rPr>
          <w:szCs w:val="24"/>
        </w:rPr>
        <w:t xml:space="preserve"> </w:t>
      </w:r>
      <w:r w:rsidR="00B20B93">
        <w:rPr>
          <w:szCs w:val="24"/>
        </w:rPr>
        <w:t>N</w:t>
      </w:r>
      <w:r w:rsidR="00C760A0">
        <w:rPr>
          <w:szCs w:val="24"/>
        </w:rPr>
        <w:t>iewłaściwe skreślić</w:t>
      </w:r>
    </w:p>
    <w:p w14:paraId="27B0D3D5" w14:textId="77777777" w:rsidR="00AB28CF" w:rsidRPr="004B4598" w:rsidRDefault="00AB28CF" w:rsidP="008D12EC">
      <w:pPr>
        <w:jc w:val="both"/>
        <w:rPr>
          <w:szCs w:val="24"/>
        </w:rPr>
      </w:pPr>
    </w:p>
    <w:p w14:paraId="45BB5B36" w14:textId="61226635" w:rsidR="002C6E8A" w:rsidRDefault="009279F5" w:rsidP="003961EA">
      <w:pPr>
        <w:ind w:left="567" w:hanging="567"/>
        <w:jc w:val="both"/>
        <w:rPr>
          <w:sz w:val="16"/>
          <w:szCs w:val="16"/>
        </w:rPr>
      </w:pPr>
      <w:r w:rsidRPr="004B4598">
        <w:rPr>
          <w:szCs w:val="24"/>
        </w:rPr>
        <w:t xml:space="preserve">** </w:t>
      </w:r>
      <w:r w:rsidR="00B20B93">
        <w:rPr>
          <w:szCs w:val="24"/>
        </w:rPr>
        <w:t>W</w:t>
      </w:r>
      <w:r w:rsidR="00537CCA">
        <w:rPr>
          <w:szCs w:val="24"/>
        </w:rPr>
        <w:t xml:space="preserve"> przypadku braku plików </w:t>
      </w:r>
      <w:proofErr w:type="spellStart"/>
      <w:r w:rsidR="00537CCA">
        <w:rPr>
          <w:szCs w:val="24"/>
        </w:rPr>
        <w:t>shp</w:t>
      </w:r>
      <w:proofErr w:type="spellEnd"/>
      <w:r w:rsidR="00537CCA">
        <w:rPr>
          <w:szCs w:val="24"/>
        </w:rPr>
        <w:t xml:space="preserve"> z rozszerzeniami </w:t>
      </w:r>
      <w:r w:rsidRPr="004B4598">
        <w:rPr>
          <w:szCs w:val="24"/>
        </w:rPr>
        <w:t>d</w:t>
      </w:r>
      <w:r w:rsidR="00586A5B" w:rsidRPr="004B4598">
        <w:rPr>
          <w:szCs w:val="24"/>
        </w:rPr>
        <w:t xml:space="preserve">o wniosku </w:t>
      </w:r>
      <w:r w:rsidRPr="004B4598">
        <w:rPr>
          <w:szCs w:val="24"/>
        </w:rPr>
        <w:t xml:space="preserve">o ustalenie stref </w:t>
      </w:r>
      <w:r w:rsidR="00586A5B" w:rsidRPr="004B4598">
        <w:rPr>
          <w:szCs w:val="24"/>
        </w:rPr>
        <w:t xml:space="preserve">należy </w:t>
      </w:r>
      <w:r w:rsidR="00C760A0">
        <w:rPr>
          <w:szCs w:val="24"/>
        </w:rPr>
        <w:t xml:space="preserve"> </w:t>
      </w:r>
      <w:r w:rsidR="00525D6C" w:rsidRPr="004B4598">
        <w:rPr>
          <w:szCs w:val="24"/>
        </w:rPr>
        <w:t>dołączyć</w:t>
      </w:r>
      <w:r w:rsidR="000D4D3B">
        <w:rPr>
          <w:szCs w:val="24"/>
        </w:rPr>
        <w:t xml:space="preserve"> mapę w skali 1</w:t>
      </w:r>
      <w:r w:rsidR="003961EA">
        <w:rPr>
          <w:szCs w:val="24"/>
        </w:rPr>
        <w:t>:</w:t>
      </w:r>
      <w:r w:rsidR="000D4D3B">
        <w:rPr>
          <w:szCs w:val="24"/>
        </w:rPr>
        <w:t xml:space="preserve">10 000 z </w:t>
      </w:r>
      <w:r w:rsidR="00525D6C" w:rsidRPr="004B4598">
        <w:rPr>
          <w:szCs w:val="24"/>
        </w:rPr>
        <w:t>zazna</w:t>
      </w:r>
      <w:r w:rsidR="000D4D3B">
        <w:rPr>
          <w:szCs w:val="24"/>
        </w:rPr>
        <w:t>czonym</w:t>
      </w:r>
      <w:r w:rsidR="00525D6C" w:rsidRPr="004B4598">
        <w:rPr>
          <w:szCs w:val="24"/>
        </w:rPr>
        <w:t xml:space="preserve"> </w:t>
      </w:r>
      <w:r w:rsidRPr="004B4598">
        <w:rPr>
          <w:szCs w:val="24"/>
        </w:rPr>
        <w:t>miejsce</w:t>
      </w:r>
      <w:r w:rsidR="000D4D3B">
        <w:rPr>
          <w:szCs w:val="24"/>
        </w:rPr>
        <w:t xml:space="preserve">m </w:t>
      </w:r>
      <w:r w:rsidR="00525D6C" w:rsidRPr="004B4598">
        <w:rPr>
          <w:szCs w:val="24"/>
        </w:rPr>
        <w:t>lokalizacji</w:t>
      </w:r>
      <w:r w:rsidR="00586A5B" w:rsidRPr="004B4598">
        <w:rPr>
          <w:szCs w:val="24"/>
        </w:rPr>
        <w:t xml:space="preserve"> gniazda</w:t>
      </w:r>
      <w:r w:rsidR="003961EA">
        <w:rPr>
          <w:szCs w:val="24"/>
        </w:rPr>
        <w:t>/stanowiska</w:t>
      </w:r>
      <w:r w:rsidR="00B026C5" w:rsidRPr="004B4598">
        <w:rPr>
          <w:szCs w:val="24"/>
        </w:rPr>
        <w:t xml:space="preserve"> oraz propozycj</w:t>
      </w:r>
      <w:r w:rsidR="000D4D3B">
        <w:rPr>
          <w:szCs w:val="24"/>
        </w:rPr>
        <w:t>ą</w:t>
      </w:r>
      <w:r w:rsidR="00B026C5" w:rsidRPr="004B4598">
        <w:rPr>
          <w:szCs w:val="24"/>
        </w:rPr>
        <w:t xml:space="preserve"> przebiegu granic stref</w:t>
      </w:r>
      <w:r w:rsidR="00525D6C" w:rsidRPr="004B4598">
        <w:rPr>
          <w:szCs w:val="24"/>
        </w:rPr>
        <w:t xml:space="preserve"> </w:t>
      </w:r>
      <w:r w:rsidR="000D4D3B">
        <w:rPr>
          <w:szCs w:val="24"/>
        </w:rPr>
        <w:t xml:space="preserve">ochrony całorocznej </w:t>
      </w:r>
      <w:r w:rsidR="003961EA">
        <w:rPr>
          <w:szCs w:val="24"/>
        </w:rPr>
        <w:br/>
      </w:r>
      <w:r w:rsidR="000D4D3B">
        <w:rPr>
          <w:szCs w:val="24"/>
        </w:rPr>
        <w:t xml:space="preserve">i okresowej </w:t>
      </w:r>
      <w:r w:rsidR="003961EA" w:rsidRPr="003961EA">
        <w:rPr>
          <w:sz w:val="16"/>
          <w:szCs w:val="16"/>
        </w:rPr>
        <w:t>(jeśli dotyczy)</w:t>
      </w:r>
    </w:p>
    <w:p w14:paraId="650580F0" w14:textId="77777777" w:rsidR="003961EA" w:rsidRDefault="003961EA" w:rsidP="003961EA">
      <w:pPr>
        <w:ind w:left="567" w:hanging="567"/>
        <w:jc w:val="both"/>
        <w:rPr>
          <w:sz w:val="16"/>
          <w:szCs w:val="16"/>
        </w:rPr>
      </w:pPr>
    </w:p>
    <w:p w14:paraId="21B79726" w14:textId="7BA4C3EF" w:rsidR="003961EA" w:rsidRPr="003961EA" w:rsidRDefault="003961EA" w:rsidP="003961EA">
      <w:pPr>
        <w:ind w:left="567" w:hanging="567"/>
        <w:jc w:val="both"/>
        <w:rPr>
          <w:szCs w:val="24"/>
        </w:rPr>
      </w:pPr>
      <w:r>
        <w:rPr>
          <w:szCs w:val="24"/>
        </w:rPr>
        <w:t xml:space="preserve">***  </w:t>
      </w:r>
      <w:r w:rsidR="00B20B93">
        <w:rPr>
          <w:szCs w:val="24"/>
        </w:rPr>
        <w:t>W</w:t>
      </w:r>
      <w:r w:rsidRPr="003961EA">
        <w:rPr>
          <w:szCs w:val="24"/>
        </w:rPr>
        <w:t>niosek musi posiadać oryginalny podpis osoby upoważnionej do reprezentowania danej instytucji wobec podmiotów zewnętrznych.</w:t>
      </w:r>
    </w:p>
    <w:p w14:paraId="66636A2D" w14:textId="258CB48A" w:rsidR="003961EA" w:rsidRPr="004B4598" w:rsidRDefault="003961EA" w:rsidP="003961EA">
      <w:pPr>
        <w:ind w:left="567"/>
        <w:jc w:val="both"/>
        <w:rPr>
          <w:szCs w:val="24"/>
        </w:rPr>
      </w:pPr>
      <w:r w:rsidRPr="003961EA">
        <w:rPr>
          <w:szCs w:val="24"/>
        </w:rPr>
        <w:t>W przypadku podpisania wniosku przez inną osobę, niezbędne będzie nadesłanie imiennego pełnomocnictwa dla wnioskodawcy do reprezentowania danej instytucji wobec Regionalnego Dyrektora Ochrony Środowiska</w:t>
      </w:r>
      <w:r w:rsidR="00B20B93">
        <w:rPr>
          <w:szCs w:val="24"/>
        </w:rPr>
        <w:t>.</w:t>
      </w:r>
    </w:p>
    <w:sectPr w:rsidR="003961EA" w:rsidRPr="004B4598" w:rsidSect="008D12EC">
      <w:footnotePr>
        <w:pos w:val="beneathText"/>
      </w:footnotePr>
      <w:pgSz w:w="11905" w:h="16837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5C0787"/>
    <w:multiLevelType w:val="hybridMultilevel"/>
    <w:tmpl w:val="0BFAF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024DA"/>
    <w:multiLevelType w:val="hybridMultilevel"/>
    <w:tmpl w:val="A202D4E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2042C"/>
    <w:multiLevelType w:val="hybridMultilevel"/>
    <w:tmpl w:val="1DE424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21072"/>
    <w:multiLevelType w:val="hybridMultilevel"/>
    <w:tmpl w:val="37F8B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F26CE"/>
    <w:multiLevelType w:val="hybridMultilevel"/>
    <w:tmpl w:val="B8FC45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B32734"/>
    <w:multiLevelType w:val="hybridMultilevel"/>
    <w:tmpl w:val="1E7A7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42003"/>
    <w:multiLevelType w:val="hybridMultilevel"/>
    <w:tmpl w:val="7F60058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0902609">
    <w:abstractNumId w:val="0"/>
  </w:num>
  <w:num w:numId="2" w16cid:durableId="837771649">
    <w:abstractNumId w:val="1"/>
  </w:num>
  <w:num w:numId="3" w16cid:durableId="1389767485">
    <w:abstractNumId w:val="2"/>
  </w:num>
  <w:num w:numId="4" w16cid:durableId="665596113">
    <w:abstractNumId w:val="3"/>
  </w:num>
  <w:num w:numId="5" w16cid:durableId="82652808">
    <w:abstractNumId w:val="6"/>
  </w:num>
  <w:num w:numId="6" w16cid:durableId="1450583740">
    <w:abstractNumId w:val="9"/>
  </w:num>
  <w:num w:numId="7" w16cid:durableId="2007705784">
    <w:abstractNumId w:val="7"/>
  </w:num>
  <w:num w:numId="8" w16cid:durableId="1903247965">
    <w:abstractNumId w:val="5"/>
  </w:num>
  <w:num w:numId="9" w16cid:durableId="1676615375">
    <w:abstractNumId w:val="12"/>
  </w:num>
  <w:num w:numId="10" w16cid:durableId="1224677198">
    <w:abstractNumId w:val="17"/>
  </w:num>
  <w:num w:numId="11" w16cid:durableId="1823040297">
    <w:abstractNumId w:val="8"/>
  </w:num>
  <w:num w:numId="12" w16cid:durableId="407113827">
    <w:abstractNumId w:val="10"/>
  </w:num>
  <w:num w:numId="13" w16cid:durableId="1762722660">
    <w:abstractNumId w:val="4"/>
  </w:num>
  <w:num w:numId="14" w16cid:durableId="582371580">
    <w:abstractNumId w:val="14"/>
  </w:num>
  <w:num w:numId="15" w16cid:durableId="405691864">
    <w:abstractNumId w:val="13"/>
  </w:num>
  <w:num w:numId="16" w16cid:durableId="1847213039">
    <w:abstractNumId w:val="16"/>
  </w:num>
  <w:num w:numId="17" w16cid:durableId="1142424522">
    <w:abstractNumId w:val="11"/>
  </w:num>
  <w:num w:numId="18" w16cid:durableId="1397895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E8A"/>
    <w:rsid w:val="000922E0"/>
    <w:rsid w:val="000B4A9D"/>
    <w:rsid w:val="000D4D3B"/>
    <w:rsid w:val="00103026"/>
    <w:rsid w:val="00127B4D"/>
    <w:rsid w:val="00156076"/>
    <w:rsid w:val="00163A1D"/>
    <w:rsid w:val="001754C1"/>
    <w:rsid w:val="001A6300"/>
    <w:rsid w:val="001A7442"/>
    <w:rsid w:val="001A7D07"/>
    <w:rsid w:val="001B5B57"/>
    <w:rsid w:val="001E0503"/>
    <w:rsid w:val="002020B0"/>
    <w:rsid w:val="00224A7F"/>
    <w:rsid w:val="0026222F"/>
    <w:rsid w:val="002633C5"/>
    <w:rsid w:val="00281886"/>
    <w:rsid w:val="002A608C"/>
    <w:rsid w:val="002B4B29"/>
    <w:rsid w:val="002C6E8A"/>
    <w:rsid w:val="002D064A"/>
    <w:rsid w:val="003222FE"/>
    <w:rsid w:val="00350BB1"/>
    <w:rsid w:val="0036488B"/>
    <w:rsid w:val="003769C7"/>
    <w:rsid w:val="0038684F"/>
    <w:rsid w:val="003961EA"/>
    <w:rsid w:val="003C35ED"/>
    <w:rsid w:val="003E1CD2"/>
    <w:rsid w:val="00401B13"/>
    <w:rsid w:val="00470AE8"/>
    <w:rsid w:val="00471928"/>
    <w:rsid w:val="004B4598"/>
    <w:rsid w:val="004C31F4"/>
    <w:rsid w:val="004F2D08"/>
    <w:rsid w:val="005068A3"/>
    <w:rsid w:val="005114A9"/>
    <w:rsid w:val="00522A8F"/>
    <w:rsid w:val="00525D6C"/>
    <w:rsid w:val="0053334E"/>
    <w:rsid w:val="00537CCA"/>
    <w:rsid w:val="00585E60"/>
    <w:rsid w:val="00586A5B"/>
    <w:rsid w:val="00590987"/>
    <w:rsid w:val="005A388A"/>
    <w:rsid w:val="005E1BB6"/>
    <w:rsid w:val="00641A06"/>
    <w:rsid w:val="006442E0"/>
    <w:rsid w:val="00653DF6"/>
    <w:rsid w:val="006A0700"/>
    <w:rsid w:val="006E695F"/>
    <w:rsid w:val="007174C7"/>
    <w:rsid w:val="0073409F"/>
    <w:rsid w:val="007578DD"/>
    <w:rsid w:val="007732E4"/>
    <w:rsid w:val="007A1D0E"/>
    <w:rsid w:val="007B104F"/>
    <w:rsid w:val="007B6717"/>
    <w:rsid w:val="007F74EC"/>
    <w:rsid w:val="008048D0"/>
    <w:rsid w:val="0081247E"/>
    <w:rsid w:val="008134AB"/>
    <w:rsid w:val="008252AA"/>
    <w:rsid w:val="00826257"/>
    <w:rsid w:val="00832B72"/>
    <w:rsid w:val="00842B0F"/>
    <w:rsid w:val="00871765"/>
    <w:rsid w:val="008A325C"/>
    <w:rsid w:val="008C0D48"/>
    <w:rsid w:val="008D12EC"/>
    <w:rsid w:val="008E7710"/>
    <w:rsid w:val="009279F5"/>
    <w:rsid w:val="009668F0"/>
    <w:rsid w:val="009B560F"/>
    <w:rsid w:val="009C3A8A"/>
    <w:rsid w:val="00A01B4C"/>
    <w:rsid w:val="00A2500F"/>
    <w:rsid w:val="00A40223"/>
    <w:rsid w:val="00A44471"/>
    <w:rsid w:val="00AA4DF3"/>
    <w:rsid w:val="00AB28CF"/>
    <w:rsid w:val="00AC62A8"/>
    <w:rsid w:val="00AD6BD8"/>
    <w:rsid w:val="00B026C5"/>
    <w:rsid w:val="00B100CE"/>
    <w:rsid w:val="00B20B93"/>
    <w:rsid w:val="00B6103C"/>
    <w:rsid w:val="00C129A9"/>
    <w:rsid w:val="00C2192F"/>
    <w:rsid w:val="00C238F4"/>
    <w:rsid w:val="00C36B6C"/>
    <w:rsid w:val="00C46207"/>
    <w:rsid w:val="00C760A0"/>
    <w:rsid w:val="00CC1316"/>
    <w:rsid w:val="00D42313"/>
    <w:rsid w:val="00D52E62"/>
    <w:rsid w:val="00D56007"/>
    <w:rsid w:val="00D65C8F"/>
    <w:rsid w:val="00D946C6"/>
    <w:rsid w:val="00D96CD1"/>
    <w:rsid w:val="00DC2DD7"/>
    <w:rsid w:val="00E2647F"/>
    <w:rsid w:val="00E718F4"/>
    <w:rsid w:val="00ED3008"/>
    <w:rsid w:val="00F104E1"/>
    <w:rsid w:val="00F22210"/>
    <w:rsid w:val="00F2697E"/>
    <w:rsid w:val="00F419E2"/>
    <w:rsid w:val="00FA3DF2"/>
    <w:rsid w:val="00FC54FC"/>
    <w:rsid w:val="00FD6FCC"/>
    <w:rsid w:val="00FE4C73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EFAAB"/>
  <w15:docId w15:val="{F37EFB17-6BC5-41EF-B466-16C70C3C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C2192F"/>
    <w:rPr>
      <w:b/>
      <w:bCs/>
    </w:rPr>
  </w:style>
  <w:style w:type="paragraph" w:customStyle="1" w:styleId="Default">
    <w:name w:val="Default"/>
    <w:rsid w:val="00E264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9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ebalc</dc:creator>
  <cp:keywords/>
  <dc:description/>
  <cp:lastModifiedBy>agnieszka siedlak</cp:lastModifiedBy>
  <cp:revision>18</cp:revision>
  <cp:lastPrinted>2009-12-14T10:09:00Z</cp:lastPrinted>
  <dcterms:created xsi:type="dcterms:W3CDTF">2014-12-12T10:39:00Z</dcterms:created>
  <dcterms:modified xsi:type="dcterms:W3CDTF">2025-02-17T09:21:00Z</dcterms:modified>
</cp:coreProperties>
</file>