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D048" w14:textId="3CE8042C" w:rsidR="003A120B" w:rsidRPr="00AB0E88" w:rsidRDefault="003A120B" w:rsidP="003A120B">
      <w:pPr>
        <w:rPr>
          <w:rFonts w:ascii="Arial" w:hAnsi="Arial" w:cs="Arial"/>
          <w:sz w:val="18"/>
          <w:szCs w:val="18"/>
        </w:rPr>
      </w:pPr>
      <w:bookmarkStart w:id="0" w:name="_Hlk164073512"/>
      <w:r w:rsidRPr="00AB0E88">
        <w:rPr>
          <w:rFonts w:ascii="Arial" w:hAnsi="Arial" w:cs="Arial"/>
          <w:bCs/>
          <w:sz w:val="18"/>
          <w:szCs w:val="18"/>
        </w:rPr>
        <w:t xml:space="preserve">Numer referencyjny postępowania: </w:t>
      </w:r>
      <w:r w:rsidR="00F4305C">
        <w:rPr>
          <w:rFonts w:ascii="Arial" w:hAnsi="Arial" w:cs="Arial"/>
          <w:sz w:val="18"/>
          <w:szCs w:val="18"/>
        </w:rPr>
        <w:t>WPN.261.22.2025</w:t>
      </w:r>
    </w:p>
    <w:p w14:paraId="4DFC141D" w14:textId="6D555086" w:rsidR="00250A98" w:rsidRPr="00AD5F8D" w:rsidRDefault="00AD5F8D" w:rsidP="00AD5F8D">
      <w:pPr>
        <w:tabs>
          <w:tab w:val="left" w:pos="1140"/>
        </w:tabs>
        <w:spacing w:after="0"/>
        <w:jc w:val="right"/>
        <w:rPr>
          <w:rFonts w:ascii="Arial" w:hAnsi="Arial" w:cs="Arial"/>
          <w:sz w:val="21"/>
          <w:szCs w:val="21"/>
        </w:rPr>
      </w:pPr>
      <w:r w:rsidRPr="00AD5F8D">
        <w:rPr>
          <w:rFonts w:ascii="Arial" w:hAnsi="Arial" w:cs="Arial"/>
          <w:sz w:val="21"/>
          <w:szCs w:val="21"/>
        </w:rPr>
        <w:t>Załącznik nr 3</w:t>
      </w:r>
    </w:p>
    <w:p w14:paraId="7CBE36D1" w14:textId="77777777" w:rsidR="00AD5F8D" w:rsidRDefault="00AD5F8D" w:rsidP="00840EC7">
      <w:pPr>
        <w:jc w:val="center"/>
        <w:rPr>
          <w:rFonts w:ascii="Arial" w:hAnsi="Arial" w:cs="Arial"/>
          <w:b/>
          <w:bCs/>
          <w:spacing w:val="10"/>
        </w:rPr>
      </w:pPr>
    </w:p>
    <w:p w14:paraId="5A9C6B49" w14:textId="1C730DAE" w:rsidR="00840EC7" w:rsidRPr="00AB0E88" w:rsidRDefault="00250A98" w:rsidP="00840EC7">
      <w:pPr>
        <w:jc w:val="center"/>
        <w:rPr>
          <w:rFonts w:ascii="Arial" w:hAnsi="Arial" w:cs="Arial"/>
          <w:b/>
          <w:bCs/>
          <w:spacing w:val="10"/>
        </w:rPr>
      </w:pPr>
      <w:r w:rsidRPr="00AB0E88">
        <w:rPr>
          <w:rFonts w:ascii="Arial" w:hAnsi="Arial" w:cs="Arial"/>
          <w:b/>
          <w:bCs/>
          <w:spacing w:val="10"/>
        </w:rPr>
        <w:t>PROJEKTOWANE POSTANOWIENIA UMOWNE</w:t>
      </w:r>
      <w:r w:rsidR="00B469B1">
        <w:rPr>
          <w:rFonts w:ascii="Arial" w:hAnsi="Arial" w:cs="Arial"/>
          <w:b/>
          <w:bCs/>
          <w:spacing w:val="10"/>
        </w:rPr>
        <w:t xml:space="preserve"> - </w:t>
      </w:r>
      <w:r w:rsidR="005C0284">
        <w:rPr>
          <w:rFonts w:ascii="Arial" w:hAnsi="Arial" w:cs="Arial"/>
          <w:b/>
          <w:bCs/>
          <w:spacing w:val="10"/>
        </w:rPr>
        <w:t>WZÓR UMOWY</w:t>
      </w:r>
    </w:p>
    <w:p w14:paraId="3DCCA5B0" w14:textId="77777777" w:rsidR="00250A98" w:rsidRPr="008D72BF" w:rsidRDefault="00250A98" w:rsidP="0087491F">
      <w:pPr>
        <w:jc w:val="center"/>
        <w:rPr>
          <w:rFonts w:ascii="Arial" w:hAnsi="Arial" w:cs="Arial"/>
          <w:b/>
          <w:bCs/>
        </w:rPr>
      </w:pPr>
      <w:r w:rsidRPr="008D72BF">
        <w:rPr>
          <w:rFonts w:ascii="Arial" w:hAnsi="Arial" w:cs="Arial"/>
          <w:b/>
          <w:bCs/>
          <w:spacing w:val="10"/>
        </w:rPr>
        <w:t>§</w:t>
      </w:r>
      <w:r w:rsidRPr="008D72BF">
        <w:rPr>
          <w:rFonts w:ascii="Arial" w:hAnsi="Arial" w:cs="Arial"/>
          <w:b/>
          <w:bCs/>
        </w:rPr>
        <w:t>1</w:t>
      </w:r>
      <w:r w:rsidR="008A6373" w:rsidRPr="008D72BF">
        <w:rPr>
          <w:rFonts w:ascii="Arial" w:hAnsi="Arial" w:cs="Arial"/>
          <w:b/>
          <w:bCs/>
        </w:rPr>
        <w:t xml:space="preserve"> </w:t>
      </w:r>
      <w:r w:rsidRPr="008D72BF">
        <w:rPr>
          <w:rFonts w:ascii="Arial" w:hAnsi="Arial" w:cs="Arial"/>
          <w:b/>
          <w:bCs/>
        </w:rPr>
        <w:t>PRZEDMIOT UMOWY</w:t>
      </w:r>
    </w:p>
    <w:p w14:paraId="6EFD266E" w14:textId="0298074E" w:rsidR="00250A98" w:rsidRPr="00F4305C" w:rsidRDefault="00250A98">
      <w:pPr>
        <w:pStyle w:val="Akapitzlist"/>
        <w:numPr>
          <w:ilvl w:val="0"/>
          <w:numId w:val="11"/>
        </w:numPr>
        <w:spacing w:before="240" w:after="0"/>
        <w:ind w:left="426" w:hanging="426"/>
        <w:jc w:val="both"/>
        <w:rPr>
          <w:rFonts w:ascii="Arial" w:hAnsi="Arial" w:cs="Arial"/>
          <w:color w:val="EE0000"/>
          <w:szCs w:val="22"/>
        </w:rPr>
      </w:pPr>
      <w:r w:rsidRPr="008D72BF">
        <w:rPr>
          <w:rFonts w:ascii="Arial" w:hAnsi="Arial" w:cs="Arial"/>
          <w:szCs w:val="22"/>
        </w:rPr>
        <w:t xml:space="preserve">Przedmiotem umowy jest wykonanie usługi pn.: </w:t>
      </w:r>
      <w:r w:rsidR="00893649" w:rsidRPr="00AE7E38">
        <w:rPr>
          <w:rFonts w:ascii="Arial" w:hAnsi="Arial" w:cs="Arial"/>
          <w:szCs w:val="22"/>
        </w:rPr>
        <w:t>„</w:t>
      </w:r>
      <w:r w:rsidR="00AE7E38" w:rsidRPr="00AE7E38">
        <w:rPr>
          <w:rFonts w:ascii="Arial" w:hAnsi="Arial" w:cs="Arial"/>
          <w:b/>
          <w:bCs/>
          <w:iCs/>
          <w:szCs w:val="22"/>
        </w:rPr>
        <w:t>Zabezpieczenia występowania nietoperzy w budynkach użyteczności publicznej i obiektach sakralnych</w:t>
      </w:r>
      <w:r w:rsidR="00AE7E38" w:rsidRPr="00AE7E38">
        <w:rPr>
          <w:rFonts w:ascii="Arial" w:hAnsi="Arial" w:cs="Arial"/>
          <w:b/>
          <w:szCs w:val="22"/>
        </w:rPr>
        <w:t xml:space="preserve">” </w:t>
      </w:r>
      <w:r w:rsidRPr="000C243B">
        <w:rPr>
          <w:rFonts w:ascii="Arial" w:hAnsi="Arial" w:cs="Arial"/>
          <w:color w:val="000000" w:themeColor="text1"/>
          <w:szCs w:val="22"/>
        </w:rPr>
        <w:t xml:space="preserve">zgodnie </w:t>
      </w:r>
      <w:r w:rsidR="0028252C">
        <w:rPr>
          <w:rFonts w:ascii="Arial" w:hAnsi="Arial" w:cs="Arial"/>
          <w:color w:val="000000" w:themeColor="text1"/>
          <w:szCs w:val="22"/>
        </w:rPr>
        <w:br/>
      </w:r>
      <w:r w:rsidRPr="000C243B">
        <w:rPr>
          <w:rFonts w:ascii="Arial" w:hAnsi="Arial" w:cs="Arial"/>
          <w:color w:val="000000" w:themeColor="text1"/>
          <w:szCs w:val="22"/>
        </w:rPr>
        <w:t>z opisem przedmiotu zamówienia określonym</w:t>
      </w:r>
      <w:r w:rsidR="006427F6">
        <w:rPr>
          <w:rFonts w:ascii="Arial" w:hAnsi="Arial" w:cs="Arial"/>
          <w:color w:val="000000" w:themeColor="text1"/>
          <w:szCs w:val="22"/>
        </w:rPr>
        <w:t xml:space="preserve"> w</w:t>
      </w:r>
      <w:r w:rsidRPr="000C243B">
        <w:rPr>
          <w:rFonts w:ascii="Arial" w:hAnsi="Arial" w:cs="Arial"/>
          <w:color w:val="000000" w:themeColor="text1"/>
          <w:szCs w:val="22"/>
        </w:rPr>
        <w:t xml:space="preserve"> dokumentach zamówienia do postępowania nr </w:t>
      </w:r>
      <w:r w:rsidR="000C243B" w:rsidRPr="000C243B">
        <w:rPr>
          <w:rFonts w:ascii="Arial" w:hAnsi="Arial" w:cs="Arial"/>
          <w:color w:val="000000" w:themeColor="text1"/>
          <w:szCs w:val="22"/>
        </w:rPr>
        <w:t>WPN</w:t>
      </w:r>
      <w:r w:rsidR="00086714" w:rsidRPr="000C243B">
        <w:rPr>
          <w:rFonts w:ascii="Arial" w:hAnsi="Arial" w:cs="Arial"/>
          <w:color w:val="000000" w:themeColor="text1"/>
          <w:szCs w:val="22"/>
        </w:rPr>
        <w:t>.261</w:t>
      </w:r>
      <w:r w:rsidR="00064DB7">
        <w:rPr>
          <w:rFonts w:ascii="Arial" w:hAnsi="Arial" w:cs="Arial"/>
          <w:color w:val="000000" w:themeColor="text1"/>
          <w:szCs w:val="22"/>
        </w:rPr>
        <w:t>.22.</w:t>
      </w:r>
      <w:r w:rsidR="00086714" w:rsidRPr="000C243B">
        <w:rPr>
          <w:rFonts w:ascii="Arial" w:hAnsi="Arial" w:cs="Arial"/>
          <w:color w:val="000000" w:themeColor="text1"/>
          <w:szCs w:val="22"/>
        </w:rPr>
        <w:t>202</w:t>
      </w:r>
      <w:r w:rsidR="000C243B" w:rsidRPr="000C243B">
        <w:rPr>
          <w:rFonts w:ascii="Arial" w:hAnsi="Arial" w:cs="Arial"/>
          <w:color w:val="000000" w:themeColor="text1"/>
          <w:szCs w:val="22"/>
        </w:rPr>
        <w:t>5</w:t>
      </w:r>
      <w:r w:rsidR="00086714" w:rsidRPr="000C243B">
        <w:rPr>
          <w:rFonts w:ascii="Arial" w:hAnsi="Arial" w:cs="Arial"/>
          <w:color w:val="000000" w:themeColor="text1"/>
          <w:szCs w:val="22"/>
        </w:rPr>
        <w:t xml:space="preserve"> </w:t>
      </w:r>
      <w:r w:rsidRPr="000C243B">
        <w:rPr>
          <w:rFonts w:ascii="Arial" w:hAnsi="Arial" w:cs="Arial"/>
          <w:color w:val="000000" w:themeColor="text1"/>
          <w:szCs w:val="22"/>
        </w:rPr>
        <w:t xml:space="preserve">oraz ofertą </w:t>
      </w:r>
      <w:r w:rsidR="00086714" w:rsidRPr="000C243B">
        <w:rPr>
          <w:rFonts w:ascii="Arial" w:hAnsi="Arial" w:cs="Arial"/>
          <w:color w:val="000000" w:themeColor="text1"/>
          <w:szCs w:val="22"/>
        </w:rPr>
        <w:t>Wykonawcy,</w:t>
      </w:r>
      <w:r w:rsidRPr="000C243B">
        <w:rPr>
          <w:rFonts w:ascii="Arial" w:hAnsi="Arial" w:cs="Arial"/>
          <w:color w:val="000000" w:themeColor="text1"/>
          <w:szCs w:val="22"/>
        </w:rPr>
        <w:t xml:space="preserve"> stanowiącą Załącznik Nr 1 do Umowy.</w:t>
      </w:r>
    </w:p>
    <w:p w14:paraId="7A055D82" w14:textId="77777777" w:rsidR="00D72F5E" w:rsidRPr="00F4305C" w:rsidRDefault="00250A98" w:rsidP="00D72F5E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b/>
          <w:bCs/>
          <w:spacing w:val="10"/>
          <w:szCs w:val="22"/>
        </w:rPr>
      </w:pPr>
      <w:r w:rsidRPr="00F4305C">
        <w:rPr>
          <w:rFonts w:ascii="Arial" w:hAnsi="Arial" w:cs="Arial"/>
          <w:szCs w:val="22"/>
        </w:rPr>
        <w:t>Wykonawca zobowiązany jest do realizacji przedmiotu Umowy zgodnie z Polityką Środowiskową Zamawiającego, dostępną na stronie internetowej Regionalnej Dyrekcji Ochrony Środowiska w Katowicach.</w:t>
      </w:r>
    </w:p>
    <w:p w14:paraId="3DF6C6CF" w14:textId="2356B367" w:rsidR="00250A98" w:rsidRPr="00F4305C" w:rsidRDefault="00250A98" w:rsidP="008A6373">
      <w:pPr>
        <w:spacing w:before="200"/>
        <w:jc w:val="center"/>
        <w:rPr>
          <w:rFonts w:ascii="Arial" w:hAnsi="Arial" w:cs="Arial"/>
          <w:b/>
          <w:bCs/>
        </w:rPr>
      </w:pPr>
      <w:r w:rsidRPr="00F4305C">
        <w:rPr>
          <w:rFonts w:ascii="Arial" w:hAnsi="Arial" w:cs="Arial"/>
          <w:b/>
          <w:bCs/>
          <w:spacing w:val="10"/>
        </w:rPr>
        <w:t>§</w:t>
      </w:r>
      <w:r w:rsidRPr="00F4305C">
        <w:rPr>
          <w:rFonts w:ascii="Arial" w:hAnsi="Arial" w:cs="Arial"/>
          <w:b/>
          <w:bCs/>
        </w:rPr>
        <w:t>2</w:t>
      </w:r>
      <w:r w:rsidR="008A6373" w:rsidRPr="00F4305C">
        <w:rPr>
          <w:rFonts w:ascii="Arial" w:hAnsi="Arial" w:cs="Arial"/>
          <w:b/>
          <w:bCs/>
        </w:rPr>
        <w:t xml:space="preserve"> </w:t>
      </w:r>
      <w:r w:rsidRPr="00F4305C">
        <w:rPr>
          <w:rFonts w:ascii="Arial" w:hAnsi="Arial" w:cs="Arial"/>
          <w:b/>
          <w:bCs/>
        </w:rPr>
        <w:t>WYNAGRODZENIE I TERMIN WYKONANIA</w:t>
      </w:r>
    </w:p>
    <w:p w14:paraId="7FBCEDA2" w14:textId="77777777" w:rsidR="00D72F5E" w:rsidRPr="00F4305C" w:rsidRDefault="00D72F5E" w:rsidP="00D72F5E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 xml:space="preserve">Wysokość wynagrodzenia za przedmiot umowy, o którym mowa w </w:t>
      </w:r>
      <w:r w:rsidRPr="00F4305C">
        <w:rPr>
          <w:rFonts w:ascii="Arial" w:hAnsi="Arial" w:cs="Arial"/>
          <w:bCs/>
          <w:spacing w:val="10"/>
        </w:rPr>
        <w:t>§ 1 ust. 1,</w:t>
      </w:r>
      <w:r w:rsidRPr="00F4305C">
        <w:rPr>
          <w:rFonts w:ascii="Arial" w:hAnsi="Arial" w:cs="Arial"/>
        </w:rPr>
        <w:t xml:space="preserve"> wynosi ………….. złotych brutto, słownie: …………………..</w:t>
      </w:r>
    </w:p>
    <w:p w14:paraId="0DF55724" w14:textId="77777777" w:rsidR="00D72F5E" w:rsidRPr="00F4305C" w:rsidRDefault="00D72F5E" w:rsidP="00D72F5E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4305C">
        <w:rPr>
          <w:rFonts w:ascii="Arial" w:hAnsi="Arial" w:cs="Arial"/>
        </w:rPr>
        <w:t>Wynagrodzenie brutto, o którym mowa w ust. 1, pokrywa wszelkie koszty, jakie poniesie Wykonawca w związku z wykonaniem Umowy.</w:t>
      </w:r>
    </w:p>
    <w:p w14:paraId="773DF1C3" w14:textId="5846E40C" w:rsidR="00E748B2" w:rsidRDefault="00E748B2" w:rsidP="00D72F5E">
      <w:pPr>
        <w:numPr>
          <w:ilvl w:val="0"/>
          <w:numId w:val="2"/>
        </w:numPr>
        <w:autoSpaceDE w:val="0"/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>Termin wykonania zamówienia</w:t>
      </w:r>
      <w:r w:rsidR="00A659F4" w:rsidRPr="00BF7A9D">
        <w:rPr>
          <w:rFonts w:ascii="Arial" w:hAnsi="Arial" w:cs="Arial"/>
          <w:b/>
          <w:bCs/>
        </w:rPr>
        <w:t>:</w:t>
      </w:r>
      <w:r w:rsidRPr="00BF7A9D">
        <w:rPr>
          <w:rFonts w:ascii="Arial" w:hAnsi="Arial" w:cs="Arial"/>
          <w:b/>
          <w:bCs/>
        </w:rPr>
        <w:t xml:space="preserve"> 30 listopada 202</w:t>
      </w:r>
      <w:r w:rsidR="00F4305C" w:rsidRPr="00BF7A9D">
        <w:rPr>
          <w:rFonts w:ascii="Arial" w:hAnsi="Arial" w:cs="Arial"/>
          <w:b/>
          <w:bCs/>
        </w:rPr>
        <w:t>6</w:t>
      </w:r>
      <w:r w:rsidRPr="00BF7A9D">
        <w:rPr>
          <w:rFonts w:ascii="Arial" w:hAnsi="Arial" w:cs="Arial"/>
          <w:b/>
          <w:bCs/>
        </w:rPr>
        <w:t xml:space="preserve"> r.</w:t>
      </w:r>
    </w:p>
    <w:p w14:paraId="5B4993EB" w14:textId="1EBDEB16" w:rsidR="000C243B" w:rsidRPr="00F4305C" w:rsidRDefault="000C243B" w:rsidP="00D72F5E">
      <w:pPr>
        <w:numPr>
          <w:ilvl w:val="0"/>
          <w:numId w:val="2"/>
        </w:num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Realizacja prac dopuszczona jest z wyłączeniem okresu rozrodczego nietoperzy </w:t>
      </w:r>
      <w:r w:rsidRPr="00BF7A9D">
        <w:rPr>
          <w:rFonts w:ascii="Arial" w:hAnsi="Arial" w:cs="Arial"/>
        </w:rPr>
        <w:t>tj.</w:t>
      </w:r>
      <w:r w:rsidRPr="00BF7A9D">
        <w:rPr>
          <w:rFonts w:ascii="Arial" w:hAnsi="Arial" w:cs="Arial"/>
          <w:b/>
          <w:bCs/>
        </w:rPr>
        <w:t xml:space="preserve"> do</w:t>
      </w:r>
      <w:r w:rsidR="000C7133">
        <w:rPr>
          <w:rFonts w:ascii="Arial" w:hAnsi="Arial" w:cs="Arial"/>
          <w:b/>
          <w:bCs/>
        </w:rPr>
        <w:t> </w:t>
      </w:r>
      <w:r w:rsidRPr="00BF7A9D">
        <w:rPr>
          <w:rFonts w:ascii="Arial" w:hAnsi="Arial" w:cs="Arial"/>
          <w:b/>
          <w:bCs/>
        </w:rPr>
        <w:t>15</w:t>
      </w:r>
      <w:r w:rsidR="000C7133">
        <w:rPr>
          <w:rFonts w:ascii="Arial" w:hAnsi="Arial" w:cs="Arial"/>
          <w:b/>
          <w:bCs/>
        </w:rPr>
        <w:t> </w:t>
      </w:r>
      <w:r w:rsidRPr="00BF7A9D">
        <w:rPr>
          <w:rFonts w:ascii="Arial" w:hAnsi="Arial" w:cs="Arial"/>
          <w:b/>
          <w:bCs/>
        </w:rPr>
        <w:t xml:space="preserve">marca 2026 r. </w:t>
      </w:r>
      <w:r w:rsidR="000C7133">
        <w:rPr>
          <w:rFonts w:ascii="Arial" w:hAnsi="Arial" w:cs="Arial"/>
          <w:b/>
          <w:bCs/>
        </w:rPr>
        <w:t>oraz</w:t>
      </w:r>
      <w:r w:rsidRPr="00BF7A9D">
        <w:rPr>
          <w:rFonts w:ascii="Arial" w:hAnsi="Arial" w:cs="Arial"/>
          <w:b/>
          <w:bCs/>
        </w:rPr>
        <w:t xml:space="preserve"> od 1 listopada 2026 r.</w:t>
      </w:r>
    </w:p>
    <w:p w14:paraId="33E76E44" w14:textId="1ECFF6E6" w:rsidR="00D72F5E" w:rsidRPr="000C243B" w:rsidRDefault="00D72F5E" w:rsidP="00D72F5E">
      <w:pPr>
        <w:numPr>
          <w:ilvl w:val="0"/>
          <w:numId w:val="2"/>
        </w:numPr>
        <w:autoSpaceDE w:val="0"/>
        <w:spacing w:after="0"/>
        <w:jc w:val="both"/>
        <w:rPr>
          <w:rFonts w:ascii="Arial" w:hAnsi="Arial" w:cs="Arial"/>
          <w:color w:val="000000" w:themeColor="text1"/>
        </w:rPr>
      </w:pPr>
      <w:r w:rsidRPr="000C243B">
        <w:rPr>
          <w:rFonts w:ascii="Arial" w:hAnsi="Arial" w:cs="Arial"/>
          <w:color w:val="000000" w:themeColor="text1"/>
        </w:rPr>
        <w:t>Przez realizację przedmiotu Umowy w terminie</w:t>
      </w:r>
      <w:r w:rsidR="003D54FF" w:rsidRPr="000C243B">
        <w:rPr>
          <w:rFonts w:ascii="Arial" w:hAnsi="Arial" w:cs="Arial"/>
          <w:color w:val="000000" w:themeColor="text1"/>
        </w:rPr>
        <w:t xml:space="preserve"> </w:t>
      </w:r>
      <w:r w:rsidRPr="000C243B">
        <w:rPr>
          <w:rFonts w:ascii="Arial" w:hAnsi="Arial" w:cs="Arial"/>
          <w:color w:val="000000" w:themeColor="text1"/>
        </w:rPr>
        <w:t xml:space="preserve">do </w:t>
      </w:r>
      <w:r w:rsidR="00B2692A" w:rsidRPr="000C243B">
        <w:rPr>
          <w:rFonts w:ascii="Arial" w:hAnsi="Arial" w:cs="Arial"/>
          <w:color w:val="000000" w:themeColor="text1"/>
        </w:rPr>
        <w:t xml:space="preserve">30 </w:t>
      </w:r>
      <w:r w:rsidR="007058F8" w:rsidRPr="000C243B">
        <w:rPr>
          <w:rFonts w:ascii="Arial" w:hAnsi="Arial" w:cs="Arial"/>
          <w:color w:val="000000" w:themeColor="text1"/>
        </w:rPr>
        <w:t>listopada</w:t>
      </w:r>
      <w:r w:rsidRPr="000C243B">
        <w:rPr>
          <w:rFonts w:ascii="Arial" w:hAnsi="Arial" w:cs="Arial"/>
          <w:color w:val="000000" w:themeColor="text1"/>
        </w:rPr>
        <w:t xml:space="preserve"> </w:t>
      </w:r>
      <w:r w:rsidR="00E748B2" w:rsidRPr="000C243B">
        <w:rPr>
          <w:rFonts w:ascii="Arial" w:hAnsi="Arial" w:cs="Arial"/>
          <w:color w:val="000000" w:themeColor="text1"/>
        </w:rPr>
        <w:t>202</w:t>
      </w:r>
      <w:r w:rsidR="00F4305C" w:rsidRPr="000C243B">
        <w:rPr>
          <w:rFonts w:ascii="Arial" w:hAnsi="Arial" w:cs="Arial"/>
          <w:color w:val="000000" w:themeColor="text1"/>
        </w:rPr>
        <w:t>6</w:t>
      </w:r>
      <w:r w:rsidR="00E748B2" w:rsidRPr="000C243B">
        <w:rPr>
          <w:rFonts w:ascii="Arial" w:hAnsi="Arial" w:cs="Arial"/>
          <w:color w:val="000000" w:themeColor="text1"/>
        </w:rPr>
        <w:t xml:space="preserve"> </w:t>
      </w:r>
      <w:r w:rsidRPr="000C243B">
        <w:rPr>
          <w:rFonts w:ascii="Arial" w:hAnsi="Arial" w:cs="Arial"/>
          <w:color w:val="000000" w:themeColor="text1"/>
        </w:rPr>
        <w:t>r., Strony rozumieją należyte wykonanie wszystkich prac zgodnie z</w:t>
      </w:r>
      <w:r w:rsidR="00F4305C" w:rsidRPr="000C243B">
        <w:rPr>
          <w:rFonts w:ascii="Arial" w:hAnsi="Arial" w:cs="Arial"/>
          <w:color w:val="000000" w:themeColor="text1"/>
        </w:rPr>
        <w:t> </w:t>
      </w:r>
      <w:r w:rsidRPr="000C243B">
        <w:rPr>
          <w:rFonts w:ascii="Arial" w:hAnsi="Arial" w:cs="Arial"/>
          <w:color w:val="000000" w:themeColor="text1"/>
        </w:rPr>
        <w:t>postanowieniami umowy, zgłoszenie przedmiotu umowy do odbioru, przeprowadzenie procedury odbioru, określonej w § 4 Umowy, usunięcie ewentualnych wad i usterek oraz podpisanie odpowiedniego protokołu odbioru.</w:t>
      </w:r>
    </w:p>
    <w:p w14:paraId="732F502A" w14:textId="2B3F947F" w:rsidR="00250A98" w:rsidRPr="00F4305C" w:rsidRDefault="00250A98" w:rsidP="00D72F5E">
      <w:pPr>
        <w:numPr>
          <w:ilvl w:val="0"/>
          <w:numId w:val="2"/>
        </w:numPr>
        <w:autoSpaceDE w:val="0"/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 xml:space="preserve">Wynagrodzenie zostanie wypłacone jednorazowo po wykonaniu całości zamówienia, potwierdzonym protokołem odbioru. </w:t>
      </w:r>
    </w:p>
    <w:p w14:paraId="7923504B" w14:textId="413095CB" w:rsidR="00250A98" w:rsidRPr="00F4305C" w:rsidRDefault="00250A98" w:rsidP="00BB7024">
      <w:pPr>
        <w:numPr>
          <w:ilvl w:val="0"/>
          <w:numId w:val="2"/>
        </w:numPr>
        <w:tabs>
          <w:tab w:val="left" w:pos="284"/>
        </w:tabs>
        <w:autoSpaceDE w:val="0"/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 xml:space="preserve">  Podstawę wystawienia faktury VAT/rachunku przez Wykonawcę będzie stanowił protokół odbioru.</w:t>
      </w:r>
    </w:p>
    <w:p w14:paraId="5ACC42F5" w14:textId="7FEF556C" w:rsidR="00250A98" w:rsidRPr="00F4305C" w:rsidRDefault="00250A98" w:rsidP="00BB7024">
      <w:pPr>
        <w:numPr>
          <w:ilvl w:val="0"/>
          <w:numId w:val="2"/>
        </w:numPr>
        <w:tabs>
          <w:tab w:val="left" w:pos="284"/>
          <w:tab w:val="num" w:pos="783"/>
        </w:tabs>
        <w:autoSpaceDE w:val="0"/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 xml:space="preserve"> Zapłata wynagrodzenia brutto, o którym mowa w ust. 1, dokonana będzie w terminie 30</w:t>
      </w:r>
      <w:r w:rsidR="008A6373" w:rsidRPr="00F4305C">
        <w:rPr>
          <w:rFonts w:ascii="Arial" w:hAnsi="Arial" w:cs="Arial"/>
        </w:rPr>
        <w:t> </w:t>
      </w:r>
      <w:r w:rsidRPr="00F4305C">
        <w:rPr>
          <w:rFonts w:ascii="Arial" w:hAnsi="Arial" w:cs="Arial"/>
        </w:rPr>
        <w:t>dni od dnia otrzymania przez Zamawiającego prawidłowo wystawionej/ego faktury VAT/rachunku wraz z protokołem odbioru, na rachunek bankowy Wykonawcy wskazany na fakturze VAT/rachunku.</w:t>
      </w:r>
    </w:p>
    <w:p w14:paraId="693198A1" w14:textId="77777777" w:rsidR="00250A98" w:rsidRPr="00F4305C" w:rsidRDefault="00250A98" w:rsidP="00BB7024">
      <w:pPr>
        <w:numPr>
          <w:ilvl w:val="0"/>
          <w:numId w:val="2"/>
        </w:numPr>
        <w:tabs>
          <w:tab w:val="left" w:pos="284"/>
        </w:tabs>
        <w:autoSpaceDE w:val="0"/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 xml:space="preserve">Za dzień zapłaty wynagrodzenia uznaje się dzień obciążenia rachunku bankowego Zamawiającego. </w:t>
      </w:r>
    </w:p>
    <w:p w14:paraId="2EB93A59" w14:textId="77777777" w:rsidR="00250A98" w:rsidRPr="00F4305C" w:rsidRDefault="00250A98" w:rsidP="0087491F">
      <w:pPr>
        <w:numPr>
          <w:ilvl w:val="0"/>
          <w:numId w:val="2"/>
        </w:numPr>
        <w:tabs>
          <w:tab w:val="left" w:pos="284"/>
        </w:tabs>
        <w:autoSpaceDE w:val="0"/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>Zamawiający dopuszcza możliwość doręczenia faktury drogą elektroniczną</w:t>
      </w:r>
      <w:bookmarkStart w:id="1" w:name="_Hlk69913167"/>
      <w:r w:rsidRPr="00F4305C">
        <w:rPr>
          <w:rStyle w:val="Odwoanieprzypisudolnego"/>
          <w:rFonts w:ascii="Arial" w:hAnsi="Arial" w:cs="Arial"/>
        </w:rPr>
        <w:footnoteReference w:id="1"/>
      </w:r>
      <w:bookmarkEnd w:id="1"/>
      <w:r w:rsidRPr="00F4305C">
        <w:rPr>
          <w:rFonts w:ascii="Arial" w:hAnsi="Arial" w:cs="Arial"/>
        </w:rPr>
        <w:t>.</w:t>
      </w:r>
    </w:p>
    <w:p w14:paraId="1300245A" w14:textId="77777777" w:rsidR="00250A98" w:rsidRPr="00694D26" w:rsidRDefault="00250A98" w:rsidP="008A6373">
      <w:pPr>
        <w:spacing w:before="200"/>
        <w:jc w:val="center"/>
        <w:rPr>
          <w:rFonts w:ascii="Arial" w:hAnsi="Arial" w:cs="Arial"/>
          <w:b/>
          <w:bCs/>
          <w:i/>
          <w:iCs/>
        </w:rPr>
      </w:pPr>
      <w:r w:rsidRPr="00694D26">
        <w:rPr>
          <w:rFonts w:ascii="Arial" w:hAnsi="Arial" w:cs="Arial"/>
          <w:b/>
          <w:bCs/>
          <w:spacing w:val="10"/>
        </w:rPr>
        <w:lastRenderedPageBreak/>
        <w:t>§</w:t>
      </w:r>
      <w:r w:rsidRPr="00694D26">
        <w:rPr>
          <w:rFonts w:ascii="Arial" w:hAnsi="Arial" w:cs="Arial"/>
          <w:b/>
          <w:bCs/>
        </w:rPr>
        <w:t>3</w:t>
      </w:r>
      <w:r w:rsidR="008A6373" w:rsidRPr="00694D26">
        <w:rPr>
          <w:rFonts w:ascii="Arial" w:hAnsi="Arial" w:cs="Arial"/>
          <w:b/>
          <w:bCs/>
        </w:rPr>
        <w:t xml:space="preserve"> </w:t>
      </w:r>
      <w:r w:rsidRPr="00694D26">
        <w:rPr>
          <w:rFonts w:ascii="Arial" w:hAnsi="Arial" w:cs="Arial"/>
          <w:b/>
          <w:bCs/>
        </w:rPr>
        <w:t>WYKONANIE ZAMÓWIENIA I WSPÓŁPRACA STRON</w:t>
      </w:r>
    </w:p>
    <w:p w14:paraId="077F5722" w14:textId="77777777" w:rsidR="00250A98" w:rsidRPr="00694D26" w:rsidRDefault="00250A98" w:rsidP="00BB702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>Strony zobowiązują się dołożyć wszelkich starań celem najefektywniejszej realizacji Umowy, w szczególności polegających na niezwłocznym przekazywaniu drugiej Stronie danych i informacji mających znaczenie dla realizacji podjętych Umową zobowiązań.</w:t>
      </w:r>
    </w:p>
    <w:p w14:paraId="3B3E5CF0" w14:textId="77777777" w:rsidR="00250A98" w:rsidRPr="00694D26" w:rsidRDefault="00250A98" w:rsidP="00BB702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 xml:space="preserve">Wykonawca oświadcza, że wykona przedmiot zamówienia, o którym mowa w </w:t>
      </w:r>
      <w:r w:rsidRPr="00694D26">
        <w:rPr>
          <w:rFonts w:ascii="Arial" w:hAnsi="Arial" w:cs="Arial"/>
          <w:spacing w:val="10"/>
        </w:rPr>
        <w:t>§</w:t>
      </w:r>
      <w:r w:rsidRPr="00694D26">
        <w:rPr>
          <w:rFonts w:ascii="Arial" w:hAnsi="Arial" w:cs="Arial"/>
        </w:rPr>
        <w:t xml:space="preserve"> 1 ust. 1 umowy zgodnie z obowiązującymi przepisami prawa na najwyższym, profesjonalnym poziomie, zapewniając jakość i rzetelność jego wykonania oraz dbając przy tym </w:t>
      </w:r>
      <w:r w:rsidR="00325D96" w:rsidRPr="00694D26">
        <w:rPr>
          <w:rFonts w:ascii="Arial" w:hAnsi="Arial" w:cs="Arial"/>
        </w:rPr>
        <w:br/>
      </w:r>
      <w:r w:rsidRPr="00694D26">
        <w:rPr>
          <w:rFonts w:ascii="Arial" w:hAnsi="Arial" w:cs="Arial"/>
        </w:rPr>
        <w:t>o interesy Zamawiającego.</w:t>
      </w:r>
    </w:p>
    <w:p w14:paraId="628035C2" w14:textId="3C03C3B3" w:rsidR="00250A98" w:rsidRPr="00694D26" w:rsidRDefault="00250A98" w:rsidP="00BB7024">
      <w:pPr>
        <w:numPr>
          <w:ilvl w:val="0"/>
          <w:numId w:val="3"/>
        </w:numPr>
        <w:tabs>
          <w:tab w:val="left" w:pos="900"/>
        </w:tabs>
        <w:spacing w:after="0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>Wykonawca zobowiązany jest zapewnić wykonanie przedmiotu Umowy przez osoby, posiadające odpowiednie kwalifikacje zawodowe</w:t>
      </w:r>
      <w:r w:rsidR="004D38F0">
        <w:rPr>
          <w:rFonts w:ascii="Arial" w:hAnsi="Arial" w:cs="Arial"/>
        </w:rPr>
        <w:t xml:space="preserve"> i</w:t>
      </w:r>
      <w:r w:rsidRPr="00694D26">
        <w:rPr>
          <w:rFonts w:ascii="Arial" w:hAnsi="Arial" w:cs="Arial"/>
        </w:rPr>
        <w:t xml:space="preserve"> doświadczenie.</w:t>
      </w:r>
    </w:p>
    <w:p w14:paraId="6B9B33C2" w14:textId="77777777" w:rsidR="00250A98" w:rsidRPr="00694D26" w:rsidRDefault="00250A98" w:rsidP="00BB7024">
      <w:pPr>
        <w:numPr>
          <w:ilvl w:val="0"/>
          <w:numId w:val="3"/>
        </w:numPr>
        <w:tabs>
          <w:tab w:val="left" w:pos="900"/>
        </w:tabs>
        <w:spacing w:after="0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>Wykonawca ponosi odpowiedzialność za wykonywanie zobowiązań zarówno przez własny personel, podwykonawców jak za własne działania lub zaniechania.</w:t>
      </w:r>
    </w:p>
    <w:p w14:paraId="3C96B4B9" w14:textId="77777777" w:rsidR="0051360F" w:rsidRPr="00DB1D17" w:rsidRDefault="0051360F" w:rsidP="0051360F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DB1D17">
        <w:rPr>
          <w:rFonts w:ascii="Arial" w:hAnsi="Arial" w:cs="Arial"/>
          <w:sz w:val="22"/>
          <w:szCs w:val="22"/>
        </w:rPr>
        <w:t>Wykonawca musi uzgodnić z zarządcami budynków termin wykonania prac.</w:t>
      </w:r>
    </w:p>
    <w:p w14:paraId="2463437C" w14:textId="3CFE915B" w:rsidR="00DB1D17" w:rsidRPr="00DB1D17" w:rsidRDefault="00DB1D17" w:rsidP="0051360F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DB1D17">
        <w:rPr>
          <w:rFonts w:ascii="Arial" w:hAnsi="Arial" w:cs="Arial"/>
          <w:sz w:val="22"/>
          <w:szCs w:val="22"/>
        </w:rPr>
        <w:t>Przed przystąpieniem do prac Wykonawca jest zobowiązany do przeprowadzenia wspólnej wizji obiektów z przedstawicielem Zamawiającego.</w:t>
      </w:r>
    </w:p>
    <w:p w14:paraId="3F6172AB" w14:textId="184BED4A" w:rsidR="00694D26" w:rsidRPr="00DB1D17" w:rsidRDefault="00694D26" w:rsidP="0051360F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DB1D17">
        <w:rPr>
          <w:rFonts w:ascii="Arial" w:hAnsi="Arial" w:cs="Arial"/>
          <w:sz w:val="22"/>
          <w:szCs w:val="22"/>
        </w:rPr>
        <w:t xml:space="preserve">Wykonawca zobowiązany jest do przedłożenia harmonogramu prac Zamawiającemu w celu jego akceptacji w terminie do 10 dni przed planowanym rozpoczęciem prac. </w:t>
      </w:r>
    </w:p>
    <w:p w14:paraId="3C1D82FA" w14:textId="5AB946B0" w:rsidR="00AD37C3" w:rsidRPr="000C7133" w:rsidRDefault="00AD37C3" w:rsidP="00BB7024">
      <w:pPr>
        <w:numPr>
          <w:ilvl w:val="0"/>
          <w:numId w:val="3"/>
        </w:numPr>
        <w:tabs>
          <w:tab w:val="left" w:pos="900"/>
        </w:tabs>
        <w:spacing w:after="0"/>
        <w:jc w:val="both"/>
        <w:rPr>
          <w:rFonts w:ascii="Arial" w:hAnsi="Arial" w:cs="Arial"/>
        </w:rPr>
      </w:pPr>
      <w:r w:rsidRPr="00DB1D17">
        <w:rPr>
          <w:rFonts w:ascii="Arial" w:hAnsi="Arial" w:cs="Arial"/>
        </w:rPr>
        <w:t xml:space="preserve">Wykonawca jest zobowiązany do zgłoszenia </w:t>
      </w:r>
      <w:r w:rsidR="00CB1AF3" w:rsidRPr="00DB1D17">
        <w:rPr>
          <w:rFonts w:ascii="Arial" w:hAnsi="Arial" w:cs="Arial"/>
        </w:rPr>
        <w:t xml:space="preserve">Zamawiającemu </w:t>
      </w:r>
      <w:r w:rsidR="00545395">
        <w:rPr>
          <w:rFonts w:ascii="Arial" w:hAnsi="Arial" w:cs="Arial"/>
        </w:rPr>
        <w:t>o przystąpieniu</w:t>
      </w:r>
      <w:r w:rsidR="00CB1AF3" w:rsidRPr="00DB1D17">
        <w:rPr>
          <w:rFonts w:ascii="Arial" w:hAnsi="Arial" w:cs="Arial"/>
        </w:rPr>
        <w:t xml:space="preserve"> do</w:t>
      </w:r>
      <w:r w:rsidR="00CB4AD3" w:rsidRPr="00DB1D17">
        <w:rPr>
          <w:rFonts w:ascii="Arial" w:hAnsi="Arial" w:cs="Arial"/>
        </w:rPr>
        <w:t> </w:t>
      </w:r>
      <w:r w:rsidR="00CB1AF3" w:rsidRPr="00DB1D17">
        <w:rPr>
          <w:rFonts w:ascii="Arial" w:hAnsi="Arial" w:cs="Arial"/>
        </w:rPr>
        <w:t xml:space="preserve">realizacji </w:t>
      </w:r>
      <w:r w:rsidR="00CB1AF3" w:rsidRPr="000C7133">
        <w:rPr>
          <w:rFonts w:ascii="Arial" w:hAnsi="Arial" w:cs="Arial"/>
        </w:rPr>
        <w:t>prac</w:t>
      </w:r>
      <w:r w:rsidR="000D60E0" w:rsidRPr="000C7133">
        <w:rPr>
          <w:rFonts w:ascii="Arial" w:hAnsi="Arial" w:cs="Arial"/>
        </w:rPr>
        <w:t>.</w:t>
      </w:r>
    </w:p>
    <w:p w14:paraId="39D9CBF6" w14:textId="2D036CB2" w:rsidR="002014DD" w:rsidRPr="000C7133" w:rsidRDefault="002014DD" w:rsidP="00BB7024">
      <w:pPr>
        <w:numPr>
          <w:ilvl w:val="0"/>
          <w:numId w:val="3"/>
        </w:numPr>
        <w:tabs>
          <w:tab w:val="left" w:pos="900"/>
        </w:tabs>
        <w:spacing w:after="0"/>
        <w:jc w:val="both"/>
        <w:rPr>
          <w:rFonts w:ascii="Arial" w:hAnsi="Arial" w:cs="Arial"/>
        </w:rPr>
      </w:pPr>
      <w:r w:rsidRPr="000C7133">
        <w:rPr>
          <w:rFonts w:ascii="Arial" w:hAnsi="Arial" w:cs="Arial"/>
        </w:rPr>
        <w:t>Zamawiający zastrzega sobie prawo do możliwości udziału w trakcie realizacji prac przez Wykonawcę.</w:t>
      </w:r>
    </w:p>
    <w:p w14:paraId="569A9079" w14:textId="04673CC5" w:rsidR="00BF7A9D" w:rsidRPr="000C7133" w:rsidRDefault="00BF7A9D" w:rsidP="00BB7024">
      <w:pPr>
        <w:numPr>
          <w:ilvl w:val="0"/>
          <w:numId w:val="3"/>
        </w:numPr>
        <w:tabs>
          <w:tab w:val="left" w:pos="900"/>
        </w:tabs>
        <w:spacing w:after="0"/>
        <w:jc w:val="both"/>
        <w:rPr>
          <w:rFonts w:ascii="Arial" w:hAnsi="Arial" w:cs="Arial"/>
        </w:rPr>
      </w:pPr>
      <w:r w:rsidRPr="000C7133">
        <w:rPr>
          <w:rFonts w:ascii="Arial" w:hAnsi="Arial" w:cs="Arial"/>
        </w:rPr>
        <w:t>Wykonawca jest zobowiązany stosować się do wytycznych i wskazówek Zamawiającego oraz udzielania wyjaśnień dotyczących realizacji przedmiotu umowy, na każde żądanie i</w:t>
      </w:r>
      <w:r w:rsidR="00CB4AD3" w:rsidRPr="000C7133">
        <w:rPr>
          <w:rFonts w:ascii="Arial" w:hAnsi="Arial" w:cs="Arial"/>
        </w:rPr>
        <w:t> </w:t>
      </w:r>
      <w:r w:rsidRPr="000C7133">
        <w:rPr>
          <w:rFonts w:ascii="Arial" w:hAnsi="Arial" w:cs="Arial"/>
        </w:rPr>
        <w:t>w</w:t>
      </w:r>
      <w:r w:rsidR="00CB4AD3" w:rsidRPr="000C7133">
        <w:rPr>
          <w:rFonts w:ascii="Arial" w:hAnsi="Arial" w:cs="Arial"/>
        </w:rPr>
        <w:t> </w:t>
      </w:r>
      <w:r w:rsidRPr="000C7133">
        <w:rPr>
          <w:rFonts w:ascii="Arial" w:hAnsi="Arial" w:cs="Arial"/>
        </w:rPr>
        <w:t>terminie wskazanym przez Zamawiającego.</w:t>
      </w:r>
    </w:p>
    <w:p w14:paraId="12145B01" w14:textId="0BC26C50" w:rsidR="0048604D" w:rsidRPr="000C7133" w:rsidRDefault="0048604D" w:rsidP="00BB7024">
      <w:pPr>
        <w:numPr>
          <w:ilvl w:val="0"/>
          <w:numId w:val="3"/>
        </w:numPr>
        <w:tabs>
          <w:tab w:val="left" w:pos="900"/>
        </w:tabs>
        <w:spacing w:after="0"/>
        <w:jc w:val="both"/>
        <w:rPr>
          <w:rFonts w:ascii="Arial" w:hAnsi="Arial" w:cs="Arial"/>
        </w:rPr>
      </w:pPr>
      <w:r w:rsidRPr="000C7133">
        <w:rPr>
          <w:rFonts w:ascii="Arial" w:hAnsi="Arial" w:cs="Arial"/>
        </w:rPr>
        <w:t xml:space="preserve">Wykonawca udziela </w:t>
      </w:r>
      <w:r w:rsidRPr="000C7133">
        <w:rPr>
          <w:rFonts w:ascii="Arial" w:hAnsi="Arial" w:cs="Arial"/>
          <w:b/>
          <w:bCs/>
        </w:rPr>
        <w:t xml:space="preserve">24 miesięcznej gwarancji </w:t>
      </w:r>
      <w:r w:rsidRPr="000C7133">
        <w:rPr>
          <w:rFonts w:ascii="Arial" w:hAnsi="Arial" w:cs="Arial"/>
        </w:rPr>
        <w:t>na wykonane konstrukcje (m.in. wlot dla nietoperzy, platformy, przyciemnienie okien, osłony na krokwiach)</w:t>
      </w:r>
      <w:r w:rsidR="00A419B1" w:rsidRPr="000C7133">
        <w:rPr>
          <w:rFonts w:ascii="Arial" w:hAnsi="Arial" w:cs="Arial"/>
        </w:rPr>
        <w:t>.</w:t>
      </w:r>
    </w:p>
    <w:p w14:paraId="53368111" w14:textId="77777777" w:rsidR="00250A98" w:rsidRPr="00F4305C" w:rsidRDefault="00250A98" w:rsidP="00BB702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>Do współpracy w sprawach związanych z wykonaniem umowy upoważnia się:</w:t>
      </w:r>
    </w:p>
    <w:p w14:paraId="6D02579E" w14:textId="77777777" w:rsidR="00250A98" w:rsidRPr="00F4305C" w:rsidRDefault="00250A98" w:rsidP="00BB7024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 xml:space="preserve">ze strony Wykonawcy: </w:t>
      </w:r>
      <w:bookmarkStart w:id="2" w:name="Tekst5"/>
      <w:r w:rsidR="0024382D" w:rsidRPr="00F4305C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F4305C">
        <w:rPr>
          <w:rFonts w:ascii="Arial" w:hAnsi="Arial" w:cs="Arial"/>
        </w:rPr>
        <w:instrText xml:space="preserve"> FORMTEXT </w:instrText>
      </w:r>
      <w:r w:rsidR="0024382D" w:rsidRPr="00F4305C">
        <w:rPr>
          <w:rFonts w:ascii="Arial" w:hAnsi="Arial" w:cs="Arial"/>
        </w:rPr>
      </w:r>
      <w:r w:rsidR="0024382D" w:rsidRPr="00F4305C">
        <w:rPr>
          <w:rFonts w:ascii="Arial" w:hAnsi="Arial" w:cs="Arial"/>
        </w:rPr>
        <w:fldChar w:fldCharType="separate"/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="0024382D" w:rsidRPr="00F4305C">
        <w:rPr>
          <w:rFonts w:ascii="Arial" w:hAnsi="Arial" w:cs="Arial"/>
        </w:rPr>
        <w:fldChar w:fldCharType="end"/>
      </w:r>
      <w:bookmarkEnd w:id="2"/>
      <w:r w:rsidRPr="00F4305C">
        <w:rPr>
          <w:rFonts w:ascii="Arial" w:hAnsi="Arial" w:cs="Arial"/>
        </w:rPr>
        <w:t> </w:t>
      </w:r>
      <w:r w:rsidRPr="00F4305C">
        <w:rPr>
          <w:rFonts w:ascii="Arial" w:hAnsi="Arial" w:cs="Arial"/>
        </w:rPr>
        <w:t xml:space="preserve">tel. </w:t>
      </w:r>
      <w:bookmarkStart w:id="3" w:name="Tekst6"/>
      <w:r w:rsidR="0024382D" w:rsidRPr="00F4305C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F4305C">
        <w:rPr>
          <w:rFonts w:ascii="Arial" w:hAnsi="Arial" w:cs="Arial"/>
        </w:rPr>
        <w:instrText xml:space="preserve"> FORMTEXT </w:instrText>
      </w:r>
      <w:r w:rsidR="0024382D" w:rsidRPr="00F4305C">
        <w:rPr>
          <w:rFonts w:ascii="Arial" w:hAnsi="Arial" w:cs="Arial"/>
        </w:rPr>
      </w:r>
      <w:r w:rsidR="0024382D" w:rsidRPr="00F4305C">
        <w:rPr>
          <w:rFonts w:ascii="Arial" w:hAnsi="Arial" w:cs="Arial"/>
        </w:rPr>
        <w:fldChar w:fldCharType="separate"/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="0024382D" w:rsidRPr="00F4305C">
        <w:rPr>
          <w:rFonts w:ascii="Arial" w:hAnsi="Arial" w:cs="Arial"/>
        </w:rPr>
        <w:fldChar w:fldCharType="end"/>
      </w:r>
      <w:bookmarkEnd w:id="3"/>
      <w:r w:rsidRPr="00F4305C">
        <w:rPr>
          <w:rFonts w:ascii="Arial" w:hAnsi="Arial" w:cs="Arial"/>
        </w:rPr>
        <w:t> </w:t>
      </w:r>
      <w:r w:rsidRPr="00F4305C">
        <w:rPr>
          <w:rFonts w:ascii="Arial" w:hAnsi="Arial" w:cs="Arial"/>
        </w:rPr>
        <w:t xml:space="preserve">e-mail: </w:t>
      </w:r>
      <w:bookmarkStart w:id="4" w:name="Tekst7"/>
      <w:r w:rsidR="0024382D" w:rsidRPr="00F4305C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F4305C">
        <w:rPr>
          <w:rFonts w:ascii="Arial" w:hAnsi="Arial" w:cs="Arial"/>
        </w:rPr>
        <w:instrText xml:space="preserve"> FORMTEXT </w:instrText>
      </w:r>
      <w:r w:rsidR="0024382D" w:rsidRPr="00F4305C">
        <w:rPr>
          <w:rFonts w:ascii="Arial" w:hAnsi="Arial" w:cs="Arial"/>
        </w:rPr>
      </w:r>
      <w:r w:rsidR="0024382D" w:rsidRPr="00F4305C">
        <w:rPr>
          <w:rFonts w:ascii="Arial" w:hAnsi="Arial" w:cs="Arial"/>
        </w:rPr>
        <w:fldChar w:fldCharType="separate"/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Pr="00F4305C">
        <w:rPr>
          <w:rFonts w:ascii="Arial" w:hAnsi="Arial" w:cs="Arial"/>
          <w:noProof/>
        </w:rPr>
        <w:t> </w:t>
      </w:r>
      <w:r w:rsidR="0024382D" w:rsidRPr="00F4305C">
        <w:rPr>
          <w:rFonts w:ascii="Arial" w:hAnsi="Arial" w:cs="Arial"/>
        </w:rPr>
        <w:fldChar w:fldCharType="end"/>
      </w:r>
      <w:bookmarkEnd w:id="4"/>
      <w:r w:rsidRPr="00F4305C">
        <w:rPr>
          <w:rFonts w:ascii="Arial" w:hAnsi="Arial" w:cs="Arial"/>
        </w:rPr>
        <w:t> </w:t>
      </w:r>
      <w:r w:rsidRPr="00F4305C">
        <w:rPr>
          <w:rFonts w:ascii="Arial" w:hAnsi="Arial" w:cs="Arial"/>
        </w:rPr>
        <w:t> </w:t>
      </w:r>
      <w:r w:rsidRPr="00F4305C">
        <w:rPr>
          <w:rFonts w:ascii="Arial" w:hAnsi="Arial" w:cs="Arial"/>
        </w:rPr>
        <w:t> </w:t>
      </w:r>
      <w:r w:rsidRPr="00F4305C">
        <w:rPr>
          <w:rFonts w:ascii="Arial" w:hAnsi="Arial" w:cs="Arial"/>
        </w:rPr>
        <w:t> </w:t>
      </w:r>
      <w:r w:rsidRPr="00F4305C">
        <w:rPr>
          <w:rFonts w:ascii="Arial" w:hAnsi="Arial" w:cs="Arial"/>
        </w:rPr>
        <w:t> </w:t>
      </w:r>
    </w:p>
    <w:p w14:paraId="45A1E7FD" w14:textId="77777777" w:rsidR="00F4305C" w:rsidRPr="00F4305C" w:rsidRDefault="00250A98" w:rsidP="00D72F5E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>ze strony Zamawiającego:</w:t>
      </w:r>
      <w:r w:rsidR="00325D96" w:rsidRPr="00F4305C">
        <w:rPr>
          <w:rFonts w:ascii="Arial" w:hAnsi="Arial" w:cs="Arial"/>
          <w:b/>
          <w:bCs/>
        </w:rPr>
        <w:t xml:space="preserve"> </w:t>
      </w:r>
    </w:p>
    <w:p w14:paraId="1452351D" w14:textId="6D30F695" w:rsidR="00F4305C" w:rsidRPr="00CB4AD3" w:rsidRDefault="00893649" w:rsidP="00CB4AD3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bCs/>
        </w:rPr>
      </w:pPr>
      <w:r w:rsidRPr="00CB4AD3">
        <w:rPr>
          <w:rFonts w:ascii="Arial" w:hAnsi="Arial" w:cs="Arial"/>
          <w:bCs/>
        </w:rPr>
        <w:t>Pan</w:t>
      </w:r>
      <w:r w:rsidR="00F4305C" w:rsidRPr="00CB4AD3">
        <w:rPr>
          <w:rFonts w:ascii="Arial" w:hAnsi="Arial" w:cs="Arial"/>
          <w:bCs/>
        </w:rPr>
        <w:t>i Iga Sułkowska</w:t>
      </w:r>
      <w:r w:rsidR="00ED00B6" w:rsidRPr="00CB4AD3">
        <w:rPr>
          <w:rFonts w:ascii="Arial" w:hAnsi="Arial" w:cs="Arial"/>
          <w:b/>
          <w:bCs/>
        </w:rPr>
        <w:t xml:space="preserve"> </w:t>
      </w:r>
      <w:r w:rsidR="009A4FFB" w:rsidRPr="00CB4AD3">
        <w:rPr>
          <w:rFonts w:ascii="Arial" w:hAnsi="Arial" w:cs="Arial"/>
          <w:bCs/>
        </w:rPr>
        <w:t>(jako osobę wiodącą)</w:t>
      </w:r>
      <w:r w:rsidR="00C96857" w:rsidRPr="00CB4AD3">
        <w:rPr>
          <w:rFonts w:ascii="Arial" w:hAnsi="Arial" w:cs="Arial"/>
          <w:bCs/>
        </w:rPr>
        <w:t xml:space="preserve">, </w:t>
      </w:r>
    </w:p>
    <w:p w14:paraId="7D594740" w14:textId="018DBEC2" w:rsidR="00D72F5E" w:rsidRPr="00007590" w:rsidRDefault="00C96857" w:rsidP="00F4305C">
      <w:pPr>
        <w:spacing w:after="0"/>
        <w:ind w:left="720"/>
        <w:jc w:val="both"/>
        <w:rPr>
          <w:rFonts w:ascii="Arial" w:hAnsi="Arial" w:cs="Arial"/>
          <w:lang w:val="en-US"/>
        </w:rPr>
      </w:pPr>
      <w:r w:rsidRPr="00007590">
        <w:rPr>
          <w:rFonts w:ascii="Arial" w:hAnsi="Arial" w:cs="Arial"/>
          <w:bCs/>
          <w:lang w:val="en-US"/>
        </w:rPr>
        <w:t xml:space="preserve">tel. </w:t>
      </w:r>
      <w:r w:rsidR="009A60A0" w:rsidRPr="00007590">
        <w:rPr>
          <w:rFonts w:ascii="Arial" w:hAnsi="Arial" w:cs="Arial"/>
          <w:bCs/>
          <w:lang w:val="en-US"/>
        </w:rPr>
        <w:t>+48</w:t>
      </w:r>
      <w:r w:rsidR="00325D96" w:rsidRPr="00007590">
        <w:rPr>
          <w:rFonts w:ascii="Arial" w:hAnsi="Arial" w:cs="Arial"/>
          <w:bCs/>
          <w:lang w:val="en-US"/>
        </w:rPr>
        <w:t xml:space="preserve"> 32 42 06 8</w:t>
      </w:r>
      <w:r w:rsidR="00F4305C" w:rsidRPr="00007590">
        <w:rPr>
          <w:rFonts w:ascii="Arial" w:hAnsi="Arial" w:cs="Arial"/>
          <w:bCs/>
          <w:lang w:val="en-US"/>
        </w:rPr>
        <w:t>5</w:t>
      </w:r>
      <w:r w:rsidR="00893649" w:rsidRPr="00007590">
        <w:rPr>
          <w:rFonts w:ascii="Arial" w:hAnsi="Arial" w:cs="Arial"/>
          <w:bCs/>
          <w:lang w:val="en-US"/>
        </w:rPr>
        <w:t>3</w:t>
      </w:r>
      <w:r w:rsidRPr="00007590">
        <w:rPr>
          <w:rFonts w:ascii="Arial" w:hAnsi="Arial" w:cs="Arial"/>
          <w:bCs/>
          <w:lang w:val="en-US"/>
        </w:rPr>
        <w:t>, e-mail:</w:t>
      </w:r>
      <w:r w:rsidR="00325D96" w:rsidRPr="00007590">
        <w:rPr>
          <w:rFonts w:ascii="Arial" w:hAnsi="Arial" w:cs="Arial"/>
          <w:bCs/>
          <w:lang w:val="en-US"/>
        </w:rPr>
        <w:t xml:space="preserve"> </w:t>
      </w:r>
      <w:hyperlink r:id="rId8" w:history="1">
        <w:r w:rsidR="00F4305C" w:rsidRPr="00007590">
          <w:rPr>
            <w:rStyle w:val="Hipercze"/>
            <w:rFonts w:ascii="Arial" w:hAnsi="Arial" w:cs="Arial"/>
            <w:bCs/>
            <w:color w:val="auto"/>
            <w:lang w:val="en-US"/>
          </w:rPr>
          <w:t>iga.su</w:t>
        </w:r>
        <w:r w:rsidR="00535167">
          <w:rPr>
            <w:rStyle w:val="Hipercze"/>
            <w:rFonts w:ascii="Arial" w:hAnsi="Arial" w:cs="Arial"/>
            <w:bCs/>
            <w:color w:val="auto"/>
            <w:lang w:val="en-US"/>
          </w:rPr>
          <w:t>l</w:t>
        </w:r>
        <w:r w:rsidR="00F4305C" w:rsidRPr="00007590">
          <w:rPr>
            <w:rStyle w:val="Hipercze"/>
            <w:rFonts w:ascii="Arial" w:hAnsi="Arial" w:cs="Arial"/>
            <w:bCs/>
            <w:color w:val="auto"/>
            <w:lang w:val="en-US"/>
          </w:rPr>
          <w:t>kowska@katowice.rdos.gov.pl</w:t>
        </w:r>
      </w:hyperlink>
      <w:r w:rsidR="00ED00B6" w:rsidRPr="00007590">
        <w:rPr>
          <w:rFonts w:ascii="Arial" w:hAnsi="Arial" w:cs="Arial"/>
          <w:bCs/>
          <w:lang w:val="en-US"/>
        </w:rPr>
        <w:t xml:space="preserve"> </w:t>
      </w:r>
    </w:p>
    <w:p w14:paraId="0C9797D3" w14:textId="679F57A4" w:rsidR="00D72F5E" w:rsidRPr="00CB4AD3" w:rsidRDefault="007058F8" w:rsidP="00CB4AD3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</w:rPr>
      </w:pPr>
      <w:r w:rsidRPr="00CB4AD3">
        <w:rPr>
          <w:rFonts w:ascii="Arial" w:hAnsi="Arial" w:cs="Arial"/>
          <w:bCs/>
        </w:rPr>
        <w:t xml:space="preserve">Pani </w:t>
      </w:r>
      <w:r w:rsidR="00F4305C" w:rsidRPr="00CB4AD3">
        <w:rPr>
          <w:rFonts w:ascii="Arial" w:hAnsi="Arial" w:cs="Arial"/>
          <w:bCs/>
        </w:rPr>
        <w:t>Paulina Wilk</w:t>
      </w:r>
      <w:r w:rsidR="00ED00B6" w:rsidRPr="00CB4AD3">
        <w:rPr>
          <w:rFonts w:ascii="Arial" w:hAnsi="Arial" w:cs="Arial"/>
          <w:bCs/>
        </w:rPr>
        <w:t xml:space="preserve">, </w:t>
      </w:r>
      <w:r w:rsidR="00F4305C" w:rsidRPr="00CB4AD3">
        <w:rPr>
          <w:rFonts w:ascii="Arial" w:hAnsi="Arial" w:cs="Arial"/>
          <w:bCs/>
        </w:rPr>
        <w:t xml:space="preserve"> </w:t>
      </w:r>
    </w:p>
    <w:p w14:paraId="0DE83E90" w14:textId="448C4683" w:rsidR="00250A98" w:rsidRPr="00007590" w:rsidRDefault="00ED00B6" w:rsidP="00D72F5E">
      <w:pPr>
        <w:spacing w:after="0"/>
        <w:ind w:left="720"/>
        <w:jc w:val="both"/>
        <w:rPr>
          <w:rFonts w:ascii="Arial" w:hAnsi="Arial" w:cs="Arial"/>
          <w:lang w:val="en-US"/>
        </w:rPr>
      </w:pPr>
      <w:r w:rsidRPr="00007590">
        <w:rPr>
          <w:rFonts w:ascii="Arial" w:hAnsi="Arial" w:cs="Arial"/>
          <w:bCs/>
          <w:lang w:val="en-US"/>
        </w:rPr>
        <w:t xml:space="preserve">tel. </w:t>
      </w:r>
      <w:r w:rsidR="009A60A0" w:rsidRPr="00007590">
        <w:rPr>
          <w:rFonts w:ascii="Arial" w:hAnsi="Arial" w:cs="Arial"/>
          <w:bCs/>
          <w:lang w:val="en-US"/>
        </w:rPr>
        <w:t xml:space="preserve">+48 </w:t>
      </w:r>
      <w:r w:rsidR="00F4305C" w:rsidRPr="00007590">
        <w:rPr>
          <w:rFonts w:ascii="Arial" w:hAnsi="Arial" w:cs="Arial"/>
          <w:bCs/>
          <w:lang w:val="en-US"/>
        </w:rPr>
        <w:t>32 42 06 836</w:t>
      </w:r>
      <w:r w:rsidRPr="00007590">
        <w:rPr>
          <w:rFonts w:ascii="Arial" w:hAnsi="Arial" w:cs="Arial"/>
          <w:bCs/>
          <w:lang w:val="en-US"/>
        </w:rPr>
        <w:t>, e-mail:</w:t>
      </w:r>
      <w:hyperlink r:id="rId9" w:history="1">
        <w:r w:rsidR="00F4305C" w:rsidRPr="00007590">
          <w:rPr>
            <w:rStyle w:val="Hipercze"/>
            <w:rFonts w:ascii="Arial" w:hAnsi="Arial" w:cs="Arial"/>
            <w:bCs/>
            <w:color w:val="auto"/>
            <w:lang w:val="en-US"/>
          </w:rPr>
          <w:t>paulina.wilk@katowice.rdos.gov.pl</w:t>
        </w:r>
      </w:hyperlink>
      <w:r w:rsidR="00AD37C3" w:rsidRPr="00007590">
        <w:rPr>
          <w:rFonts w:ascii="Arial" w:hAnsi="Arial" w:cs="Arial"/>
          <w:lang w:val="en-US"/>
        </w:rPr>
        <w:t xml:space="preserve">. </w:t>
      </w:r>
    </w:p>
    <w:p w14:paraId="21B4DF06" w14:textId="40BDB468" w:rsidR="00250A98" w:rsidRPr="00F4305C" w:rsidRDefault="00250A98" w:rsidP="00CC24F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B1D17">
        <w:rPr>
          <w:rFonts w:ascii="Arial" w:hAnsi="Arial" w:cs="Arial"/>
        </w:rPr>
        <w:t>Zmiana osób, o których mow</w:t>
      </w:r>
      <w:r w:rsidRPr="000C7133">
        <w:rPr>
          <w:rFonts w:ascii="Arial" w:hAnsi="Arial" w:cs="Arial"/>
        </w:rPr>
        <w:t xml:space="preserve">a w ust. </w:t>
      </w:r>
      <w:r w:rsidR="00BB302E" w:rsidRPr="000C7133">
        <w:rPr>
          <w:rFonts w:ascii="Arial" w:hAnsi="Arial" w:cs="Arial"/>
        </w:rPr>
        <w:t>12</w:t>
      </w:r>
      <w:r w:rsidRPr="000C7133">
        <w:rPr>
          <w:rFonts w:ascii="Arial" w:hAnsi="Arial" w:cs="Arial"/>
        </w:rPr>
        <w:t>, następuje</w:t>
      </w:r>
      <w:r w:rsidRPr="00DB1D17">
        <w:rPr>
          <w:rFonts w:ascii="Arial" w:hAnsi="Arial" w:cs="Arial"/>
        </w:rPr>
        <w:t xml:space="preserve"> poprzez pisemne powiadomienie i nie </w:t>
      </w:r>
      <w:r w:rsidRPr="00F4305C">
        <w:rPr>
          <w:rFonts w:ascii="Arial" w:hAnsi="Arial" w:cs="Arial"/>
        </w:rPr>
        <w:t>stanowi zmiany treści umowy (ilekroć w umowie jest mowa o pisemności należy przez to rozumieć sposób wyrażenia informacji przy użyciu wyrazów, cyfr lub innych znaków pisarskich, które można odczytać i powielić, w tym przekazywanych przy użyciu środków komunikacji elektronicznej).</w:t>
      </w:r>
    </w:p>
    <w:p w14:paraId="32DCB250" w14:textId="77777777" w:rsidR="005477AB" w:rsidRPr="00F4305C" w:rsidRDefault="005477AB" w:rsidP="005477A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305C">
        <w:rPr>
          <w:rFonts w:ascii="Arial" w:hAnsi="Arial" w:cs="Arial"/>
          <w:lang w:eastAsia="pl-PL"/>
        </w:rPr>
        <w:t xml:space="preserve">Wykonawca oświadcza, że są mu znane aktualnie obowiązujące przepisy i zasady w zakresie bezpieczeństwa i higieny pracy oraz ochrony przyrody oraz że zobowiązuje się do bezwzględnego ich stosowania. </w:t>
      </w:r>
    </w:p>
    <w:p w14:paraId="57B16554" w14:textId="77777777" w:rsidR="005477AB" w:rsidRPr="00F4305C" w:rsidRDefault="005477AB" w:rsidP="005477A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305C">
        <w:rPr>
          <w:rFonts w:ascii="Arial" w:hAnsi="Arial" w:cs="Arial"/>
          <w:lang w:eastAsia="pl-PL"/>
        </w:rPr>
        <w:t xml:space="preserve">Wykonawca ponosi odpowiedzialność pracowniczą, cywilną i wszelką odpowiedzialność odszkodowawczą względem zatrudnionych pracowników i innych osób, którymi się posługuje z tytułu zaistniałych wypadków przy pracy i chorób zawodowych. </w:t>
      </w:r>
    </w:p>
    <w:p w14:paraId="011FBF34" w14:textId="2687670A" w:rsidR="0051360F" w:rsidRPr="00F4305C" w:rsidRDefault="0051360F" w:rsidP="004C664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4305C">
        <w:rPr>
          <w:rFonts w:ascii="Arial" w:hAnsi="Arial" w:cs="Arial"/>
        </w:rPr>
        <w:t xml:space="preserve">Przedsięwzięcie jest dofinansowane z Wojewódzkiego Funduszu Ochrony Środowiska </w:t>
      </w:r>
      <w:r w:rsidRPr="00F4305C">
        <w:rPr>
          <w:rFonts w:ascii="Arial" w:hAnsi="Arial" w:cs="Arial"/>
        </w:rPr>
        <w:br/>
        <w:t>i Gospodarki Wodnej w Katowicach, dlatego przedmiot zamówienia należy ozna</w:t>
      </w:r>
      <w:r w:rsidR="008F4E75" w:rsidRPr="00F4305C">
        <w:rPr>
          <w:rFonts w:ascii="Arial" w:hAnsi="Arial" w:cs="Arial"/>
        </w:rPr>
        <w:t>kować</w:t>
      </w:r>
      <w:r w:rsidRPr="00F4305C">
        <w:rPr>
          <w:rFonts w:ascii="Arial" w:hAnsi="Arial" w:cs="Arial"/>
        </w:rPr>
        <w:t xml:space="preserve">, </w:t>
      </w:r>
      <w:r w:rsidRPr="00F4305C">
        <w:rPr>
          <w:rFonts w:ascii="Arial" w:hAnsi="Arial" w:cs="Arial"/>
        </w:rPr>
        <w:lastRenderedPageBreak/>
        <w:t>zgodnie z „Zasadami oznakowania przedsięwzięć dofinansowywanych ze środków Wojewódzkiego Funduszu Ochrony Środowiska i Gospodarki Wodnej w Katowicach”.</w:t>
      </w:r>
    </w:p>
    <w:p w14:paraId="4B891F2E" w14:textId="77777777" w:rsidR="00250A98" w:rsidRPr="00694D26" w:rsidRDefault="00250A98" w:rsidP="008A6373">
      <w:pPr>
        <w:spacing w:before="200"/>
        <w:ind w:left="284"/>
        <w:jc w:val="center"/>
        <w:rPr>
          <w:rFonts w:ascii="Arial" w:hAnsi="Arial" w:cs="Arial"/>
          <w:b/>
          <w:bCs/>
          <w:i/>
          <w:iCs/>
        </w:rPr>
      </w:pPr>
      <w:bookmarkStart w:id="5" w:name="_Hlk130894625"/>
      <w:r w:rsidRPr="00694D26">
        <w:rPr>
          <w:rFonts w:ascii="Arial" w:hAnsi="Arial" w:cs="Arial"/>
          <w:b/>
          <w:bCs/>
          <w:spacing w:val="10"/>
        </w:rPr>
        <w:t>§</w:t>
      </w:r>
      <w:r w:rsidRPr="00694D26">
        <w:rPr>
          <w:rFonts w:ascii="Arial" w:hAnsi="Arial" w:cs="Arial"/>
          <w:b/>
          <w:bCs/>
        </w:rPr>
        <w:t>4</w:t>
      </w:r>
      <w:r w:rsidR="008A6373" w:rsidRPr="00694D26">
        <w:rPr>
          <w:rFonts w:ascii="Arial" w:hAnsi="Arial" w:cs="Arial"/>
          <w:b/>
          <w:bCs/>
        </w:rPr>
        <w:t xml:space="preserve"> </w:t>
      </w:r>
      <w:r w:rsidRPr="00694D26">
        <w:rPr>
          <w:rFonts w:ascii="Arial" w:hAnsi="Arial" w:cs="Arial"/>
          <w:b/>
          <w:bCs/>
        </w:rPr>
        <w:t>ODBIÓR PRA</w:t>
      </w:r>
      <w:r w:rsidRPr="00694D26">
        <w:rPr>
          <w:rFonts w:ascii="Arial" w:hAnsi="Arial" w:cs="Arial"/>
          <w:b/>
          <w:bCs/>
          <w:i/>
          <w:iCs/>
        </w:rPr>
        <w:t>C</w:t>
      </w:r>
    </w:p>
    <w:p w14:paraId="667E157B" w14:textId="48BEC456" w:rsidR="00A36561" w:rsidRPr="00694D26" w:rsidRDefault="00250A98" w:rsidP="00E04738">
      <w:pPr>
        <w:numPr>
          <w:ilvl w:val="0"/>
          <w:numId w:val="4"/>
        </w:numPr>
        <w:autoSpaceDE w:val="0"/>
        <w:spacing w:after="0"/>
        <w:jc w:val="both"/>
        <w:rPr>
          <w:rFonts w:ascii="Arial" w:hAnsi="Arial" w:cs="Arial"/>
        </w:rPr>
      </w:pPr>
      <w:bookmarkStart w:id="6" w:name="_Hlk130899095"/>
      <w:r w:rsidRPr="00694D26">
        <w:rPr>
          <w:rFonts w:ascii="Arial" w:hAnsi="Arial" w:cs="Arial"/>
        </w:rPr>
        <w:t xml:space="preserve">Wykonawca </w:t>
      </w:r>
      <w:r w:rsidR="002870D0" w:rsidRPr="00694D26">
        <w:rPr>
          <w:rFonts w:ascii="Arial" w:hAnsi="Arial" w:cs="Arial"/>
        </w:rPr>
        <w:t xml:space="preserve">zobowiązany jest zawiadomić Zamawiającego o wykonaniu przedmiotu zamówienia pisemnie (ilekroć w umowie jest mowa o pisemności należy przez to rozumieć sposób wyrażenia informacji przy użyciu wyrazów, cyfr lub innych znaków pisarskich, które można odczytać i powielić, w tym przekazywanych przy użyciu środków komunikacji </w:t>
      </w:r>
      <w:r w:rsidR="002870D0" w:rsidRPr="000C7133">
        <w:rPr>
          <w:rFonts w:ascii="Arial" w:hAnsi="Arial" w:cs="Arial"/>
        </w:rPr>
        <w:t>elektronicznej)</w:t>
      </w:r>
      <w:r w:rsidR="002014DD" w:rsidRPr="000C7133">
        <w:rPr>
          <w:rFonts w:ascii="Arial" w:hAnsi="Arial" w:cs="Arial"/>
        </w:rPr>
        <w:t xml:space="preserve"> w terminie do 23 listopada 2026 r.</w:t>
      </w:r>
    </w:p>
    <w:p w14:paraId="0E0AED7F" w14:textId="7382A499" w:rsidR="00250A98" w:rsidRPr="00694D26" w:rsidRDefault="00250A98" w:rsidP="00E04738">
      <w:pPr>
        <w:numPr>
          <w:ilvl w:val="0"/>
          <w:numId w:val="4"/>
        </w:numPr>
        <w:autoSpaceDE w:val="0"/>
        <w:spacing w:after="0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 xml:space="preserve">Odbiór przedmiotu zamówienia nastąpi w ciągu </w:t>
      </w:r>
      <w:r w:rsidR="000C243B" w:rsidRPr="000C243B">
        <w:rPr>
          <w:rFonts w:ascii="Arial" w:hAnsi="Arial" w:cs="Arial"/>
          <w:b/>
          <w:bCs/>
        </w:rPr>
        <w:t>5</w:t>
      </w:r>
      <w:r w:rsidR="004C664C" w:rsidRPr="000C243B">
        <w:rPr>
          <w:rFonts w:ascii="Arial" w:hAnsi="Arial" w:cs="Arial"/>
          <w:b/>
          <w:bCs/>
        </w:rPr>
        <w:t xml:space="preserve"> </w:t>
      </w:r>
      <w:r w:rsidRPr="00694D26">
        <w:rPr>
          <w:rFonts w:ascii="Arial" w:hAnsi="Arial" w:cs="Arial"/>
          <w:b/>
        </w:rPr>
        <w:t>dni roboczych</w:t>
      </w:r>
      <w:r w:rsidRPr="00694D26">
        <w:rPr>
          <w:rFonts w:ascii="Arial" w:hAnsi="Arial" w:cs="Arial"/>
        </w:rPr>
        <w:t xml:space="preserve"> od daty zgłoszenia gotowości do odbioru, przy czym:</w:t>
      </w:r>
    </w:p>
    <w:p w14:paraId="5445E47F" w14:textId="77777777" w:rsidR="00250A98" w:rsidRPr="00694D26" w:rsidRDefault="00250A98" w:rsidP="00BB7024">
      <w:pPr>
        <w:numPr>
          <w:ilvl w:val="0"/>
          <w:numId w:val="6"/>
        </w:numPr>
        <w:autoSpaceDE w:val="0"/>
        <w:spacing w:after="0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>w odbiorze może brać udział Wykonawca,</w:t>
      </w:r>
    </w:p>
    <w:p w14:paraId="185BC14B" w14:textId="39908A44" w:rsidR="00250A98" w:rsidRPr="00AE5E85" w:rsidRDefault="00250A98" w:rsidP="00BB7024">
      <w:pPr>
        <w:numPr>
          <w:ilvl w:val="0"/>
          <w:numId w:val="6"/>
        </w:numPr>
        <w:autoSpaceDE w:val="0"/>
        <w:spacing w:after="0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 xml:space="preserve">o terminie odbioru Zamawiający powiadomi Wykonawcę </w:t>
      </w:r>
      <w:r w:rsidRPr="00BF7A9D">
        <w:rPr>
          <w:rFonts w:ascii="Arial" w:hAnsi="Arial" w:cs="Arial"/>
          <w:b/>
          <w:bCs/>
        </w:rPr>
        <w:t>na co najmniej 3 dni</w:t>
      </w:r>
      <w:r w:rsidRPr="00694D26">
        <w:rPr>
          <w:rFonts w:ascii="Arial" w:hAnsi="Arial" w:cs="Arial"/>
        </w:rPr>
        <w:t xml:space="preserve"> przed wyznaczonym terminem odbioru, dopuszcza się zawiadomienie pisemne lub telefoniczne</w:t>
      </w:r>
      <w:r w:rsidR="000C243B">
        <w:rPr>
          <w:rFonts w:ascii="Arial" w:hAnsi="Arial" w:cs="Arial"/>
        </w:rPr>
        <w:t>,</w:t>
      </w:r>
    </w:p>
    <w:p w14:paraId="302586AF" w14:textId="7469B604" w:rsidR="00AE5E85" w:rsidRPr="006E3200" w:rsidRDefault="0028252C" w:rsidP="0028252C">
      <w:pPr>
        <w:numPr>
          <w:ilvl w:val="0"/>
          <w:numId w:val="6"/>
        </w:numPr>
        <w:autoSpaceDE w:val="0"/>
        <w:spacing w:after="0"/>
        <w:jc w:val="both"/>
        <w:rPr>
          <w:rFonts w:ascii="Arial" w:hAnsi="Arial" w:cs="Arial"/>
        </w:rPr>
      </w:pPr>
      <w:r w:rsidRPr="006E3200">
        <w:rPr>
          <w:rFonts w:ascii="Arial" w:hAnsi="Arial" w:cs="Arial"/>
        </w:rPr>
        <w:t xml:space="preserve">Zamawiający zastrzega, iż ze względu na finansowanie zadania końcowy odbiór przedmiotu zamówienia nastąpi nie wcześniej niż </w:t>
      </w:r>
      <w:r w:rsidR="006E3200">
        <w:rPr>
          <w:rFonts w:ascii="Arial" w:hAnsi="Arial" w:cs="Arial"/>
        </w:rPr>
        <w:t>30</w:t>
      </w:r>
      <w:r w:rsidRPr="006E3200">
        <w:rPr>
          <w:rFonts w:ascii="Arial" w:hAnsi="Arial" w:cs="Arial"/>
        </w:rPr>
        <w:t xml:space="preserve"> </w:t>
      </w:r>
      <w:r w:rsidRPr="000C7133">
        <w:rPr>
          <w:rFonts w:ascii="Arial" w:hAnsi="Arial" w:cs="Arial"/>
        </w:rPr>
        <w:t xml:space="preserve">listopada </w:t>
      </w:r>
      <w:r w:rsidR="00BB302E" w:rsidRPr="000C7133">
        <w:rPr>
          <w:rFonts w:ascii="Arial" w:hAnsi="Arial" w:cs="Arial"/>
        </w:rPr>
        <w:t xml:space="preserve">2026 </w:t>
      </w:r>
      <w:r w:rsidRPr="000C7133">
        <w:rPr>
          <w:rFonts w:ascii="Arial" w:hAnsi="Arial" w:cs="Arial"/>
        </w:rPr>
        <w:t>r.</w:t>
      </w:r>
    </w:p>
    <w:p w14:paraId="131315F8" w14:textId="7915293E" w:rsidR="00250A98" w:rsidRPr="00694D26" w:rsidRDefault="00250A98" w:rsidP="00BB7024">
      <w:pPr>
        <w:numPr>
          <w:ilvl w:val="0"/>
          <w:numId w:val="4"/>
        </w:numPr>
        <w:autoSpaceDE w:val="0"/>
        <w:spacing w:after="0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>Odbiór będzie potwierdzony protokołem odbioru, podpisanym przez Zamawiającego, którego kopia zostanie doręczona niezwłocznie Wykonawcy. Odbiór uważa się za dokonany z momentem podpisania protokołu odbioru.</w:t>
      </w:r>
    </w:p>
    <w:p w14:paraId="5E3E75A7" w14:textId="77777777" w:rsidR="00250A98" w:rsidRPr="00694D26" w:rsidRDefault="00250A98" w:rsidP="00BB7024">
      <w:pPr>
        <w:numPr>
          <w:ilvl w:val="0"/>
          <w:numId w:val="4"/>
        </w:numPr>
        <w:autoSpaceDE w:val="0"/>
        <w:spacing w:after="0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>W przypadku stwierdzenia nieprawidłowości</w:t>
      </w:r>
      <w:r w:rsidR="008A6373" w:rsidRPr="00694D26">
        <w:rPr>
          <w:rFonts w:ascii="Arial" w:hAnsi="Arial" w:cs="Arial"/>
        </w:rPr>
        <w:t>/</w:t>
      </w:r>
      <w:r w:rsidR="00136166" w:rsidRPr="00694D26">
        <w:rPr>
          <w:rFonts w:ascii="Arial" w:hAnsi="Arial" w:cs="Arial"/>
        </w:rPr>
        <w:t xml:space="preserve">wad </w:t>
      </w:r>
      <w:r w:rsidRPr="00694D26">
        <w:rPr>
          <w:rFonts w:ascii="Arial" w:hAnsi="Arial" w:cs="Arial"/>
        </w:rPr>
        <w:t>w wykonani</w:t>
      </w:r>
      <w:r w:rsidR="00136166" w:rsidRPr="00694D26">
        <w:rPr>
          <w:rFonts w:ascii="Arial" w:hAnsi="Arial" w:cs="Arial"/>
        </w:rPr>
        <w:t>u</w:t>
      </w:r>
      <w:r w:rsidRPr="00694D26">
        <w:rPr>
          <w:rFonts w:ascii="Arial" w:hAnsi="Arial" w:cs="Arial"/>
        </w:rPr>
        <w:t xml:space="preserve"> zabiegów </w:t>
      </w:r>
      <w:r w:rsidR="00136166" w:rsidRPr="00694D26">
        <w:rPr>
          <w:rFonts w:ascii="Arial" w:hAnsi="Arial" w:cs="Arial"/>
        </w:rPr>
        <w:t xml:space="preserve">ochronnych </w:t>
      </w:r>
      <w:r w:rsidRPr="00694D26">
        <w:rPr>
          <w:rFonts w:ascii="Arial" w:hAnsi="Arial" w:cs="Arial"/>
        </w:rPr>
        <w:t>Zamawiający wyznaczy termin na ich usunięcie, przy czym:</w:t>
      </w:r>
    </w:p>
    <w:p w14:paraId="1D34681A" w14:textId="7027DDCD" w:rsidR="00250A98" w:rsidRPr="00694D26" w:rsidRDefault="00250A98" w:rsidP="00BB7024">
      <w:pPr>
        <w:numPr>
          <w:ilvl w:val="2"/>
          <w:numId w:val="4"/>
        </w:numPr>
        <w:tabs>
          <w:tab w:val="left" w:pos="426"/>
        </w:tabs>
        <w:autoSpaceDE w:val="0"/>
        <w:spacing w:after="0"/>
        <w:ind w:left="709" w:hanging="283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 xml:space="preserve">szczegółowy wykaz </w:t>
      </w:r>
      <w:r w:rsidR="00136166" w:rsidRPr="00694D26">
        <w:rPr>
          <w:rFonts w:ascii="Arial" w:hAnsi="Arial" w:cs="Arial"/>
        </w:rPr>
        <w:t>wad/</w:t>
      </w:r>
      <w:r w:rsidRPr="00694D26">
        <w:rPr>
          <w:rFonts w:ascii="Arial" w:hAnsi="Arial" w:cs="Arial"/>
        </w:rPr>
        <w:t>nieprawidłowości i koniecznych poprawek, wraz z terminem na ich usunięcie zostanie ujęty w protokole sporządzonym przez Zamawiającego, który niezwłocznie zostanie doręczony Wykonawcy</w:t>
      </w:r>
      <w:r w:rsidR="006921F2" w:rsidRPr="00694D26">
        <w:rPr>
          <w:rFonts w:ascii="Arial" w:hAnsi="Arial" w:cs="Arial"/>
        </w:rPr>
        <w:t>,</w:t>
      </w:r>
    </w:p>
    <w:p w14:paraId="7E8A7E84" w14:textId="77777777" w:rsidR="00250A98" w:rsidRPr="00694D26" w:rsidRDefault="00250A98" w:rsidP="00BB7024">
      <w:pPr>
        <w:numPr>
          <w:ilvl w:val="2"/>
          <w:numId w:val="4"/>
        </w:numPr>
        <w:tabs>
          <w:tab w:val="left" w:pos="426"/>
        </w:tabs>
        <w:autoSpaceDE w:val="0"/>
        <w:spacing w:after="0"/>
        <w:ind w:left="709" w:hanging="283"/>
        <w:jc w:val="both"/>
        <w:rPr>
          <w:rFonts w:ascii="Arial" w:hAnsi="Arial" w:cs="Arial"/>
        </w:rPr>
      </w:pPr>
      <w:r w:rsidRPr="00694D26">
        <w:rPr>
          <w:rFonts w:ascii="Arial" w:hAnsi="Arial" w:cs="Arial"/>
        </w:rPr>
        <w:t>odbiór po usunięciu nieprawidłowości odbywa się w trybie określonym w ust. 1</w:t>
      </w:r>
      <w:r w:rsidR="00F31E18" w:rsidRPr="00694D26">
        <w:rPr>
          <w:rFonts w:ascii="Arial" w:hAnsi="Arial" w:cs="Arial"/>
        </w:rPr>
        <w:t>-3</w:t>
      </w:r>
      <w:r w:rsidRPr="00694D26">
        <w:rPr>
          <w:rFonts w:ascii="Arial" w:hAnsi="Arial" w:cs="Arial"/>
        </w:rPr>
        <w:t xml:space="preserve"> niniejszego paragrafu, z </w:t>
      </w:r>
      <w:r w:rsidR="00520C8B" w:rsidRPr="00694D26">
        <w:rPr>
          <w:rFonts w:ascii="Arial" w:hAnsi="Arial" w:cs="Arial"/>
        </w:rPr>
        <w:t>zastrzeżeniem,</w:t>
      </w:r>
      <w:r w:rsidRPr="00694D26">
        <w:rPr>
          <w:rFonts w:ascii="Arial" w:hAnsi="Arial" w:cs="Arial"/>
        </w:rPr>
        <w:t xml:space="preserve"> że Zamawiający może wyznaczyć termin krótszy niż określony w ust 2.</w:t>
      </w:r>
    </w:p>
    <w:p w14:paraId="22247C53" w14:textId="77777777" w:rsidR="008937AC" w:rsidRPr="00694D26" w:rsidRDefault="008937AC" w:rsidP="00C273CF">
      <w:pPr>
        <w:pStyle w:val="Akapitzlist"/>
        <w:numPr>
          <w:ilvl w:val="0"/>
          <w:numId w:val="4"/>
        </w:numPr>
        <w:suppressAutoHyphens w:val="0"/>
        <w:spacing w:after="0"/>
        <w:contextualSpacing/>
        <w:jc w:val="both"/>
        <w:rPr>
          <w:rFonts w:ascii="Arial" w:hAnsi="Arial" w:cs="Arial"/>
          <w:szCs w:val="22"/>
        </w:rPr>
      </w:pPr>
      <w:r w:rsidRPr="00694D26">
        <w:rPr>
          <w:rFonts w:ascii="Arial" w:hAnsi="Arial" w:cs="Arial"/>
          <w:szCs w:val="22"/>
        </w:rPr>
        <w:t>Jeżeli Wykonawca nie usunie wad</w:t>
      </w:r>
      <w:r w:rsidR="009949BD" w:rsidRPr="00694D26">
        <w:rPr>
          <w:rFonts w:ascii="Arial" w:hAnsi="Arial" w:cs="Arial"/>
          <w:szCs w:val="22"/>
        </w:rPr>
        <w:t>/nieprawidłowości</w:t>
      </w:r>
      <w:r w:rsidRPr="00694D26">
        <w:rPr>
          <w:rFonts w:ascii="Arial" w:hAnsi="Arial" w:cs="Arial"/>
          <w:szCs w:val="22"/>
        </w:rPr>
        <w:t xml:space="preserve"> i nie udzieli rzetelnych wyjaśnień lub bezskutecznie upłynie termin wyznaczony na podstawie ust. </w:t>
      </w:r>
      <w:r w:rsidR="00C273CF" w:rsidRPr="00694D26">
        <w:rPr>
          <w:rFonts w:ascii="Arial" w:hAnsi="Arial" w:cs="Arial"/>
          <w:szCs w:val="22"/>
        </w:rPr>
        <w:t>4</w:t>
      </w:r>
      <w:r w:rsidRPr="00694D26">
        <w:rPr>
          <w:rFonts w:ascii="Arial" w:hAnsi="Arial" w:cs="Arial"/>
          <w:szCs w:val="22"/>
        </w:rPr>
        <w:t>, Zamawiający ma prawo odstąpić od umowy i żądać zapłaty kary umownej.</w:t>
      </w:r>
    </w:p>
    <w:bookmarkEnd w:id="5"/>
    <w:p w14:paraId="6CC2450E" w14:textId="03ACC907" w:rsidR="00250A98" w:rsidRPr="00CB4AD3" w:rsidRDefault="00250A98" w:rsidP="00D2697E">
      <w:pPr>
        <w:spacing w:before="200"/>
        <w:jc w:val="center"/>
        <w:rPr>
          <w:rFonts w:ascii="Arial" w:hAnsi="Arial" w:cs="Arial"/>
          <w:b/>
          <w:bCs/>
        </w:rPr>
      </w:pPr>
      <w:r w:rsidRPr="00CB4AD3">
        <w:rPr>
          <w:rFonts w:ascii="Arial" w:hAnsi="Arial" w:cs="Arial"/>
          <w:b/>
          <w:bCs/>
          <w:spacing w:val="10"/>
        </w:rPr>
        <w:t>§</w:t>
      </w:r>
      <w:r w:rsidR="00F83A2E">
        <w:rPr>
          <w:rFonts w:ascii="Arial" w:hAnsi="Arial" w:cs="Arial"/>
          <w:b/>
          <w:bCs/>
          <w:spacing w:val="10"/>
        </w:rPr>
        <w:t>5</w:t>
      </w:r>
      <w:r w:rsidR="008A6373" w:rsidRPr="00CB4AD3">
        <w:rPr>
          <w:rFonts w:ascii="Arial" w:hAnsi="Arial" w:cs="Arial"/>
          <w:b/>
          <w:bCs/>
        </w:rPr>
        <w:t xml:space="preserve"> </w:t>
      </w:r>
      <w:r w:rsidRPr="00CB4AD3">
        <w:rPr>
          <w:rFonts w:ascii="Arial" w:hAnsi="Arial" w:cs="Arial"/>
          <w:b/>
          <w:bCs/>
        </w:rPr>
        <w:t>ZMIANY W UMOWIE</w:t>
      </w:r>
    </w:p>
    <w:bookmarkEnd w:id="6"/>
    <w:p w14:paraId="73E0202C" w14:textId="77777777" w:rsidR="00AD3FD5" w:rsidRPr="00BF7A9D" w:rsidRDefault="00AD3FD5">
      <w:pPr>
        <w:numPr>
          <w:ilvl w:val="0"/>
          <w:numId w:val="27"/>
        </w:numPr>
        <w:tabs>
          <w:tab w:val="left" w:pos="480"/>
        </w:tabs>
        <w:spacing w:after="0"/>
        <w:ind w:left="426" w:hanging="426"/>
        <w:jc w:val="both"/>
        <w:rPr>
          <w:rFonts w:ascii="Arial" w:hAnsi="Arial" w:cs="Arial"/>
          <w:color w:val="000000" w:themeColor="text1"/>
        </w:rPr>
      </w:pPr>
      <w:r w:rsidRPr="00BF7A9D">
        <w:rPr>
          <w:rFonts w:ascii="Arial" w:hAnsi="Arial" w:cs="Arial"/>
          <w:color w:val="000000" w:themeColor="text1"/>
        </w:rPr>
        <w:t>Dopuszczalna jest zmiana umowy bez przeprowadzenia nowego postępowania o udzielenie zamówienia następujących sytuacjach:</w:t>
      </w:r>
    </w:p>
    <w:p w14:paraId="783F1C03" w14:textId="77777777" w:rsidR="00AD3FD5" w:rsidRPr="00BF7A9D" w:rsidRDefault="00AD3FD5">
      <w:pPr>
        <w:numPr>
          <w:ilvl w:val="0"/>
          <w:numId w:val="28"/>
        </w:numPr>
        <w:tabs>
          <w:tab w:val="left" w:pos="480"/>
        </w:tabs>
        <w:spacing w:after="0"/>
        <w:ind w:left="993" w:hanging="284"/>
        <w:jc w:val="both"/>
        <w:rPr>
          <w:rFonts w:ascii="Arial" w:hAnsi="Arial" w:cs="Arial"/>
          <w:color w:val="000000" w:themeColor="text1"/>
        </w:rPr>
      </w:pPr>
      <w:r w:rsidRPr="00BF7A9D">
        <w:rPr>
          <w:rFonts w:ascii="Arial" w:hAnsi="Arial" w:cs="Arial"/>
          <w:color w:val="000000" w:themeColor="text1"/>
        </w:rPr>
        <w:t>Strony mają prawo do przedłużenia terminu zakończenia umowy o okres trwania przyczyn, z powodu których będzie zagrożone dotrzymanie terminu zakończenia prac:</w:t>
      </w:r>
    </w:p>
    <w:p w14:paraId="28228BD0" w14:textId="77777777" w:rsidR="00AD3FD5" w:rsidRPr="00BF7A9D" w:rsidRDefault="00AD3FD5">
      <w:pPr>
        <w:pStyle w:val="Akapitzlist"/>
        <w:numPr>
          <w:ilvl w:val="2"/>
          <w:numId w:val="29"/>
        </w:numPr>
        <w:tabs>
          <w:tab w:val="left" w:pos="567"/>
          <w:tab w:val="left" w:pos="993"/>
        </w:tabs>
        <w:suppressAutoHyphens w:val="0"/>
        <w:spacing w:after="0"/>
        <w:ind w:left="1276" w:hanging="283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BF7A9D">
        <w:rPr>
          <w:rFonts w:ascii="Arial" w:hAnsi="Arial" w:cs="Arial"/>
          <w:color w:val="000000" w:themeColor="text1"/>
          <w:szCs w:val="22"/>
        </w:rPr>
        <w:t>jeżeli przyczyny, z powodu których będzie zagrożone dotrzymanie terminu zakończenia umowy będą następstwem okoliczności, za które odpowiedzialność ponosi Zamawiający, w zakresie w jakim ww. okoliczności miały lub będą mogły mieć wpływ na dotrzymanie terminu zakończenia prac,</w:t>
      </w:r>
    </w:p>
    <w:p w14:paraId="505A739E" w14:textId="77777777" w:rsidR="00AD3FD5" w:rsidRPr="00BF7A9D" w:rsidRDefault="00AD3FD5">
      <w:pPr>
        <w:pStyle w:val="Akapitzlist"/>
        <w:numPr>
          <w:ilvl w:val="2"/>
          <w:numId w:val="29"/>
        </w:numPr>
        <w:tabs>
          <w:tab w:val="left" w:pos="567"/>
          <w:tab w:val="left" w:pos="993"/>
        </w:tabs>
        <w:suppressAutoHyphens w:val="0"/>
        <w:ind w:left="1276" w:hanging="283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BF7A9D">
        <w:rPr>
          <w:rFonts w:ascii="Arial" w:hAnsi="Arial" w:cs="Arial"/>
          <w:color w:val="000000" w:themeColor="text1"/>
          <w:szCs w:val="22"/>
        </w:rPr>
        <w:t xml:space="preserve">gdy wystąpią okoliczności uniemożliwiające choćby częściowe wykonanie umowy, w szczególności warunki atmosferyczne, znacząco odbiegające od typowych, utrzymujące się w czasie, niepozwalające na wykonanie </w:t>
      </w:r>
      <w:r w:rsidR="00D71905" w:rsidRPr="00BF7A9D">
        <w:rPr>
          <w:rFonts w:ascii="Arial" w:hAnsi="Arial" w:cs="Arial"/>
          <w:color w:val="000000" w:themeColor="text1"/>
          <w:szCs w:val="22"/>
        </w:rPr>
        <w:t>działań ochrony czynnej</w:t>
      </w:r>
      <w:r w:rsidRPr="00BF7A9D">
        <w:rPr>
          <w:rFonts w:ascii="Arial" w:hAnsi="Arial" w:cs="Arial"/>
          <w:color w:val="000000" w:themeColor="text1"/>
          <w:szCs w:val="22"/>
        </w:rPr>
        <w:t>;</w:t>
      </w:r>
    </w:p>
    <w:p w14:paraId="31811C32" w14:textId="3407D207" w:rsidR="00AD3FD5" w:rsidRPr="00F83A2E" w:rsidRDefault="00AD3FD5" w:rsidP="004C664C">
      <w:pPr>
        <w:pStyle w:val="Akapitzlist"/>
        <w:numPr>
          <w:ilvl w:val="2"/>
          <w:numId w:val="29"/>
        </w:numPr>
        <w:tabs>
          <w:tab w:val="left" w:pos="567"/>
          <w:tab w:val="left" w:pos="993"/>
        </w:tabs>
        <w:suppressAutoHyphens w:val="0"/>
        <w:spacing w:after="0"/>
        <w:ind w:left="1276" w:hanging="283"/>
        <w:jc w:val="both"/>
        <w:rPr>
          <w:rFonts w:ascii="Arial" w:hAnsi="Arial" w:cs="Arial"/>
          <w:color w:val="000000" w:themeColor="text1"/>
          <w:szCs w:val="22"/>
        </w:rPr>
      </w:pPr>
      <w:r w:rsidRPr="00BF7A9D">
        <w:rPr>
          <w:rFonts w:ascii="Arial" w:hAnsi="Arial" w:cs="Arial"/>
          <w:color w:val="000000" w:themeColor="text1"/>
          <w:szCs w:val="22"/>
        </w:rPr>
        <w:lastRenderedPageBreak/>
        <w:t>gdy działania osób trzecich, za które nie odpowi</w:t>
      </w:r>
      <w:r w:rsidRPr="00F83A2E">
        <w:rPr>
          <w:rFonts w:ascii="Arial" w:hAnsi="Arial" w:cs="Arial"/>
          <w:color w:val="000000" w:themeColor="text1"/>
          <w:szCs w:val="22"/>
        </w:rPr>
        <w:t xml:space="preserve">ada Wykonawca, uniemożliwiają wykonanie </w:t>
      </w:r>
      <w:r w:rsidR="00F678C9" w:rsidRPr="00F83A2E">
        <w:rPr>
          <w:rFonts w:ascii="Arial" w:hAnsi="Arial" w:cs="Arial"/>
          <w:color w:val="000000" w:themeColor="text1"/>
          <w:szCs w:val="22"/>
        </w:rPr>
        <w:t>zadania</w:t>
      </w:r>
      <w:r w:rsidRPr="00F83A2E">
        <w:rPr>
          <w:rFonts w:ascii="Arial" w:hAnsi="Arial" w:cs="Arial"/>
          <w:color w:val="000000" w:themeColor="text1"/>
          <w:szCs w:val="22"/>
        </w:rPr>
        <w:t xml:space="preserve"> lub </w:t>
      </w:r>
      <w:r w:rsidR="00F678C9" w:rsidRPr="00F83A2E">
        <w:rPr>
          <w:rFonts w:ascii="Arial" w:hAnsi="Arial" w:cs="Arial"/>
          <w:color w:val="000000" w:themeColor="text1"/>
          <w:szCs w:val="22"/>
        </w:rPr>
        <w:t>jego</w:t>
      </w:r>
      <w:r w:rsidRPr="00F83A2E">
        <w:rPr>
          <w:rFonts w:ascii="Arial" w:hAnsi="Arial" w:cs="Arial"/>
          <w:color w:val="000000" w:themeColor="text1"/>
          <w:szCs w:val="22"/>
        </w:rPr>
        <w:t xml:space="preserve"> części;</w:t>
      </w:r>
    </w:p>
    <w:p w14:paraId="41236522" w14:textId="2B11255E" w:rsidR="00AD3FD5" w:rsidRPr="00F83A2E" w:rsidRDefault="00AD3FD5">
      <w:pPr>
        <w:pStyle w:val="Akapitzlist"/>
        <w:numPr>
          <w:ilvl w:val="2"/>
          <w:numId w:val="29"/>
        </w:numPr>
        <w:tabs>
          <w:tab w:val="left" w:pos="567"/>
          <w:tab w:val="left" w:pos="993"/>
        </w:tabs>
        <w:suppressAutoHyphens w:val="0"/>
        <w:spacing w:after="0"/>
        <w:ind w:left="1276" w:hanging="283"/>
        <w:jc w:val="both"/>
        <w:rPr>
          <w:rFonts w:ascii="Arial" w:hAnsi="Arial" w:cs="Arial"/>
          <w:color w:val="000000" w:themeColor="text1"/>
          <w:szCs w:val="22"/>
        </w:rPr>
      </w:pPr>
      <w:r w:rsidRPr="00F83A2E">
        <w:rPr>
          <w:rFonts w:ascii="Arial" w:hAnsi="Arial" w:cs="Arial"/>
          <w:color w:val="000000" w:themeColor="text1"/>
          <w:szCs w:val="22"/>
        </w:rPr>
        <w:t>w przypadku wystąpienia siły wyższej, stanu wyjątkowego, stwierdzenia okoliczności związanych z wystąpieniem stanu zagrożenia epidemicznego</w:t>
      </w:r>
      <w:r w:rsidR="004C664C" w:rsidRPr="00F83A2E">
        <w:rPr>
          <w:rFonts w:ascii="Arial" w:hAnsi="Arial" w:cs="Arial"/>
          <w:color w:val="000000" w:themeColor="text1"/>
          <w:szCs w:val="22"/>
        </w:rPr>
        <w:t>.</w:t>
      </w:r>
    </w:p>
    <w:p w14:paraId="05EBA152" w14:textId="77777777" w:rsidR="00AD3FD5" w:rsidRPr="00007590" w:rsidRDefault="00AD3FD5">
      <w:pPr>
        <w:numPr>
          <w:ilvl w:val="0"/>
          <w:numId w:val="28"/>
        </w:numPr>
        <w:tabs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napToGrid w:val="0"/>
        <w:spacing w:after="0"/>
        <w:ind w:left="993" w:hanging="284"/>
        <w:jc w:val="both"/>
        <w:rPr>
          <w:rFonts w:ascii="Arial" w:hAnsi="Arial" w:cs="Arial"/>
          <w:color w:val="000000" w:themeColor="text1"/>
        </w:rPr>
      </w:pPr>
      <w:r w:rsidRPr="00007590">
        <w:rPr>
          <w:rFonts w:ascii="Arial" w:hAnsi="Arial" w:cs="Arial"/>
          <w:color w:val="000000" w:themeColor="text1"/>
        </w:rPr>
        <w:t>konieczności zmiany wysokości wynagrodzenia należnego Wykonawcy, w przypadku zmiany:</w:t>
      </w:r>
    </w:p>
    <w:p w14:paraId="3B9883B5" w14:textId="77777777" w:rsidR="00AD3FD5" w:rsidRPr="00007590" w:rsidRDefault="00AD3FD5">
      <w:pPr>
        <w:numPr>
          <w:ilvl w:val="0"/>
          <w:numId w:val="10"/>
        </w:numPr>
        <w:suppressAutoHyphens w:val="0"/>
        <w:spacing w:after="0"/>
        <w:ind w:left="1276" w:hanging="283"/>
        <w:jc w:val="both"/>
        <w:rPr>
          <w:rFonts w:ascii="Arial" w:hAnsi="Arial" w:cs="Arial"/>
          <w:color w:val="000000" w:themeColor="text1"/>
        </w:rPr>
      </w:pPr>
      <w:r w:rsidRPr="00007590">
        <w:rPr>
          <w:rStyle w:val="text-justify"/>
          <w:rFonts w:ascii="Arial" w:hAnsi="Arial" w:cs="Arial"/>
          <w:color w:val="000000" w:themeColor="text1"/>
        </w:rPr>
        <w:t>stawki podatku od towarów i usług,</w:t>
      </w:r>
    </w:p>
    <w:p w14:paraId="65018414" w14:textId="77777777" w:rsidR="00AD3FD5" w:rsidRPr="00007590" w:rsidRDefault="00AD3FD5">
      <w:pPr>
        <w:numPr>
          <w:ilvl w:val="0"/>
          <w:numId w:val="10"/>
        </w:numPr>
        <w:suppressAutoHyphens w:val="0"/>
        <w:spacing w:after="0"/>
        <w:ind w:left="1276" w:hanging="283"/>
        <w:jc w:val="both"/>
        <w:rPr>
          <w:rFonts w:ascii="Arial" w:hAnsi="Arial" w:cs="Arial"/>
          <w:color w:val="000000" w:themeColor="text1"/>
        </w:rPr>
      </w:pPr>
      <w:r w:rsidRPr="00007590">
        <w:rPr>
          <w:rStyle w:val="text-justify"/>
          <w:rFonts w:ascii="Arial" w:hAnsi="Arial" w:cs="Arial"/>
          <w:color w:val="000000" w:themeColor="text1"/>
        </w:rPr>
        <w:t>wysokości minimalnego wynagrodzenia za pracę albo wysokości minimalnej stawki godzinowej, ustalonych na podstawie</w:t>
      </w:r>
      <w:r w:rsidR="00115466" w:rsidRPr="00007590">
        <w:rPr>
          <w:rStyle w:val="text-justify"/>
          <w:rFonts w:ascii="Arial" w:hAnsi="Arial" w:cs="Arial"/>
          <w:color w:val="000000" w:themeColor="text1"/>
        </w:rPr>
        <w:t xml:space="preserve"> ustawy</w:t>
      </w:r>
      <w:r w:rsidRPr="00007590">
        <w:rPr>
          <w:rStyle w:val="text-justify"/>
          <w:rFonts w:ascii="Arial" w:hAnsi="Arial" w:cs="Arial"/>
          <w:color w:val="000000" w:themeColor="text1"/>
        </w:rPr>
        <w:t xml:space="preserve"> z dnia 10 października 2002 r.  o minimalnym wynagrodzeniu za pracę</w:t>
      </w:r>
      <w:r w:rsidRPr="00007590">
        <w:rPr>
          <w:rFonts w:ascii="Arial" w:hAnsi="Arial" w:cs="Arial"/>
          <w:color w:val="000000" w:themeColor="text1"/>
        </w:rPr>
        <w:t xml:space="preserve"> (t.j. Dz. U. z 2020 r. poz. 2207 ze zm.),</w:t>
      </w:r>
    </w:p>
    <w:p w14:paraId="0634DE7E" w14:textId="77777777" w:rsidR="00AD3FD5" w:rsidRPr="000C7133" w:rsidRDefault="00AD3FD5">
      <w:pPr>
        <w:numPr>
          <w:ilvl w:val="0"/>
          <w:numId w:val="10"/>
        </w:numPr>
        <w:suppressAutoHyphens w:val="0"/>
        <w:spacing w:after="0"/>
        <w:ind w:left="1276" w:hanging="283"/>
        <w:jc w:val="both"/>
        <w:rPr>
          <w:rFonts w:ascii="Arial" w:hAnsi="Arial" w:cs="Arial"/>
          <w:color w:val="000000" w:themeColor="text1"/>
        </w:rPr>
      </w:pPr>
      <w:r w:rsidRPr="00007590">
        <w:rPr>
          <w:rStyle w:val="text-justify"/>
          <w:rFonts w:ascii="Arial" w:hAnsi="Arial" w:cs="Arial"/>
          <w:color w:val="000000" w:themeColor="text1"/>
        </w:rPr>
        <w:t xml:space="preserve">zasad podlegania ubezpieczeniom społecznym lub ubezpieczeniu zdrowotnemu lub wysokości stawki składki na ubezpieczenia społeczne lub ubezpieczenie </w:t>
      </w:r>
      <w:r w:rsidRPr="000C7133">
        <w:rPr>
          <w:rStyle w:val="text-justify"/>
          <w:rFonts w:ascii="Arial" w:hAnsi="Arial" w:cs="Arial"/>
          <w:color w:val="000000" w:themeColor="text1"/>
        </w:rPr>
        <w:t>zdrowotne,</w:t>
      </w:r>
    </w:p>
    <w:p w14:paraId="3548387A" w14:textId="3D88799C" w:rsidR="00AD3FD5" w:rsidRPr="000C7133" w:rsidRDefault="00AD3FD5">
      <w:pPr>
        <w:numPr>
          <w:ilvl w:val="0"/>
          <w:numId w:val="10"/>
        </w:numPr>
        <w:suppressAutoHyphens w:val="0"/>
        <w:spacing w:after="0"/>
        <w:ind w:left="1276" w:hanging="283"/>
        <w:jc w:val="both"/>
        <w:rPr>
          <w:rFonts w:ascii="Arial" w:hAnsi="Arial" w:cs="Arial"/>
          <w:color w:val="000000" w:themeColor="text1"/>
        </w:rPr>
      </w:pPr>
      <w:r w:rsidRPr="000C7133">
        <w:rPr>
          <w:rStyle w:val="text-justify"/>
          <w:rFonts w:ascii="Arial" w:hAnsi="Arial" w:cs="Arial"/>
          <w:color w:val="000000" w:themeColor="text1"/>
        </w:rPr>
        <w:t xml:space="preserve">zasad gromadzenia i wysokości wpłat do pracowniczych planów kapitałowych, o których mowa w </w:t>
      </w:r>
      <w:r w:rsidR="00551268" w:rsidRPr="000C7133">
        <w:rPr>
          <w:rStyle w:val="text-justify"/>
          <w:rFonts w:ascii="Arial" w:hAnsi="Arial" w:cs="Arial"/>
          <w:color w:val="000000" w:themeColor="text1"/>
        </w:rPr>
        <w:t xml:space="preserve">ustawie </w:t>
      </w:r>
      <w:r w:rsidRPr="000C7133">
        <w:rPr>
          <w:rStyle w:val="text-justify"/>
          <w:rFonts w:ascii="Arial" w:hAnsi="Arial" w:cs="Arial"/>
          <w:color w:val="000000" w:themeColor="text1"/>
        </w:rPr>
        <w:t xml:space="preserve">z dnia 4 października 2018 r. o pracowniczych planach kapitałowych </w:t>
      </w:r>
      <w:r w:rsidRPr="000C7133">
        <w:rPr>
          <w:rFonts w:ascii="Arial" w:hAnsi="Arial" w:cs="Arial"/>
          <w:color w:val="000000" w:themeColor="text1"/>
        </w:rPr>
        <w:t xml:space="preserve">(t.j. Dz. U. z </w:t>
      </w:r>
      <w:r w:rsidR="00BF65AE" w:rsidRPr="000C7133">
        <w:rPr>
          <w:rFonts w:ascii="Arial" w:hAnsi="Arial" w:cs="Arial"/>
          <w:color w:val="000000" w:themeColor="text1"/>
        </w:rPr>
        <w:t xml:space="preserve">2024 </w:t>
      </w:r>
      <w:r w:rsidRPr="000C7133">
        <w:rPr>
          <w:rFonts w:ascii="Arial" w:hAnsi="Arial" w:cs="Arial"/>
          <w:color w:val="000000" w:themeColor="text1"/>
        </w:rPr>
        <w:t xml:space="preserve">r. poz. </w:t>
      </w:r>
      <w:r w:rsidR="00BF65AE" w:rsidRPr="000C7133">
        <w:rPr>
          <w:rFonts w:ascii="Arial" w:hAnsi="Arial" w:cs="Arial"/>
          <w:color w:val="000000" w:themeColor="text1"/>
        </w:rPr>
        <w:t>427</w:t>
      </w:r>
      <w:r w:rsidRPr="000C7133">
        <w:rPr>
          <w:rFonts w:ascii="Arial" w:hAnsi="Arial" w:cs="Arial"/>
          <w:color w:val="000000" w:themeColor="text1"/>
        </w:rPr>
        <w:t>)</w:t>
      </w:r>
      <w:r w:rsidR="006921F2" w:rsidRPr="000C7133">
        <w:rPr>
          <w:rStyle w:val="text-justify"/>
          <w:rFonts w:ascii="Arial" w:hAnsi="Arial" w:cs="Arial"/>
          <w:color w:val="000000" w:themeColor="text1"/>
        </w:rPr>
        <w:t>,</w:t>
      </w:r>
    </w:p>
    <w:p w14:paraId="2EAB7CB5" w14:textId="1D5CED9E" w:rsidR="00AD3FD5" w:rsidRPr="00007590" w:rsidRDefault="00AD3FD5" w:rsidP="00AD3FD5">
      <w:pPr>
        <w:autoSpaceDE w:val="0"/>
        <w:autoSpaceDN w:val="0"/>
        <w:adjustRightInd w:val="0"/>
        <w:snapToGrid w:val="0"/>
        <w:spacing w:before="120" w:after="0"/>
        <w:ind w:left="993" w:hanging="284"/>
        <w:jc w:val="both"/>
        <w:rPr>
          <w:rFonts w:ascii="Arial" w:hAnsi="Arial" w:cs="Arial"/>
          <w:color w:val="000000" w:themeColor="text1"/>
        </w:rPr>
      </w:pPr>
      <w:r w:rsidRPr="00007590">
        <w:rPr>
          <w:rFonts w:ascii="Arial" w:hAnsi="Arial" w:cs="Arial"/>
          <w:color w:val="000000" w:themeColor="text1"/>
        </w:rPr>
        <w:t>- jeżeli zmiany te będą miały wpływ na koszty wykonania zamówienia przez Wykonawcę, a Wykonawca wystąpi do Zamawiającego z uzasadnionym pisemnym wnioskiem w tym zakresie w terminie 30 dni od dnia wejścia w życie przepisów wprowadzających te zmiany. We wniosku, o którym mowa w zdaniu poprzednim, Wykonawca musi wykazać wpływ zmian na kosz</w:t>
      </w:r>
      <w:r w:rsidR="006427F6">
        <w:rPr>
          <w:rFonts w:ascii="Arial" w:hAnsi="Arial" w:cs="Arial"/>
          <w:color w:val="000000" w:themeColor="text1"/>
        </w:rPr>
        <w:t>t</w:t>
      </w:r>
      <w:r w:rsidRPr="00007590">
        <w:rPr>
          <w:rFonts w:ascii="Arial" w:hAnsi="Arial" w:cs="Arial"/>
          <w:color w:val="000000" w:themeColor="text1"/>
        </w:rPr>
        <w:t>y wykonania zamówienia przez Wykonawcę,</w:t>
      </w:r>
    </w:p>
    <w:p w14:paraId="03DC042C" w14:textId="77777777" w:rsidR="00AD3FD5" w:rsidRPr="00007590" w:rsidRDefault="00AD3FD5">
      <w:pPr>
        <w:numPr>
          <w:ilvl w:val="0"/>
          <w:numId w:val="28"/>
        </w:numPr>
        <w:suppressAutoHyphens w:val="0"/>
        <w:spacing w:after="0"/>
        <w:ind w:left="851" w:hanging="425"/>
        <w:jc w:val="both"/>
        <w:rPr>
          <w:rFonts w:ascii="Arial" w:hAnsi="Arial" w:cs="Arial"/>
          <w:color w:val="000000" w:themeColor="text1"/>
        </w:rPr>
      </w:pPr>
      <w:r w:rsidRPr="00007590">
        <w:rPr>
          <w:rFonts w:ascii="Arial" w:hAnsi="Arial" w:cs="Arial"/>
          <w:color w:val="000000" w:themeColor="text1"/>
        </w:rPr>
        <w:t>gdy nowy Wykonawca ma zastąpić dotychczasowego Wykonawcę:</w:t>
      </w:r>
    </w:p>
    <w:p w14:paraId="2A98CC59" w14:textId="77777777" w:rsidR="00AD3FD5" w:rsidRPr="00007590" w:rsidRDefault="00AD3FD5" w:rsidP="00AD3FD5">
      <w:pPr>
        <w:spacing w:after="0"/>
        <w:ind w:left="851"/>
        <w:jc w:val="both"/>
        <w:rPr>
          <w:rFonts w:ascii="Arial" w:hAnsi="Arial" w:cs="Arial"/>
          <w:color w:val="000000" w:themeColor="text1"/>
        </w:rPr>
      </w:pPr>
      <w:r w:rsidRPr="00007590">
        <w:rPr>
          <w:rFonts w:ascii="Arial" w:hAnsi="Arial" w:cs="Arial"/>
          <w:color w:val="000000" w:themeColor="text1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 postępowaniu, nie zachodzą wobec niego podstawy wykluczenia oraz nie pociąga to za sobą innych istotnych zmian umowy, a także nie ma na celu uniknięcia stosowania przepisów ustawy, lub</w:t>
      </w:r>
    </w:p>
    <w:p w14:paraId="42E44D4C" w14:textId="77777777" w:rsidR="00AD3FD5" w:rsidRPr="00007590" w:rsidRDefault="00AD3FD5">
      <w:pPr>
        <w:numPr>
          <w:ilvl w:val="0"/>
          <w:numId w:val="28"/>
        </w:numPr>
        <w:suppressAutoHyphens w:val="0"/>
        <w:spacing w:after="0"/>
        <w:ind w:left="851" w:hanging="425"/>
        <w:jc w:val="both"/>
        <w:rPr>
          <w:rFonts w:ascii="Arial" w:hAnsi="Arial" w:cs="Arial"/>
          <w:color w:val="000000" w:themeColor="text1"/>
        </w:rPr>
      </w:pPr>
      <w:r w:rsidRPr="00007590">
        <w:rPr>
          <w:rFonts w:ascii="Arial" w:hAnsi="Arial" w:cs="Arial"/>
          <w:color w:val="000000" w:themeColor="text1"/>
        </w:rPr>
        <w:t xml:space="preserve">jeżeli konieczność zmiany umowy, </w:t>
      </w:r>
      <w:r w:rsidRPr="00007590">
        <w:rPr>
          <w:rStyle w:val="changed-paragraph"/>
          <w:rFonts w:ascii="Arial" w:hAnsi="Arial" w:cs="Arial"/>
          <w:color w:val="000000" w:themeColor="text1"/>
        </w:rPr>
        <w:t>w tym w szczególności zmiany wysokości ceny</w:t>
      </w:r>
      <w:r w:rsidRPr="00007590">
        <w:rPr>
          <w:rStyle w:val="changed-paragraph"/>
          <w:color w:val="000000" w:themeColor="text1"/>
        </w:rPr>
        <w:t>,</w:t>
      </w:r>
      <w:r w:rsidRPr="00007590">
        <w:rPr>
          <w:rFonts w:ascii="Arial" w:hAnsi="Arial" w:cs="Arial"/>
          <w:color w:val="000000" w:themeColor="text1"/>
        </w:rPr>
        <w:t xml:space="preserve"> spowodowana jest okolicznościami, których Zamawiający, działając z należytą starannością, nie mógł przewidzieć, o ile zmiana nie modyfikuje ogólnego charakteru umowy a wzrost ceny spowodowany każdą kolejną zmianą nie przekracza 50% wartości pierwotnej umowy.</w:t>
      </w:r>
    </w:p>
    <w:p w14:paraId="4B7623B7" w14:textId="77777777" w:rsidR="00AD3FD5" w:rsidRPr="00F83A2E" w:rsidRDefault="00AD3FD5" w:rsidP="00AD3FD5">
      <w:pPr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 w:rsidRPr="00F83A2E">
        <w:rPr>
          <w:rFonts w:ascii="Arial" w:hAnsi="Arial" w:cs="Arial"/>
          <w:color w:val="000000" w:themeColor="text1"/>
        </w:rPr>
        <w:t>2. Dopuszczalne są również zmiany umowy bez przeprowadzenia nowego postępowania o udzielenie zamówienia, których łączna wartość jest mniejsza niż 10% wartości pierwotnej umowy, a zmiany te nie powodują zmiany ogólnego charakteru umowy.</w:t>
      </w:r>
    </w:p>
    <w:p w14:paraId="0E450BC9" w14:textId="77777777" w:rsidR="00D71905" w:rsidRPr="00BF7A9D" w:rsidRDefault="00AD3FD5" w:rsidP="00DB48F3">
      <w:pPr>
        <w:pStyle w:val="Akapitzlist"/>
        <w:tabs>
          <w:tab w:val="left" w:pos="567"/>
          <w:tab w:val="left" w:pos="709"/>
        </w:tabs>
        <w:spacing w:after="0"/>
        <w:ind w:left="284" w:hanging="284"/>
        <w:jc w:val="both"/>
        <w:rPr>
          <w:rFonts w:ascii="Arial" w:hAnsi="Arial" w:cs="Arial"/>
          <w:color w:val="000000" w:themeColor="text1"/>
          <w:szCs w:val="22"/>
        </w:rPr>
      </w:pPr>
      <w:r w:rsidRPr="00F83A2E">
        <w:rPr>
          <w:rFonts w:ascii="Arial" w:hAnsi="Arial" w:cs="Arial"/>
          <w:color w:val="000000" w:themeColor="text1"/>
          <w:szCs w:val="22"/>
        </w:rPr>
        <w:t>3. Zmiana treści umowy wymaga formy pisemnej pod rygorem nieważności, w formie aneksu podpisanego przez każdą ze Stron.</w:t>
      </w:r>
    </w:p>
    <w:p w14:paraId="09E1CB81" w14:textId="75D3D4FC" w:rsidR="00250A98" w:rsidRPr="0010777C" w:rsidRDefault="00250A98" w:rsidP="00DA77E3">
      <w:pPr>
        <w:spacing w:before="200"/>
        <w:jc w:val="center"/>
        <w:rPr>
          <w:rFonts w:ascii="Arial" w:hAnsi="Arial" w:cs="Arial"/>
          <w:b/>
          <w:bCs/>
        </w:rPr>
      </w:pPr>
      <w:r w:rsidRPr="0010777C">
        <w:rPr>
          <w:rFonts w:ascii="Arial" w:hAnsi="Arial" w:cs="Arial"/>
          <w:b/>
          <w:bCs/>
        </w:rPr>
        <w:t xml:space="preserve">§ </w:t>
      </w:r>
      <w:r w:rsidR="00F83A2E">
        <w:rPr>
          <w:rFonts w:ascii="Arial" w:hAnsi="Arial" w:cs="Arial"/>
          <w:b/>
          <w:bCs/>
        </w:rPr>
        <w:t>6</w:t>
      </w:r>
      <w:r w:rsidRPr="0010777C">
        <w:rPr>
          <w:rFonts w:ascii="Arial" w:hAnsi="Arial" w:cs="Arial"/>
          <w:b/>
          <w:bCs/>
        </w:rPr>
        <w:t xml:space="preserve"> ODSTĄPIENIE OD UMOWY</w:t>
      </w:r>
    </w:p>
    <w:p w14:paraId="3648D128" w14:textId="77777777" w:rsidR="00C1089B" w:rsidRPr="0010777C" w:rsidRDefault="00C1089B">
      <w:pPr>
        <w:numPr>
          <w:ilvl w:val="0"/>
          <w:numId w:val="8"/>
        </w:numPr>
        <w:suppressAutoHyphens w:val="0"/>
        <w:spacing w:after="0"/>
        <w:ind w:left="284" w:hanging="284"/>
        <w:rPr>
          <w:rFonts w:ascii="Arial" w:hAnsi="Arial" w:cs="Arial"/>
        </w:rPr>
      </w:pPr>
      <w:r w:rsidRPr="0010777C">
        <w:rPr>
          <w:rFonts w:ascii="Arial" w:hAnsi="Arial" w:cs="Arial"/>
        </w:rPr>
        <w:t xml:space="preserve">Zamawiający może </w:t>
      </w:r>
      <w:r w:rsidRPr="0010777C">
        <w:rPr>
          <w:rFonts w:ascii="Arial" w:hAnsi="Arial" w:cs="Arial"/>
          <w:iCs/>
        </w:rPr>
        <w:t>odstąpić</w:t>
      </w:r>
      <w:r w:rsidRPr="0010777C">
        <w:rPr>
          <w:rFonts w:ascii="Arial" w:hAnsi="Arial" w:cs="Arial"/>
        </w:rPr>
        <w:t xml:space="preserve"> od umowy:</w:t>
      </w:r>
    </w:p>
    <w:p w14:paraId="228CB556" w14:textId="77777777" w:rsidR="00C1089B" w:rsidRPr="0010777C" w:rsidRDefault="00C1089B">
      <w:pPr>
        <w:numPr>
          <w:ilvl w:val="0"/>
          <w:numId w:val="7"/>
        </w:numPr>
        <w:suppressAutoHyphens w:val="0"/>
        <w:spacing w:after="0"/>
        <w:ind w:left="851" w:hanging="425"/>
        <w:jc w:val="both"/>
        <w:rPr>
          <w:rFonts w:ascii="Arial" w:hAnsi="Arial" w:cs="Arial"/>
        </w:rPr>
      </w:pPr>
      <w:r w:rsidRPr="0010777C">
        <w:rPr>
          <w:rFonts w:ascii="Arial" w:hAnsi="Arial" w:cs="Arial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</w:t>
      </w:r>
      <w:r w:rsidRPr="0010777C">
        <w:rPr>
          <w:rFonts w:ascii="Arial" w:hAnsi="Arial" w:cs="Arial"/>
        </w:rPr>
        <w:lastRenderedPageBreak/>
        <w:t>umowy może zagrozić podstawowemu interesowi bezpieczeństwa państwa lub bezpieczeństwu publicznemu;</w:t>
      </w:r>
    </w:p>
    <w:p w14:paraId="7AB683F9" w14:textId="4A495733" w:rsidR="00C1089B" w:rsidRPr="0010777C" w:rsidRDefault="00C1089B">
      <w:pPr>
        <w:numPr>
          <w:ilvl w:val="0"/>
          <w:numId w:val="7"/>
        </w:numPr>
        <w:suppressAutoHyphens w:val="0"/>
        <w:spacing w:after="0"/>
        <w:ind w:left="851" w:hanging="425"/>
        <w:jc w:val="both"/>
        <w:rPr>
          <w:rFonts w:ascii="Arial" w:hAnsi="Arial" w:cs="Arial"/>
        </w:rPr>
      </w:pPr>
      <w:r w:rsidRPr="0010777C">
        <w:rPr>
          <w:rFonts w:ascii="Arial" w:hAnsi="Arial" w:cs="Arial"/>
        </w:rPr>
        <w:t xml:space="preserve">gdy opóźnienie wykonania </w:t>
      </w:r>
      <w:r w:rsidRPr="0010777C">
        <w:rPr>
          <w:rFonts w:ascii="Arial" w:hAnsi="Arial" w:cs="Arial"/>
          <w:b/>
          <w:bCs/>
        </w:rPr>
        <w:t>terminów określonych w</w:t>
      </w:r>
      <w:r w:rsidR="00A36561" w:rsidRPr="0010777C">
        <w:rPr>
          <w:rFonts w:ascii="Arial" w:hAnsi="Arial" w:cs="Arial"/>
          <w:b/>
          <w:bCs/>
        </w:rPr>
        <w:t xml:space="preserve"> §</w:t>
      </w:r>
      <w:r w:rsidRPr="0010777C">
        <w:rPr>
          <w:rFonts w:ascii="Arial" w:hAnsi="Arial" w:cs="Arial"/>
          <w:b/>
          <w:bCs/>
        </w:rPr>
        <w:t xml:space="preserve"> </w:t>
      </w:r>
      <w:r w:rsidR="00A36561" w:rsidRPr="0010777C">
        <w:rPr>
          <w:rFonts w:ascii="Arial" w:hAnsi="Arial" w:cs="Arial"/>
          <w:b/>
          <w:bCs/>
        </w:rPr>
        <w:t xml:space="preserve">2 ust. </w:t>
      </w:r>
      <w:r w:rsidR="00B2692A" w:rsidRPr="0010777C">
        <w:rPr>
          <w:rFonts w:ascii="Arial" w:hAnsi="Arial" w:cs="Arial"/>
          <w:b/>
          <w:bCs/>
        </w:rPr>
        <w:t>3</w:t>
      </w:r>
      <w:r w:rsidR="00A36561" w:rsidRPr="0010777C">
        <w:rPr>
          <w:rFonts w:ascii="Arial" w:hAnsi="Arial" w:cs="Arial"/>
          <w:b/>
          <w:bCs/>
        </w:rPr>
        <w:t xml:space="preserve">, </w:t>
      </w:r>
      <w:r w:rsidRPr="0010777C">
        <w:rPr>
          <w:rFonts w:ascii="Arial" w:hAnsi="Arial" w:cs="Arial"/>
          <w:b/>
          <w:bCs/>
        </w:rPr>
        <w:t>§ 4 ust</w:t>
      </w:r>
      <w:r w:rsidR="004C664C" w:rsidRPr="0010777C">
        <w:rPr>
          <w:rFonts w:ascii="Arial" w:hAnsi="Arial" w:cs="Arial"/>
          <w:b/>
          <w:bCs/>
        </w:rPr>
        <w:t>.</w:t>
      </w:r>
      <w:r w:rsidR="008A6373" w:rsidRPr="0010777C">
        <w:rPr>
          <w:rFonts w:ascii="Arial" w:hAnsi="Arial" w:cs="Arial"/>
          <w:b/>
          <w:bCs/>
        </w:rPr>
        <w:t> </w:t>
      </w:r>
      <w:r w:rsidR="00A36561" w:rsidRPr="0010777C">
        <w:rPr>
          <w:rFonts w:ascii="Arial" w:hAnsi="Arial" w:cs="Arial"/>
          <w:b/>
          <w:bCs/>
        </w:rPr>
        <w:t>4</w:t>
      </w:r>
      <w:r w:rsidRPr="0010777C">
        <w:rPr>
          <w:rFonts w:ascii="Arial" w:hAnsi="Arial" w:cs="Arial"/>
          <w:b/>
          <w:bCs/>
        </w:rPr>
        <w:t xml:space="preserve"> </w:t>
      </w:r>
      <w:r w:rsidRPr="0010777C">
        <w:rPr>
          <w:rFonts w:ascii="Arial" w:hAnsi="Arial" w:cs="Arial"/>
        </w:rPr>
        <w:t xml:space="preserve">wynosi </w:t>
      </w:r>
      <w:r w:rsidRPr="0010777C">
        <w:rPr>
          <w:rFonts w:ascii="Arial" w:hAnsi="Arial" w:cs="Arial"/>
          <w:b/>
          <w:bCs/>
        </w:rPr>
        <w:t xml:space="preserve">powyżej </w:t>
      </w:r>
      <w:r w:rsidR="0010777C" w:rsidRPr="0010777C">
        <w:rPr>
          <w:rFonts w:ascii="Arial" w:hAnsi="Arial" w:cs="Arial"/>
          <w:b/>
          <w:bCs/>
        </w:rPr>
        <w:t>10</w:t>
      </w:r>
      <w:r w:rsidRPr="0010777C">
        <w:rPr>
          <w:rFonts w:ascii="Arial" w:hAnsi="Arial" w:cs="Arial"/>
          <w:b/>
          <w:bCs/>
        </w:rPr>
        <w:t xml:space="preserve"> dni</w:t>
      </w:r>
      <w:r w:rsidRPr="0010777C">
        <w:rPr>
          <w:rFonts w:ascii="Arial" w:hAnsi="Arial" w:cs="Arial"/>
        </w:rPr>
        <w:t>,</w:t>
      </w:r>
    </w:p>
    <w:p w14:paraId="46F1DD78" w14:textId="77777777" w:rsidR="00C1089B" w:rsidRPr="0010777C" w:rsidRDefault="00C1089B">
      <w:pPr>
        <w:numPr>
          <w:ilvl w:val="0"/>
          <w:numId w:val="7"/>
        </w:numPr>
        <w:suppressAutoHyphens w:val="0"/>
        <w:spacing w:after="0"/>
        <w:ind w:left="851" w:hanging="425"/>
        <w:jc w:val="both"/>
        <w:rPr>
          <w:rFonts w:ascii="Arial" w:hAnsi="Arial" w:cs="Arial"/>
        </w:rPr>
      </w:pPr>
      <w:r w:rsidRPr="0010777C">
        <w:rPr>
          <w:rFonts w:ascii="Arial" w:hAnsi="Arial" w:cs="Arial"/>
        </w:rPr>
        <w:t xml:space="preserve">gdy Wykonawca wykonuje </w:t>
      </w:r>
      <w:r w:rsidR="00EA2EA9" w:rsidRPr="0010777C">
        <w:rPr>
          <w:rFonts w:ascii="Arial" w:hAnsi="Arial" w:cs="Arial"/>
        </w:rPr>
        <w:t>działania ochrony czynnej</w:t>
      </w:r>
      <w:r w:rsidRPr="0010777C">
        <w:rPr>
          <w:rFonts w:ascii="Arial" w:hAnsi="Arial" w:cs="Arial"/>
        </w:rPr>
        <w:t xml:space="preserve"> w sposób wadliwy albo sprzeczny z umową,</w:t>
      </w:r>
    </w:p>
    <w:p w14:paraId="307CD44F" w14:textId="77777777" w:rsidR="00C1089B" w:rsidRPr="0010777C" w:rsidRDefault="00C1089B">
      <w:pPr>
        <w:numPr>
          <w:ilvl w:val="0"/>
          <w:numId w:val="7"/>
        </w:numPr>
        <w:suppressAutoHyphens w:val="0"/>
        <w:spacing w:after="0"/>
        <w:ind w:left="851" w:hanging="425"/>
        <w:jc w:val="both"/>
        <w:rPr>
          <w:rFonts w:ascii="Arial" w:hAnsi="Arial" w:cs="Arial"/>
        </w:rPr>
      </w:pPr>
      <w:r w:rsidRPr="0010777C">
        <w:rPr>
          <w:rFonts w:ascii="Arial" w:hAnsi="Arial" w:cs="Arial"/>
        </w:rPr>
        <w:t>w przypadku powzięcia informacji o zaistniałych okolicznościach uniemożliwiających z winy Wykonawcy wykonywanie przedmiotu Umowy,</w:t>
      </w:r>
    </w:p>
    <w:p w14:paraId="1F9AD48F" w14:textId="47634155" w:rsidR="00C1089B" w:rsidRPr="0010777C" w:rsidRDefault="00C1089B">
      <w:pPr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 w:rsidRPr="0010777C">
        <w:rPr>
          <w:rFonts w:ascii="Arial" w:hAnsi="Arial" w:cs="Arial"/>
        </w:rPr>
        <w:t>W przypadkach, o których mowa w ust. 1 pkt 1, Wykonawca może żądać wyłącznie wynagrodzenia należnego z tytułu wykonania części umowy.</w:t>
      </w:r>
    </w:p>
    <w:p w14:paraId="11D925BA" w14:textId="45CE40FB" w:rsidR="00C1089B" w:rsidRDefault="00C1089B">
      <w:pPr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 w:rsidRPr="0010777C">
        <w:rPr>
          <w:rFonts w:ascii="Arial" w:hAnsi="Arial" w:cs="Arial"/>
        </w:rPr>
        <w:t xml:space="preserve">W przypadkach, o których mowa w ust. 1 pkt </w:t>
      </w:r>
      <w:r w:rsidR="007D2A86">
        <w:rPr>
          <w:rFonts w:ascii="Arial" w:hAnsi="Arial" w:cs="Arial"/>
        </w:rPr>
        <w:t>2 i 3</w:t>
      </w:r>
      <w:r w:rsidRPr="0010777C">
        <w:rPr>
          <w:rFonts w:ascii="Arial" w:hAnsi="Arial" w:cs="Arial"/>
        </w:rPr>
        <w:t xml:space="preserve"> Zamawiający może odstąpić od umowy bez konieczności wyznaczania Wykonawcy terminu dodatkowego i bez ponoszenia kosztów za wykonane prace</w:t>
      </w:r>
      <w:r w:rsidR="0010777C">
        <w:rPr>
          <w:rFonts w:ascii="Arial" w:hAnsi="Arial" w:cs="Arial"/>
        </w:rPr>
        <w:t xml:space="preserve"> </w:t>
      </w:r>
      <w:r w:rsidR="0010777C" w:rsidRPr="00007590">
        <w:rPr>
          <w:rFonts w:ascii="Arial" w:hAnsi="Arial" w:cs="Arial"/>
        </w:rPr>
        <w:t>zarazem w całości jak i w części</w:t>
      </w:r>
      <w:r w:rsidRPr="00007590">
        <w:rPr>
          <w:rFonts w:ascii="Arial" w:hAnsi="Arial" w:cs="Arial"/>
        </w:rPr>
        <w:t>.</w:t>
      </w:r>
    </w:p>
    <w:p w14:paraId="1B3C42C2" w14:textId="51FD9B17" w:rsidR="00FE3107" w:rsidRPr="0010777C" w:rsidRDefault="00FE3107">
      <w:pPr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może odstąpić od umowy w przypadkach wskazanych w ust 1 pkt 2) – 4) do dnia 15 grudnia 2026 r. </w:t>
      </w:r>
    </w:p>
    <w:p w14:paraId="528917C0" w14:textId="77777777" w:rsidR="00C1089B" w:rsidRPr="0010777C" w:rsidRDefault="00C1089B">
      <w:pPr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 w:rsidRPr="0010777C">
        <w:rPr>
          <w:rFonts w:ascii="Arial" w:hAnsi="Arial" w:cs="Arial"/>
        </w:rPr>
        <w:t>Odstąpienie od umowy przez którąkolwiek ze Stron może być dokonane w formie pisemnej pod rygorem nieważności.</w:t>
      </w:r>
    </w:p>
    <w:p w14:paraId="70611004" w14:textId="149FB4A1" w:rsidR="00250A98" w:rsidRPr="00295544" w:rsidRDefault="00250A98" w:rsidP="00DA77E3">
      <w:pPr>
        <w:pStyle w:val="NormalnyWeb"/>
        <w:spacing w:before="200" w:beforeAutospacing="0" w:after="20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95544">
        <w:rPr>
          <w:rFonts w:ascii="Arial" w:hAnsi="Arial" w:cs="Arial"/>
          <w:b/>
          <w:bCs/>
          <w:sz w:val="22"/>
          <w:szCs w:val="22"/>
        </w:rPr>
        <w:t xml:space="preserve">§ </w:t>
      </w:r>
      <w:r w:rsidR="00F83A2E">
        <w:rPr>
          <w:rFonts w:ascii="Arial" w:hAnsi="Arial" w:cs="Arial"/>
          <w:b/>
          <w:bCs/>
          <w:sz w:val="22"/>
          <w:szCs w:val="22"/>
        </w:rPr>
        <w:t>7</w:t>
      </w:r>
      <w:r w:rsidR="00DA77E3" w:rsidRPr="002955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95544">
        <w:rPr>
          <w:rFonts w:ascii="Arial" w:hAnsi="Arial" w:cs="Arial"/>
          <w:b/>
          <w:bCs/>
          <w:sz w:val="22"/>
          <w:szCs w:val="22"/>
        </w:rPr>
        <w:t>KARY UMOWNE</w:t>
      </w:r>
    </w:p>
    <w:p w14:paraId="56B05F8A" w14:textId="77777777" w:rsidR="007F0980" w:rsidRPr="00295544" w:rsidRDefault="007F0980">
      <w:pPr>
        <w:numPr>
          <w:ilvl w:val="0"/>
          <w:numId w:val="26"/>
        </w:numPr>
        <w:suppressAutoHyphens w:val="0"/>
        <w:spacing w:after="0"/>
        <w:ind w:left="426" w:hanging="426"/>
        <w:rPr>
          <w:rFonts w:ascii="Arial" w:hAnsi="Arial" w:cs="Arial"/>
        </w:rPr>
      </w:pPr>
      <w:r w:rsidRPr="00295544">
        <w:rPr>
          <w:rFonts w:ascii="Arial" w:hAnsi="Arial" w:cs="Arial"/>
        </w:rPr>
        <w:t>Wykonawca zapłaci Zamawiającemu karę umowną:</w:t>
      </w:r>
    </w:p>
    <w:p w14:paraId="474E1529" w14:textId="2A3F230F" w:rsidR="007F0980" w:rsidRPr="00295544" w:rsidRDefault="007F0980">
      <w:pPr>
        <w:widowControl w:val="0"/>
        <w:numPr>
          <w:ilvl w:val="0"/>
          <w:numId w:val="34"/>
        </w:numPr>
        <w:spacing w:after="0"/>
        <w:ind w:left="851" w:hanging="426"/>
        <w:jc w:val="both"/>
        <w:rPr>
          <w:rFonts w:ascii="Arial" w:hAnsi="Arial" w:cs="Arial"/>
        </w:rPr>
      </w:pPr>
      <w:r w:rsidRPr="00295544">
        <w:rPr>
          <w:rFonts w:ascii="Arial" w:hAnsi="Arial" w:cs="Arial"/>
        </w:rPr>
        <w:t xml:space="preserve">za zwłokę </w:t>
      </w:r>
      <w:r w:rsidRPr="00295544">
        <w:rPr>
          <w:rFonts w:ascii="Arial" w:hAnsi="Arial" w:cs="Arial"/>
          <w:b/>
          <w:bCs/>
        </w:rPr>
        <w:t>w wykonaniu przedmiotu umowy lub jego części</w:t>
      </w:r>
      <w:r w:rsidRPr="00295544">
        <w:rPr>
          <w:rFonts w:ascii="Arial" w:hAnsi="Arial" w:cs="Arial"/>
        </w:rPr>
        <w:t xml:space="preserve"> w</w:t>
      </w:r>
      <w:r w:rsidR="00B41485" w:rsidRPr="00295544">
        <w:rPr>
          <w:rFonts w:ascii="Arial" w:hAnsi="Arial" w:cs="Arial"/>
        </w:rPr>
        <w:t> </w:t>
      </w:r>
      <w:r w:rsidRPr="00295544">
        <w:rPr>
          <w:rFonts w:ascii="Arial" w:hAnsi="Arial" w:cs="Arial"/>
        </w:rPr>
        <w:t xml:space="preserve">wysokości </w:t>
      </w:r>
      <w:r w:rsidRPr="00295544">
        <w:rPr>
          <w:rFonts w:ascii="Arial" w:hAnsi="Arial" w:cs="Arial"/>
          <w:b/>
          <w:bCs/>
        </w:rPr>
        <w:t>0,5%</w:t>
      </w:r>
      <w:r w:rsidRPr="00295544">
        <w:rPr>
          <w:rFonts w:ascii="Arial" w:hAnsi="Arial" w:cs="Arial"/>
        </w:rPr>
        <w:t xml:space="preserve"> wynagrodzenia umownego brutto, o którym mowa w </w:t>
      </w:r>
      <w:r w:rsidRPr="00295544">
        <w:rPr>
          <w:rFonts w:ascii="Arial" w:hAnsi="Arial" w:cs="Arial"/>
          <w:bCs/>
        </w:rPr>
        <w:t>§</w:t>
      </w:r>
      <w:r w:rsidRPr="00295544">
        <w:rPr>
          <w:rFonts w:ascii="Arial" w:hAnsi="Arial" w:cs="Arial"/>
        </w:rPr>
        <w:t xml:space="preserve"> 2 ust. 1 umowy za każdy dzień zwłoki liczonej od terminu określonego w § 2 ust. </w:t>
      </w:r>
      <w:r w:rsidR="00810DB5" w:rsidRPr="00295544">
        <w:rPr>
          <w:rFonts w:ascii="Arial" w:hAnsi="Arial" w:cs="Arial"/>
        </w:rPr>
        <w:t>3;</w:t>
      </w:r>
    </w:p>
    <w:p w14:paraId="198EB28B" w14:textId="6DA1E488" w:rsidR="007F0980" w:rsidRPr="00295544" w:rsidRDefault="007F0980" w:rsidP="00AD4690">
      <w:pPr>
        <w:widowControl w:val="0"/>
        <w:numPr>
          <w:ilvl w:val="0"/>
          <w:numId w:val="34"/>
        </w:numPr>
        <w:spacing w:after="0"/>
        <w:ind w:left="851" w:hanging="426"/>
        <w:jc w:val="both"/>
        <w:rPr>
          <w:rFonts w:ascii="Arial" w:hAnsi="Arial" w:cs="Arial"/>
        </w:rPr>
      </w:pPr>
      <w:r w:rsidRPr="00295544">
        <w:rPr>
          <w:rFonts w:ascii="Arial" w:hAnsi="Arial" w:cs="Arial"/>
        </w:rPr>
        <w:t xml:space="preserve">za zwłokę </w:t>
      </w:r>
      <w:r w:rsidRPr="00295544">
        <w:rPr>
          <w:rFonts w:ascii="Arial" w:hAnsi="Arial" w:cs="Arial"/>
          <w:b/>
        </w:rPr>
        <w:t xml:space="preserve">w usunięciu </w:t>
      </w:r>
      <w:r w:rsidR="003430A4" w:rsidRPr="00295544">
        <w:rPr>
          <w:rFonts w:ascii="Arial" w:hAnsi="Arial" w:cs="Arial"/>
          <w:b/>
        </w:rPr>
        <w:t>nieprawidłowości</w:t>
      </w:r>
      <w:r w:rsidR="00EA2EA9" w:rsidRPr="00295544">
        <w:rPr>
          <w:rFonts w:ascii="Arial" w:hAnsi="Arial" w:cs="Arial"/>
          <w:b/>
        </w:rPr>
        <w:t>/</w:t>
      </w:r>
      <w:r w:rsidRPr="00295544">
        <w:rPr>
          <w:rFonts w:ascii="Arial" w:hAnsi="Arial" w:cs="Arial"/>
          <w:b/>
        </w:rPr>
        <w:t>wad stwierdzonych przy odbiorze</w:t>
      </w:r>
      <w:r w:rsidRPr="00295544">
        <w:rPr>
          <w:rFonts w:ascii="Arial" w:hAnsi="Arial" w:cs="Arial"/>
        </w:rPr>
        <w:t xml:space="preserve"> w</w:t>
      </w:r>
      <w:r w:rsidR="00B41485" w:rsidRPr="00295544">
        <w:rPr>
          <w:rFonts w:ascii="Arial" w:hAnsi="Arial" w:cs="Arial"/>
        </w:rPr>
        <w:t> </w:t>
      </w:r>
      <w:r w:rsidRPr="00295544">
        <w:rPr>
          <w:rFonts w:ascii="Arial" w:hAnsi="Arial" w:cs="Arial"/>
        </w:rPr>
        <w:t xml:space="preserve">wysokości </w:t>
      </w:r>
      <w:r w:rsidRPr="00295544">
        <w:rPr>
          <w:rFonts w:ascii="Arial" w:hAnsi="Arial" w:cs="Arial"/>
          <w:b/>
          <w:bCs/>
        </w:rPr>
        <w:t>0,5%</w:t>
      </w:r>
      <w:r w:rsidRPr="00295544">
        <w:rPr>
          <w:rFonts w:ascii="Arial" w:hAnsi="Arial" w:cs="Arial"/>
        </w:rPr>
        <w:t xml:space="preserve"> wynagrodzenia umownego brutto, o którym mowa w </w:t>
      </w:r>
      <w:r w:rsidRPr="00295544">
        <w:rPr>
          <w:rFonts w:ascii="Arial" w:hAnsi="Arial" w:cs="Arial"/>
          <w:bCs/>
        </w:rPr>
        <w:t>§</w:t>
      </w:r>
      <w:r w:rsidRPr="00295544">
        <w:rPr>
          <w:rFonts w:ascii="Arial" w:hAnsi="Arial" w:cs="Arial"/>
        </w:rPr>
        <w:t xml:space="preserve"> 2 ust. 1 umowy za każdy dzień zwłoki liczonej</w:t>
      </w:r>
      <w:r w:rsidR="00060389" w:rsidRPr="00295544">
        <w:rPr>
          <w:rFonts w:ascii="Arial" w:hAnsi="Arial" w:cs="Arial"/>
        </w:rPr>
        <w:t>, liczony od dnia wyznaczonego na usunięcie wad.</w:t>
      </w:r>
    </w:p>
    <w:p w14:paraId="2B0B960B" w14:textId="48571229" w:rsidR="007F0980" w:rsidRPr="00295544" w:rsidRDefault="007F0980">
      <w:pPr>
        <w:widowControl w:val="0"/>
        <w:numPr>
          <w:ilvl w:val="0"/>
          <w:numId w:val="34"/>
        </w:numPr>
        <w:spacing w:after="0"/>
        <w:ind w:left="851" w:hanging="426"/>
        <w:jc w:val="both"/>
        <w:rPr>
          <w:rFonts w:ascii="Arial" w:hAnsi="Arial" w:cs="Arial"/>
        </w:rPr>
      </w:pPr>
      <w:r w:rsidRPr="00295544">
        <w:rPr>
          <w:rFonts w:ascii="Arial" w:hAnsi="Arial" w:cs="Arial"/>
        </w:rPr>
        <w:t xml:space="preserve">za odstąpienie od umowy przez </w:t>
      </w:r>
      <w:r w:rsidR="00FE3107">
        <w:rPr>
          <w:rFonts w:ascii="Arial" w:hAnsi="Arial" w:cs="Arial"/>
        </w:rPr>
        <w:t>którąkolwiek ze Stron</w:t>
      </w:r>
      <w:r w:rsidR="00FE3107" w:rsidRPr="00295544">
        <w:rPr>
          <w:rFonts w:ascii="Arial" w:hAnsi="Arial" w:cs="Arial"/>
        </w:rPr>
        <w:t xml:space="preserve"> </w:t>
      </w:r>
      <w:r w:rsidRPr="00295544">
        <w:rPr>
          <w:rFonts w:ascii="Arial" w:hAnsi="Arial" w:cs="Arial"/>
        </w:rPr>
        <w:t xml:space="preserve">z przyczyn, za które odpowiedzialność ponosi Wykonawca, w wysokości </w:t>
      </w:r>
      <w:r w:rsidRPr="00295544">
        <w:rPr>
          <w:rFonts w:ascii="Arial" w:hAnsi="Arial" w:cs="Arial"/>
          <w:b/>
          <w:bCs/>
        </w:rPr>
        <w:t>20%</w:t>
      </w:r>
      <w:r w:rsidRPr="00295544">
        <w:rPr>
          <w:rFonts w:ascii="Arial" w:hAnsi="Arial" w:cs="Arial"/>
        </w:rPr>
        <w:t xml:space="preserve"> wartości całkowitego wynagrodzenia umownego brutto, o</w:t>
      </w:r>
      <w:r w:rsidR="00B41485" w:rsidRPr="00295544">
        <w:rPr>
          <w:rFonts w:ascii="Arial" w:hAnsi="Arial" w:cs="Arial"/>
        </w:rPr>
        <w:t> </w:t>
      </w:r>
      <w:r w:rsidRPr="00295544">
        <w:rPr>
          <w:rFonts w:ascii="Arial" w:hAnsi="Arial" w:cs="Arial"/>
        </w:rPr>
        <w:t>którym mowa w § 2 ust. 1 Umowy,</w:t>
      </w:r>
    </w:p>
    <w:p w14:paraId="7687DD2A" w14:textId="089FCD5F" w:rsidR="007F0980" w:rsidRPr="00295544" w:rsidRDefault="007F0980">
      <w:pPr>
        <w:numPr>
          <w:ilvl w:val="0"/>
          <w:numId w:val="26"/>
        </w:numPr>
        <w:suppressAutoHyphens w:val="0"/>
        <w:spacing w:after="0"/>
        <w:ind w:left="426" w:hanging="426"/>
        <w:jc w:val="both"/>
        <w:rPr>
          <w:rFonts w:ascii="Arial" w:hAnsi="Arial" w:cs="Arial"/>
        </w:rPr>
      </w:pPr>
      <w:r w:rsidRPr="00295544">
        <w:rPr>
          <w:rFonts w:ascii="Arial" w:hAnsi="Arial" w:cs="Arial"/>
        </w:rPr>
        <w:t xml:space="preserve">Wykonawca wyraża zgodę na potrącenie naliczonych kar umownych, o których mowa w ust. 1 z wynagrodzenia umownego brutto, o którym mowa w </w:t>
      </w:r>
      <w:r w:rsidRPr="00295544">
        <w:rPr>
          <w:rFonts w:ascii="Arial" w:hAnsi="Arial" w:cs="Arial"/>
          <w:bCs/>
          <w:spacing w:val="10"/>
        </w:rPr>
        <w:t>§</w:t>
      </w:r>
      <w:r w:rsidRPr="00295544">
        <w:rPr>
          <w:rFonts w:ascii="Arial" w:hAnsi="Arial" w:cs="Arial"/>
        </w:rPr>
        <w:t xml:space="preserve"> 2 ust. 1 </w:t>
      </w:r>
      <w:r w:rsidR="00017146" w:rsidRPr="00295544">
        <w:rPr>
          <w:rFonts w:ascii="Arial" w:hAnsi="Arial" w:cs="Arial"/>
        </w:rPr>
        <w:t>u</w:t>
      </w:r>
      <w:r w:rsidRPr="00295544">
        <w:rPr>
          <w:rFonts w:ascii="Arial" w:hAnsi="Arial" w:cs="Arial"/>
        </w:rPr>
        <w:t>mowy.</w:t>
      </w:r>
    </w:p>
    <w:p w14:paraId="0DBF7FB9" w14:textId="1FB3353F" w:rsidR="007F0980" w:rsidRPr="000C7133" w:rsidRDefault="007F0980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295544">
        <w:rPr>
          <w:rFonts w:ascii="Arial" w:hAnsi="Arial" w:cs="Arial"/>
        </w:rPr>
        <w:t xml:space="preserve">Łączna maksymalna wysokość kar umownych, </w:t>
      </w:r>
      <w:r w:rsidR="0010777C">
        <w:rPr>
          <w:rFonts w:ascii="Arial" w:hAnsi="Arial" w:cs="Arial"/>
        </w:rPr>
        <w:t>których może dochodzić Zamawiający</w:t>
      </w:r>
      <w:r w:rsidRPr="00295544">
        <w:rPr>
          <w:rFonts w:ascii="Arial" w:hAnsi="Arial" w:cs="Arial"/>
        </w:rPr>
        <w:t xml:space="preserve"> </w:t>
      </w:r>
      <w:r w:rsidRPr="000C7133">
        <w:rPr>
          <w:rFonts w:ascii="Arial" w:hAnsi="Arial" w:cs="Arial"/>
        </w:rPr>
        <w:t>to</w:t>
      </w:r>
      <w:r w:rsidR="0010777C" w:rsidRPr="000C7133">
        <w:rPr>
          <w:rFonts w:ascii="Arial" w:hAnsi="Arial" w:cs="Arial"/>
        </w:rPr>
        <w:t> </w:t>
      </w:r>
      <w:r w:rsidR="00C365FE" w:rsidRPr="000C7133">
        <w:rPr>
          <w:rFonts w:ascii="Arial" w:hAnsi="Arial" w:cs="Arial"/>
          <w:b/>
          <w:bCs/>
        </w:rPr>
        <w:t>2</w:t>
      </w:r>
      <w:r w:rsidRPr="000C7133">
        <w:rPr>
          <w:rFonts w:ascii="Arial" w:hAnsi="Arial" w:cs="Arial"/>
          <w:b/>
          <w:bCs/>
        </w:rPr>
        <w:t>0%</w:t>
      </w:r>
      <w:r w:rsidR="00C273CF" w:rsidRPr="000C7133">
        <w:rPr>
          <w:rFonts w:ascii="Arial" w:hAnsi="Arial" w:cs="Arial"/>
        </w:rPr>
        <w:t xml:space="preserve"> </w:t>
      </w:r>
      <w:r w:rsidRPr="000C7133">
        <w:rPr>
          <w:rFonts w:ascii="Arial" w:hAnsi="Arial" w:cs="Arial"/>
        </w:rPr>
        <w:t>wynagrodzenia, o którym mowa w § 2 ust. 1 umowy.</w:t>
      </w:r>
    </w:p>
    <w:p w14:paraId="1733E973" w14:textId="77EDBA9B" w:rsidR="00CD4FBC" w:rsidRPr="000C7133" w:rsidRDefault="00CD4FBC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0C7133">
        <w:rPr>
          <w:rFonts w:ascii="Arial" w:hAnsi="Arial" w:cs="Arial"/>
        </w:rPr>
        <w:t>Zamawiający zastrzega sobie prawo dochodzenia odszkodowania uzupełniającego, jeśli poniesiona szkoda przekroczy wysokość zastrzeżonych kar umownych.</w:t>
      </w:r>
    </w:p>
    <w:p w14:paraId="64D9AB4E" w14:textId="4DE136FD" w:rsidR="00250A98" w:rsidRPr="0010777C" w:rsidRDefault="00250A98" w:rsidP="0010777C">
      <w:pPr>
        <w:suppressAutoHyphens w:val="0"/>
        <w:spacing w:before="200" w:after="0"/>
        <w:ind w:left="426"/>
        <w:jc w:val="center"/>
        <w:rPr>
          <w:rFonts w:ascii="Arial" w:hAnsi="Arial" w:cs="Arial"/>
          <w:b/>
          <w:bCs/>
        </w:rPr>
      </w:pPr>
      <w:r w:rsidRPr="0010777C">
        <w:rPr>
          <w:rFonts w:ascii="Arial" w:hAnsi="Arial" w:cs="Arial"/>
          <w:b/>
          <w:bCs/>
        </w:rPr>
        <w:t>§</w:t>
      </w:r>
      <w:r w:rsidR="00DA77E3" w:rsidRPr="0010777C">
        <w:rPr>
          <w:rFonts w:ascii="Arial" w:hAnsi="Arial" w:cs="Arial"/>
          <w:b/>
          <w:bCs/>
        </w:rPr>
        <w:t xml:space="preserve"> </w:t>
      </w:r>
      <w:r w:rsidR="00F83A2E">
        <w:rPr>
          <w:rFonts w:ascii="Arial" w:hAnsi="Arial" w:cs="Arial"/>
          <w:b/>
          <w:bCs/>
        </w:rPr>
        <w:t>8</w:t>
      </w:r>
      <w:r w:rsidR="00BF5732" w:rsidRPr="0010777C">
        <w:rPr>
          <w:rFonts w:ascii="Arial" w:hAnsi="Arial" w:cs="Arial"/>
          <w:b/>
          <w:bCs/>
        </w:rPr>
        <w:t xml:space="preserve"> </w:t>
      </w:r>
      <w:r w:rsidRPr="0010777C">
        <w:rPr>
          <w:rFonts w:ascii="Arial" w:hAnsi="Arial" w:cs="Arial"/>
          <w:b/>
          <w:bCs/>
        </w:rPr>
        <w:t>PODWYKONAWSTWO</w:t>
      </w:r>
    </w:p>
    <w:p w14:paraId="0D8DC953" w14:textId="77777777" w:rsidR="00250A98" w:rsidRPr="00CB4AD3" w:rsidRDefault="00250A98">
      <w:pPr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CB4AD3">
        <w:rPr>
          <w:rFonts w:ascii="Arial" w:hAnsi="Arial" w:cs="Arial"/>
        </w:rPr>
        <w:t>Wykonawca może powierzyć wykonanie części zamówienia podwykonawcy</w:t>
      </w:r>
      <w:r w:rsidRPr="00CB4AD3">
        <w:rPr>
          <w:rStyle w:val="Odwoanieprzypisudolnego"/>
          <w:rFonts w:ascii="Arial" w:hAnsi="Arial" w:cs="Arial"/>
        </w:rPr>
        <w:footnoteReference w:id="2"/>
      </w:r>
      <w:r w:rsidRPr="00CB4AD3">
        <w:rPr>
          <w:rFonts w:ascii="Arial" w:hAnsi="Arial" w:cs="Arial"/>
        </w:rPr>
        <w:t>.</w:t>
      </w:r>
    </w:p>
    <w:p w14:paraId="75870D4C" w14:textId="77777777" w:rsidR="00250A98" w:rsidRDefault="00250A98">
      <w:pPr>
        <w:numPr>
          <w:ilvl w:val="0"/>
          <w:numId w:val="9"/>
        </w:numPr>
        <w:suppressAutoHyphens w:val="0"/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CB4AD3">
        <w:rPr>
          <w:rFonts w:ascii="Arial" w:hAnsi="Arial" w:cs="Arial"/>
          <w:lang w:eastAsia="pl-PL"/>
        </w:rPr>
        <w:t>Powierzenie wykonania części zamówienia podwykonawcom nie zwalnia Wykonawcy z</w:t>
      </w:r>
      <w:r w:rsidR="008A6373" w:rsidRPr="00CB4AD3">
        <w:rPr>
          <w:rFonts w:ascii="Arial" w:hAnsi="Arial" w:cs="Arial"/>
          <w:lang w:eastAsia="pl-PL"/>
        </w:rPr>
        <w:t> </w:t>
      </w:r>
      <w:r w:rsidRPr="00CB4AD3">
        <w:rPr>
          <w:rFonts w:ascii="Arial" w:hAnsi="Arial" w:cs="Arial"/>
          <w:lang w:eastAsia="pl-PL"/>
        </w:rPr>
        <w:t>odpowiedzialności za należyte wykonanie tego zamówienia.</w:t>
      </w:r>
    </w:p>
    <w:p w14:paraId="59161877" w14:textId="73F4648E" w:rsidR="00250A98" w:rsidRPr="00DB1D17" w:rsidRDefault="00CB4AD3" w:rsidP="008B5FA4">
      <w:pPr>
        <w:spacing w:before="200"/>
        <w:jc w:val="center"/>
        <w:rPr>
          <w:rFonts w:ascii="Arial" w:hAnsi="Arial" w:cs="Arial"/>
          <w:b/>
          <w:bCs/>
        </w:rPr>
      </w:pPr>
      <w:r w:rsidRPr="00DB1D17">
        <w:rPr>
          <w:rFonts w:ascii="Arial" w:hAnsi="Arial" w:cs="Arial"/>
          <w:b/>
          <w:bCs/>
          <w:spacing w:val="10"/>
        </w:rPr>
        <w:lastRenderedPageBreak/>
        <w:t xml:space="preserve">§ </w:t>
      </w:r>
      <w:r w:rsidR="00F83A2E">
        <w:rPr>
          <w:rFonts w:ascii="Arial" w:hAnsi="Arial" w:cs="Arial"/>
          <w:b/>
          <w:bCs/>
          <w:spacing w:val="10"/>
        </w:rPr>
        <w:t>9</w:t>
      </w:r>
      <w:r w:rsidRPr="00DB1D17">
        <w:rPr>
          <w:rFonts w:ascii="Arial" w:hAnsi="Arial" w:cs="Arial"/>
          <w:b/>
          <w:bCs/>
          <w:spacing w:val="10"/>
        </w:rPr>
        <w:t xml:space="preserve"> </w:t>
      </w:r>
      <w:r w:rsidR="00250A98" w:rsidRPr="00DB1D17">
        <w:rPr>
          <w:rFonts w:ascii="Arial" w:hAnsi="Arial" w:cs="Arial"/>
          <w:b/>
          <w:bCs/>
        </w:rPr>
        <w:t>POSTANOWIENIA KOŃCOWE</w:t>
      </w:r>
    </w:p>
    <w:p w14:paraId="3FB570CF" w14:textId="77777777" w:rsidR="00120728" w:rsidRPr="00DB1D17" w:rsidRDefault="00120728">
      <w:pPr>
        <w:numPr>
          <w:ilvl w:val="0"/>
          <w:numId w:val="33"/>
        </w:numPr>
        <w:suppressAutoHyphens w:val="0"/>
        <w:spacing w:after="0"/>
        <w:ind w:left="567" w:hanging="567"/>
        <w:jc w:val="both"/>
        <w:rPr>
          <w:rFonts w:ascii="Arial" w:hAnsi="Arial" w:cs="Arial"/>
        </w:rPr>
      </w:pPr>
      <w:r w:rsidRPr="00DB1D17">
        <w:rPr>
          <w:rFonts w:ascii="Arial" w:hAnsi="Arial" w:cs="Arial"/>
          <w:bCs/>
        </w:rPr>
        <w:t>Wykonawca oświadcza, że zapoznał się z Polityką Środowiskową i Polityką prywatności Zamawiającego i jest świadomy jej znaczenia dla należytej realizacji postanowień umowy.</w:t>
      </w:r>
    </w:p>
    <w:p w14:paraId="2EB59E66" w14:textId="77777777" w:rsidR="00326CCF" w:rsidRPr="00DB1D17" w:rsidRDefault="00120728" w:rsidP="00326CCF">
      <w:pPr>
        <w:numPr>
          <w:ilvl w:val="0"/>
          <w:numId w:val="33"/>
        </w:numPr>
        <w:suppressAutoHyphens w:val="0"/>
        <w:spacing w:after="0"/>
        <w:ind w:left="567" w:hanging="567"/>
        <w:jc w:val="both"/>
        <w:rPr>
          <w:rFonts w:ascii="Arial" w:hAnsi="Arial" w:cs="Arial"/>
        </w:rPr>
      </w:pPr>
      <w:r w:rsidRPr="00DB1D17">
        <w:rPr>
          <w:rFonts w:ascii="Arial" w:hAnsi="Arial" w:cs="Arial"/>
        </w:rPr>
        <w:t>Bez zgody Zamawiającego Wykonawcy nie przysługuje prawo przeniesienia wierzytelności wynikających z niniejszej umowy na osobę trzecią.</w:t>
      </w:r>
    </w:p>
    <w:p w14:paraId="088A89CC" w14:textId="77777777" w:rsidR="00326CCF" w:rsidRPr="00007590" w:rsidRDefault="00326CCF" w:rsidP="00326CCF">
      <w:pPr>
        <w:numPr>
          <w:ilvl w:val="0"/>
          <w:numId w:val="33"/>
        </w:numPr>
        <w:suppressAutoHyphens w:val="0"/>
        <w:spacing w:after="0"/>
        <w:ind w:left="567" w:hanging="567"/>
        <w:jc w:val="both"/>
        <w:rPr>
          <w:rFonts w:ascii="Arial" w:hAnsi="Arial" w:cs="Arial"/>
        </w:rPr>
      </w:pPr>
      <w:r w:rsidRPr="00007590">
        <w:rPr>
          <w:rFonts w:ascii="Arial" w:hAnsi="Arial" w:cs="Arial"/>
        </w:rPr>
        <w:t xml:space="preserve">Każda ze Stron umowy, w przypadku sporu wynikającego z zamówienia, może złożyć wniosek o przeprowadzenie mediacji lub inne polubowne rozwiązanie sporu do Sądu Polubownego przy Prokuratorii Generalnej Rzeczypospolitej Polskiej, wybranego mediatora albo osoby prowadzącej inne polubowne rozwiązanie sporu. </w:t>
      </w:r>
    </w:p>
    <w:p w14:paraId="45D50950" w14:textId="77777777" w:rsidR="00326CCF" w:rsidRPr="00007590" w:rsidRDefault="00326CCF" w:rsidP="00326CCF">
      <w:pPr>
        <w:numPr>
          <w:ilvl w:val="0"/>
          <w:numId w:val="33"/>
        </w:numPr>
        <w:suppressAutoHyphens w:val="0"/>
        <w:spacing w:after="0"/>
        <w:ind w:left="567" w:hanging="567"/>
        <w:jc w:val="both"/>
        <w:rPr>
          <w:rFonts w:ascii="Arial" w:hAnsi="Arial" w:cs="Arial"/>
        </w:rPr>
      </w:pPr>
      <w:r w:rsidRPr="00007590">
        <w:rPr>
          <w:rFonts w:ascii="Arial" w:hAnsi="Arial" w:cs="Arial"/>
        </w:rPr>
        <w:t>Umowa o mediację lub inne polubowne rozwiązanie sporu może być zawarta także przez wyrażenie przez Stronę zgody na mediację lub inne polubowne rozwiązanie sporu, gdy druga strona złożyła wniosek, o którym mowa w ust. 2.</w:t>
      </w:r>
    </w:p>
    <w:p w14:paraId="18D3105E" w14:textId="77777777" w:rsidR="00326CCF" w:rsidRPr="00007590" w:rsidRDefault="00326CCF" w:rsidP="00326CCF">
      <w:pPr>
        <w:numPr>
          <w:ilvl w:val="0"/>
          <w:numId w:val="33"/>
        </w:numPr>
        <w:suppressAutoHyphens w:val="0"/>
        <w:spacing w:after="0"/>
        <w:ind w:left="567" w:hanging="567"/>
        <w:jc w:val="both"/>
        <w:rPr>
          <w:rFonts w:ascii="Arial" w:hAnsi="Arial" w:cs="Arial"/>
        </w:rPr>
      </w:pPr>
      <w:r w:rsidRPr="00007590">
        <w:rPr>
          <w:rFonts w:ascii="Arial" w:hAnsi="Arial" w:cs="Arial"/>
        </w:rPr>
        <w:t>W przypadku braku polubownego rozwiązania sporu, właściwym do rozpoznawania spraw spornych będzie sąd właściwy dla siedziby Zamawiającego.</w:t>
      </w:r>
    </w:p>
    <w:p w14:paraId="74279281" w14:textId="77777777" w:rsidR="00120728" w:rsidRPr="00DB1D17" w:rsidRDefault="00120728">
      <w:pPr>
        <w:numPr>
          <w:ilvl w:val="0"/>
          <w:numId w:val="33"/>
        </w:numPr>
        <w:suppressAutoHyphens w:val="0"/>
        <w:spacing w:after="0"/>
        <w:ind w:left="567" w:hanging="567"/>
        <w:jc w:val="both"/>
        <w:rPr>
          <w:rFonts w:ascii="Arial" w:hAnsi="Arial" w:cs="Arial"/>
        </w:rPr>
      </w:pPr>
      <w:r w:rsidRPr="00DB1D17">
        <w:rPr>
          <w:rFonts w:ascii="Arial" w:hAnsi="Arial" w:cs="Arial"/>
        </w:rPr>
        <w:t>W sprawach nieuregulowanych w Umowie stosuje się przepisy Kodeksu Cywilnego oraz ustawy Prawo Zamówień Publicznych.</w:t>
      </w:r>
    </w:p>
    <w:p w14:paraId="2D2C4D16" w14:textId="77777777" w:rsidR="00120728" w:rsidRPr="00DB1D17" w:rsidRDefault="00120728">
      <w:pPr>
        <w:numPr>
          <w:ilvl w:val="0"/>
          <w:numId w:val="33"/>
        </w:numPr>
        <w:suppressAutoHyphens w:val="0"/>
        <w:spacing w:after="0"/>
        <w:ind w:left="567" w:hanging="567"/>
        <w:jc w:val="both"/>
        <w:rPr>
          <w:rFonts w:ascii="Arial" w:hAnsi="Arial" w:cs="Arial"/>
        </w:rPr>
      </w:pPr>
      <w:r w:rsidRPr="00DB1D17">
        <w:rPr>
          <w:rFonts w:ascii="Arial" w:hAnsi="Arial" w:cs="Arial"/>
        </w:rPr>
        <w:t>Wszelkie spory mogące wyniknąć z zawartej Umowy będą rozstrzygane przez Strony w drodze bezpośrednich negocjacji w terminie 30 dni od zaistnienia sporu. W razie nie osiągnięcia polubownego rozstrzygnięcia, sądem właściwym dla roszczeń wynikających z niniejszej umowy będzie sąd właściwy miejscowo i rzeczowo dla siedziby Zamawiającego.</w:t>
      </w:r>
    </w:p>
    <w:p w14:paraId="732FA23C" w14:textId="77777777" w:rsidR="00DB1D17" w:rsidRPr="003C3089" w:rsidRDefault="00DB1D17" w:rsidP="00DB1D17">
      <w:pPr>
        <w:numPr>
          <w:ilvl w:val="0"/>
          <w:numId w:val="33"/>
        </w:numPr>
        <w:suppressAutoHyphens w:val="0"/>
        <w:spacing w:after="0" w:line="271" w:lineRule="auto"/>
        <w:ind w:left="567" w:hanging="567"/>
        <w:jc w:val="both"/>
        <w:rPr>
          <w:rFonts w:ascii="Arial" w:hAnsi="Arial" w:cs="Arial"/>
        </w:rPr>
      </w:pPr>
      <w:r w:rsidRPr="003C3089">
        <w:rPr>
          <w:rFonts w:ascii="Arial" w:hAnsi="Arial" w:cs="Arial"/>
          <w:bCs/>
        </w:rPr>
        <w:t>Integralną część umowy stanowią:</w:t>
      </w:r>
    </w:p>
    <w:p w14:paraId="056FC0A0" w14:textId="77777777" w:rsidR="00DB1D17" w:rsidRPr="003C3089" w:rsidRDefault="00DB1D17" w:rsidP="00DB1D17">
      <w:pPr>
        <w:pStyle w:val="Akapitzlist"/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0" w:line="271" w:lineRule="auto"/>
        <w:ind w:left="1134" w:hanging="567"/>
        <w:jc w:val="both"/>
        <w:rPr>
          <w:rFonts w:ascii="Arial" w:hAnsi="Arial" w:cs="Arial"/>
          <w:bCs/>
        </w:rPr>
      </w:pPr>
      <w:r w:rsidRPr="003C3089">
        <w:rPr>
          <w:rFonts w:ascii="Arial" w:hAnsi="Arial" w:cs="Arial"/>
          <w:bCs/>
        </w:rPr>
        <w:t>Załącznik nr 1 Opis przedmiotu zamówienia,</w:t>
      </w:r>
    </w:p>
    <w:p w14:paraId="2B3D7219" w14:textId="77777777" w:rsidR="00DB1D17" w:rsidRPr="003C3089" w:rsidRDefault="00DB1D17" w:rsidP="00DB1D17">
      <w:pPr>
        <w:pStyle w:val="Akapitzlist"/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0" w:line="271" w:lineRule="auto"/>
        <w:ind w:left="1134" w:hanging="567"/>
        <w:jc w:val="both"/>
        <w:rPr>
          <w:rFonts w:ascii="Arial" w:hAnsi="Arial" w:cs="Arial"/>
          <w:bCs/>
        </w:rPr>
      </w:pPr>
      <w:r w:rsidRPr="003C3089">
        <w:rPr>
          <w:rFonts w:ascii="Arial" w:hAnsi="Arial" w:cs="Arial"/>
          <w:bCs/>
        </w:rPr>
        <w:t>Załącznik nr 3 Oferta Wykonawcy.</w:t>
      </w:r>
    </w:p>
    <w:p w14:paraId="3D062290" w14:textId="0BFDA7D8" w:rsidR="00250A98" w:rsidRPr="00DB1D17" w:rsidRDefault="00120728" w:rsidP="004C664C">
      <w:pPr>
        <w:numPr>
          <w:ilvl w:val="0"/>
          <w:numId w:val="33"/>
        </w:numPr>
        <w:suppressAutoHyphens w:val="0"/>
        <w:spacing w:after="0"/>
        <w:ind w:left="567" w:hanging="567"/>
        <w:jc w:val="both"/>
        <w:rPr>
          <w:rFonts w:ascii="Arial" w:hAnsi="Arial" w:cs="Arial"/>
        </w:rPr>
      </w:pPr>
      <w:r w:rsidRPr="00DB1D17">
        <w:rPr>
          <w:rFonts w:ascii="Arial" w:hAnsi="Arial" w:cs="Arial"/>
        </w:rPr>
        <w:t>Umowa została sporządzona w trzech jednobrzmiących egzemplarzach: dwa egzemplarze dla Zamawiającego, a jeden - dla Wykonawcy/ lub cyfrowo.</w:t>
      </w:r>
      <w:bookmarkEnd w:id="0"/>
    </w:p>
    <w:sectPr w:rsidR="00250A98" w:rsidRPr="00DB1D17" w:rsidSect="000C1DAE">
      <w:headerReference w:type="default" r:id="rId10"/>
      <w:footerReference w:type="default" r:id="rId11"/>
      <w:pgSz w:w="11906" w:h="16838"/>
      <w:pgMar w:top="1723" w:right="1417" w:bottom="1417" w:left="1417" w:header="708" w:footer="15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0612" w14:textId="77777777" w:rsidR="00DD737F" w:rsidRDefault="00DD737F">
      <w:pPr>
        <w:spacing w:after="0" w:line="240" w:lineRule="auto"/>
      </w:pPr>
      <w:r>
        <w:separator/>
      </w:r>
    </w:p>
  </w:endnote>
  <w:endnote w:type="continuationSeparator" w:id="0">
    <w:p w14:paraId="6F7BEEFA" w14:textId="77777777" w:rsidR="00DD737F" w:rsidRDefault="00DD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AAF9" w14:textId="77777777" w:rsidR="00250A98" w:rsidRPr="00121E23" w:rsidRDefault="0024382D" w:rsidP="00176966">
    <w:pPr>
      <w:pStyle w:val="Stopka"/>
      <w:jc w:val="center"/>
      <w:rPr>
        <w:sz w:val="16"/>
        <w:szCs w:val="16"/>
      </w:rPr>
    </w:pPr>
    <w:r w:rsidRPr="00613AF1">
      <w:rPr>
        <w:sz w:val="16"/>
        <w:szCs w:val="16"/>
      </w:rPr>
      <w:fldChar w:fldCharType="begin"/>
    </w:r>
    <w:r w:rsidR="00250A98" w:rsidRPr="00613AF1">
      <w:rPr>
        <w:sz w:val="16"/>
        <w:szCs w:val="16"/>
      </w:rPr>
      <w:instrText xml:space="preserve"> PAGE   \* MERGEFORMAT </w:instrText>
    </w:r>
    <w:r w:rsidRPr="00613AF1">
      <w:rPr>
        <w:sz w:val="16"/>
        <w:szCs w:val="16"/>
      </w:rPr>
      <w:fldChar w:fldCharType="separate"/>
    </w:r>
    <w:r w:rsidR="00D350E8" w:rsidRPr="00D350E8">
      <w:rPr>
        <w:b/>
        <w:noProof/>
        <w:sz w:val="16"/>
        <w:szCs w:val="16"/>
      </w:rPr>
      <w:t>15</w:t>
    </w:r>
    <w:r w:rsidRPr="00613AF1">
      <w:rPr>
        <w:sz w:val="16"/>
        <w:szCs w:val="16"/>
      </w:rPr>
      <w:fldChar w:fldCharType="end"/>
    </w:r>
    <w:r w:rsidR="00250A98" w:rsidRPr="00613AF1">
      <w:rPr>
        <w:b/>
        <w:sz w:val="16"/>
        <w:szCs w:val="16"/>
      </w:rPr>
      <w:t xml:space="preserve"> | </w:t>
    </w:r>
    <w:r w:rsidR="00250A98" w:rsidRPr="00613AF1">
      <w:rPr>
        <w:color w:val="7F7F7F"/>
        <w:spacing w:val="60"/>
        <w:sz w:val="16"/>
        <w:szCs w:val="16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C07C" w14:textId="77777777" w:rsidR="00DD737F" w:rsidRDefault="00DD737F">
      <w:pPr>
        <w:spacing w:after="0" w:line="240" w:lineRule="auto"/>
      </w:pPr>
      <w:r>
        <w:separator/>
      </w:r>
    </w:p>
  </w:footnote>
  <w:footnote w:type="continuationSeparator" w:id="0">
    <w:p w14:paraId="2EB62FD5" w14:textId="77777777" w:rsidR="00DD737F" w:rsidRDefault="00DD737F">
      <w:pPr>
        <w:spacing w:after="0" w:line="240" w:lineRule="auto"/>
      </w:pPr>
      <w:r>
        <w:continuationSeparator/>
      </w:r>
    </w:p>
  </w:footnote>
  <w:footnote w:id="1">
    <w:p w14:paraId="1A602A6F" w14:textId="77777777" w:rsidR="00250A98" w:rsidRDefault="00250A98" w:rsidP="00F27CDC">
      <w:pPr>
        <w:pStyle w:val="Tekstprzypisudolnego"/>
        <w:spacing w:after="0" w:line="240" w:lineRule="auto"/>
        <w:ind w:left="142" w:hanging="142"/>
        <w:jc w:val="both"/>
      </w:pPr>
      <w:r>
        <w:rPr>
          <w:rStyle w:val="Odwoanieprzypisudolnego"/>
          <w:rFonts w:cs="Calibri"/>
        </w:rPr>
        <w:footnoteRef/>
      </w:r>
      <w:r>
        <w:t xml:space="preserve"> </w:t>
      </w:r>
      <w:r w:rsidRPr="009A6056">
        <w:rPr>
          <w:rFonts w:ascii="Arial" w:hAnsi="Arial" w:cs="Arial"/>
          <w:sz w:val="16"/>
          <w:szCs w:val="16"/>
        </w:rPr>
        <w:t xml:space="preserve">w związku z wejściem w życie w dniu 18 kwietnia 2019 r. przepisów ustawy z dnia 9 listopada 2018 r. </w:t>
      </w:r>
      <w:r w:rsidRPr="009A6056">
        <w:rPr>
          <w:rFonts w:ascii="Arial" w:hAnsi="Arial" w:cs="Arial"/>
          <w:sz w:val="16"/>
          <w:szCs w:val="16"/>
        </w:rPr>
        <w:br/>
        <w:t>o elektronicznym fakturowaniu w zamówieniach publicznych, koncesjach na roboty budowlane lub usługi oraz partnerstwie publiczno-prywatnym (Dz.U. poz. 2191), Zamawiający ma obowiązek odbierania faktur elektronicznych za pośrednictwem platformy elektronicznego fakturowania</w:t>
      </w:r>
      <w:r>
        <w:rPr>
          <w:rFonts w:ascii="Arial" w:hAnsi="Arial" w:cs="Arial"/>
          <w:sz w:val="16"/>
          <w:szCs w:val="16"/>
        </w:rPr>
        <w:t xml:space="preserve"> </w:t>
      </w:r>
      <w:r w:rsidRPr="009A6056">
        <w:rPr>
          <w:rFonts w:ascii="Arial" w:hAnsi="Arial" w:cs="Arial"/>
          <w:sz w:val="16"/>
          <w:szCs w:val="16"/>
        </w:rPr>
        <w:t>(PEF), jeżeli Wykonawca wysłał ustrukturyzowaną fakturę za pośrednictwem tej platformy.</w:t>
      </w:r>
    </w:p>
  </w:footnote>
  <w:footnote w:id="2">
    <w:p w14:paraId="7648B29F" w14:textId="77777777" w:rsidR="00250A98" w:rsidRPr="00115466" w:rsidRDefault="00250A98" w:rsidP="00115466">
      <w:pPr>
        <w:ind w:left="142" w:hanging="142"/>
        <w:jc w:val="both"/>
        <w:rPr>
          <w:rFonts w:ascii="Arial" w:hAnsi="Arial" w:cs="Arial"/>
          <w:sz w:val="16"/>
          <w:szCs w:val="16"/>
        </w:rPr>
      </w:pPr>
      <w:r w:rsidRPr="00692D8A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92D8A">
        <w:rPr>
          <w:rFonts w:ascii="Arial" w:hAnsi="Arial" w:cs="Arial"/>
          <w:sz w:val="20"/>
          <w:szCs w:val="20"/>
        </w:rPr>
        <w:t xml:space="preserve"> </w:t>
      </w:r>
      <w:r w:rsidRPr="00A75EDD">
        <w:rPr>
          <w:rFonts w:ascii="Arial" w:hAnsi="Arial" w:cs="Arial"/>
          <w:sz w:val="16"/>
          <w:szCs w:val="16"/>
        </w:rPr>
        <w:t xml:space="preserve">Zgodnie z art. 123 ustawy Prawo zamówień publicznych </w:t>
      </w:r>
      <w:r w:rsidRPr="00A75EDD">
        <w:rPr>
          <w:rFonts w:ascii="Arial" w:hAnsi="Arial" w:cs="Arial"/>
          <w:sz w:val="16"/>
          <w:szCs w:val="16"/>
          <w:u w:val="single"/>
        </w:rPr>
        <w:t>Wykonawca nie może</w:t>
      </w:r>
      <w:r w:rsidRPr="00A75EDD">
        <w:rPr>
          <w:rFonts w:ascii="Arial" w:hAnsi="Arial" w:cs="Arial"/>
          <w:sz w:val="16"/>
          <w:szCs w:val="16"/>
        </w:rPr>
        <w:t>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DB80" w14:textId="77777777" w:rsidR="00250A98" w:rsidRDefault="007E2E72">
    <w:pPr>
      <w:pStyle w:val="Nagwek"/>
    </w:pPr>
    <w:r>
      <w:rPr>
        <w:noProof/>
        <w:lang w:eastAsia="pl-PL"/>
      </w:rPr>
      <w:drawing>
        <wp:inline distT="0" distB="0" distL="0" distR="0" wp14:anchorId="3C8F3667" wp14:editId="5D26DA0D">
          <wp:extent cx="4895850" cy="4953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bullet"/>
      <w:pStyle w:val="Nagwek6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</w:abstractNum>
  <w:abstractNum w:abstractNumId="2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B"/>
    <w:multiLevelType w:val="multilevel"/>
    <w:tmpl w:val="C5F623BA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Times New Roman"/>
        <w:b w:val="0"/>
        <w:bCs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ascii="Arial" w:eastAsia="Times New Roman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24366C1"/>
    <w:multiLevelType w:val="hybridMultilevel"/>
    <w:tmpl w:val="1988C52C"/>
    <w:lvl w:ilvl="0" w:tplc="C2C6A1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676C6F"/>
    <w:multiLevelType w:val="hybridMultilevel"/>
    <w:tmpl w:val="8EEC6CA2"/>
    <w:lvl w:ilvl="0" w:tplc="2124D2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363A42"/>
    <w:multiLevelType w:val="hybridMultilevel"/>
    <w:tmpl w:val="7D081D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87025C"/>
    <w:multiLevelType w:val="multilevel"/>
    <w:tmpl w:val="C55023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ascii="Arial" w:hAnsi="Arial"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617331D"/>
    <w:multiLevelType w:val="hybridMultilevel"/>
    <w:tmpl w:val="F232F758"/>
    <w:lvl w:ilvl="0" w:tplc="833288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21650"/>
    <w:multiLevelType w:val="hybridMultilevel"/>
    <w:tmpl w:val="7842F7CA"/>
    <w:lvl w:ilvl="0" w:tplc="814CCC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E2CD4"/>
    <w:multiLevelType w:val="multilevel"/>
    <w:tmpl w:val="977AD2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8A40D22"/>
    <w:multiLevelType w:val="hybridMultilevel"/>
    <w:tmpl w:val="29E48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33F18"/>
    <w:multiLevelType w:val="hybridMultilevel"/>
    <w:tmpl w:val="0B88E376"/>
    <w:lvl w:ilvl="0" w:tplc="E4089C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87584C"/>
    <w:multiLevelType w:val="hybridMultilevel"/>
    <w:tmpl w:val="40C08362"/>
    <w:lvl w:ilvl="0" w:tplc="BDE22194">
      <w:start w:val="1"/>
      <w:numFmt w:val="decimal"/>
      <w:lvlText w:val="%1."/>
      <w:lvlJc w:val="left"/>
      <w:pPr>
        <w:ind w:left="720" w:hanging="360"/>
      </w:pPr>
    </w:lvl>
    <w:lvl w:ilvl="1" w:tplc="A40E60E4">
      <w:start w:val="1"/>
      <w:numFmt w:val="decimal"/>
      <w:lvlText w:val="%2."/>
      <w:lvlJc w:val="left"/>
      <w:pPr>
        <w:ind w:left="720" w:hanging="360"/>
      </w:pPr>
    </w:lvl>
    <w:lvl w:ilvl="2" w:tplc="65664F0E">
      <w:start w:val="1"/>
      <w:numFmt w:val="decimal"/>
      <w:lvlText w:val="%3."/>
      <w:lvlJc w:val="left"/>
      <w:pPr>
        <w:ind w:left="720" w:hanging="360"/>
      </w:pPr>
    </w:lvl>
    <w:lvl w:ilvl="3" w:tplc="4CB8C4D0">
      <w:start w:val="1"/>
      <w:numFmt w:val="decimal"/>
      <w:lvlText w:val="%4."/>
      <w:lvlJc w:val="left"/>
      <w:pPr>
        <w:ind w:left="720" w:hanging="360"/>
      </w:pPr>
    </w:lvl>
    <w:lvl w:ilvl="4" w:tplc="F28EC47C">
      <w:start w:val="1"/>
      <w:numFmt w:val="decimal"/>
      <w:lvlText w:val="%5."/>
      <w:lvlJc w:val="left"/>
      <w:pPr>
        <w:ind w:left="720" w:hanging="360"/>
      </w:pPr>
    </w:lvl>
    <w:lvl w:ilvl="5" w:tplc="47561D48">
      <w:start w:val="1"/>
      <w:numFmt w:val="decimal"/>
      <w:lvlText w:val="%6."/>
      <w:lvlJc w:val="left"/>
      <w:pPr>
        <w:ind w:left="720" w:hanging="360"/>
      </w:pPr>
    </w:lvl>
    <w:lvl w:ilvl="6" w:tplc="93A22CE0">
      <w:start w:val="1"/>
      <w:numFmt w:val="decimal"/>
      <w:lvlText w:val="%7."/>
      <w:lvlJc w:val="left"/>
      <w:pPr>
        <w:ind w:left="720" w:hanging="360"/>
      </w:pPr>
    </w:lvl>
    <w:lvl w:ilvl="7" w:tplc="F18C31E4">
      <w:start w:val="1"/>
      <w:numFmt w:val="decimal"/>
      <w:lvlText w:val="%8."/>
      <w:lvlJc w:val="left"/>
      <w:pPr>
        <w:ind w:left="720" w:hanging="360"/>
      </w:pPr>
    </w:lvl>
    <w:lvl w:ilvl="8" w:tplc="45C065B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1C993D51"/>
    <w:multiLevelType w:val="hybridMultilevel"/>
    <w:tmpl w:val="FC863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FD17CD"/>
    <w:multiLevelType w:val="hybridMultilevel"/>
    <w:tmpl w:val="868046B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2A71875"/>
    <w:multiLevelType w:val="hybridMultilevel"/>
    <w:tmpl w:val="11DA386A"/>
    <w:lvl w:ilvl="0" w:tplc="956A7872">
      <w:start w:val="1"/>
      <w:numFmt w:val="decimal"/>
      <w:lvlText w:val="%1."/>
      <w:lvlJc w:val="left"/>
      <w:pPr>
        <w:ind w:left="720" w:hanging="360"/>
      </w:pPr>
    </w:lvl>
    <w:lvl w:ilvl="1" w:tplc="32F2B8C6">
      <w:start w:val="1"/>
      <w:numFmt w:val="decimal"/>
      <w:lvlText w:val="%2."/>
      <w:lvlJc w:val="left"/>
      <w:pPr>
        <w:ind w:left="720" w:hanging="360"/>
      </w:pPr>
    </w:lvl>
    <w:lvl w:ilvl="2" w:tplc="3C8E9CB2">
      <w:start w:val="1"/>
      <w:numFmt w:val="decimal"/>
      <w:lvlText w:val="%3."/>
      <w:lvlJc w:val="left"/>
      <w:pPr>
        <w:ind w:left="720" w:hanging="360"/>
      </w:pPr>
    </w:lvl>
    <w:lvl w:ilvl="3" w:tplc="DEAE4E6E">
      <w:start w:val="1"/>
      <w:numFmt w:val="decimal"/>
      <w:lvlText w:val="%4."/>
      <w:lvlJc w:val="left"/>
      <w:pPr>
        <w:ind w:left="720" w:hanging="360"/>
      </w:pPr>
    </w:lvl>
    <w:lvl w:ilvl="4" w:tplc="2FBA56E6">
      <w:start w:val="1"/>
      <w:numFmt w:val="decimal"/>
      <w:lvlText w:val="%5."/>
      <w:lvlJc w:val="left"/>
      <w:pPr>
        <w:ind w:left="720" w:hanging="360"/>
      </w:pPr>
    </w:lvl>
    <w:lvl w:ilvl="5" w:tplc="20F47FA4">
      <w:start w:val="1"/>
      <w:numFmt w:val="decimal"/>
      <w:lvlText w:val="%6."/>
      <w:lvlJc w:val="left"/>
      <w:pPr>
        <w:ind w:left="720" w:hanging="360"/>
      </w:pPr>
    </w:lvl>
    <w:lvl w:ilvl="6" w:tplc="3E34A634">
      <w:start w:val="1"/>
      <w:numFmt w:val="decimal"/>
      <w:lvlText w:val="%7."/>
      <w:lvlJc w:val="left"/>
      <w:pPr>
        <w:ind w:left="720" w:hanging="360"/>
      </w:pPr>
    </w:lvl>
    <w:lvl w:ilvl="7" w:tplc="80D28F7A">
      <w:start w:val="1"/>
      <w:numFmt w:val="decimal"/>
      <w:lvlText w:val="%8."/>
      <w:lvlJc w:val="left"/>
      <w:pPr>
        <w:ind w:left="720" w:hanging="360"/>
      </w:pPr>
    </w:lvl>
    <w:lvl w:ilvl="8" w:tplc="D3AABD32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242566CF"/>
    <w:multiLevelType w:val="hybridMultilevel"/>
    <w:tmpl w:val="4B7A1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5A500B"/>
    <w:multiLevelType w:val="hybridMultilevel"/>
    <w:tmpl w:val="1170451E"/>
    <w:lvl w:ilvl="0" w:tplc="DF3C94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487150B"/>
    <w:multiLevelType w:val="multilevel"/>
    <w:tmpl w:val="00D42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270935E9"/>
    <w:multiLevelType w:val="multilevel"/>
    <w:tmpl w:val="8E8ACD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ascii="Arial" w:eastAsia="Times New Roman" w:hAnsi="Arial"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2C5C124C"/>
    <w:multiLevelType w:val="multilevel"/>
    <w:tmpl w:val="AFDCF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05021B7"/>
    <w:multiLevelType w:val="hybridMultilevel"/>
    <w:tmpl w:val="E9725AA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BF8617B2">
      <w:start w:val="1"/>
      <w:numFmt w:val="decimal"/>
      <w:lvlText w:val="%2."/>
      <w:lvlJc w:val="left"/>
      <w:pPr>
        <w:ind w:left="2160" w:hanging="360"/>
      </w:pPr>
      <w:rPr>
        <w:rFonts w:eastAsia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31A95253"/>
    <w:multiLevelType w:val="hybridMultilevel"/>
    <w:tmpl w:val="FEA6C482"/>
    <w:lvl w:ilvl="0" w:tplc="626E9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C86CF7"/>
    <w:multiLevelType w:val="multilevel"/>
    <w:tmpl w:val="C51C41D2"/>
    <w:lvl w:ilvl="0">
      <w:start w:val="3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Arial" w:eastAsia="Times New Roman" w:hAnsi="Arial" w:cs="Times New Roman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27" w15:restartNumberingAfterBreak="0">
    <w:nsid w:val="34914F5D"/>
    <w:multiLevelType w:val="hybridMultilevel"/>
    <w:tmpl w:val="2AD0F61A"/>
    <w:lvl w:ilvl="0" w:tplc="04150011">
      <w:start w:val="1"/>
      <w:numFmt w:val="decimal"/>
      <w:lvlText w:val="%1)"/>
      <w:lvlJc w:val="left"/>
      <w:pPr>
        <w:ind w:left="2292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8" w15:restartNumberingAfterBreak="0">
    <w:nsid w:val="354F67EE"/>
    <w:multiLevelType w:val="hybridMultilevel"/>
    <w:tmpl w:val="DB96BD8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38BC3A84"/>
    <w:multiLevelType w:val="hybridMultilevel"/>
    <w:tmpl w:val="EFA08A08"/>
    <w:lvl w:ilvl="0" w:tplc="8BB402D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8F71111"/>
    <w:multiLevelType w:val="hybridMultilevel"/>
    <w:tmpl w:val="F1E699A2"/>
    <w:lvl w:ilvl="0" w:tplc="72B88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91F0E4A"/>
    <w:multiLevelType w:val="hybridMultilevel"/>
    <w:tmpl w:val="9FA627F2"/>
    <w:lvl w:ilvl="0" w:tplc="41C80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B1C4E6B"/>
    <w:multiLevelType w:val="hybridMultilevel"/>
    <w:tmpl w:val="37761BDA"/>
    <w:lvl w:ilvl="0" w:tplc="C57CCFC2">
      <w:start w:val="1"/>
      <w:numFmt w:val="decimal"/>
      <w:lvlText w:val="%1."/>
      <w:lvlJc w:val="left"/>
      <w:pPr>
        <w:ind w:left="720" w:hanging="360"/>
      </w:pPr>
    </w:lvl>
    <w:lvl w:ilvl="1" w:tplc="E41E177E">
      <w:start w:val="1"/>
      <w:numFmt w:val="decimal"/>
      <w:lvlText w:val="%2."/>
      <w:lvlJc w:val="left"/>
      <w:pPr>
        <w:ind w:left="720" w:hanging="360"/>
      </w:pPr>
    </w:lvl>
    <w:lvl w:ilvl="2" w:tplc="B5285ACE">
      <w:start w:val="1"/>
      <w:numFmt w:val="decimal"/>
      <w:lvlText w:val="%3."/>
      <w:lvlJc w:val="left"/>
      <w:pPr>
        <w:ind w:left="720" w:hanging="360"/>
      </w:pPr>
    </w:lvl>
    <w:lvl w:ilvl="3" w:tplc="ECBA3170">
      <w:start w:val="1"/>
      <w:numFmt w:val="decimal"/>
      <w:lvlText w:val="%4."/>
      <w:lvlJc w:val="left"/>
      <w:pPr>
        <w:ind w:left="720" w:hanging="360"/>
      </w:pPr>
    </w:lvl>
    <w:lvl w:ilvl="4" w:tplc="1DD008BE">
      <w:start w:val="1"/>
      <w:numFmt w:val="decimal"/>
      <w:lvlText w:val="%5."/>
      <w:lvlJc w:val="left"/>
      <w:pPr>
        <w:ind w:left="720" w:hanging="360"/>
      </w:pPr>
    </w:lvl>
    <w:lvl w:ilvl="5" w:tplc="CDB2A2FA">
      <w:start w:val="1"/>
      <w:numFmt w:val="decimal"/>
      <w:lvlText w:val="%6."/>
      <w:lvlJc w:val="left"/>
      <w:pPr>
        <w:ind w:left="720" w:hanging="360"/>
      </w:pPr>
    </w:lvl>
    <w:lvl w:ilvl="6" w:tplc="BB5C56EC">
      <w:start w:val="1"/>
      <w:numFmt w:val="decimal"/>
      <w:lvlText w:val="%7."/>
      <w:lvlJc w:val="left"/>
      <w:pPr>
        <w:ind w:left="720" w:hanging="360"/>
      </w:pPr>
    </w:lvl>
    <w:lvl w:ilvl="7" w:tplc="15A25684">
      <w:start w:val="1"/>
      <w:numFmt w:val="decimal"/>
      <w:lvlText w:val="%8."/>
      <w:lvlJc w:val="left"/>
      <w:pPr>
        <w:ind w:left="720" w:hanging="360"/>
      </w:pPr>
    </w:lvl>
    <w:lvl w:ilvl="8" w:tplc="5AFA8BE2">
      <w:start w:val="1"/>
      <w:numFmt w:val="decimal"/>
      <w:lvlText w:val="%9."/>
      <w:lvlJc w:val="left"/>
      <w:pPr>
        <w:ind w:left="720" w:hanging="360"/>
      </w:pPr>
    </w:lvl>
  </w:abstractNum>
  <w:abstractNum w:abstractNumId="33" w15:restartNumberingAfterBreak="0">
    <w:nsid w:val="3BE804F8"/>
    <w:multiLevelType w:val="hybridMultilevel"/>
    <w:tmpl w:val="4E9AD084"/>
    <w:lvl w:ilvl="0" w:tplc="0FF209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281B32"/>
    <w:multiLevelType w:val="hybridMultilevel"/>
    <w:tmpl w:val="8F02C7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FB3502"/>
    <w:multiLevelType w:val="hybridMultilevel"/>
    <w:tmpl w:val="C38EB9BA"/>
    <w:lvl w:ilvl="0" w:tplc="82BA8D62">
      <w:start w:val="1"/>
      <w:numFmt w:val="decimal"/>
      <w:lvlText w:val="%1."/>
      <w:lvlJc w:val="left"/>
      <w:pPr>
        <w:ind w:left="578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6" w15:restartNumberingAfterBreak="0">
    <w:nsid w:val="4337550B"/>
    <w:multiLevelType w:val="hybridMultilevel"/>
    <w:tmpl w:val="97A88EDE"/>
    <w:lvl w:ilvl="0" w:tplc="D4460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0E62D1"/>
    <w:multiLevelType w:val="hybridMultilevel"/>
    <w:tmpl w:val="FC863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EEF5F0F"/>
    <w:multiLevelType w:val="hybridMultilevel"/>
    <w:tmpl w:val="DCD80EFA"/>
    <w:lvl w:ilvl="0" w:tplc="B02C05A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  <w:caps w:val="0"/>
        <w:strike w:val="0"/>
        <w:dstrike w:val="0"/>
        <w:vanish w:val="0"/>
        <w:spacing w:val="0"/>
        <w:position w:val="0"/>
        <w:sz w:val="20"/>
        <w:szCs w:val="20"/>
        <w:vertAlign w:val="baseline"/>
      </w:rPr>
    </w:lvl>
    <w:lvl w:ilvl="1" w:tplc="06F412A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F88559B"/>
    <w:multiLevelType w:val="hybridMultilevel"/>
    <w:tmpl w:val="EC3E9BE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0" w15:restartNumberingAfterBreak="0">
    <w:nsid w:val="507E3EF3"/>
    <w:multiLevelType w:val="hybridMultilevel"/>
    <w:tmpl w:val="051C495A"/>
    <w:lvl w:ilvl="0" w:tplc="72B88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2EC7F99"/>
    <w:multiLevelType w:val="hybridMultilevel"/>
    <w:tmpl w:val="C5F6E7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30411E9"/>
    <w:multiLevelType w:val="hybridMultilevel"/>
    <w:tmpl w:val="44387AC2"/>
    <w:lvl w:ilvl="0" w:tplc="90B614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position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93557"/>
    <w:multiLevelType w:val="hybridMultilevel"/>
    <w:tmpl w:val="3D4E4696"/>
    <w:lvl w:ilvl="0" w:tplc="18523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6D40A324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2602C5"/>
    <w:multiLevelType w:val="hybridMultilevel"/>
    <w:tmpl w:val="D0DACFAE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strike w:val="0"/>
      </w:rPr>
    </w:lvl>
    <w:lvl w:ilvl="1" w:tplc="FFFFFFFF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8144203"/>
    <w:multiLevelType w:val="hybridMultilevel"/>
    <w:tmpl w:val="25A21B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C0202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5C527BD0"/>
    <w:multiLevelType w:val="hybridMultilevel"/>
    <w:tmpl w:val="4CB64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A31349"/>
    <w:multiLevelType w:val="hybridMultilevel"/>
    <w:tmpl w:val="29B0D0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1A5D18"/>
    <w:multiLevelType w:val="hybridMultilevel"/>
    <w:tmpl w:val="B45E0C44"/>
    <w:lvl w:ilvl="0" w:tplc="F1FE48A2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666F7AF7"/>
    <w:multiLevelType w:val="hybridMultilevel"/>
    <w:tmpl w:val="9D10F808"/>
    <w:lvl w:ilvl="0" w:tplc="D730F0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C41CE6EC">
      <w:start w:val="1"/>
      <w:numFmt w:val="decimal"/>
      <w:lvlText w:val="%2)"/>
      <w:lvlJc w:val="left"/>
      <w:pPr>
        <w:ind w:left="1426" w:hanging="358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8B356FA"/>
    <w:multiLevelType w:val="hybridMultilevel"/>
    <w:tmpl w:val="FF4EDDEC"/>
    <w:lvl w:ilvl="0" w:tplc="59E876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AFB645D"/>
    <w:multiLevelType w:val="hybridMultilevel"/>
    <w:tmpl w:val="D0DACFAE"/>
    <w:lvl w:ilvl="0" w:tplc="DF8457E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strike w:val="0"/>
      </w:rPr>
    </w:lvl>
    <w:lvl w:ilvl="1" w:tplc="20DE68C4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plc="9220491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F7C3407"/>
    <w:multiLevelType w:val="hybridMultilevel"/>
    <w:tmpl w:val="A2263BB8"/>
    <w:lvl w:ilvl="0" w:tplc="2124D2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12F662B"/>
    <w:multiLevelType w:val="hybridMultilevel"/>
    <w:tmpl w:val="502E7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591231"/>
    <w:multiLevelType w:val="hybridMultilevel"/>
    <w:tmpl w:val="9F2035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C92433F"/>
    <w:multiLevelType w:val="hybridMultilevel"/>
    <w:tmpl w:val="10587F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26947">
    <w:abstractNumId w:val="0"/>
  </w:num>
  <w:num w:numId="2" w16cid:durableId="360327082">
    <w:abstractNumId w:val="20"/>
  </w:num>
  <w:num w:numId="3" w16cid:durableId="513227891">
    <w:abstractNumId w:val="14"/>
  </w:num>
  <w:num w:numId="4" w16cid:durableId="1095788855">
    <w:abstractNumId w:val="52"/>
  </w:num>
  <w:num w:numId="5" w16cid:durableId="1820532118">
    <w:abstractNumId w:val="36"/>
  </w:num>
  <w:num w:numId="6" w16cid:durableId="1541937822">
    <w:abstractNumId w:val="19"/>
  </w:num>
  <w:num w:numId="7" w16cid:durableId="2134058408">
    <w:abstractNumId w:val="29"/>
  </w:num>
  <w:num w:numId="8" w16cid:durableId="1575974392">
    <w:abstractNumId w:val="7"/>
  </w:num>
  <w:num w:numId="9" w16cid:durableId="2005665197">
    <w:abstractNumId w:val="53"/>
  </w:num>
  <w:num w:numId="10" w16cid:durableId="17734729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9554636">
    <w:abstractNumId w:val="35"/>
  </w:num>
  <w:num w:numId="12" w16cid:durableId="367294515">
    <w:abstractNumId w:val="49"/>
  </w:num>
  <w:num w:numId="13" w16cid:durableId="2009399341">
    <w:abstractNumId w:val="21"/>
  </w:num>
  <w:num w:numId="14" w16cid:durableId="1199971255">
    <w:abstractNumId w:val="22"/>
  </w:num>
  <w:num w:numId="15" w16cid:durableId="1331715757">
    <w:abstractNumId w:val="12"/>
  </w:num>
  <w:num w:numId="16" w16cid:durableId="1644384329">
    <w:abstractNumId w:val="46"/>
  </w:num>
  <w:num w:numId="17" w16cid:durableId="881090691">
    <w:abstractNumId w:val="16"/>
  </w:num>
  <w:num w:numId="18" w16cid:durableId="898636030">
    <w:abstractNumId w:val="37"/>
  </w:num>
  <w:num w:numId="19" w16cid:durableId="976765034">
    <w:abstractNumId w:val="6"/>
  </w:num>
  <w:num w:numId="20" w16cid:durableId="2085029949">
    <w:abstractNumId w:val="55"/>
  </w:num>
  <w:num w:numId="21" w16cid:durableId="1665739402">
    <w:abstractNumId w:val="40"/>
  </w:num>
  <w:num w:numId="22" w16cid:durableId="679890781">
    <w:abstractNumId w:val="30"/>
  </w:num>
  <w:num w:numId="23" w16cid:durableId="765884208">
    <w:abstractNumId w:val="51"/>
  </w:num>
  <w:num w:numId="24" w16cid:durableId="681903321">
    <w:abstractNumId w:val="9"/>
  </w:num>
  <w:num w:numId="25" w16cid:durableId="342511498">
    <w:abstractNumId w:val="23"/>
  </w:num>
  <w:num w:numId="26" w16cid:durableId="2016305457">
    <w:abstractNumId w:val="48"/>
  </w:num>
  <w:num w:numId="27" w16cid:durableId="14316583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05714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3583718">
    <w:abstractNumId w:val="26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95952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17812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56232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9198519">
    <w:abstractNumId w:val="10"/>
  </w:num>
  <w:num w:numId="34" w16cid:durableId="848133400">
    <w:abstractNumId w:val="27"/>
  </w:num>
  <w:num w:numId="35" w16cid:durableId="1773862989">
    <w:abstractNumId w:val="33"/>
  </w:num>
  <w:num w:numId="36" w16cid:durableId="338428027">
    <w:abstractNumId w:val="11"/>
  </w:num>
  <w:num w:numId="37" w16cid:durableId="359863379">
    <w:abstractNumId w:val="2"/>
  </w:num>
  <w:num w:numId="38" w16cid:durableId="1916276501">
    <w:abstractNumId w:val="5"/>
  </w:num>
  <w:num w:numId="39" w16cid:durableId="2089032395">
    <w:abstractNumId w:val="47"/>
  </w:num>
  <w:num w:numId="40" w16cid:durableId="705719112">
    <w:abstractNumId w:val="13"/>
  </w:num>
  <w:num w:numId="41" w16cid:durableId="804810218">
    <w:abstractNumId w:val="17"/>
  </w:num>
  <w:num w:numId="42" w16cid:durableId="1276447209">
    <w:abstractNumId w:val="34"/>
  </w:num>
  <w:num w:numId="43" w16cid:durableId="1976063473">
    <w:abstractNumId w:val="56"/>
  </w:num>
  <w:num w:numId="44" w16cid:durableId="1881894280">
    <w:abstractNumId w:val="43"/>
  </w:num>
  <w:num w:numId="45" w16cid:durableId="1105542322">
    <w:abstractNumId w:val="1"/>
  </w:num>
  <w:num w:numId="46" w16cid:durableId="779298769">
    <w:abstractNumId w:val="38"/>
  </w:num>
  <w:num w:numId="47" w16cid:durableId="310448697">
    <w:abstractNumId w:val="42"/>
  </w:num>
  <w:num w:numId="48" w16cid:durableId="885723735">
    <w:abstractNumId w:val="25"/>
  </w:num>
  <w:num w:numId="49" w16cid:durableId="1785886524">
    <w:abstractNumId w:val="44"/>
  </w:num>
  <w:num w:numId="50" w16cid:durableId="854539892">
    <w:abstractNumId w:val="31"/>
  </w:num>
  <w:num w:numId="51" w16cid:durableId="927807626">
    <w:abstractNumId w:val="50"/>
  </w:num>
  <w:num w:numId="52" w16cid:durableId="1887444069">
    <w:abstractNumId w:val="8"/>
  </w:num>
  <w:num w:numId="53" w16cid:durableId="1950352625">
    <w:abstractNumId w:val="32"/>
  </w:num>
  <w:num w:numId="54" w16cid:durableId="1374186619">
    <w:abstractNumId w:val="18"/>
  </w:num>
  <w:num w:numId="55" w16cid:durableId="1274631593">
    <w:abstractNumId w:val="15"/>
  </w:num>
  <w:num w:numId="56" w16cid:durableId="1334143192">
    <w:abstractNumId w:val="5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A4"/>
    <w:rsid w:val="0000022D"/>
    <w:rsid w:val="000020EE"/>
    <w:rsid w:val="00002AD5"/>
    <w:rsid w:val="00007590"/>
    <w:rsid w:val="00010623"/>
    <w:rsid w:val="00017146"/>
    <w:rsid w:val="00022EBB"/>
    <w:rsid w:val="00024FFE"/>
    <w:rsid w:val="00027451"/>
    <w:rsid w:val="000307CB"/>
    <w:rsid w:val="000309AF"/>
    <w:rsid w:val="0003203A"/>
    <w:rsid w:val="00036615"/>
    <w:rsid w:val="00043C8F"/>
    <w:rsid w:val="000440B1"/>
    <w:rsid w:val="00050150"/>
    <w:rsid w:val="00052C0C"/>
    <w:rsid w:val="000550F8"/>
    <w:rsid w:val="00055CAC"/>
    <w:rsid w:val="00060389"/>
    <w:rsid w:val="000612F5"/>
    <w:rsid w:val="00064DB7"/>
    <w:rsid w:val="00074399"/>
    <w:rsid w:val="00082328"/>
    <w:rsid w:val="00082780"/>
    <w:rsid w:val="00084E05"/>
    <w:rsid w:val="00086714"/>
    <w:rsid w:val="000874E9"/>
    <w:rsid w:val="00087A3F"/>
    <w:rsid w:val="0009098A"/>
    <w:rsid w:val="00090DB4"/>
    <w:rsid w:val="0009151E"/>
    <w:rsid w:val="0009341E"/>
    <w:rsid w:val="00093525"/>
    <w:rsid w:val="0009556B"/>
    <w:rsid w:val="000966B9"/>
    <w:rsid w:val="000A0EF9"/>
    <w:rsid w:val="000A16E3"/>
    <w:rsid w:val="000A3C12"/>
    <w:rsid w:val="000A487C"/>
    <w:rsid w:val="000A4EE3"/>
    <w:rsid w:val="000A6475"/>
    <w:rsid w:val="000B3692"/>
    <w:rsid w:val="000C1093"/>
    <w:rsid w:val="000C1DAE"/>
    <w:rsid w:val="000C1F81"/>
    <w:rsid w:val="000C243B"/>
    <w:rsid w:val="000C2723"/>
    <w:rsid w:val="000C3C56"/>
    <w:rsid w:val="000C4080"/>
    <w:rsid w:val="000C44A8"/>
    <w:rsid w:val="000C538C"/>
    <w:rsid w:val="000C7133"/>
    <w:rsid w:val="000D04E5"/>
    <w:rsid w:val="000D0CA9"/>
    <w:rsid w:val="000D51C5"/>
    <w:rsid w:val="000D60E0"/>
    <w:rsid w:val="000D685C"/>
    <w:rsid w:val="000D79E0"/>
    <w:rsid w:val="000D7CD0"/>
    <w:rsid w:val="000E1655"/>
    <w:rsid w:val="000E33C0"/>
    <w:rsid w:val="000E35C2"/>
    <w:rsid w:val="000E4918"/>
    <w:rsid w:val="000E4E40"/>
    <w:rsid w:val="000E58DC"/>
    <w:rsid w:val="000E6150"/>
    <w:rsid w:val="000F2723"/>
    <w:rsid w:val="000F30A2"/>
    <w:rsid w:val="000F333F"/>
    <w:rsid w:val="000F5B28"/>
    <w:rsid w:val="0010163B"/>
    <w:rsid w:val="00105B52"/>
    <w:rsid w:val="0010777C"/>
    <w:rsid w:val="00110EF0"/>
    <w:rsid w:val="00111626"/>
    <w:rsid w:val="001116AE"/>
    <w:rsid w:val="00114818"/>
    <w:rsid w:val="00115466"/>
    <w:rsid w:val="00116D16"/>
    <w:rsid w:val="0011770D"/>
    <w:rsid w:val="00120728"/>
    <w:rsid w:val="0012095A"/>
    <w:rsid w:val="0012126D"/>
    <w:rsid w:val="00121780"/>
    <w:rsid w:val="00121843"/>
    <w:rsid w:val="00121E23"/>
    <w:rsid w:val="00126C6E"/>
    <w:rsid w:val="00127426"/>
    <w:rsid w:val="001300B4"/>
    <w:rsid w:val="0013168B"/>
    <w:rsid w:val="00133DF6"/>
    <w:rsid w:val="00135000"/>
    <w:rsid w:val="00136166"/>
    <w:rsid w:val="00136676"/>
    <w:rsid w:val="00136E6C"/>
    <w:rsid w:val="00137E73"/>
    <w:rsid w:val="00143F6E"/>
    <w:rsid w:val="00146EF4"/>
    <w:rsid w:val="001510D9"/>
    <w:rsid w:val="00154380"/>
    <w:rsid w:val="001566AF"/>
    <w:rsid w:val="00157DEC"/>
    <w:rsid w:val="001608DD"/>
    <w:rsid w:val="00176966"/>
    <w:rsid w:val="00177C78"/>
    <w:rsid w:val="00180EBD"/>
    <w:rsid w:val="00183EFF"/>
    <w:rsid w:val="0018632B"/>
    <w:rsid w:val="001873D5"/>
    <w:rsid w:val="0019064D"/>
    <w:rsid w:val="001922AA"/>
    <w:rsid w:val="00195241"/>
    <w:rsid w:val="00197E47"/>
    <w:rsid w:val="001A21E3"/>
    <w:rsid w:val="001A4300"/>
    <w:rsid w:val="001A48B3"/>
    <w:rsid w:val="001A49F2"/>
    <w:rsid w:val="001A6020"/>
    <w:rsid w:val="001A79D2"/>
    <w:rsid w:val="001B187C"/>
    <w:rsid w:val="001B3707"/>
    <w:rsid w:val="001B703C"/>
    <w:rsid w:val="001B7E39"/>
    <w:rsid w:val="001C709A"/>
    <w:rsid w:val="001C7995"/>
    <w:rsid w:val="001D2A4D"/>
    <w:rsid w:val="001D7689"/>
    <w:rsid w:val="001E0529"/>
    <w:rsid w:val="001E4023"/>
    <w:rsid w:val="001E5502"/>
    <w:rsid w:val="001E5841"/>
    <w:rsid w:val="001E6182"/>
    <w:rsid w:val="001E7062"/>
    <w:rsid w:val="001E7F25"/>
    <w:rsid w:val="001F1B3F"/>
    <w:rsid w:val="001F6170"/>
    <w:rsid w:val="001F7B0E"/>
    <w:rsid w:val="002013D2"/>
    <w:rsid w:val="002014DD"/>
    <w:rsid w:val="002068BD"/>
    <w:rsid w:val="002120CB"/>
    <w:rsid w:val="0021323A"/>
    <w:rsid w:val="00222B12"/>
    <w:rsid w:val="00225D4A"/>
    <w:rsid w:val="002264E1"/>
    <w:rsid w:val="0022661D"/>
    <w:rsid w:val="00230B38"/>
    <w:rsid w:val="00232116"/>
    <w:rsid w:val="00234D45"/>
    <w:rsid w:val="0023526E"/>
    <w:rsid w:val="00236973"/>
    <w:rsid w:val="002376D5"/>
    <w:rsid w:val="00241D9C"/>
    <w:rsid w:val="00242BFB"/>
    <w:rsid w:val="0024382D"/>
    <w:rsid w:val="00250A98"/>
    <w:rsid w:val="00254AC2"/>
    <w:rsid w:val="00263476"/>
    <w:rsid w:val="00264480"/>
    <w:rsid w:val="00264C82"/>
    <w:rsid w:val="00265051"/>
    <w:rsid w:val="00265D7C"/>
    <w:rsid w:val="00266E10"/>
    <w:rsid w:val="0027221E"/>
    <w:rsid w:val="00273024"/>
    <w:rsid w:val="0027685A"/>
    <w:rsid w:val="00276BFF"/>
    <w:rsid w:val="002772E3"/>
    <w:rsid w:val="00281ABD"/>
    <w:rsid w:val="0028252C"/>
    <w:rsid w:val="002852FD"/>
    <w:rsid w:val="002870D0"/>
    <w:rsid w:val="002875B8"/>
    <w:rsid w:val="002904D0"/>
    <w:rsid w:val="00291542"/>
    <w:rsid w:val="002920D2"/>
    <w:rsid w:val="00293852"/>
    <w:rsid w:val="00295544"/>
    <w:rsid w:val="002A4F4B"/>
    <w:rsid w:val="002A5053"/>
    <w:rsid w:val="002A50CC"/>
    <w:rsid w:val="002A5643"/>
    <w:rsid w:val="002A6CF2"/>
    <w:rsid w:val="002B1215"/>
    <w:rsid w:val="002B2829"/>
    <w:rsid w:val="002B5626"/>
    <w:rsid w:val="002C30D4"/>
    <w:rsid w:val="002C4B1E"/>
    <w:rsid w:val="002D129C"/>
    <w:rsid w:val="002D3FCE"/>
    <w:rsid w:val="002D7119"/>
    <w:rsid w:val="002D717E"/>
    <w:rsid w:val="002D7861"/>
    <w:rsid w:val="002E1C48"/>
    <w:rsid w:val="002E3C30"/>
    <w:rsid w:val="002E6827"/>
    <w:rsid w:val="002E6D23"/>
    <w:rsid w:val="002F12EC"/>
    <w:rsid w:val="002F1B4A"/>
    <w:rsid w:val="002F4166"/>
    <w:rsid w:val="002F63D4"/>
    <w:rsid w:val="002F6FF1"/>
    <w:rsid w:val="00301722"/>
    <w:rsid w:val="003018D3"/>
    <w:rsid w:val="003038AF"/>
    <w:rsid w:val="0030481B"/>
    <w:rsid w:val="00311E26"/>
    <w:rsid w:val="00316BE9"/>
    <w:rsid w:val="00323A23"/>
    <w:rsid w:val="00323EC5"/>
    <w:rsid w:val="00325D96"/>
    <w:rsid w:val="00325F17"/>
    <w:rsid w:val="00326050"/>
    <w:rsid w:val="00326CCF"/>
    <w:rsid w:val="00331715"/>
    <w:rsid w:val="00334D2D"/>
    <w:rsid w:val="0034047D"/>
    <w:rsid w:val="0034069B"/>
    <w:rsid w:val="00340F77"/>
    <w:rsid w:val="00341AE4"/>
    <w:rsid w:val="0034230C"/>
    <w:rsid w:val="003430A4"/>
    <w:rsid w:val="00346EAD"/>
    <w:rsid w:val="00347D78"/>
    <w:rsid w:val="003511E5"/>
    <w:rsid w:val="00351A46"/>
    <w:rsid w:val="00354756"/>
    <w:rsid w:val="003548C8"/>
    <w:rsid w:val="00355C7E"/>
    <w:rsid w:val="003577D5"/>
    <w:rsid w:val="00362323"/>
    <w:rsid w:val="00362CD4"/>
    <w:rsid w:val="00364F00"/>
    <w:rsid w:val="003653EB"/>
    <w:rsid w:val="0036702A"/>
    <w:rsid w:val="00367EAD"/>
    <w:rsid w:val="003726BE"/>
    <w:rsid w:val="003775CB"/>
    <w:rsid w:val="003827F6"/>
    <w:rsid w:val="003835EA"/>
    <w:rsid w:val="00385D08"/>
    <w:rsid w:val="00387B43"/>
    <w:rsid w:val="003913B8"/>
    <w:rsid w:val="0039474A"/>
    <w:rsid w:val="00396D57"/>
    <w:rsid w:val="003A0777"/>
    <w:rsid w:val="003A120B"/>
    <w:rsid w:val="003A4DBC"/>
    <w:rsid w:val="003B181B"/>
    <w:rsid w:val="003B5101"/>
    <w:rsid w:val="003C0591"/>
    <w:rsid w:val="003C2757"/>
    <w:rsid w:val="003C36EB"/>
    <w:rsid w:val="003D112D"/>
    <w:rsid w:val="003D37A4"/>
    <w:rsid w:val="003D387A"/>
    <w:rsid w:val="003D3ADD"/>
    <w:rsid w:val="003D54FF"/>
    <w:rsid w:val="003D5BC6"/>
    <w:rsid w:val="003D5C39"/>
    <w:rsid w:val="003D7B1F"/>
    <w:rsid w:val="003F1048"/>
    <w:rsid w:val="003F5B7F"/>
    <w:rsid w:val="003F64B7"/>
    <w:rsid w:val="004027F1"/>
    <w:rsid w:val="00403F16"/>
    <w:rsid w:val="00410A8A"/>
    <w:rsid w:val="0041455B"/>
    <w:rsid w:val="004148CB"/>
    <w:rsid w:val="004154E0"/>
    <w:rsid w:val="00420389"/>
    <w:rsid w:val="00421E68"/>
    <w:rsid w:val="0042285A"/>
    <w:rsid w:val="00422ECA"/>
    <w:rsid w:val="00423FF1"/>
    <w:rsid w:val="00425458"/>
    <w:rsid w:val="0042764A"/>
    <w:rsid w:val="00430124"/>
    <w:rsid w:val="00432F31"/>
    <w:rsid w:val="00437A7E"/>
    <w:rsid w:val="00441CF6"/>
    <w:rsid w:val="00445A6C"/>
    <w:rsid w:val="004474E1"/>
    <w:rsid w:val="00452C42"/>
    <w:rsid w:val="0045405A"/>
    <w:rsid w:val="0046020A"/>
    <w:rsid w:val="0046072D"/>
    <w:rsid w:val="00460BD6"/>
    <w:rsid w:val="00461C87"/>
    <w:rsid w:val="00463141"/>
    <w:rsid w:val="004657C3"/>
    <w:rsid w:val="00471521"/>
    <w:rsid w:val="00474B86"/>
    <w:rsid w:val="00477310"/>
    <w:rsid w:val="00477551"/>
    <w:rsid w:val="00481A20"/>
    <w:rsid w:val="00482AD1"/>
    <w:rsid w:val="0048335B"/>
    <w:rsid w:val="00484821"/>
    <w:rsid w:val="0048604D"/>
    <w:rsid w:val="004934A0"/>
    <w:rsid w:val="00497522"/>
    <w:rsid w:val="004A2D31"/>
    <w:rsid w:val="004A628F"/>
    <w:rsid w:val="004B6203"/>
    <w:rsid w:val="004C1039"/>
    <w:rsid w:val="004C2ACE"/>
    <w:rsid w:val="004C664C"/>
    <w:rsid w:val="004C6808"/>
    <w:rsid w:val="004D027F"/>
    <w:rsid w:val="004D238C"/>
    <w:rsid w:val="004D38F0"/>
    <w:rsid w:val="004D421B"/>
    <w:rsid w:val="004D49F5"/>
    <w:rsid w:val="004D6703"/>
    <w:rsid w:val="004D69AF"/>
    <w:rsid w:val="004E0F84"/>
    <w:rsid w:val="004E1CD9"/>
    <w:rsid w:val="004E3371"/>
    <w:rsid w:val="004E53B2"/>
    <w:rsid w:val="004E5880"/>
    <w:rsid w:val="004F0AB5"/>
    <w:rsid w:val="004F2454"/>
    <w:rsid w:val="004F4179"/>
    <w:rsid w:val="004F4779"/>
    <w:rsid w:val="0050106A"/>
    <w:rsid w:val="0050240E"/>
    <w:rsid w:val="00502D5F"/>
    <w:rsid w:val="00502EB8"/>
    <w:rsid w:val="00503223"/>
    <w:rsid w:val="00507151"/>
    <w:rsid w:val="00512C34"/>
    <w:rsid w:val="00512D82"/>
    <w:rsid w:val="0051360F"/>
    <w:rsid w:val="00514228"/>
    <w:rsid w:val="00514F21"/>
    <w:rsid w:val="00520C8B"/>
    <w:rsid w:val="00525722"/>
    <w:rsid w:val="005274ED"/>
    <w:rsid w:val="00530A49"/>
    <w:rsid w:val="00530E83"/>
    <w:rsid w:val="00532448"/>
    <w:rsid w:val="00532EB3"/>
    <w:rsid w:val="0053434A"/>
    <w:rsid w:val="005346DD"/>
    <w:rsid w:val="00535167"/>
    <w:rsid w:val="005371DF"/>
    <w:rsid w:val="00537F16"/>
    <w:rsid w:val="00541E3F"/>
    <w:rsid w:val="00545395"/>
    <w:rsid w:val="005476BD"/>
    <w:rsid w:val="005477AB"/>
    <w:rsid w:val="00550462"/>
    <w:rsid w:val="00551268"/>
    <w:rsid w:val="005550F6"/>
    <w:rsid w:val="00555643"/>
    <w:rsid w:val="00555F1B"/>
    <w:rsid w:val="005569F8"/>
    <w:rsid w:val="0056187D"/>
    <w:rsid w:val="00561EA6"/>
    <w:rsid w:val="00564F4B"/>
    <w:rsid w:val="0056624A"/>
    <w:rsid w:val="00566BF2"/>
    <w:rsid w:val="00576DDB"/>
    <w:rsid w:val="0057709A"/>
    <w:rsid w:val="005778DF"/>
    <w:rsid w:val="005904C6"/>
    <w:rsid w:val="005939BF"/>
    <w:rsid w:val="0059575F"/>
    <w:rsid w:val="005958A7"/>
    <w:rsid w:val="005A1F47"/>
    <w:rsid w:val="005A3BC0"/>
    <w:rsid w:val="005A450D"/>
    <w:rsid w:val="005A4EF1"/>
    <w:rsid w:val="005A6734"/>
    <w:rsid w:val="005B27F5"/>
    <w:rsid w:val="005B71DB"/>
    <w:rsid w:val="005C0212"/>
    <w:rsid w:val="005C0284"/>
    <w:rsid w:val="005C5718"/>
    <w:rsid w:val="005D0DBE"/>
    <w:rsid w:val="005D0F0B"/>
    <w:rsid w:val="005D2060"/>
    <w:rsid w:val="005D3D3A"/>
    <w:rsid w:val="005D6A0F"/>
    <w:rsid w:val="005D77FE"/>
    <w:rsid w:val="005E1C1E"/>
    <w:rsid w:val="005E4065"/>
    <w:rsid w:val="005E4099"/>
    <w:rsid w:val="005E786B"/>
    <w:rsid w:val="005F03F4"/>
    <w:rsid w:val="005F120B"/>
    <w:rsid w:val="005F136A"/>
    <w:rsid w:val="005F5674"/>
    <w:rsid w:val="00600AAF"/>
    <w:rsid w:val="00601FC3"/>
    <w:rsid w:val="00603F98"/>
    <w:rsid w:val="0060653C"/>
    <w:rsid w:val="00606FAF"/>
    <w:rsid w:val="00607072"/>
    <w:rsid w:val="0061058E"/>
    <w:rsid w:val="0061156E"/>
    <w:rsid w:val="00613AF1"/>
    <w:rsid w:val="00615DB9"/>
    <w:rsid w:val="006209CE"/>
    <w:rsid w:val="00633BCA"/>
    <w:rsid w:val="006345A5"/>
    <w:rsid w:val="0063661B"/>
    <w:rsid w:val="00641711"/>
    <w:rsid w:val="006427F6"/>
    <w:rsid w:val="00644330"/>
    <w:rsid w:val="00646B52"/>
    <w:rsid w:val="00650D11"/>
    <w:rsid w:val="006512EB"/>
    <w:rsid w:val="0065399B"/>
    <w:rsid w:val="0065664C"/>
    <w:rsid w:val="00662A4F"/>
    <w:rsid w:val="00662F4F"/>
    <w:rsid w:val="0066323C"/>
    <w:rsid w:val="0066415F"/>
    <w:rsid w:val="00666999"/>
    <w:rsid w:val="00674503"/>
    <w:rsid w:val="0067572B"/>
    <w:rsid w:val="00680210"/>
    <w:rsid w:val="00681E7A"/>
    <w:rsid w:val="00683240"/>
    <w:rsid w:val="00683E20"/>
    <w:rsid w:val="00684D40"/>
    <w:rsid w:val="00685B8D"/>
    <w:rsid w:val="00687917"/>
    <w:rsid w:val="00690EEE"/>
    <w:rsid w:val="006921F2"/>
    <w:rsid w:val="00692D8A"/>
    <w:rsid w:val="006931A4"/>
    <w:rsid w:val="00693999"/>
    <w:rsid w:val="00694D26"/>
    <w:rsid w:val="006952A5"/>
    <w:rsid w:val="006A0912"/>
    <w:rsid w:val="006A3752"/>
    <w:rsid w:val="006A519C"/>
    <w:rsid w:val="006B3F90"/>
    <w:rsid w:val="006B5FDE"/>
    <w:rsid w:val="006B634B"/>
    <w:rsid w:val="006C0F54"/>
    <w:rsid w:val="006C2A0C"/>
    <w:rsid w:val="006C31FD"/>
    <w:rsid w:val="006D01AC"/>
    <w:rsid w:val="006D04F5"/>
    <w:rsid w:val="006D1028"/>
    <w:rsid w:val="006D2791"/>
    <w:rsid w:val="006D434A"/>
    <w:rsid w:val="006D49CC"/>
    <w:rsid w:val="006D6DFE"/>
    <w:rsid w:val="006E022C"/>
    <w:rsid w:val="006E06B4"/>
    <w:rsid w:val="006E17EF"/>
    <w:rsid w:val="006E1D78"/>
    <w:rsid w:val="006E21BC"/>
    <w:rsid w:val="006E3200"/>
    <w:rsid w:val="006E4074"/>
    <w:rsid w:val="006E62A2"/>
    <w:rsid w:val="006F390D"/>
    <w:rsid w:val="006F7E13"/>
    <w:rsid w:val="00700A30"/>
    <w:rsid w:val="00701115"/>
    <w:rsid w:val="007016BD"/>
    <w:rsid w:val="0070375E"/>
    <w:rsid w:val="00703E53"/>
    <w:rsid w:val="007058F8"/>
    <w:rsid w:val="00706EBF"/>
    <w:rsid w:val="007128E2"/>
    <w:rsid w:val="00713299"/>
    <w:rsid w:val="00713C99"/>
    <w:rsid w:val="007152FA"/>
    <w:rsid w:val="0072031F"/>
    <w:rsid w:val="007214FA"/>
    <w:rsid w:val="00725B5F"/>
    <w:rsid w:val="00732E7B"/>
    <w:rsid w:val="00732F97"/>
    <w:rsid w:val="00734BBA"/>
    <w:rsid w:val="00741C6C"/>
    <w:rsid w:val="00745317"/>
    <w:rsid w:val="00752EE1"/>
    <w:rsid w:val="0075391F"/>
    <w:rsid w:val="00754021"/>
    <w:rsid w:val="007558C7"/>
    <w:rsid w:val="00757ECA"/>
    <w:rsid w:val="00762A6E"/>
    <w:rsid w:val="00762DAE"/>
    <w:rsid w:val="0076372E"/>
    <w:rsid w:val="00767353"/>
    <w:rsid w:val="0077275F"/>
    <w:rsid w:val="00773DC0"/>
    <w:rsid w:val="00775C2D"/>
    <w:rsid w:val="00777E75"/>
    <w:rsid w:val="00780D54"/>
    <w:rsid w:val="007831F9"/>
    <w:rsid w:val="00784901"/>
    <w:rsid w:val="00784EE0"/>
    <w:rsid w:val="00790F65"/>
    <w:rsid w:val="007924EE"/>
    <w:rsid w:val="007A1F84"/>
    <w:rsid w:val="007A43C2"/>
    <w:rsid w:val="007A46AD"/>
    <w:rsid w:val="007A5F6D"/>
    <w:rsid w:val="007A6377"/>
    <w:rsid w:val="007B121E"/>
    <w:rsid w:val="007B22D5"/>
    <w:rsid w:val="007B26CB"/>
    <w:rsid w:val="007B29D2"/>
    <w:rsid w:val="007B5CC1"/>
    <w:rsid w:val="007B6374"/>
    <w:rsid w:val="007C0F45"/>
    <w:rsid w:val="007C28AF"/>
    <w:rsid w:val="007C3113"/>
    <w:rsid w:val="007C453E"/>
    <w:rsid w:val="007C5FDA"/>
    <w:rsid w:val="007C6008"/>
    <w:rsid w:val="007C7D50"/>
    <w:rsid w:val="007D2978"/>
    <w:rsid w:val="007D2A86"/>
    <w:rsid w:val="007D3C67"/>
    <w:rsid w:val="007D4BE0"/>
    <w:rsid w:val="007D5988"/>
    <w:rsid w:val="007D6123"/>
    <w:rsid w:val="007D74CC"/>
    <w:rsid w:val="007D799E"/>
    <w:rsid w:val="007E15AA"/>
    <w:rsid w:val="007E2E72"/>
    <w:rsid w:val="007E3487"/>
    <w:rsid w:val="007E3550"/>
    <w:rsid w:val="007E37EC"/>
    <w:rsid w:val="007E3EF8"/>
    <w:rsid w:val="007E4203"/>
    <w:rsid w:val="007E51EF"/>
    <w:rsid w:val="007E723E"/>
    <w:rsid w:val="007F06FE"/>
    <w:rsid w:val="007F0980"/>
    <w:rsid w:val="007F314B"/>
    <w:rsid w:val="007F39FC"/>
    <w:rsid w:val="007F437D"/>
    <w:rsid w:val="007F58F2"/>
    <w:rsid w:val="007F5B32"/>
    <w:rsid w:val="007F6852"/>
    <w:rsid w:val="007F6FD9"/>
    <w:rsid w:val="007F7A97"/>
    <w:rsid w:val="00800654"/>
    <w:rsid w:val="00800BAC"/>
    <w:rsid w:val="00810DB5"/>
    <w:rsid w:val="00810EA7"/>
    <w:rsid w:val="00817ED8"/>
    <w:rsid w:val="008233A4"/>
    <w:rsid w:val="00830D6F"/>
    <w:rsid w:val="00834932"/>
    <w:rsid w:val="00835745"/>
    <w:rsid w:val="00836715"/>
    <w:rsid w:val="00836A53"/>
    <w:rsid w:val="008375D6"/>
    <w:rsid w:val="0083781F"/>
    <w:rsid w:val="00840EC7"/>
    <w:rsid w:val="0084194E"/>
    <w:rsid w:val="00843511"/>
    <w:rsid w:val="00845758"/>
    <w:rsid w:val="00845BBB"/>
    <w:rsid w:val="00846180"/>
    <w:rsid w:val="00850E76"/>
    <w:rsid w:val="0085254B"/>
    <w:rsid w:val="008554A0"/>
    <w:rsid w:val="008668D5"/>
    <w:rsid w:val="008702B3"/>
    <w:rsid w:val="00870DA4"/>
    <w:rsid w:val="0087105A"/>
    <w:rsid w:val="0087166D"/>
    <w:rsid w:val="00873358"/>
    <w:rsid w:val="008735E6"/>
    <w:rsid w:val="0087491F"/>
    <w:rsid w:val="00875A48"/>
    <w:rsid w:val="0087623E"/>
    <w:rsid w:val="00876AD0"/>
    <w:rsid w:val="00876B76"/>
    <w:rsid w:val="0087750C"/>
    <w:rsid w:val="00884CF5"/>
    <w:rsid w:val="00885B15"/>
    <w:rsid w:val="00893649"/>
    <w:rsid w:val="008937AC"/>
    <w:rsid w:val="00893C80"/>
    <w:rsid w:val="008959A6"/>
    <w:rsid w:val="00895A18"/>
    <w:rsid w:val="00897891"/>
    <w:rsid w:val="00897D00"/>
    <w:rsid w:val="008A16A0"/>
    <w:rsid w:val="008A55D3"/>
    <w:rsid w:val="008A6373"/>
    <w:rsid w:val="008B3769"/>
    <w:rsid w:val="008B3DAF"/>
    <w:rsid w:val="008B5442"/>
    <w:rsid w:val="008B5EBE"/>
    <w:rsid w:val="008B5FA4"/>
    <w:rsid w:val="008C102E"/>
    <w:rsid w:val="008C1C75"/>
    <w:rsid w:val="008C1E68"/>
    <w:rsid w:val="008C54FB"/>
    <w:rsid w:val="008C773A"/>
    <w:rsid w:val="008C7BBD"/>
    <w:rsid w:val="008D06F9"/>
    <w:rsid w:val="008D1F80"/>
    <w:rsid w:val="008D220C"/>
    <w:rsid w:val="008D28AC"/>
    <w:rsid w:val="008D302A"/>
    <w:rsid w:val="008D381B"/>
    <w:rsid w:val="008D52A2"/>
    <w:rsid w:val="008D72BF"/>
    <w:rsid w:val="008E1243"/>
    <w:rsid w:val="008E30D5"/>
    <w:rsid w:val="008E353D"/>
    <w:rsid w:val="008E41EA"/>
    <w:rsid w:val="008E6114"/>
    <w:rsid w:val="008F15F3"/>
    <w:rsid w:val="008F29C5"/>
    <w:rsid w:val="008F3297"/>
    <w:rsid w:val="008F4E75"/>
    <w:rsid w:val="008F7221"/>
    <w:rsid w:val="008F7EE8"/>
    <w:rsid w:val="00901783"/>
    <w:rsid w:val="00902141"/>
    <w:rsid w:val="00905592"/>
    <w:rsid w:val="00905A62"/>
    <w:rsid w:val="009075D3"/>
    <w:rsid w:val="00916234"/>
    <w:rsid w:val="00921AFB"/>
    <w:rsid w:val="00924351"/>
    <w:rsid w:val="00924537"/>
    <w:rsid w:val="00925963"/>
    <w:rsid w:val="009268AA"/>
    <w:rsid w:val="009275ED"/>
    <w:rsid w:val="009276E0"/>
    <w:rsid w:val="0093099B"/>
    <w:rsid w:val="00932516"/>
    <w:rsid w:val="009343FE"/>
    <w:rsid w:val="00936F3C"/>
    <w:rsid w:val="00946573"/>
    <w:rsid w:val="00946EC5"/>
    <w:rsid w:val="00952F47"/>
    <w:rsid w:val="00953B59"/>
    <w:rsid w:val="00953F92"/>
    <w:rsid w:val="00954D5B"/>
    <w:rsid w:val="00957E81"/>
    <w:rsid w:val="00960DEC"/>
    <w:rsid w:val="009611A9"/>
    <w:rsid w:val="00963481"/>
    <w:rsid w:val="00966DE0"/>
    <w:rsid w:val="00970214"/>
    <w:rsid w:val="00974F06"/>
    <w:rsid w:val="0097774F"/>
    <w:rsid w:val="009801B9"/>
    <w:rsid w:val="009817C8"/>
    <w:rsid w:val="0098373E"/>
    <w:rsid w:val="0099015A"/>
    <w:rsid w:val="00990E2D"/>
    <w:rsid w:val="009949BD"/>
    <w:rsid w:val="00995F46"/>
    <w:rsid w:val="00996082"/>
    <w:rsid w:val="00996180"/>
    <w:rsid w:val="009961E6"/>
    <w:rsid w:val="00997A35"/>
    <w:rsid w:val="009A2EEE"/>
    <w:rsid w:val="009A4FFB"/>
    <w:rsid w:val="009A6056"/>
    <w:rsid w:val="009A60A0"/>
    <w:rsid w:val="009B2F6E"/>
    <w:rsid w:val="009B4D2C"/>
    <w:rsid w:val="009C0B49"/>
    <w:rsid w:val="009C104C"/>
    <w:rsid w:val="009C2F06"/>
    <w:rsid w:val="009C4E8E"/>
    <w:rsid w:val="009C4EB3"/>
    <w:rsid w:val="009C5065"/>
    <w:rsid w:val="009C6A77"/>
    <w:rsid w:val="009D035C"/>
    <w:rsid w:val="009D066B"/>
    <w:rsid w:val="009D19FC"/>
    <w:rsid w:val="009D583C"/>
    <w:rsid w:val="009D7BB3"/>
    <w:rsid w:val="009E1FB6"/>
    <w:rsid w:val="009E24DB"/>
    <w:rsid w:val="009E38F5"/>
    <w:rsid w:val="009E7EA0"/>
    <w:rsid w:val="009F061C"/>
    <w:rsid w:val="009F07A6"/>
    <w:rsid w:val="009F2A48"/>
    <w:rsid w:val="009F2A92"/>
    <w:rsid w:val="009F5583"/>
    <w:rsid w:val="00A0152A"/>
    <w:rsid w:val="00A01656"/>
    <w:rsid w:val="00A01FB8"/>
    <w:rsid w:val="00A0339B"/>
    <w:rsid w:val="00A036A8"/>
    <w:rsid w:val="00A05D50"/>
    <w:rsid w:val="00A10627"/>
    <w:rsid w:val="00A152B2"/>
    <w:rsid w:val="00A155E0"/>
    <w:rsid w:val="00A15C56"/>
    <w:rsid w:val="00A17C81"/>
    <w:rsid w:val="00A204C8"/>
    <w:rsid w:val="00A24264"/>
    <w:rsid w:val="00A303CF"/>
    <w:rsid w:val="00A335BC"/>
    <w:rsid w:val="00A36561"/>
    <w:rsid w:val="00A414C2"/>
    <w:rsid w:val="00A419B1"/>
    <w:rsid w:val="00A43427"/>
    <w:rsid w:val="00A47C6E"/>
    <w:rsid w:val="00A50089"/>
    <w:rsid w:val="00A5326A"/>
    <w:rsid w:val="00A535FB"/>
    <w:rsid w:val="00A544D8"/>
    <w:rsid w:val="00A55DCD"/>
    <w:rsid w:val="00A57DF7"/>
    <w:rsid w:val="00A6106F"/>
    <w:rsid w:val="00A61F3F"/>
    <w:rsid w:val="00A659F4"/>
    <w:rsid w:val="00A6612F"/>
    <w:rsid w:val="00A6719C"/>
    <w:rsid w:val="00A70427"/>
    <w:rsid w:val="00A72F0B"/>
    <w:rsid w:val="00A72F2F"/>
    <w:rsid w:val="00A75EDD"/>
    <w:rsid w:val="00A81896"/>
    <w:rsid w:val="00A85708"/>
    <w:rsid w:val="00A870D9"/>
    <w:rsid w:val="00AA0EC9"/>
    <w:rsid w:val="00AA2127"/>
    <w:rsid w:val="00AA24D8"/>
    <w:rsid w:val="00AA5B27"/>
    <w:rsid w:val="00AB00D4"/>
    <w:rsid w:val="00AB0E88"/>
    <w:rsid w:val="00AB0ED3"/>
    <w:rsid w:val="00AB2F93"/>
    <w:rsid w:val="00AB34E9"/>
    <w:rsid w:val="00AB48C7"/>
    <w:rsid w:val="00AB4B62"/>
    <w:rsid w:val="00AC0847"/>
    <w:rsid w:val="00AC1435"/>
    <w:rsid w:val="00AC2745"/>
    <w:rsid w:val="00AC33D0"/>
    <w:rsid w:val="00AC569B"/>
    <w:rsid w:val="00AD12A7"/>
    <w:rsid w:val="00AD37C3"/>
    <w:rsid w:val="00AD3A32"/>
    <w:rsid w:val="00AD3FD5"/>
    <w:rsid w:val="00AD4105"/>
    <w:rsid w:val="00AD4690"/>
    <w:rsid w:val="00AD46EA"/>
    <w:rsid w:val="00AD4D73"/>
    <w:rsid w:val="00AD58E6"/>
    <w:rsid w:val="00AD5F8D"/>
    <w:rsid w:val="00AD6289"/>
    <w:rsid w:val="00AD760A"/>
    <w:rsid w:val="00AE5E85"/>
    <w:rsid w:val="00AE7E38"/>
    <w:rsid w:val="00AF097F"/>
    <w:rsid w:val="00AF1174"/>
    <w:rsid w:val="00AF222B"/>
    <w:rsid w:val="00AF2354"/>
    <w:rsid w:val="00AF3F2B"/>
    <w:rsid w:val="00AF465E"/>
    <w:rsid w:val="00AF5B36"/>
    <w:rsid w:val="00AF69D8"/>
    <w:rsid w:val="00AF7A53"/>
    <w:rsid w:val="00AF7E24"/>
    <w:rsid w:val="00AF7FBE"/>
    <w:rsid w:val="00B046EE"/>
    <w:rsid w:val="00B053EB"/>
    <w:rsid w:val="00B073C2"/>
    <w:rsid w:val="00B16409"/>
    <w:rsid w:val="00B16D33"/>
    <w:rsid w:val="00B24A30"/>
    <w:rsid w:val="00B24ABE"/>
    <w:rsid w:val="00B2692A"/>
    <w:rsid w:val="00B278E7"/>
    <w:rsid w:val="00B30B24"/>
    <w:rsid w:val="00B41485"/>
    <w:rsid w:val="00B41D42"/>
    <w:rsid w:val="00B41F10"/>
    <w:rsid w:val="00B4446B"/>
    <w:rsid w:val="00B469B1"/>
    <w:rsid w:val="00B524F2"/>
    <w:rsid w:val="00B527C1"/>
    <w:rsid w:val="00B5330A"/>
    <w:rsid w:val="00B53731"/>
    <w:rsid w:val="00B54FAB"/>
    <w:rsid w:val="00B57D72"/>
    <w:rsid w:val="00B6132E"/>
    <w:rsid w:val="00B71A93"/>
    <w:rsid w:val="00B71BC1"/>
    <w:rsid w:val="00B72B93"/>
    <w:rsid w:val="00B73B71"/>
    <w:rsid w:val="00B7425F"/>
    <w:rsid w:val="00B74C45"/>
    <w:rsid w:val="00B75211"/>
    <w:rsid w:val="00B8465A"/>
    <w:rsid w:val="00B869D9"/>
    <w:rsid w:val="00B873F1"/>
    <w:rsid w:val="00B901D8"/>
    <w:rsid w:val="00B91AB6"/>
    <w:rsid w:val="00B926F7"/>
    <w:rsid w:val="00B932FE"/>
    <w:rsid w:val="00B93414"/>
    <w:rsid w:val="00B941CC"/>
    <w:rsid w:val="00B95CF0"/>
    <w:rsid w:val="00B96085"/>
    <w:rsid w:val="00B96CF2"/>
    <w:rsid w:val="00BA20B3"/>
    <w:rsid w:val="00BA2A3C"/>
    <w:rsid w:val="00BA5632"/>
    <w:rsid w:val="00BB0DBD"/>
    <w:rsid w:val="00BB270D"/>
    <w:rsid w:val="00BB291A"/>
    <w:rsid w:val="00BB302E"/>
    <w:rsid w:val="00BB381F"/>
    <w:rsid w:val="00BB66CB"/>
    <w:rsid w:val="00BB6AA2"/>
    <w:rsid w:val="00BB6D95"/>
    <w:rsid w:val="00BB7024"/>
    <w:rsid w:val="00BC1199"/>
    <w:rsid w:val="00BC1551"/>
    <w:rsid w:val="00BC6632"/>
    <w:rsid w:val="00BD4430"/>
    <w:rsid w:val="00BD4F59"/>
    <w:rsid w:val="00BD6B1C"/>
    <w:rsid w:val="00BD7CA5"/>
    <w:rsid w:val="00BE6E64"/>
    <w:rsid w:val="00BE704B"/>
    <w:rsid w:val="00BE7D8F"/>
    <w:rsid w:val="00BE7DFC"/>
    <w:rsid w:val="00BE7F41"/>
    <w:rsid w:val="00BF06B9"/>
    <w:rsid w:val="00BF3150"/>
    <w:rsid w:val="00BF3F7F"/>
    <w:rsid w:val="00BF4852"/>
    <w:rsid w:val="00BF5732"/>
    <w:rsid w:val="00BF65AE"/>
    <w:rsid w:val="00BF7A9D"/>
    <w:rsid w:val="00C00D0B"/>
    <w:rsid w:val="00C03B63"/>
    <w:rsid w:val="00C042A4"/>
    <w:rsid w:val="00C1089B"/>
    <w:rsid w:val="00C1608A"/>
    <w:rsid w:val="00C16131"/>
    <w:rsid w:val="00C24465"/>
    <w:rsid w:val="00C2580A"/>
    <w:rsid w:val="00C25B43"/>
    <w:rsid w:val="00C273CF"/>
    <w:rsid w:val="00C301BE"/>
    <w:rsid w:val="00C34C38"/>
    <w:rsid w:val="00C35929"/>
    <w:rsid w:val="00C365FE"/>
    <w:rsid w:val="00C3764D"/>
    <w:rsid w:val="00C37C2C"/>
    <w:rsid w:val="00C409A3"/>
    <w:rsid w:val="00C47F2C"/>
    <w:rsid w:val="00C509D3"/>
    <w:rsid w:val="00C52D07"/>
    <w:rsid w:val="00C54D31"/>
    <w:rsid w:val="00C5550E"/>
    <w:rsid w:val="00C55D68"/>
    <w:rsid w:val="00C57526"/>
    <w:rsid w:val="00C60F14"/>
    <w:rsid w:val="00C6114E"/>
    <w:rsid w:val="00C63F58"/>
    <w:rsid w:val="00C702DE"/>
    <w:rsid w:val="00C70C24"/>
    <w:rsid w:val="00C83F8C"/>
    <w:rsid w:val="00C84E16"/>
    <w:rsid w:val="00C8526D"/>
    <w:rsid w:val="00C86944"/>
    <w:rsid w:val="00C87B27"/>
    <w:rsid w:val="00C90819"/>
    <w:rsid w:val="00C909CA"/>
    <w:rsid w:val="00C92086"/>
    <w:rsid w:val="00C92AC8"/>
    <w:rsid w:val="00C9607C"/>
    <w:rsid w:val="00C96857"/>
    <w:rsid w:val="00CA40C5"/>
    <w:rsid w:val="00CB1AF3"/>
    <w:rsid w:val="00CB4AD3"/>
    <w:rsid w:val="00CC05A2"/>
    <w:rsid w:val="00CC0FBA"/>
    <w:rsid w:val="00CC1AB4"/>
    <w:rsid w:val="00CC24FA"/>
    <w:rsid w:val="00CC4A13"/>
    <w:rsid w:val="00CC5BF0"/>
    <w:rsid w:val="00CC6C7D"/>
    <w:rsid w:val="00CD020C"/>
    <w:rsid w:val="00CD33E7"/>
    <w:rsid w:val="00CD4FBC"/>
    <w:rsid w:val="00CD5E59"/>
    <w:rsid w:val="00CD5F1E"/>
    <w:rsid w:val="00CE1B8E"/>
    <w:rsid w:val="00CE4BDB"/>
    <w:rsid w:val="00CE6D62"/>
    <w:rsid w:val="00CF01E7"/>
    <w:rsid w:val="00CF18A4"/>
    <w:rsid w:val="00CF3FF2"/>
    <w:rsid w:val="00CF6F81"/>
    <w:rsid w:val="00D066BB"/>
    <w:rsid w:val="00D10C7E"/>
    <w:rsid w:val="00D1427E"/>
    <w:rsid w:val="00D15CB2"/>
    <w:rsid w:val="00D1617C"/>
    <w:rsid w:val="00D215C4"/>
    <w:rsid w:val="00D2331F"/>
    <w:rsid w:val="00D23FB0"/>
    <w:rsid w:val="00D2697E"/>
    <w:rsid w:val="00D26C99"/>
    <w:rsid w:val="00D350E8"/>
    <w:rsid w:val="00D4248C"/>
    <w:rsid w:val="00D42A77"/>
    <w:rsid w:val="00D508B2"/>
    <w:rsid w:val="00D51CF0"/>
    <w:rsid w:val="00D53230"/>
    <w:rsid w:val="00D538FA"/>
    <w:rsid w:val="00D577A3"/>
    <w:rsid w:val="00D61840"/>
    <w:rsid w:val="00D632E9"/>
    <w:rsid w:val="00D63B7E"/>
    <w:rsid w:val="00D65395"/>
    <w:rsid w:val="00D66BB3"/>
    <w:rsid w:val="00D708CF"/>
    <w:rsid w:val="00D71905"/>
    <w:rsid w:val="00D72065"/>
    <w:rsid w:val="00D725A8"/>
    <w:rsid w:val="00D72F5E"/>
    <w:rsid w:val="00D829C0"/>
    <w:rsid w:val="00D82B3D"/>
    <w:rsid w:val="00D82C67"/>
    <w:rsid w:val="00D87F87"/>
    <w:rsid w:val="00D937F7"/>
    <w:rsid w:val="00D93EA2"/>
    <w:rsid w:val="00D97514"/>
    <w:rsid w:val="00DA06B9"/>
    <w:rsid w:val="00DA1D5C"/>
    <w:rsid w:val="00DA298E"/>
    <w:rsid w:val="00DA407B"/>
    <w:rsid w:val="00DA414D"/>
    <w:rsid w:val="00DA6937"/>
    <w:rsid w:val="00DA77E3"/>
    <w:rsid w:val="00DA7F80"/>
    <w:rsid w:val="00DB04B4"/>
    <w:rsid w:val="00DB1B68"/>
    <w:rsid w:val="00DB1D17"/>
    <w:rsid w:val="00DB2591"/>
    <w:rsid w:val="00DB2EC1"/>
    <w:rsid w:val="00DB3AA6"/>
    <w:rsid w:val="00DB4619"/>
    <w:rsid w:val="00DB463C"/>
    <w:rsid w:val="00DB48F3"/>
    <w:rsid w:val="00DB58EE"/>
    <w:rsid w:val="00DB682F"/>
    <w:rsid w:val="00DB7A86"/>
    <w:rsid w:val="00DC292D"/>
    <w:rsid w:val="00DC3609"/>
    <w:rsid w:val="00DC38D3"/>
    <w:rsid w:val="00DC3C8A"/>
    <w:rsid w:val="00DC41B4"/>
    <w:rsid w:val="00DC42B5"/>
    <w:rsid w:val="00DC43B1"/>
    <w:rsid w:val="00DC605A"/>
    <w:rsid w:val="00DC6C13"/>
    <w:rsid w:val="00DD1850"/>
    <w:rsid w:val="00DD4F4F"/>
    <w:rsid w:val="00DD7142"/>
    <w:rsid w:val="00DD737F"/>
    <w:rsid w:val="00DE2B7B"/>
    <w:rsid w:val="00DE3FA0"/>
    <w:rsid w:val="00DF2321"/>
    <w:rsid w:val="00DF276F"/>
    <w:rsid w:val="00DF39AC"/>
    <w:rsid w:val="00DF501A"/>
    <w:rsid w:val="00DF79D0"/>
    <w:rsid w:val="00E07042"/>
    <w:rsid w:val="00E07DC5"/>
    <w:rsid w:val="00E10BF7"/>
    <w:rsid w:val="00E11D2B"/>
    <w:rsid w:val="00E1741D"/>
    <w:rsid w:val="00E17EFE"/>
    <w:rsid w:val="00E21432"/>
    <w:rsid w:val="00E24B9D"/>
    <w:rsid w:val="00E26B46"/>
    <w:rsid w:val="00E27E49"/>
    <w:rsid w:val="00E3185D"/>
    <w:rsid w:val="00E32662"/>
    <w:rsid w:val="00E35207"/>
    <w:rsid w:val="00E357AB"/>
    <w:rsid w:val="00E35EC0"/>
    <w:rsid w:val="00E405EE"/>
    <w:rsid w:val="00E423F2"/>
    <w:rsid w:val="00E436F4"/>
    <w:rsid w:val="00E45C27"/>
    <w:rsid w:val="00E45E2C"/>
    <w:rsid w:val="00E465EE"/>
    <w:rsid w:val="00E46929"/>
    <w:rsid w:val="00E46A63"/>
    <w:rsid w:val="00E52725"/>
    <w:rsid w:val="00E55352"/>
    <w:rsid w:val="00E55A34"/>
    <w:rsid w:val="00E55EDC"/>
    <w:rsid w:val="00E601B7"/>
    <w:rsid w:val="00E6482C"/>
    <w:rsid w:val="00E6757E"/>
    <w:rsid w:val="00E6792E"/>
    <w:rsid w:val="00E701B4"/>
    <w:rsid w:val="00E71DBC"/>
    <w:rsid w:val="00E72ECB"/>
    <w:rsid w:val="00E73DB7"/>
    <w:rsid w:val="00E73DD7"/>
    <w:rsid w:val="00E748B2"/>
    <w:rsid w:val="00E7565E"/>
    <w:rsid w:val="00E75B5A"/>
    <w:rsid w:val="00E75BCC"/>
    <w:rsid w:val="00E76599"/>
    <w:rsid w:val="00E76624"/>
    <w:rsid w:val="00E76FB5"/>
    <w:rsid w:val="00E85207"/>
    <w:rsid w:val="00E87191"/>
    <w:rsid w:val="00E95DA7"/>
    <w:rsid w:val="00E97240"/>
    <w:rsid w:val="00E9781D"/>
    <w:rsid w:val="00EA2EA9"/>
    <w:rsid w:val="00EA5231"/>
    <w:rsid w:val="00EA5E75"/>
    <w:rsid w:val="00EB1D94"/>
    <w:rsid w:val="00EB7606"/>
    <w:rsid w:val="00EC07BD"/>
    <w:rsid w:val="00EC50D5"/>
    <w:rsid w:val="00EC5B3B"/>
    <w:rsid w:val="00EC6753"/>
    <w:rsid w:val="00EC7D63"/>
    <w:rsid w:val="00ED00B6"/>
    <w:rsid w:val="00ED13DC"/>
    <w:rsid w:val="00EE06F8"/>
    <w:rsid w:val="00EE14BE"/>
    <w:rsid w:val="00EE1645"/>
    <w:rsid w:val="00EE2DC9"/>
    <w:rsid w:val="00EF1782"/>
    <w:rsid w:val="00EF1A87"/>
    <w:rsid w:val="00EF2071"/>
    <w:rsid w:val="00EF26A5"/>
    <w:rsid w:val="00EF792D"/>
    <w:rsid w:val="00F00DFB"/>
    <w:rsid w:val="00F0219F"/>
    <w:rsid w:val="00F03B54"/>
    <w:rsid w:val="00F04A4D"/>
    <w:rsid w:val="00F053E9"/>
    <w:rsid w:val="00F05AEB"/>
    <w:rsid w:val="00F0712A"/>
    <w:rsid w:val="00F07977"/>
    <w:rsid w:val="00F10B1E"/>
    <w:rsid w:val="00F1591C"/>
    <w:rsid w:val="00F15C3E"/>
    <w:rsid w:val="00F16C6A"/>
    <w:rsid w:val="00F214E3"/>
    <w:rsid w:val="00F235D4"/>
    <w:rsid w:val="00F246F0"/>
    <w:rsid w:val="00F259FA"/>
    <w:rsid w:val="00F27CDC"/>
    <w:rsid w:val="00F31E18"/>
    <w:rsid w:val="00F31F89"/>
    <w:rsid w:val="00F3629E"/>
    <w:rsid w:val="00F4081A"/>
    <w:rsid w:val="00F4305C"/>
    <w:rsid w:val="00F557B4"/>
    <w:rsid w:val="00F60999"/>
    <w:rsid w:val="00F60EC8"/>
    <w:rsid w:val="00F63C1E"/>
    <w:rsid w:val="00F63E48"/>
    <w:rsid w:val="00F66C78"/>
    <w:rsid w:val="00F6782B"/>
    <w:rsid w:val="00F678C9"/>
    <w:rsid w:val="00F67FC2"/>
    <w:rsid w:val="00F72775"/>
    <w:rsid w:val="00F77057"/>
    <w:rsid w:val="00F83A2E"/>
    <w:rsid w:val="00F84ED4"/>
    <w:rsid w:val="00F85BF0"/>
    <w:rsid w:val="00F868CC"/>
    <w:rsid w:val="00F97AF8"/>
    <w:rsid w:val="00FA03FC"/>
    <w:rsid w:val="00FB2079"/>
    <w:rsid w:val="00FB2BB7"/>
    <w:rsid w:val="00FB308D"/>
    <w:rsid w:val="00FB63E1"/>
    <w:rsid w:val="00FB6F35"/>
    <w:rsid w:val="00FC1417"/>
    <w:rsid w:val="00FC2C89"/>
    <w:rsid w:val="00FC70ED"/>
    <w:rsid w:val="00FD0632"/>
    <w:rsid w:val="00FD10AE"/>
    <w:rsid w:val="00FE061E"/>
    <w:rsid w:val="00FE3107"/>
    <w:rsid w:val="00FE402D"/>
    <w:rsid w:val="00FE4F08"/>
    <w:rsid w:val="00FE6A15"/>
    <w:rsid w:val="00FF0250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DF8332"/>
  <w15:docId w15:val="{3E12458A-6521-4211-8C89-1C65B85D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67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03E5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136676"/>
    <w:pPr>
      <w:keepNext/>
      <w:widowControl w:val="0"/>
      <w:numPr>
        <w:ilvl w:val="5"/>
        <w:numId w:val="1"/>
      </w:numPr>
      <w:spacing w:after="0" w:line="240" w:lineRule="auto"/>
      <w:jc w:val="both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703E5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6Znak1">
    <w:name w:val="Nagłówek 6 Znak1"/>
    <w:basedOn w:val="Domylnaczcionkaakapitu"/>
    <w:link w:val="Nagwek6"/>
    <w:uiPriority w:val="99"/>
    <w:rsid w:val="00DB2591"/>
    <w:rPr>
      <w:rFonts w:ascii="Calibri" w:hAnsi="Calibri" w:cs="Calibri"/>
      <w:b/>
      <w:bCs/>
      <w:lang w:eastAsia="ar-SA"/>
    </w:rPr>
  </w:style>
  <w:style w:type="character" w:customStyle="1" w:styleId="WW8Num1z0">
    <w:name w:val="WW8Num1z0"/>
    <w:uiPriority w:val="99"/>
    <w:rsid w:val="00136676"/>
  </w:style>
  <w:style w:type="character" w:customStyle="1" w:styleId="WW8Num1z1">
    <w:name w:val="WW8Num1z1"/>
    <w:uiPriority w:val="99"/>
    <w:rsid w:val="00136676"/>
  </w:style>
  <w:style w:type="character" w:customStyle="1" w:styleId="WW8Num1z2">
    <w:name w:val="WW8Num1z2"/>
    <w:uiPriority w:val="99"/>
    <w:rsid w:val="00136676"/>
  </w:style>
  <w:style w:type="character" w:customStyle="1" w:styleId="WW8Num1z3">
    <w:name w:val="WW8Num1z3"/>
    <w:uiPriority w:val="99"/>
    <w:rsid w:val="00136676"/>
  </w:style>
  <w:style w:type="character" w:customStyle="1" w:styleId="WW8Num1z4">
    <w:name w:val="WW8Num1z4"/>
    <w:uiPriority w:val="99"/>
    <w:rsid w:val="00136676"/>
  </w:style>
  <w:style w:type="character" w:customStyle="1" w:styleId="WW8Num1z5">
    <w:name w:val="WW8Num1z5"/>
    <w:uiPriority w:val="99"/>
    <w:rsid w:val="00136676"/>
  </w:style>
  <w:style w:type="character" w:customStyle="1" w:styleId="WW8Num1z6">
    <w:name w:val="WW8Num1z6"/>
    <w:uiPriority w:val="99"/>
    <w:rsid w:val="00136676"/>
  </w:style>
  <w:style w:type="character" w:customStyle="1" w:styleId="WW8Num1z7">
    <w:name w:val="WW8Num1z7"/>
    <w:uiPriority w:val="99"/>
    <w:rsid w:val="00136676"/>
  </w:style>
  <w:style w:type="character" w:customStyle="1" w:styleId="WW8Num1z8">
    <w:name w:val="WW8Num1z8"/>
    <w:uiPriority w:val="99"/>
    <w:rsid w:val="00136676"/>
  </w:style>
  <w:style w:type="character" w:customStyle="1" w:styleId="WW8Num2z0">
    <w:name w:val="WW8Num2z0"/>
    <w:uiPriority w:val="99"/>
    <w:rsid w:val="00136676"/>
  </w:style>
  <w:style w:type="character" w:customStyle="1" w:styleId="WW8Num3z0">
    <w:name w:val="WW8Num3z0"/>
    <w:uiPriority w:val="99"/>
    <w:rsid w:val="00136676"/>
  </w:style>
  <w:style w:type="character" w:customStyle="1" w:styleId="WW8Num4z0">
    <w:name w:val="WW8Num4z0"/>
    <w:uiPriority w:val="99"/>
    <w:rsid w:val="00136676"/>
  </w:style>
  <w:style w:type="character" w:customStyle="1" w:styleId="WW8Num5z0">
    <w:name w:val="WW8Num5z0"/>
    <w:uiPriority w:val="99"/>
    <w:rsid w:val="00136676"/>
  </w:style>
  <w:style w:type="character" w:customStyle="1" w:styleId="WW8Num5z1">
    <w:name w:val="WW8Num5z1"/>
    <w:uiPriority w:val="99"/>
    <w:rsid w:val="00136676"/>
  </w:style>
  <w:style w:type="character" w:customStyle="1" w:styleId="WW8Num5z2">
    <w:name w:val="WW8Num5z2"/>
    <w:uiPriority w:val="99"/>
    <w:rsid w:val="00136676"/>
  </w:style>
  <w:style w:type="character" w:customStyle="1" w:styleId="WW8Num5z3">
    <w:name w:val="WW8Num5z3"/>
    <w:uiPriority w:val="99"/>
    <w:rsid w:val="00136676"/>
  </w:style>
  <w:style w:type="character" w:customStyle="1" w:styleId="WW8Num5z4">
    <w:name w:val="WW8Num5z4"/>
    <w:uiPriority w:val="99"/>
    <w:rsid w:val="00136676"/>
  </w:style>
  <w:style w:type="character" w:customStyle="1" w:styleId="WW8Num5z5">
    <w:name w:val="WW8Num5z5"/>
    <w:uiPriority w:val="99"/>
    <w:rsid w:val="00136676"/>
  </w:style>
  <w:style w:type="character" w:customStyle="1" w:styleId="WW8Num5z6">
    <w:name w:val="WW8Num5z6"/>
    <w:uiPriority w:val="99"/>
    <w:rsid w:val="00136676"/>
  </w:style>
  <w:style w:type="character" w:customStyle="1" w:styleId="WW8Num5z7">
    <w:name w:val="WW8Num5z7"/>
    <w:uiPriority w:val="99"/>
    <w:rsid w:val="00136676"/>
  </w:style>
  <w:style w:type="character" w:customStyle="1" w:styleId="WW8Num5z8">
    <w:name w:val="WW8Num5z8"/>
    <w:uiPriority w:val="99"/>
    <w:rsid w:val="00136676"/>
  </w:style>
  <w:style w:type="character" w:customStyle="1" w:styleId="WW8Num3z3">
    <w:name w:val="WW8Num3z3"/>
    <w:uiPriority w:val="99"/>
    <w:rsid w:val="00136676"/>
  </w:style>
  <w:style w:type="character" w:customStyle="1" w:styleId="WW8Num3z4">
    <w:name w:val="WW8Num3z4"/>
    <w:uiPriority w:val="99"/>
    <w:rsid w:val="00136676"/>
  </w:style>
  <w:style w:type="character" w:customStyle="1" w:styleId="WW8Num3z5">
    <w:name w:val="WW8Num3z5"/>
    <w:uiPriority w:val="99"/>
    <w:rsid w:val="00136676"/>
  </w:style>
  <w:style w:type="character" w:customStyle="1" w:styleId="WW8Num3z6">
    <w:name w:val="WW8Num3z6"/>
    <w:uiPriority w:val="99"/>
    <w:rsid w:val="00136676"/>
  </w:style>
  <w:style w:type="character" w:customStyle="1" w:styleId="WW8Num3z7">
    <w:name w:val="WW8Num3z7"/>
    <w:uiPriority w:val="99"/>
    <w:rsid w:val="00136676"/>
  </w:style>
  <w:style w:type="character" w:customStyle="1" w:styleId="WW8Num3z8">
    <w:name w:val="WW8Num3z8"/>
    <w:uiPriority w:val="99"/>
    <w:rsid w:val="00136676"/>
  </w:style>
  <w:style w:type="character" w:customStyle="1" w:styleId="WW8Num4z1">
    <w:name w:val="WW8Num4z1"/>
    <w:uiPriority w:val="99"/>
    <w:rsid w:val="00136676"/>
    <w:rPr>
      <w:rFonts w:ascii="Times New Roman" w:hAnsi="Times New Roman"/>
    </w:rPr>
  </w:style>
  <w:style w:type="character" w:customStyle="1" w:styleId="WW8Num4z2">
    <w:name w:val="WW8Num4z2"/>
    <w:uiPriority w:val="99"/>
    <w:rsid w:val="00136676"/>
  </w:style>
  <w:style w:type="character" w:customStyle="1" w:styleId="WW8Num4z3">
    <w:name w:val="WW8Num4z3"/>
    <w:uiPriority w:val="99"/>
    <w:rsid w:val="00136676"/>
  </w:style>
  <w:style w:type="character" w:customStyle="1" w:styleId="WW8Num4z4">
    <w:name w:val="WW8Num4z4"/>
    <w:uiPriority w:val="99"/>
    <w:rsid w:val="00136676"/>
  </w:style>
  <w:style w:type="character" w:customStyle="1" w:styleId="WW8Num4z5">
    <w:name w:val="WW8Num4z5"/>
    <w:uiPriority w:val="99"/>
    <w:rsid w:val="00136676"/>
  </w:style>
  <w:style w:type="character" w:customStyle="1" w:styleId="WW8Num4z6">
    <w:name w:val="WW8Num4z6"/>
    <w:uiPriority w:val="99"/>
    <w:rsid w:val="00136676"/>
  </w:style>
  <w:style w:type="character" w:customStyle="1" w:styleId="WW8Num4z7">
    <w:name w:val="WW8Num4z7"/>
    <w:uiPriority w:val="99"/>
    <w:rsid w:val="00136676"/>
  </w:style>
  <w:style w:type="character" w:customStyle="1" w:styleId="WW8Num4z8">
    <w:name w:val="WW8Num4z8"/>
    <w:uiPriority w:val="99"/>
    <w:rsid w:val="00136676"/>
  </w:style>
  <w:style w:type="character" w:customStyle="1" w:styleId="WW8Num6z0">
    <w:name w:val="WW8Num6z0"/>
    <w:uiPriority w:val="99"/>
    <w:rsid w:val="00136676"/>
    <w:rPr>
      <w:rFonts w:ascii="Symbol" w:hAnsi="Symbol"/>
    </w:rPr>
  </w:style>
  <w:style w:type="character" w:customStyle="1" w:styleId="WW8Num6z1">
    <w:name w:val="WW8Num6z1"/>
    <w:uiPriority w:val="99"/>
    <w:rsid w:val="00136676"/>
    <w:rPr>
      <w:rFonts w:ascii="Courier New" w:hAnsi="Courier New"/>
    </w:rPr>
  </w:style>
  <w:style w:type="character" w:customStyle="1" w:styleId="WW8Num6z2">
    <w:name w:val="WW8Num6z2"/>
    <w:uiPriority w:val="99"/>
    <w:rsid w:val="00136676"/>
    <w:rPr>
      <w:rFonts w:ascii="Wingdings" w:hAnsi="Wingdings"/>
    </w:rPr>
  </w:style>
  <w:style w:type="character" w:customStyle="1" w:styleId="WW8Num7z0">
    <w:name w:val="WW8Num7z0"/>
    <w:uiPriority w:val="99"/>
    <w:rsid w:val="00136676"/>
    <w:rPr>
      <w:rFonts w:ascii="Arial" w:hAnsi="Arial"/>
    </w:rPr>
  </w:style>
  <w:style w:type="character" w:customStyle="1" w:styleId="WW8Num7z1">
    <w:name w:val="WW8Num7z1"/>
    <w:uiPriority w:val="99"/>
    <w:rsid w:val="00136676"/>
  </w:style>
  <w:style w:type="character" w:customStyle="1" w:styleId="WW8Num7z2">
    <w:name w:val="WW8Num7z2"/>
    <w:uiPriority w:val="99"/>
    <w:rsid w:val="00136676"/>
  </w:style>
  <w:style w:type="character" w:customStyle="1" w:styleId="WW8Num7z3">
    <w:name w:val="WW8Num7z3"/>
    <w:uiPriority w:val="99"/>
    <w:rsid w:val="00136676"/>
  </w:style>
  <w:style w:type="character" w:customStyle="1" w:styleId="WW8Num7z4">
    <w:name w:val="WW8Num7z4"/>
    <w:uiPriority w:val="99"/>
    <w:rsid w:val="00136676"/>
  </w:style>
  <w:style w:type="character" w:customStyle="1" w:styleId="WW8Num7z5">
    <w:name w:val="WW8Num7z5"/>
    <w:uiPriority w:val="99"/>
    <w:rsid w:val="00136676"/>
  </w:style>
  <w:style w:type="character" w:customStyle="1" w:styleId="WW8Num7z6">
    <w:name w:val="WW8Num7z6"/>
    <w:uiPriority w:val="99"/>
    <w:rsid w:val="00136676"/>
  </w:style>
  <w:style w:type="character" w:customStyle="1" w:styleId="WW8Num7z7">
    <w:name w:val="WW8Num7z7"/>
    <w:uiPriority w:val="99"/>
    <w:rsid w:val="00136676"/>
  </w:style>
  <w:style w:type="character" w:customStyle="1" w:styleId="WW8Num7z8">
    <w:name w:val="WW8Num7z8"/>
    <w:uiPriority w:val="99"/>
    <w:rsid w:val="00136676"/>
  </w:style>
  <w:style w:type="character" w:customStyle="1" w:styleId="WW8Num8z0">
    <w:name w:val="WW8Num8z0"/>
    <w:uiPriority w:val="99"/>
    <w:rsid w:val="00136676"/>
  </w:style>
  <w:style w:type="character" w:customStyle="1" w:styleId="WW8Num8z1">
    <w:name w:val="WW8Num8z1"/>
    <w:uiPriority w:val="99"/>
    <w:rsid w:val="00136676"/>
  </w:style>
  <w:style w:type="character" w:customStyle="1" w:styleId="WW8Num8z2">
    <w:name w:val="WW8Num8z2"/>
    <w:uiPriority w:val="99"/>
    <w:rsid w:val="00136676"/>
  </w:style>
  <w:style w:type="character" w:customStyle="1" w:styleId="WW8Num8z3">
    <w:name w:val="WW8Num8z3"/>
    <w:uiPriority w:val="99"/>
    <w:rsid w:val="00136676"/>
  </w:style>
  <w:style w:type="character" w:customStyle="1" w:styleId="WW8Num8z4">
    <w:name w:val="WW8Num8z4"/>
    <w:uiPriority w:val="99"/>
    <w:rsid w:val="00136676"/>
  </w:style>
  <w:style w:type="character" w:customStyle="1" w:styleId="WW8Num8z5">
    <w:name w:val="WW8Num8z5"/>
    <w:uiPriority w:val="99"/>
    <w:rsid w:val="00136676"/>
  </w:style>
  <w:style w:type="character" w:customStyle="1" w:styleId="WW8Num8z6">
    <w:name w:val="WW8Num8z6"/>
    <w:uiPriority w:val="99"/>
    <w:rsid w:val="00136676"/>
  </w:style>
  <w:style w:type="character" w:customStyle="1" w:styleId="WW8Num8z7">
    <w:name w:val="WW8Num8z7"/>
    <w:uiPriority w:val="99"/>
    <w:rsid w:val="00136676"/>
  </w:style>
  <w:style w:type="character" w:customStyle="1" w:styleId="WW8Num8z8">
    <w:name w:val="WW8Num8z8"/>
    <w:uiPriority w:val="99"/>
    <w:rsid w:val="00136676"/>
  </w:style>
  <w:style w:type="character" w:customStyle="1" w:styleId="WW8Num9z0">
    <w:name w:val="WW8Num9z0"/>
    <w:uiPriority w:val="99"/>
    <w:rsid w:val="00136676"/>
    <w:rPr>
      <w:rFonts w:ascii="Symbol" w:hAnsi="Symbol"/>
    </w:rPr>
  </w:style>
  <w:style w:type="character" w:customStyle="1" w:styleId="WW8Num9z1">
    <w:name w:val="WW8Num9z1"/>
    <w:uiPriority w:val="99"/>
    <w:rsid w:val="00136676"/>
    <w:rPr>
      <w:rFonts w:ascii="Courier New" w:hAnsi="Courier New"/>
    </w:rPr>
  </w:style>
  <w:style w:type="character" w:customStyle="1" w:styleId="WW8Num9z2">
    <w:name w:val="WW8Num9z2"/>
    <w:uiPriority w:val="99"/>
    <w:rsid w:val="00136676"/>
    <w:rPr>
      <w:rFonts w:ascii="Wingdings" w:hAnsi="Wingdings"/>
    </w:rPr>
  </w:style>
  <w:style w:type="character" w:customStyle="1" w:styleId="WW8Num10z0">
    <w:name w:val="WW8Num10z0"/>
    <w:uiPriority w:val="99"/>
    <w:rsid w:val="00136676"/>
    <w:rPr>
      <w:rFonts w:ascii="Arial" w:hAnsi="Arial"/>
    </w:rPr>
  </w:style>
  <w:style w:type="character" w:customStyle="1" w:styleId="WW8Num10z1">
    <w:name w:val="WW8Num10z1"/>
    <w:uiPriority w:val="99"/>
    <w:rsid w:val="00136676"/>
  </w:style>
  <w:style w:type="character" w:customStyle="1" w:styleId="WW8Num10z2">
    <w:name w:val="WW8Num10z2"/>
    <w:uiPriority w:val="99"/>
    <w:rsid w:val="00136676"/>
  </w:style>
  <w:style w:type="character" w:customStyle="1" w:styleId="WW8Num10z3">
    <w:name w:val="WW8Num10z3"/>
    <w:uiPriority w:val="99"/>
    <w:rsid w:val="00136676"/>
  </w:style>
  <w:style w:type="character" w:customStyle="1" w:styleId="WW8Num10z4">
    <w:name w:val="WW8Num10z4"/>
    <w:uiPriority w:val="99"/>
    <w:rsid w:val="00136676"/>
  </w:style>
  <w:style w:type="character" w:customStyle="1" w:styleId="WW8Num10z5">
    <w:name w:val="WW8Num10z5"/>
    <w:uiPriority w:val="99"/>
    <w:rsid w:val="00136676"/>
  </w:style>
  <w:style w:type="character" w:customStyle="1" w:styleId="WW8Num10z6">
    <w:name w:val="WW8Num10z6"/>
    <w:uiPriority w:val="99"/>
    <w:rsid w:val="00136676"/>
  </w:style>
  <w:style w:type="character" w:customStyle="1" w:styleId="WW8Num10z7">
    <w:name w:val="WW8Num10z7"/>
    <w:uiPriority w:val="99"/>
    <w:rsid w:val="00136676"/>
  </w:style>
  <w:style w:type="character" w:customStyle="1" w:styleId="WW8Num10z8">
    <w:name w:val="WW8Num10z8"/>
    <w:uiPriority w:val="99"/>
    <w:rsid w:val="00136676"/>
  </w:style>
  <w:style w:type="character" w:customStyle="1" w:styleId="WW8Num11z0">
    <w:name w:val="WW8Num11z0"/>
    <w:uiPriority w:val="99"/>
    <w:rsid w:val="00136676"/>
    <w:rPr>
      <w:rFonts w:ascii="Symbol" w:hAnsi="Symbol"/>
    </w:rPr>
  </w:style>
  <w:style w:type="character" w:customStyle="1" w:styleId="WW8Num11z1">
    <w:name w:val="WW8Num11z1"/>
    <w:uiPriority w:val="99"/>
    <w:rsid w:val="00136676"/>
    <w:rPr>
      <w:rFonts w:ascii="Courier New" w:hAnsi="Courier New"/>
    </w:rPr>
  </w:style>
  <w:style w:type="character" w:customStyle="1" w:styleId="WW8Num11z2">
    <w:name w:val="WW8Num11z2"/>
    <w:uiPriority w:val="99"/>
    <w:rsid w:val="00136676"/>
    <w:rPr>
      <w:rFonts w:ascii="Wingdings" w:hAnsi="Wingdings"/>
    </w:rPr>
  </w:style>
  <w:style w:type="character" w:customStyle="1" w:styleId="WW8Num12z0">
    <w:name w:val="WW8Num12z0"/>
    <w:uiPriority w:val="99"/>
    <w:rsid w:val="00136676"/>
  </w:style>
  <w:style w:type="character" w:customStyle="1" w:styleId="WW8Num12z1">
    <w:name w:val="WW8Num12z1"/>
    <w:uiPriority w:val="99"/>
    <w:rsid w:val="00136676"/>
  </w:style>
  <w:style w:type="character" w:customStyle="1" w:styleId="WW8Num12z2">
    <w:name w:val="WW8Num12z2"/>
    <w:uiPriority w:val="99"/>
    <w:rsid w:val="00136676"/>
  </w:style>
  <w:style w:type="character" w:customStyle="1" w:styleId="WW8Num12z3">
    <w:name w:val="WW8Num12z3"/>
    <w:uiPriority w:val="99"/>
    <w:rsid w:val="00136676"/>
  </w:style>
  <w:style w:type="character" w:customStyle="1" w:styleId="WW8Num12z4">
    <w:name w:val="WW8Num12z4"/>
    <w:uiPriority w:val="99"/>
    <w:rsid w:val="00136676"/>
  </w:style>
  <w:style w:type="character" w:customStyle="1" w:styleId="WW8Num12z5">
    <w:name w:val="WW8Num12z5"/>
    <w:uiPriority w:val="99"/>
    <w:rsid w:val="00136676"/>
  </w:style>
  <w:style w:type="character" w:customStyle="1" w:styleId="WW8Num12z6">
    <w:name w:val="WW8Num12z6"/>
    <w:uiPriority w:val="99"/>
    <w:rsid w:val="00136676"/>
  </w:style>
  <w:style w:type="character" w:customStyle="1" w:styleId="WW8Num12z7">
    <w:name w:val="WW8Num12z7"/>
    <w:uiPriority w:val="99"/>
    <w:rsid w:val="00136676"/>
  </w:style>
  <w:style w:type="character" w:customStyle="1" w:styleId="WW8Num12z8">
    <w:name w:val="WW8Num12z8"/>
    <w:uiPriority w:val="99"/>
    <w:rsid w:val="00136676"/>
  </w:style>
  <w:style w:type="character" w:customStyle="1" w:styleId="WW8Num13z0">
    <w:name w:val="WW8Num13z0"/>
    <w:uiPriority w:val="99"/>
    <w:rsid w:val="00136676"/>
  </w:style>
  <w:style w:type="character" w:customStyle="1" w:styleId="WW8Num13z1">
    <w:name w:val="WW8Num13z1"/>
    <w:uiPriority w:val="99"/>
    <w:rsid w:val="00136676"/>
  </w:style>
  <w:style w:type="character" w:customStyle="1" w:styleId="WW8Num13z2">
    <w:name w:val="WW8Num13z2"/>
    <w:uiPriority w:val="99"/>
    <w:rsid w:val="00136676"/>
  </w:style>
  <w:style w:type="character" w:customStyle="1" w:styleId="WW8Num13z3">
    <w:name w:val="WW8Num13z3"/>
    <w:uiPriority w:val="99"/>
    <w:rsid w:val="00136676"/>
  </w:style>
  <w:style w:type="character" w:customStyle="1" w:styleId="WW8Num13z4">
    <w:name w:val="WW8Num13z4"/>
    <w:uiPriority w:val="99"/>
    <w:rsid w:val="00136676"/>
  </w:style>
  <w:style w:type="character" w:customStyle="1" w:styleId="WW8Num13z5">
    <w:name w:val="WW8Num13z5"/>
    <w:uiPriority w:val="99"/>
    <w:rsid w:val="00136676"/>
  </w:style>
  <w:style w:type="character" w:customStyle="1" w:styleId="WW8Num13z6">
    <w:name w:val="WW8Num13z6"/>
    <w:uiPriority w:val="99"/>
    <w:rsid w:val="00136676"/>
  </w:style>
  <w:style w:type="character" w:customStyle="1" w:styleId="WW8Num13z7">
    <w:name w:val="WW8Num13z7"/>
    <w:uiPriority w:val="99"/>
    <w:rsid w:val="00136676"/>
  </w:style>
  <w:style w:type="character" w:customStyle="1" w:styleId="WW8Num13z8">
    <w:name w:val="WW8Num13z8"/>
    <w:uiPriority w:val="99"/>
    <w:rsid w:val="00136676"/>
  </w:style>
  <w:style w:type="character" w:customStyle="1" w:styleId="WW8Num14z0">
    <w:name w:val="WW8Num14z0"/>
    <w:uiPriority w:val="99"/>
    <w:rsid w:val="00136676"/>
  </w:style>
  <w:style w:type="character" w:customStyle="1" w:styleId="WW8Num14z1">
    <w:name w:val="WW8Num14z1"/>
    <w:uiPriority w:val="99"/>
    <w:rsid w:val="00136676"/>
  </w:style>
  <w:style w:type="character" w:customStyle="1" w:styleId="WW8Num14z2">
    <w:name w:val="WW8Num14z2"/>
    <w:uiPriority w:val="99"/>
    <w:rsid w:val="00136676"/>
  </w:style>
  <w:style w:type="character" w:customStyle="1" w:styleId="WW8Num14z3">
    <w:name w:val="WW8Num14z3"/>
    <w:uiPriority w:val="99"/>
    <w:rsid w:val="00136676"/>
  </w:style>
  <w:style w:type="character" w:customStyle="1" w:styleId="WW8Num14z4">
    <w:name w:val="WW8Num14z4"/>
    <w:uiPriority w:val="99"/>
    <w:rsid w:val="00136676"/>
  </w:style>
  <w:style w:type="character" w:customStyle="1" w:styleId="WW8Num14z5">
    <w:name w:val="WW8Num14z5"/>
    <w:uiPriority w:val="99"/>
    <w:rsid w:val="00136676"/>
  </w:style>
  <w:style w:type="character" w:customStyle="1" w:styleId="WW8Num14z6">
    <w:name w:val="WW8Num14z6"/>
    <w:uiPriority w:val="99"/>
    <w:rsid w:val="00136676"/>
  </w:style>
  <w:style w:type="character" w:customStyle="1" w:styleId="WW8Num14z7">
    <w:name w:val="WW8Num14z7"/>
    <w:uiPriority w:val="99"/>
    <w:rsid w:val="00136676"/>
  </w:style>
  <w:style w:type="character" w:customStyle="1" w:styleId="WW8Num14z8">
    <w:name w:val="WW8Num14z8"/>
    <w:uiPriority w:val="99"/>
    <w:rsid w:val="00136676"/>
  </w:style>
  <w:style w:type="character" w:customStyle="1" w:styleId="WW8Num15z0">
    <w:name w:val="WW8Num15z0"/>
    <w:uiPriority w:val="99"/>
    <w:rsid w:val="00136676"/>
  </w:style>
  <w:style w:type="character" w:customStyle="1" w:styleId="WW8Num15z1">
    <w:name w:val="WW8Num15z1"/>
    <w:uiPriority w:val="99"/>
    <w:rsid w:val="00136676"/>
  </w:style>
  <w:style w:type="character" w:customStyle="1" w:styleId="WW8Num15z2">
    <w:name w:val="WW8Num15z2"/>
    <w:uiPriority w:val="99"/>
    <w:rsid w:val="00136676"/>
  </w:style>
  <w:style w:type="character" w:customStyle="1" w:styleId="WW8Num15z3">
    <w:name w:val="WW8Num15z3"/>
    <w:uiPriority w:val="99"/>
    <w:rsid w:val="00136676"/>
  </w:style>
  <w:style w:type="character" w:customStyle="1" w:styleId="WW8Num15z4">
    <w:name w:val="WW8Num15z4"/>
    <w:uiPriority w:val="99"/>
    <w:rsid w:val="00136676"/>
  </w:style>
  <w:style w:type="character" w:customStyle="1" w:styleId="WW8Num15z5">
    <w:name w:val="WW8Num15z5"/>
    <w:uiPriority w:val="99"/>
    <w:rsid w:val="00136676"/>
  </w:style>
  <w:style w:type="character" w:customStyle="1" w:styleId="WW8Num15z6">
    <w:name w:val="WW8Num15z6"/>
    <w:uiPriority w:val="99"/>
    <w:rsid w:val="00136676"/>
  </w:style>
  <w:style w:type="character" w:customStyle="1" w:styleId="WW8Num15z7">
    <w:name w:val="WW8Num15z7"/>
    <w:uiPriority w:val="99"/>
    <w:rsid w:val="00136676"/>
  </w:style>
  <w:style w:type="character" w:customStyle="1" w:styleId="WW8Num15z8">
    <w:name w:val="WW8Num15z8"/>
    <w:uiPriority w:val="99"/>
    <w:rsid w:val="00136676"/>
  </w:style>
  <w:style w:type="character" w:customStyle="1" w:styleId="WW8Num16z0">
    <w:name w:val="WW8Num16z0"/>
    <w:uiPriority w:val="99"/>
    <w:rsid w:val="00136676"/>
  </w:style>
  <w:style w:type="character" w:customStyle="1" w:styleId="WW8Num16z1">
    <w:name w:val="WW8Num16z1"/>
    <w:uiPriority w:val="99"/>
    <w:rsid w:val="00136676"/>
  </w:style>
  <w:style w:type="character" w:customStyle="1" w:styleId="WW8Num16z2">
    <w:name w:val="WW8Num16z2"/>
    <w:uiPriority w:val="99"/>
    <w:rsid w:val="00136676"/>
  </w:style>
  <w:style w:type="character" w:customStyle="1" w:styleId="WW8Num16z3">
    <w:name w:val="WW8Num16z3"/>
    <w:uiPriority w:val="99"/>
    <w:rsid w:val="00136676"/>
  </w:style>
  <w:style w:type="character" w:customStyle="1" w:styleId="WW8Num16z4">
    <w:name w:val="WW8Num16z4"/>
    <w:uiPriority w:val="99"/>
    <w:rsid w:val="00136676"/>
  </w:style>
  <w:style w:type="character" w:customStyle="1" w:styleId="WW8Num16z5">
    <w:name w:val="WW8Num16z5"/>
    <w:uiPriority w:val="99"/>
    <w:rsid w:val="00136676"/>
  </w:style>
  <w:style w:type="character" w:customStyle="1" w:styleId="WW8Num16z6">
    <w:name w:val="WW8Num16z6"/>
    <w:uiPriority w:val="99"/>
    <w:rsid w:val="00136676"/>
  </w:style>
  <w:style w:type="character" w:customStyle="1" w:styleId="WW8Num16z7">
    <w:name w:val="WW8Num16z7"/>
    <w:uiPriority w:val="99"/>
    <w:rsid w:val="00136676"/>
  </w:style>
  <w:style w:type="character" w:customStyle="1" w:styleId="WW8Num16z8">
    <w:name w:val="WW8Num16z8"/>
    <w:uiPriority w:val="99"/>
    <w:rsid w:val="00136676"/>
  </w:style>
  <w:style w:type="character" w:customStyle="1" w:styleId="WW8Num17z0">
    <w:name w:val="WW8Num17z0"/>
    <w:uiPriority w:val="99"/>
    <w:rsid w:val="00136676"/>
  </w:style>
  <w:style w:type="character" w:customStyle="1" w:styleId="WW8Num17z1">
    <w:name w:val="WW8Num17z1"/>
    <w:uiPriority w:val="99"/>
    <w:rsid w:val="00136676"/>
  </w:style>
  <w:style w:type="character" w:customStyle="1" w:styleId="WW8Num17z2">
    <w:name w:val="WW8Num17z2"/>
    <w:uiPriority w:val="99"/>
    <w:rsid w:val="00136676"/>
  </w:style>
  <w:style w:type="character" w:customStyle="1" w:styleId="WW8Num17z3">
    <w:name w:val="WW8Num17z3"/>
    <w:uiPriority w:val="99"/>
    <w:rsid w:val="00136676"/>
  </w:style>
  <w:style w:type="character" w:customStyle="1" w:styleId="WW8Num17z4">
    <w:name w:val="WW8Num17z4"/>
    <w:uiPriority w:val="99"/>
    <w:rsid w:val="00136676"/>
  </w:style>
  <w:style w:type="character" w:customStyle="1" w:styleId="WW8Num17z5">
    <w:name w:val="WW8Num17z5"/>
    <w:uiPriority w:val="99"/>
    <w:rsid w:val="00136676"/>
  </w:style>
  <w:style w:type="character" w:customStyle="1" w:styleId="WW8Num17z6">
    <w:name w:val="WW8Num17z6"/>
    <w:uiPriority w:val="99"/>
    <w:rsid w:val="00136676"/>
  </w:style>
  <w:style w:type="character" w:customStyle="1" w:styleId="WW8Num17z7">
    <w:name w:val="WW8Num17z7"/>
    <w:uiPriority w:val="99"/>
    <w:rsid w:val="00136676"/>
  </w:style>
  <w:style w:type="character" w:customStyle="1" w:styleId="WW8Num17z8">
    <w:name w:val="WW8Num17z8"/>
    <w:uiPriority w:val="99"/>
    <w:rsid w:val="00136676"/>
  </w:style>
  <w:style w:type="character" w:customStyle="1" w:styleId="WW8Num18z0">
    <w:name w:val="WW8Num18z0"/>
    <w:uiPriority w:val="99"/>
    <w:rsid w:val="00136676"/>
  </w:style>
  <w:style w:type="character" w:customStyle="1" w:styleId="WW8Num18z1">
    <w:name w:val="WW8Num18z1"/>
    <w:uiPriority w:val="99"/>
    <w:rsid w:val="00136676"/>
  </w:style>
  <w:style w:type="character" w:customStyle="1" w:styleId="WW8Num18z2">
    <w:name w:val="WW8Num18z2"/>
    <w:uiPriority w:val="99"/>
    <w:rsid w:val="00136676"/>
  </w:style>
  <w:style w:type="character" w:customStyle="1" w:styleId="WW8Num18z3">
    <w:name w:val="WW8Num18z3"/>
    <w:uiPriority w:val="99"/>
    <w:rsid w:val="00136676"/>
  </w:style>
  <w:style w:type="character" w:customStyle="1" w:styleId="WW8Num18z4">
    <w:name w:val="WW8Num18z4"/>
    <w:uiPriority w:val="99"/>
    <w:rsid w:val="00136676"/>
  </w:style>
  <w:style w:type="character" w:customStyle="1" w:styleId="WW8Num18z5">
    <w:name w:val="WW8Num18z5"/>
    <w:uiPriority w:val="99"/>
    <w:rsid w:val="00136676"/>
  </w:style>
  <w:style w:type="character" w:customStyle="1" w:styleId="WW8Num18z6">
    <w:name w:val="WW8Num18z6"/>
    <w:uiPriority w:val="99"/>
    <w:rsid w:val="00136676"/>
  </w:style>
  <w:style w:type="character" w:customStyle="1" w:styleId="WW8Num18z7">
    <w:name w:val="WW8Num18z7"/>
    <w:uiPriority w:val="99"/>
    <w:rsid w:val="00136676"/>
  </w:style>
  <w:style w:type="character" w:customStyle="1" w:styleId="WW8Num18z8">
    <w:name w:val="WW8Num18z8"/>
    <w:uiPriority w:val="99"/>
    <w:rsid w:val="00136676"/>
  </w:style>
  <w:style w:type="character" w:customStyle="1" w:styleId="WW8Num19z0">
    <w:name w:val="WW8Num19z0"/>
    <w:uiPriority w:val="99"/>
    <w:rsid w:val="00136676"/>
    <w:rPr>
      <w:rFonts w:ascii="Times New Roman" w:hAnsi="Times New Roman"/>
    </w:rPr>
  </w:style>
  <w:style w:type="character" w:customStyle="1" w:styleId="WW8Num19z1">
    <w:name w:val="WW8Num19z1"/>
    <w:uiPriority w:val="99"/>
    <w:rsid w:val="00136676"/>
  </w:style>
  <w:style w:type="character" w:customStyle="1" w:styleId="WW8Num19z2">
    <w:name w:val="WW8Num19z2"/>
    <w:uiPriority w:val="99"/>
    <w:rsid w:val="00136676"/>
  </w:style>
  <w:style w:type="character" w:customStyle="1" w:styleId="WW8Num19z3">
    <w:name w:val="WW8Num19z3"/>
    <w:uiPriority w:val="99"/>
    <w:rsid w:val="00136676"/>
  </w:style>
  <w:style w:type="character" w:customStyle="1" w:styleId="WW8Num19z4">
    <w:name w:val="WW8Num19z4"/>
    <w:uiPriority w:val="99"/>
    <w:rsid w:val="00136676"/>
  </w:style>
  <w:style w:type="character" w:customStyle="1" w:styleId="WW8Num19z5">
    <w:name w:val="WW8Num19z5"/>
    <w:uiPriority w:val="99"/>
    <w:rsid w:val="00136676"/>
  </w:style>
  <w:style w:type="character" w:customStyle="1" w:styleId="WW8Num19z6">
    <w:name w:val="WW8Num19z6"/>
    <w:uiPriority w:val="99"/>
    <w:rsid w:val="00136676"/>
  </w:style>
  <w:style w:type="character" w:customStyle="1" w:styleId="WW8Num19z7">
    <w:name w:val="WW8Num19z7"/>
    <w:uiPriority w:val="99"/>
    <w:rsid w:val="00136676"/>
  </w:style>
  <w:style w:type="character" w:customStyle="1" w:styleId="WW8Num19z8">
    <w:name w:val="WW8Num19z8"/>
    <w:uiPriority w:val="99"/>
    <w:rsid w:val="00136676"/>
  </w:style>
  <w:style w:type="character" w:customStyle="1" w:styleId="WW8Num20z0">
    <w:name w:val="WW8Num20z0"/>
    <w:uiPriority w:val="99"/>
    <w:rsid w:val="00136676"/>
  </w:style>
  <w:style w:type="character" w:customStyle="1" w:styleId="WW8Num20z1">
    <w:name w:val="WW8Num20z1"/>
    <w:uiPriority w:val="99"/>
    <w:rsid w:val="00136676"/>
  </w:style>
  <w:style w:type="character" w:customStyle="1" w:styleId="WW8Num20z2">
    <w:name w:val="WW8Num20z2"/>
    <w:uiPriority w:val="99"/>
    <w:rsid w:val="00136676"/>
  </w:style>
  <w:style w:type="character" w:customStyle="1" w:styleId="WW8Num20z3">
    <w:name w:val="WW8Num20z3"/>
    <w:uiPriority w:val="99"/>
    <w:rsid w:val="00136676"/>
  </w:style>
  <w:style w:type="character" w:customStyle="1" w:styleId="WW8Num20z4">
    <w:name w:val="WW8Num20z4"/>
    <w:uiPriority w:val="99"/>
    <w:rsid w:val="00136676"/>
  </w:style>
  <w:style w:type="character" w:customStyle="1" w:styleId="WW8Num20z5">
    <w:name w:val="WW8Num20z5"/>
    <w:uiPriority w:val="99"/>
    <w:rsid w:val="00136676"/>
  </w:style>
  <w:style w:type="character" w:customStyle="1" w:styleId="WW8Num20z6">
    <w:name w:val="WW8Num20z6"/>
    <w:uiPriority w:val="99"/>
    <w:rsid w:val="00136676"/>
  </w:style>
  <w:style w:type="character" w:customStyle="1" w:styleId="WW8Num20z7">
    <w:name w:val="WW8Num20z7"/>
    <w:uiPriority w:val="99"/>
    <w:rsid w:val="00136676"/>
  </w:style>
  <w:style w:type="character" w:customStyle="1" w:styleId="WW8Num20z8">
    <w:name w:val="WW8Num20z8"/>
    <w:uiPriority w:val="99"/>
    <w:rsid w:val="00136676"/>
  </w:style>
  <w:style w:type="character" w:customStyle="1" w:styleId="WW8Num21z0">
    <w:name w:val="WW8Num21z0"/>
    <w:uiPriority w:val="99"/>
    <w:rsid w:val="00136676"/>
  </w:style>
  <w:style w:type="character" w:customStyle="1" w:styleId="WW8Num21z1">
    <w:name w:val="WW8Num21z1"/>
    <w:uiPriority w:val="99"/>
    <w:rsid w:val="00136676"/>
  </w:style>
  <w:style w:type="character" w:customStyle="1" w:styleId="WW8Num21z2">
    <w:name w:val="WW8Num21z2"/>
    <w:uiPriority w:val="99"/>
    <w:rsid w:val="00136676"/>
  </w:style>
  <w:style w:type="character" w:customStyle="1" w:styleId="WW8Num21z3">
    <w:name w:val="WW8Num21z3"/>
    <w:uiPriority w:val="99"/>
    <w:rsid w:val="00136676"/>
  </w:style>
  <w:style w:type="character" w:customStyle="1" w:styleId="WW8Num21z4">
    <w:name w:val="WW8Num21z4"/>
    <w:uiPriority w:val="99"/>
    <w:rsid w:val="00136676"/>
  </w:style>
  <w:style w:type="character" w:customStyle="1" w:styleId="WW8Num21z5">
    <w:name w:val="WW8Num21z5"/>
    <w:uiPriority w:val="99"/>
    <w:rsid w:val="00136676"/>
  </w:style>
  <w:style w:type="character" w:customStyle="1" w:styleId="WW8Num21z6">
    <w:name w:val="WW8Num21z6"/>
    <w:uiPriority w:val="99"/>
    <w:rsid w:val="00136676"/>
  </w:style>
  <w:style w:type="character" w:customStyle="1" w:styleId="WW8Num21z7">
    <w:name w:val="WW8Num21z7"/>
    <w:uiPriority w:val="99"/>
    <w:rsid w:val="00136676"/>
  </w:style>
  <w:style w:type="character" w:customStyle="1" w:styleId="WW8Num21z8">
    <w:name w:val="WW8Num21z8"/>
    <w:uiPriority w:val="99"/>
    <w:rsid w:val="00136676"/>
  </w:style>
  <w:style w:type="character" w:customStyle="1" w:styleId="WW8Num22z0">
    <w:name w:val="WW8Num22z0"/>
    <w:uiPriority w:val="99"/>
    <w:rsid w:val="00136676"/>
  </w:style>
  <w:style w:type="character" w:customStyle="1" w:styleId="WW8Num22z1">
    <w:name w:val="WW8Num22z1"/>
    <w:uiPriority w:val="99"/>
    <w:rsid w:val="00136676"/>
  </w:style>
  <w:style w:type="character" w:customStyle="1" w:styleId="WW8Num22z2">
    <w:name w:val="WW8Num22z2"/>
    <w:uiPriority w:val="99"/>
    <w:rsid w:val="00136676"/>
  </w:style>
  <w:style w:type="character" w:customStyle="1" w:styleId="WW8Num22z3">
    <w:name w:val="WW8Num22z3"/>
    <w:uiPriority w:val="99"/>
    <w:rsid w:val="00136676"/>
  </w:style>
  <w:style w:type="character" w:customStyle="1" w:styleId="WW8Num22z4">
    <w:name w:val="WW8Num22z4"/>
    <w:uiPriority w:val="99"/>
    <w:rsid w:val="00136676"/>
  </w:style>
  <w:style w:type="character" w:customStyle="1" w:styleId="WW8Num22z5">
    <w:name w:val="WW8Num22z5"/>
    <w:uiPriority w:val="99"/>
    <w:rsid w:val="00136676"/>
  </w:style>
  <w:style w:type="character" w:customStyle="1" w:styleId="WW8Num22z6">
    <w:name w:val="WW8Num22z6"/>
    <w:uiPriority w:val="99"/>
    <w:rsid w:val="00136676"/>
  </w:style>
  <w:style w:type="character" w:customStyle="1" w:styleId="WW8Num22z7">
    <w:name w:val="WW8Num22z7"/>
    <w:uiPriority w:val="99"/>
    <w:rsid w:val="00136676"/>
  </w:style>
  <w:style w:type="character" w:customStyle="1" w:styleId="WW8Num22z8">
    <w:name w:val="WW8Num22z8"/>
    <w:uiPriority w:val="99"/>
    <w:rsid w:val="00136676"/>
  </w:style>
  <w:style w:type="character" w:customStyle="1" w:styleId="WW8Num23z0">
    <w:name w:val="WW8Num23z0"/>
    <w:uiPriority w:val="99"/>
    <w:rsid w:val="00136676"/>
    <w:rPr>
      <w:rFonts w:ascii="Arial" w:hAnsi="Arial"/>
    </w:rPr>
  </w:style>
  <w:style w:type="character" w:customStyle="1" w:styleId="WW8Num23z1">
    <w:name w:val="WW8Num23z1"/>
    <w:uiPriority w:val="99"/>
    <w:rsid w:val="00136676"/>
  </w:style>
  <w:style w:type="character" w:customStyle="1" w:styleId="WW8Num23z2">
    <w:name w:val="WW8Num23z2"/>
    <w:uiPriority w:val="99"/>
    <w:rsid w:val="00136676"/>
  </w:style>
  <w:style w:type="character" w:customStyle="1" w:styleId="WW8Num23z3">
    <w:name w:val="WW8Num23z3"/>
    <w:uiPriority w:val="99"/>
    <w:rsid w:val="00136676"/>
  </w:style>
  <w:style w:type="character" w:customStyle="1" w:styleId="WW8Num23z4">
    <w:name w:val="WW8Num23z4"/>
    <w:uiPriority w:val="99"/>
    <w:rsid w:val="00136676"/>
  </w:style>
  <w:style w:type="character" w:customStyle="1" w:styleId="WW8Num23z5">
    <w:name w:val="WW8Num23z5"/>
    <w:uiPriority w:val="99"/>
    <w:rsid w:val="00136676"/>
  </w:style>
  <w:style w:type="character" w:customStyle="1" w:styleId="WW8Num23z6">
    <w:name w:val="WW8Num23z6"/>
    <w:uiPriority w:val="99"/>
    <w:rsid w:val="00136676"/>
  </w:style>
  <w:style w:type="character" w:customStyle="1" w:styleId="WW8Num23z7">
    <w:name w:val="WW8Num23z7"/>
    <w:uiPriority w:val="99"/>
    <w:rsid w:val="00136676"/>
  </w:style>
  <w:style w:type="character" w:customStyle="1" w:styleId="WW8Num23z8">
    <w:name w:val="WW8Num23z8"/>
    <w:uiPriority w:val="99"/>
    <w:rsid w:val="00136676"/>
  </w:style>
  <w:style w:type="character" w:customStyle="1" w:styleId="WW8Num24z0">
    <w:name w:val="WW8Num24z0"/>
    <w:uiPriority w:val="99"/>
    <w:rsid w:val="00136676"/>
  </w:style>
  <w:style w:type="character" w:customStyle="1" w:styleId="WW8Num24z1">
    <w:name w:val="WW8Num24z1"/>
    <w:uiPriority w:val="99"/>
    <w:rsid w:val="00136676"/>
  </w:style>
  <w:style w:type="character" w:customStyle="1" w:styleId="WW8Num24z2">
    <w:name w:val="WW8Num24z2"/>
    <w:uiPriority w:val="99"/>
    <w:rsid w:val="00136676"/>
  </w:style>
  <w:style w:type="character" w:customStyle="1" w:styleId="WW8Num24z3">
    <w:name w:val="WW8Num24z3"/>
    <w:uiPriority w:val="99"/>
    <w:rsid w:val="00136676"/>
  </w:style>
  <w:style w:type="character" w:customStyle="1" w:styleId="WW8Num24z4">
    <w:name w:val="WW8Num24z4"/>
    <w:uiPriority w:val="99"/>
    <w:rsid w:val="00136676"/>
  </w:style>
  <w:style w:type="character" w:customStyle="1" w:styleId="WW8Num24z5">
    <w:name w:val="WW8Num24z5"/>
    <w:uiPriority w:val="99"/>
    <w:rsid w:val="00136676"/>
  </w:style>
  <w:style w:type="character" w:customStyle="1" w:styleId="WW8Num24z6">
    <w:name w:val="WW8Num24z6"/>
    <w:uiPriority w:val="99"/>
    <w:rsid w:val="00136676"/>
  </w:style>
  <w:style w:type="character" w:customStyle="1" w:styleId="WW8Num24z7">
    <w:name w:val="WW8Num24z7"/>
    <w:uiPriority w:val="99"/>
    <w:rsid w:val="00136676"/>
  </w:style>
  <w:style w:type="character" w:customStyle="1" w:styleId="WW8Num24z8">
    <w:name w:val="WW8Num24z8"/>
    <w:uiPriority w:val="99"/>
    <w:rsid w:val="00136676"/>
  </w:style>
  <w:style w:type="character" w:customStyle="1" w:styleId="WW8Num25z0">
    <w:name w:val="WW8Num25z0"/>
    <w:uiPriority w:val="99"/>
    <w:rsid w:val="00136676"/>
  </w:style>
  <w:style w:type="character" w:customStyle="1" w:styleId="WW8Num25z1">
    <w:name w:val="WW8Num25z1"/>
    <w:uiPriority w:val="99"/>
    <w:rsid w:val="00136676"/>
  </w:style>
  <w:style w:type="character" w:customStyle="1" w:styleId="WW8Num25z2">
    <w:name w:val="WW8Num25z2"/>
    <w:uiPriority w:val="99"/>
    <w:rsid w:val="00136676"/>
  </w:style>
  <w:style w:type="character" w:customStyle="1" w:styleId="WW8Num25z3">
    <w:name w:val="WW8Num25z3"/>
    <w:uiPriority w:val="99"/>
    <w:rsid w:val="00136676"/>
  </w:style>
  <w:style w:type="character" w:customStyle="1" w:styleId="WW8Num25z4">
    <w:name w:val="WW8Num25z4"/>
    <w:uiPriority w:val="99"/>
    <w:rsid w:val="00136676"/>
  </w:style>
  <w:style w:type="character" w:customStyle="1" w:styleId="WW8Num25z5">
    <w:name w:val="WW8Num25z5"/>
    <w:uiPriority w:val="99"/>
    <w:rsid w:val="00136676"/>
  </w:style>
  <w:style w:type="character" w:customStyle="1" w:styleId="WW8Num25z6">
    <w:name w:val="WW8Num25z6"/>
    <w:uiPriority w:val="99"/>
    <w:rsid w:val="00136676"/>
  </w:style>
  <w:style w:type="character" w:customStyle="1" w:styleId="WW8Num25z7">
    <w:name w:val="WW8Num25z7"/>
    <w:uiPriority w:val="99"/>
    <w:rsid w:val="00136676"/>
  </w:style>
  <w:style w:type="character" w:customStyle="1" w:styleId="WW8Num25z8">
    <w:name w:val="WW8Num25z8"/>
    <w:uiPriority w:val="99"/>
    <w:rsid w:val="00136676"/>
  </w:style>
  <w:style w:type="character" w:customStyle="1" w:styleId="WW8Num26z0">
    <w:name w:val="WW8Num26z0"/>
    <w:uiPriority w:val="99"/>
    <w:rsid w:val="00136676"/>
  </w:style>
  <w:style w:type="character" w:customStyle="1" w:styleId="WW8Num26z1">
    <w:name w:val="WW8Num26z1"/>
    <w:uiPriority w:val="99"/>
    <w:rsid w:val="00136676"/>
  </w:style>
  <w:style w:type="character" w:customStyle="1" w:styleId="WW8Num26z2">
    <w:name w:val="WW8Num26z2"/>
    <w:uiPriority w:val="99"/>
    <w:rsid w:val="00136676"/>
  </w:style>
  <w:style w:type="character" w:customStyle="1" w:styleId="WW8Num26z3">
    <w:name w:val="WW8Num26z3"/>
    <w:uiPriority w:val="99"/>
    <w:rsid w:val="00136676"/>
  </w:style>
  <w:style w:type="character" w:customStyle="1" w:styleId="WW8Num26z4">
    <w:name w:val="WW8Num26z4"/>
    <w:uiPriority w:val="99"/>
    <w:rsid w:val="00136676"/>
  </w:style>
  <w:style w:type="character" w:customStyle="1" w:styleId="WW8Num26z5">
    <w:name w:val="WW8Num26z5"/>
    <w:uiPriority w:val="99"/>
    <w:rsid w:val="00136676"/>
  </w:style>
  <w:style w:type="character" w:customStyle="1" w:styleId="WW8Num26z6">
    <w:name w:val="WW8Num26z6"/>
    <w:uiPriority w:val="99"/>
    <w:rsid w:val="00136676"/>
  </w:style>
  <w:style w:type="character" w:customStyle="1" w:styleId="WW8Num26z7">
    <w:name w:val="WW8Num26z7"/>
    <w:uiPriority w:val="99"/>
    <w:rsid w:val="00136676"/>
  </w:style>
  <w:style w:type="character" w:customStyle="1" w:styleId="WW8Num26z8">
    <w:name w:val="WW8Num26z8"/>
    <w:uiPriority w:val="99"/>
    <w:rsid w:val="00136676"/>
  </w:style>
  <w:style w:type="character" w:customStyle="1" w:styleId="WW8Num27z0">
    <w:name w:val="WW8Num27z0"/>
    <w:uiPriority w:val="99"/>
    <w:rsid w:val="00136676"/>
  </w:style>
  <w:style w:type="character" w:customStyle="1" w:styleId="WW8Num27z1">
    <w:name w:val="WW8Num27z1"/>
    <w:uiPriority w:val="99"/>
    <w:rsid w:val="00136676"/>
  </w:style>
  <w:style w:type="character" w:customStyle="1" w:styleId="WW8Num27z2">
    <w:name w:val="WW8Num27z2"/>
    <w:uiPriority w:val="99"/>
    <w:rsid w:val="00136676"/>
  </w:style>
  <w:style w:type="character" w:customStyle="1" w:styleId="WW8Num27z3">
    <w:name w:val="WW8Num27z3"/>
    <w:uiPriority w:val="99"/>
    <w:rsid w:val="00136676"/>
  </w:style>
  <w:style w:type="character" w:customStyle="1" w:styleId="WW8Num27z4">
    <w:name w:val="WW8Num27z4"/>
    <w:uiPriority w:val="99"/>
    <w:rsid w:val="00136676"/>
  </w:style>
  <w:style w:type="character" w:customStyle="1" w:styleId="WW8Num27z5">
    <w:name w:val="WW8Num27z5"/>
    <w:uiPriority w:val="99"/>
    <w:rsid w:val="00136676"/>
  </w:style>
  <w:style w:type="character" w:customStyle="1" w:styleId="WW8Num27z6">
    <w:name w:val="WW8Num27z6"/>
    <w:uiPriority w:val="99"/>
    <w:rsid w:val="00136676"/>
  </w:style>
  <w:style w:type="character" w:customStyle="1" w:styleId="WW8Num27z7">
    <w:name w:val="WW8Num27z7"/>
    <w:uiPriority w:val="99"/>
    <w:rsid w:val="00136676"/>
  </w:style>
  <w:style w:type="character" w:customStyle="1" w:styleId="WW8Num27z8">
    <w:name w:val="WW8Num27z8"/>
    <w:uiPriority w:val="99"/>
    <w:rsid w:val="00136676"/>
  </w:style>
  <w:style w:type="character" w:customStyle="1" w:styleId="WW8Num28z0">
    <w:name w:val="WW8Num28z0"/>
    <w:uiPriority w:val="99"/>
    <w:rsid w:val="00136676"/>
    <w:rPr>
      <w:rFonts w:ascii="Symbol" w:hAnsi="Symbol"/>
    </w:rPr>
  </w:style>
  <w:style w:type="character" w:customStyle="1" w:styleId="WW8Num28z1">
    <w:name w:val="WW8Num28z1"/>
    <w:uiPriority w:val="99"/>
    <w:rsid w:val="00136676"/>
    <w:rPr>
      <w:rFonts w:ascii="Courier New" w:hAnsi="Courier New"/>
    </w:rPr>
  </w:style>
  <w:style w:type="character" w:customStyle="1" w:styleId="WW8Num28z2">
    <w:name w:val="WW8Num28z2"/>
    <w:uiPriority w:val="99"/>
    <w:rsid w:val="00136676"/>
    <w:rPr>
      <w:rFonts w:ascii="Wingdings" w:hAnsi="Wingdings"/>
    </w:rPr>
  </w:style>
  <w:style w:type="character" w:customStyle="1" w:styleId="WW8Num29z0">
    <w:name w:val="WW8Num29z0"/>
    <w:uiPriority w:val="99"/>
    <w:rsid w:val="00136676"/>
    <w:rPr>
      <w:color w:val="auto"/>
    </w:rPr>
  </w:style>
  <w:style w:type="character" w:customStyle="1" w:styleId="WW8Num29z1">
    <w:name w:val="WW8Num29z1"/>
    <w:uiPriority w:val="99"/>
    <w:rsid w:val="00136676"/>
  </w:style>
  <w:style w:type="character" w:customStyle="1" w:styleId="WW8Num29z2">
    <w:name w:val="WW8Num29z2"/>
    <w:uiPriority w:val="99"/>
    <w:rsid w:val="00136676"/>
  </w:style>
  <w:style w:type="character" w:customStyle="1" w:styleId="WW8Num29z3">
    <w:name w:val="WW8Num29z3"/>
    <w:uiPriority w:val="99"/>
    <w:rsid w:val="00136676"/>
  </w:style>
  <w:style w:type="character" w:customStyle="1" w:styleId="WW8Num29z4">
    <w:name w:val="WW8Num29z4"/>
    <w:uiPriority w:val="99"/>
    <w:rsid w:val="00136676"/>
  </w:style>
  <w:style w:type="character" w:customStyle="1" w:styleId="WW8Num29z5">
    <w:name w:val="WW8Num29z5"/>
    <w:uiPriority w:val="99"/>
    <w:rsid w:val="00136676"/>
  </w:style>
  <w:style w:type="character" w:customStyle="1" w:styleId="WW8Num29z6">
    <w:name w:val="WW8Num29z6"/>
    <w:uiPriority w:val="99"/>
    <w:rsid w:val="00136676"/>
  </w:style>
  <w:style w:type="character" w:customStyle="1" w:styleId="WW8Num29z7">
    <w:name w:val="WW8Num29z7"/>
    <w:uiPriority w:val="99"/>
    <w:rsid w:val="00136676"/>
  </w:style>
  <w:style w:type="character" w:customStyle="1" w:styleId="WW8Num29z8">
    <w:name w:val="WW8Num29z8"/>
    <w:uiPriority w:val="99"/>
    <w:rsid w:val="00136676"/>
  </w:style>
  <w:style w:type="character" w:customStyle="1" w:styleId="WW8NumSt25z0">
    <w:name w:val="WW8NumSt25z0"/>
    <w:uiPriority w:val="99"/>
    <w:rsid w:val="00136676"/>
    <w:rPr>
      <w:color w:val="auto"/>
    </w:rPr>
  </w:style>
  <w:style w:type="character" w:customStyle="1" w:styleId="Domylnaczcionkaakapitu1">
    <w:name w:val="Domyślna czcionka akapitu1"/>
    <w:uiPriority w:val="99"/>
    <w:rsid w:val="00136676"/>
  </w:style>
  <w:style w:type="character" w:customStyle="1" w:styleId="NagwekZnak">
    <w:name w:val="Nagłówek Znak"/>
    <w:basedOn w:val="Domylnaczcionkaakapitu1"/>
    <w:uiPriority w:val="99"/>
    <w:rsid w:val="00136676"/>
    <w:rPr>
      <w:rFonts w:cs="Times New Roman"/>
    </w:rPr>
  </w:style>
  <w:style w:type="character" w:customStyle="1" w:styleId="StopkaZnak">
    <w:name w:val="Stopka Znak"/>
    <w:basedOn w:val="Domylnaczcionkaakapitu1"/>
    <w:uiPriority w:val="99"/>
    <w:rsid w:val="00136676"/>
    <w:rPr>
      <w:rFonts w:cs="Times New Roman"/>
    </w:rPr>
  </w:style>
  <w:style w:type="character" w:styleId="Hipercze">
    <w:name w:val="Hyperlink"/>
    <w:basedOn w:val="Domylnaczcionkaakapitu"/>
    <w:uiPriority w:val="99"/>
    <w:rsid w:val="00136676"/>
    <w:rPr>
      <w:rFonts w:cs="Times New Roman"/>
      <w:color w:val="0000FF"/>
      <w:u w:val="single"/>
    </w:rPr>
  </w:style>
  <w:style w:type="character" w:customStyle="1" w:styleId="TekstpodstawowyZnak">
    <w:name w:val="Tekst podstawowy Znak"/>
    <w:uiPriority w:val="99"/>
    <w:rsid w:val="00136676"/>
    <w:rPr>
      <w:rFonts w:ascii="Times New Roman" w:hAnsi="Times New Roman"/>
      <w:sz w:val="24"/>
    </w:rPr>
  </w:style>
  <w:style w:type="character" w:customStyle="1" w:styleId="Tekstpodstawowy2Znak">
    <w:name w:val="Tekst podstawowy 2 Znak"/>
    <w:uiPriority w:val="99"/>
    <w:rsid w:val="00136676"/>
    <w:rPr>
      <w:rFonts w:eastAsia="Times New Roman"/>
      <w:sz w:val="22"/>
    </w:rPr>
  </w:style>
  <w:style w:type="character" w:customStyle="1" w:styleId="Nagwek6Znak">
    <w:name w:val="Nagłówek 6 Znak"/>
    <w:uiPriority w:val="99"/>
    <w:rsid w:val="00136676"/>
    <w:rPr>
      <w:rFonts w:ascii="Tahoma" w:hAnsi="Tahoma"/>
      <w:b/>
      <w:color w:val="000000"/>
      <w:sz w:val="22"/>
    </w:rPr>
  </w:style>
  <w:style w:type="character" w:customStyle="1" w:styleId="Tekstpodstawowywcity3Znak">
    <w:name w:val="Tekst podstawowy wcięty 3 Znak"/>
    <w:uiPriority w:val="99"/>
    <w:rsid w:val="00136676"/>
    <w:rPr>
      <w:rFonts w:eastAsia="Times New Roman"/>
      <w:sz w:val="16"/>
    </w:rPr>
  </w:style>
  <w:style w:type="character" w:customStyle="1" w:styleId="TekstdymkaZnak">
    <w:name w:val="Tekst dymka Znak"/>
    <w:uiPriority w:val="99"/>
    <w:rsid w:val="00136676"/>
    <w:rPr>
      <w:rFonts w:ascii="Tahoma" w:hAnsi="Tahoma"/>
      <w:sz w:val="16"/>
    </w:rPr>
  </w:style>
  <w:style w:type="character" w:customStyle="1" w:styleId="TekstkomentarzaZnak">
    <w:name w:val="Tekst komentarza Znak"/>
    <w:uiPriority w:val="99"/>
    <w:rsid w:val="00136676"/>
    <w:rPr>
      <w:rFonts w:eastAsia="Times New Roman"/>
    </w:rPr>
  </w:style>
  <w:style w:type="character" w:customStyle="1" w:styleId="Odwoaniedokomentarza1">
    <w:name w:val="Odwołanie do komentarza1"/>
    <w:uiPriority w:val="99"/>
    <w:rsid w:val="00136676"/>
    <w:rPr>
      <w:sz w:val="16"/>
    </w:rPr>
  </w:style>
  <w:style w:type="character" w:customStyle="1" w:styleId="TematkomentarzaZnak">
    <w:name w:val="Temat komentarza Znak"/>
    <w:uiPriority w:val="99"/>
    <w:rsid w:val="00136676"/>
    <w:rPr>
      <w:rFonts w:eastAsia="Times New Roman"/>
      <w:b/>
    </w:rPr>
  </w:style>
  <w:style w:type="paragraph" w:customStyle="1" w:styleId="Nagwek1">
    <w:name w:val="Nagłówek1"/>
    <w:basedOn w:val="Normalny"/>
    <w:next w:val="Tekstpodstawowy"/>
    <w:uiPriority w:val="99"/>
    <w:rsid w:val="0013667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136676"/>
    <w:pPr>
      <w:spacing w:after="0" w:line="240" w:lineRule="auto"/>
      <w:jc w:val="both"/>
    </w:pPr>
    <w:rPr>
      <w:sz w:val="20"/>
      <w:szCs w:val="2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DB2591"/>
    <w:rPr>
      <w:rFonts w:ascii="Calibri" w:hAnsi="Calibri" w:cs="Calibri"/>
      <w:lang w:eastAsia="ar-SA" w:bidi="ar-SA"/>
    </w:rPr>
  </w:style>
  <w:style w:type="paragraph" w:styleId="Lista">
    <w:name w:val="List"/>
    <w:basedOn w:val="Tekstpodstawowy"/>
    <w:uiPriority w:val="99"/>
    <w:rsid w:val="00136676"/>
  </w:style>
  <w:style w:type="paragraph" w:customStyle="1" w:styleId="Podpis1">
    <w:name w:val="Podpis1"/>
    <w:basedOn w:val="Normalny"/>
    <w:uiPriority w:val="99"/>
    <w:rsid w:val="0013667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36676"/>
    <w:pPr>
      <w:suppressLineNumbers/>
    </w:pPr>
  </w:style>
  <w:style w:type="paragraph" w:styleId="Nagwek">
    <w:name w:val="header"/>
    <w:basedOn w:val="Normalny"/>
    <w:link w:val="NagwekZnak1"/>
    <w:uiPriority w:val="99"/>
    <w:rsid w:val="0013667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DB2591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1"/>
    <w:uiPriority w:val="99"/>
    <w:rsid w:val="0013667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DB2591"/>
    <w:rPr>
      <w:rFonts w:ascii="Calibri" w:hAnsi="Calibri" w:cs="Calibri"/>
      <w:lang w:eastAsia="ar-SA" w:bidi="ar-SA"/>
    </w:rPr>
  </w:style>
  <w:style w:type="paragraph" w:styleId="Akapitzlist">
    <w:name w:val="List Paragraph"/>
    <w:aliases w:val="L1,Numerowanie,2 heading,A_wyliczenie,K-P_odwolanie,Akapit z listą5,maz_wyliczenie,opis dzialania,CW_Lista,Preambuła,sw tekst,List Paragraph,ISCG Numerowanie,lp1,BulletC,Wyliczanie,Obiekt,normalny tekst,Akapit z listą31,Bullets"/>
    <w:basedOn w:val="Normalny"/>
    <w:link w:val="AkapitzlistZnak"/>
    <w:uiPriority w:val="34"/>
    <w:qFormat/>
    <w:rsid w:val="00136676"/>
    <w:pPr>
      <w:ind w:left="720"/>
    </w:pPr>
    <w:rPr>
      <w:rFonts w:cs="Times New Roman"/>
      <w:szCs w:val="20"/>
    </w:rPr>
  </w:style>
  <w:style w:type="paragraph" w:customStyle="1" w:styleId="Tekstpodstawowy21">
    <w:name w:val="Tekst podstawowy 21"/>
    <w:basedOn w:val="Normalny"/>
    <w:uiPriority w:val="99"/>
    <w:rsid w:val="00136676"/>
    <w:pPr>
      <w:spacing w:after="120" w:line="480" w:lineRule="auto"/>
    </w:pPr>
  </w:style>
  <w:style w:type="paragraph" w:customStyle="1" w:styleId="punktnumerowany">
    <w:name w:val="punktnumerowany"/>
    <w:basedOn w:val="Normalny"/>
    <w:uiPriority w:val="99"/>
    <w:rsid w:val="00136676"/>
    <w:pPr>
      <w:spacing w:before="120" w:after="0" w:line="240" w:lineRule="auto"/>
      <w:ind w:left="360" w:hanging="360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136676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1"/>
    <w:uiPriority w:val="99"/>
    <w:semiHidden/>
    <w:rsid w:val="00136676"/>
    <w:pPr>
      <w:spacing w:after="0" w:line="240" w:lineRule="auto"/>
    </w:pPr>
    <w:rPr>
      <w:sz w:val="2"/>
      <w:szCs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DB2591"/>
    <w:rPr>
      <w:rFonts w:cs="Times New Roman"/>
      <w:sz w:val="2"/>
      <w:szCs w:val="2"/>
      <w:lang w:eastAsia="ar-SA" w:bidi="ar-SA"/>
    </w:rPr>
  </w:style>
  <w:style w:type="paragraph" w:customStyle="1" w:styleId="WW-Tekstblokowy">
    <w:name w:val="WW-Tekst blokowy"/>
    <w:basedOn w:val="Normalny"/>
    <w:uiPriority w:val="99"/>
    <w:rsid w:val="00136676"/>
    <w:pPr>
      <w:widowControl w:val="0"/>
      <w:spacing w:after="0" w:line="240" w:lineRule="auto"/>
      <w:ind w:left="1134" w:right="1133"/>
      <w:jc w:val="both"/>
    </w:pPr>
    <w:rPr>
      <w:sz w:val="32"/>
      <w:szCs w:val="32"/>
    </w:rPr>
  </w:style>
  <w:style w:type="paragraph" w:customStyle="1" w:styleId="Tekstkomentarza1">
    <w:name w:val="Tekst komentarza1"/>
    <w:basedOn w:val="Normalny"/>
    <w:uiPriority w:val="99"/>
    <w:rsid w:val="00136676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4C2ACE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C2ACE"/>
    <w:rPr>
      <w:rFonts w:ascii="Calibri" w:hAnsi="Calibri" w:cs="Calibri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13667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DB2591"/>
    <w:rPr>
      <w:rFonts w:ascii="Calibri" w:hAnsi="Calibri" w:cs="Calibri"/>
      <w:b/>
      <w:bCs/>
      <w:sz w:val="20"/>
      <w:szCs w:val="20"/>
      <w:lang w:eastAsia="ar-SA" w:bidi="ar-SA"/>
    </w:rPr>
  </w:style>
  <w:style w:type="paragraph" w:customStyle="1" w:styleId="Default">
    <w:name w:val="Default"/>
    <w:rsid w:val="00136676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52A5"/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2A5"/>
    <w:rPr>
      <w:rFonts w:ascii="Calibri" w:hAnsi="Calibri" w:cs="Calibri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6952A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4C2ACE"/>
    <w:rPr>
      <w:rFonts w:cs="Times New Roman"/>
      <w:sz w:val="16"/>
      <w:szCs w:val="16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sw tekst Znak,List Paragraph Znak,ISCG Numerowanie Znak,lp1 Znak"/>
    <w:link w:val="Akapitzlist"/>
    <w:uiPriority w:val="34"/>
    <w:qFormat/>
    <w:rsid w:val="0087491F"/>
    <w:rPr>
      <w:rFonts w:ascii="Calibri" w:hAnsi="Calibri"/>
      <w:sz w:val="22"/>
      <w:lang w:eastAsia="ar-SA" w:bidi="ar-SA"/>
    </w:rPr>
  </w:style>
  <w:style w:type="character" w:customStyle="1" w:styleId="text-justify">
    <w:name w:val="text-justify"/>
    <w:basedOn w:val="Domylnaczcionkaakapitu"/>
    <w:rsid w:val="0087491F"/>
    <w:rPr>
      <w:rFonts w:cs="Times New Roman"/>
    </w:rPr>
  </w:style>
  <w:style w:type="paragraph" w:styleId="NormalnyWeb">
    <w:name w:val="Normal (Web)"/>
    <w:basedOn w:val="Normalny"/>
    <w:rsid w:val="0087491F"/>
    <w:pPr>
      <w:suppressAutoHyphens w:val="0"/>
      <w:spacing w:before="100" w:beforeAutospacing="1" w:after="119" w:line="240" w:lineRule="auto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87491F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87491F"/>
    <w:rPr>
      <w:rFonts w:cs="Times New Roman"/>
      <w:i/>
      <w:iCs/>
    </w:rPr>
  </w:style>
  <w:style w:type="character" w:styleId="Wyrnieniedelikatne">
    <w:name w:val="Subtle Emphasis"/>
    <w:basedOn w:val="Domylnaczcionkaakapitu"/>
    <w:uiPriority w:val="99"/>
    <w:qFormat/>
    <w:rsid w:val="0087491F"/>
    <w:rPr>
      <w:rFonts w:cs="Times New Roman"/>
      <w:i/>
      <w:iCs/>
      <w:color w:val="808080"/>
    </w:rPr>
  </w:style>
  <w:style w:type="paragraph" w:customStyle="1" w:styleId="Standard">
    <w:name w:val="Standard"/>
    <w:uiPriority w:val="99"/>
    <w:rsid w:val="007E51EF"/>
    <w:pPr>
      <w:suppressAutoHyphens/>
      <w:autoSpaceDN w:val="0"/>
      <w:textAlignment w:val="baseline"/>
    </w:pPr>
    <w:rPr>
      <w:rFonts w:ascii="Calibri" w:hAnsi="Calibri" w:cs="Calibri"/>
      <w:kern w:val="3"/>
    </w:rPr>
  </w:style>
  <w:style w:type="character" w:styleId="Tekstzastpczy">
    <w:name w:val="Placeholder Text"/>
    <w:basedOn w:val="Domylnaczcionkaakapitu"/>
    <w:uiPriority w:val="99"/>
    <w:semiHidden/>
    <w:rsid w:val="00FF0250"/>
    <w:rPr>
      <w:rFonts w:cs="Times New Roman"/>
      <w:color w:val="808080"/>
    </w:rPr>
  </w:style>
  <w:style w:type="character" w:styleId="Pogrubienie">
    <w:name w:val="Strong"/>
    <w:basedOn w:val="Domylnaczcionkaakapitu"/>
    <w:uiPriority w:val="99"/>
    <w:qFormat/>
    <w:rsid w:val="00703E53"/>
    <w:rPr>
      <w:rFonts w:cs="Times New Roman"/>
      <w:b/>
    </w:rPr>
  </w:style>
  <w:style w:type="paragraph" w:styleId="Tekstpodstawowy2">
    <w:name w:val="Body Text 2"/>
    <w:basedOn w:val="Normalny"/>
    <w:link w:val="Tekstpodstawowy2Znak1"/>
    <w:uiPriority w:val="99"/>
    <w:rsid w:val="006E1D78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6E1D78"/>
    <w:rPr>
      <w:rFonts w:ascii="Calibri" w:hAnsi="Calibri" w:cs="Calibri"/>
      <w:sz w:val="22"/>
      <w:szCs w:val="22"/>
      <w:lang w:eastAsia="ar-SA" w:bidi="ar-SA"/>
    </w:rPr>
  </w:style>
  <w:style w:type="paragraph" w:styleId="Poprawka">
    <w:name w:val="Revision"/>
    <w:hidden/>
    <w:uiPriority w:val="99"/>
    <w:semiHidden/>
    <w:rsid w:val="00681E7A"/>
    <w:rPr>
      <w:rFonts w:ascii="Calibri" w:hAnsi="Calibri" w:cs="Calibri"/>
      <w:sz w:val="22"/>
      <w:szCs w:val="22"/>
      <w:lang w:eastAsia="ar-SA"/>
    </w:rPr>
  </w:style>
  <w:style w:type="character" w:customStyle="1" w:styleId="changed-paragraph">
    <w:name w:val="changed-paragraph"/>
    <w:basedOn w:val="Domylnaczcionkaakapitu"/>
    <w:rsid w:val="00AD3FD5"/>
  </w:style>
  <w:style w:type="paragraph" w:customStyle="1" w:styleId="numerowanie">
    <w:name w:val="numerowanie"/>
    <w:basedOn w:val="Normalny"/>
    <w:rsid w:val="003835EA"/>
    <w:pPr>
      <w:suppressAutoHyphens w:val="0"/>
      <w:spacing w:after="0" w:line="240" w:lineRule="auto"/>
      <w:jc w:val="both"/>
    </w:pPr>
    <w:rPr>
      <w:rFonts w:ascii="Arial" w:eastAsiaTheme="minorHAnsi" w:hAnsi="Arial" w:cs="Arial"/>
      <w:spacing w:val="4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64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a.su&#322;kowska@katowice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lk@katowice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ED0B4-48AD-49E2-B50C-4B9410F3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2135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postępowania: WOF-I</vt:lpstr>
    </vt:vector>
  </TitlesOfParts>
  <Company>Lenovo</Company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postępowania: WOF-I</dc:title>
  <dc:creator>rdoś</dc:creator>
  <cp:lastModifiedBy>Przemysław Skrzypiec</cp:lastModifiedBy>
  <cp:revision>15</cp:revision>
  <cp:lastPrinted>2020-06-23T07:26:00Z</cp:lastPrinted>
  <dcterms:created xsi:type="dcterms:W3CDTF">2025-12-21T14:45:00Z</dcterms:created>
  <dcterms:modified xsi:type="dcterms:W3CDTF">2025-12-29T09:37:00Z</dcterms:modified>
</cp:coreProperties>
</file>