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9" w:rsidRPr="009431F0" w:rsidRDefault="00650219" w:rsidP="00650219">
      <w:pPr>
        <w:pStyle w:val="Nagwek1"/>
        <w:spacing w:after="120"/>
        <w:jc w:val="center"/>
        <w:rPr>
          <w:rFonts w:ascii="Arial" w:hAnsi="Arial" w:cs="Arial"/>
          <w:bCs w:val="0"/>
          <w:sz w:val="20"/>
          <w:szCs w:val="20"/>
        </w:rPr>
      </w:pPr>
      <w:r w:rsidRPr="009431F0">
        <w:rPr>
          <w:rFonts w:ascii="Arial" w:hAnsi="Arial" w:cs="Arial"/>
          <w:bCs w:val="0"/>
          <w:sz w:val="20"/>
          <w:szCs w:val="20"/>
        </w:rPr>
        <w:t>FORMULARZ OFERTOWY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 xml:space="preserve">Ja/ My, niżej podpisani: 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:rsidR="007B5EC0" w:rsidRPr="007B5EC0" w:rsidRDefault="007B5EC0" w:rsidP="007B5EC0">
      <w:pPr>
        <w:spacing w:before="120"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działając w imieniu i na rzecz Wykonawcy</w:t>
      </w:r>
    </w:p>
    <w:p w:rsidR="007B5EC0" w:rsidRPr="007B5EC0" w:rsidRDefault="007B5EC0" w:rsidP="007B5EC0">
      <w:pPr>
        <w:tabs>
          <w:tab w:val="right" w:leader="dot" w:pos="9072"/>
        </w:tabs>
        <w:spacing w:before="120"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ab/>
      </w:r>
    </w:p>
    <w:p w:rsidR="007B5EC0" w:rsidRPr="007B5EC0" w:rsidRDefault="007B5EC0" w:rsidP="007B5EC0">
      <w:pPr>
        <w:spacing w:after="240" w:line="240" w:lineRule="exact"/>
        <w:jc w:val="center"/>
        <w:rPr>
          <w:rFonts w:ascii="Arial" w:eastAsia="Times New Roman" w:hAnsi="Arial" w:cs="Arial"/>
          <w:i/>
          <w:noProof/>
          <w:sz w:val="18"/>
          <w:szCs w:val="18"/>
          <w:lang w:val="x-none" w:eastAsia="x-none"/>
        </w:rPr>
      </w:pPr>
      <w:r w:rsidRPr="007B5EC0">
        <w:rPr>
          <w:rFonts w:ascii="Arial" w:eastAsia="Times New Roman" w:hAnsi="Arial" w:cs="Arial"/>
          <w:i/>
          <w:noProof/>
          <w:sz w:val="18"/>
          <w:szCs w:val="18"/>
          <w:lang w:val="x-none" w:eastAsia="x-none"/>
        </w:rPr>
        <w:t xml:space="preserve">(Zarejestrowana nazwa Wykonawcy/ </w:t>
      </w:r>
    </w:p>
    <w:p w:rsidR="007B5EC0" w:rsidRPr="007B5EC0" w:rsidRDefault="007B5EC0" w:rsidP="007B5EC0">
      <w:pPr>
        <w:spacing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7B5EC0">
        <w:rPr>
          <w:rFonts w:ascii="Arial" w:eastAsia="Times New Roman" w:hAnsi="Arial" w:cs="Arial"/>
          <w:noProof/>
          <w:sz w:val="20"/>
          <w:szCs w:val="20"/>
        </w:rPr>
        <w:t xml:space="preserve">Numer telefonu …………………………………………………………………… </w:t>
      </w:r>
    </w:p>
    <w:p w:rsidR="007B5EC0" w:rsidRPr="007B5EC0" w:rsidRDefault="007B5EC0" w:rsidP="007B5EC0">
      <w:pPr>
        <w:spacing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7B5EC0">
        <w:rPr>
          <w:rFonts w:ascii="Arial" w:eastAsia="Times New Roman" w:hAnsi="Arial" w:cs="Arial"/>
          <w:noProof/>
          <w:sz w:val="20"/>
          <w:szCs w:val="20"/>
        </w:rPr>
        <w:t>Adres email:…………………………………………………………………………</w:t>
      </w:r>
    </w:p>
    <w:p w:rsidR="00650219" w:rsidRPr="009C1607" w:rsidRDefault="009C1607" w:rsidP="00046477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FC6B9D">
        <w:rPr>
          <w:lang w:val="pl-PL"/>
        </w:rPr>
        <w:t xml:space="preserve">W odpowiedzi na ogłoszenie </w:t>
      </w:r>
      <w:r w:rsidR="00717D15">
        <w:rPr>
          <w:lang w:val="pl-PL"/>
        </w:rPr>
        <w:t>dotyczące</w:t>
      </w:r>
      <w:r w:rsidRPr="00FC6B9D">
        <w:rPr>
          <w:lang w:val="pl-PL"/>
        </w:rPr>
        <w:t xml:space="preserve"> </w:t>
      </w:r>
      <w:r w:rsidR="007B2172">
        <w:rPr>
          <w:lang w:val="pl-PL"/>
        </w:rPr>
        <w:t xml:space="preserve">aktualizacji i </w:t>
      </w:r>
      <w:r w:rsidR="00D769BA">
        <w:rPr>
          <w:lang w:val="pl-PL"/>
        </w:rPr>
        <w:t>konfiguracji</w:t>
      </w:r>
      <w:r w:rsidR="007B2172">
        <w:rPr>
          <w:lang w:val="pl-PL"/>
        </w:rPr>
        <w:t xml:space="preserve"> systemu MDM FAMOC</w:t>
      </w:r>
      <w:r w:rsidR="00D769BA">
        <w:rPr>
          <w:lang w:val="pl-PL"/>
        </w:rPr>
        <w:t xml:space="preserve"> oraz subskrypcji</w:t>
      </w:r>
      <w:r w:rsidR="00D769BA" w:rsidRPr="001E3637">
        <w:rPr>
          <w:sz w:val="18"/>
          <w:szCs w:val="18"/>
        </w:rPr>
        <w:t xml:space="preserve"> </w:t>
      </w:r>
      <w:r w:rsidR="007F7B67" w:rsidRPr="007F7B67">
        <w:rPr>
          <w:szCs w:val="18"/>
          <w:lang w:val="pl-PL"/>
        </w:rPr>
        <w:t xml:space="preserve">aktualizacji </w:t>
      </w:r>
      <w:r w:rsidR="00174C97" w:rsidRPr="00174C97">
        <w:rPr>
          <w:color w:val="000000"/>
          <w:lang w:val="pl-PL" w:eastAsia="pl-PL" w:bidi="pl-PL"/>
        </w:rPr>
        <w:t>dla</w:t>
      </w:r>
      <w:r w:rsidR="00174C97">
        <w:rPr>
          <w:color w:val="000000"/>
          <w:lang w:eastAsia="pl-PL" w:bidi="pl-PL"/>
        </w:rPr>
        <w:t xml:space="preserve"> 300 </w:t>
      </w:r>
      <w:r w:rsidR="00174C97" w:rsidRPr="00174C97">
        <w:rPr>
          <w:color w:val="000000"/>
          <w:lang w:val="pl-PL" w:eastAsia="pl-PL" w:bidi="pl-PL"/>
        </w:rPr>
        <w:t>licencji posiadanych przez Zamawiającego</w:t>
      </w:r>
      <w:r w:rsidR="00174C97" w:rsidRPr="007F7B67">
        <w:rPr>
          <w:szCs w:val="18"/>
          <w:lang w:val="pl-PL"/>
        </w:rPr>
        <w:t xml:space="preserve"> </w:t>
      </w:r>
      <w:r w:rsidR="00D769BA" w:rsidRPr="007F7B67">
        <w:rPr>
          <w:szCs w:val="18"/>
          <w:lang w:val="pl-PL"/>
        </w:rPr>
        <w:t xml:space="preserve">serwera </w:t>
      </w:r>
      <w:r w:rsidR="00D769BA" w:rsidRPr="007F7B67">
        <w:rPr>
          <w:szCs w:val="18"/>
        </w:rPr>
        <w:t xml:space="preserve">MDM </w:t>
      </w:r>
      <w:r w:rsidR="00D769BA" w:rsidRPr="007F7B67">
        <w:t>FAMOC</w:t>
      </w:r>
      <w:r w:rsidR="00046477" w:rsidRPr="007F7B67">
        <w:rPr>
          <w:lang w:val="pl-PL"/>
        </w:rPr>
        <w:t xml:space="preserve"> </w:t>
      </w:r>
      <w:r w:rsidR="00673528" w:rsidRPr="007F7B67">
        <w:rPr>
          <w:lang w:val="pl-PL"/>
        </w:rPr>
        <w:t xml:space="preserve">na </w:t>
      </w:r>
      <w:r w:rsidR="001C353F" w:rsidRPr="007F7B67">
        <w:rPr>
          <w:lang w:val="pl-PL"/>
        </w:rPr>
        <w:t xml:space="preserve">okres </w:t>
      </w:r>
      <w:r w:rsidR="007B2172" w:rsidRPr="007F7B67">
        <w:rPr>
          <w:lang w:val="pl-PL"/>
        </w:rPr>
        <w:t>36</w:t>
      </w:r>
      <w:r w:rsidR="00673528" w:rsidRPr="007F7B67">
        <w:rPr>
          <w:lang w:val="pl-PL"/>
        </w:rPr>
        <w:t xml:space="preserve"> miesię</w:t>
      </w:r>
      <w:r w:rsidR="00673528" w:rsidRPr="00673528">
        <w:rPr>
          <w:lang w:val="pl-PL"/>
        </w:rPr>
        <w:t>cy</w:t>
      </w:r>
      <w:r w:rsidR="00046477">
        <w:rPr>
          <w:lang w:val="pl-PL"/>
        </w:rPr>
        <w:t>,</w:t>
      </w:r>
      <w:r>
        <w:rPr>
          <w:lang w:val="pl-PL"/>
        </w:rPr>
        <w:t xml:space="preserve"> </w:t>
      </w:r>
      <w:r w:rsidRPr="009C1607">
        <w:rPr>
          <w:lang w:val="pl-PL"/>
        </w:rPr>
        <w:t>oświadczam/y, że zapoznałem/liśmy się z</w:t>
      </w:r>
      <w:r w:rsidR="00711D62">
        <w:rPr>
          <w:lang w:val="pl-PL"/>
        </w:rPr>
        <w:t> </w:t>
      </w:r>
      <w:r w:rsidRPr="009C1607">
        <w:rPr>
          <w:lang w:val="pl-PL"/>
        </w:rPr>
        <w:t xml:space="preserve">wymaganiami Zamawiającego, dotyczącymi przedmiotu zamówienia </w:t>
      </w:r>
      <w:r>
        <w:rPr>
          <w:lang w:val="pl-PL"/>
        </w:rPr>
        <w:t xml:space="preserve">i </w:t>
      </w:r>
      <w:r w:rsidRPr="009C1607">
        <w:rPr>
          <w:lang w:val="pl-PL"/>
        </w:rPr>
        <w:t xml:space="preserve">przedstawiam/y </w:t>
      </w:r>
      <w:r>
        <w:rPr>
          <w:lang w:val="pl-PL"/>
        </w:rPr>
        <w:t>niniejszą</w:t>
      </w:r>
      <w:r w:rsidRPr="009C1607">
        <w:rPr>
          <w:lang w:val="pl-PL"/>
        </w:rPr>
        <w:t xml:space="preserve"> </w:t>
      </w:r>
      <w:r>
        <w:rPr>
          <w:lang w:val="pl-PL"/>
        </w:rPr>
        <w:t>ofertę cenową</w:t>
      </w:r>
      <w:r w:rsidRPr="009C1607">
        <w:rPr>
          <w:lang w:val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469"/>
        <w:gridCol w:w="567"/>
        <w:gridCol w:w="1842"/>
        <w:gridCol w:w="1843"/>
        <w:gridCol w:w="1396"/>
      </w:tblGrid>
      <w:tr w:rsidR="009C1607" w:rsidRPr="00046477" w:rsidTr="00C82624">
        <w:trPr>
          <w:trHeight w:val="8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F4020F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F4020F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F4020F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F4020F" w:rsidRDefault="006A2BDC" w:rsidP="006A2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Cena brutto zł</w:t>
            </w:r>
          </w:p>
          <w:p w:rsidR="00440967" w:rsidRPr="00F4020F" w:rsidRDefault="00440967" w:rsidP="006A2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(kolumna C*D)</w:t>
            </w:r>
          </w:p>
        </w:tc>
      </w:tr>
      <w:tr w:rsidR="009C1607" w:rsidRPr="00046477" w:rsidTr="00C82624">
        <w:trPr>
          <w:trHeight w:val="77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4409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4409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F4020F" w:rsidRDefault="00440967" w:rsidP="004409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20F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</w:tc>
      </w:tr>
      <w:tr w:rsidR="009C1607" w:rsidRPr="00046477" w:rsidTr="00C82624">
        <w:trPr>
          <w:trHeight w:val="57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1607" w:rsidRPr="00046477" w:rsidRDefault="00393FC1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464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C1607" w:rsidRPr="00046477" w:rsidRDefault="001E3637" w:rsidP="001E3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637">
              <w:rPr>
                <w:rFonts w:ascii="Arial" w:hAnsi="Arial" w:cs="Arial"/>
                <w:color w:val="000000"/>
                <w:sz w:val="18"/>
                <w:szCs w:val="18"/>
              </w:rPr>
              <w:t>Aktualizacja i konfiguracja systemu operacyjnego oraz oprogramowania MDM FAMOC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C1607" w:rsidRPr="00046477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C1607" w:rsidRPr="00046477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7" w:rsidRPr="00046477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7" w:rsidRPr="00046477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6477" w:rsidRPr="00046477" w:rsidTr="00C82624">
        <w:trPr>
          <w:trHeight w:val="446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46477" w:rsidRPr="00046477" w:rsidRDefault="00046477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464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46477" w:rsidRPr="00046477" w:rsidRDefault="001E3637" w:rsidP="00A1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Subskrypcja</w:t>
            </w:r>
            <w:r w:rsidRPr="001E36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B67">
              <w:rPr>
                <w:rFonts w:ascii="Arial" w:hAnsi="Arial" w:cs="Arial"/>
                <w:sz w:val="18"/>
                <w:szCs w:val="18"/>
              </w:rPr>
              <w:t xml:space="preserve">aktualizacji </w:t>
            </w:r>
            <w:r w:rsidR="00174C97" w:rsidRPr="00174C97">
              <w:rPr>
                <w:rFonts w:ascii="Arial" w:hAnsi="Arial" w:cs="Arial"/>
                <w:sz w:val="18"/>
                <w:szCs w:val="18"/>
              </w:rPr>
              <w:t xml:space="preserve">dla 300 licencji posiadanych przez Zamawiającego </w:t>
            </w:r>
            <w:bookmarkStart w:id="0" w:name="_GoBack"/>
            <w:bookmarkEnd w:id="0"/>
            <w:r w:rsidRPr="001E3637">
              <w:rPr>
                <w:rFonts w:ascii="Arial" w:hAnsi="Arial" w:cs="Arial"/>
                <w:sz w:val="18"/>
                <w:szCs w:val="18"/>
              </w:rPr>
              <w:t>serwera MDM FAMOC obejmująca wsparcie techniczne wraz z serwisem producenta dla oprogramowania na okres 36 miesięcy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046477" w:rsidRPr="00046477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46477" w:rsidRPr="00046477" w:rsidRDefault="0004647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46477" w:rsidRPr="00046477" w:rsidRDefault="0004647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46477" w:rsidRPr="00046477" w:rsidRDefault="0004647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0967" w:rsidRPr="00046477" w:rsidTr="00C82624">
        <w:trPr>
          <w:trHeight w:val="93"/>
          <w:jc w:val="center"/>
        </w:trPr>
        <w:tc>
          <w:tcPr>
            <w:tcW w:w="81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0967" w:rsidRPr="00046477" w:rsidRDefault="00440967" w:rsidP="004409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477">
              <w:rPr>
                <w:rFonts w:ascii="Arial" w:hAnsi="Arial" w:cs="Arial"/>
                <w:color w:val="000000"/>
                <w:sz w:val="18"/>
                <w:szCs w:val="18"/>
              </w:rPr>
              <w:t>ŁĄCZNIE</w:t>
            </w:r>
            <w:r w:rsidR="00F4020F">
              <w:rPr>
                <w:rFonts w:ascii="Arial" w:hAnsi="Arial" w:cs="Arial"/>
                <w:color w:val="000000"/>
                <w:sz w:val="18"/>
                <w:szCs w:val="18"/>
              </w:rPr>
              <w:t xml:space="preserve"> (suma wierszy 1-4 z kolumny F)</w:t>
            </w:r>
            <w:r w:rsidRPr="0004647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40967" w:rsidRPr="00046477" w:rsidRDefault="0044096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17D15" w:rsidRPr="006C58B5" w:rsidRDefault="00717D15" w:rsidP="00123FDB">
      <w:pPr>
        <w:pStyle w:val="Tekstpodstawowy"/>
        <w:widowControl/>
        <w:numPr>
          <w:ilvl w:val="0"/>
          <w:numId w:val="20"/>
        </w:numPr>
        <w:spacing w:after="120"/>
        <w:jc w:val="both"/>
        <w:rPr>
          <w:lang w:val="pl-PL"/>
        </w:rPr>
      </w:pPr>
      <w:r w:rsidRPr="006C58B5">
        <w:rPr>
          <w:lang w:val="pl-PL"/>
        </w:rPr>
        <w:t>Oświadczam</w:t>
      </w:r>
      <w:r>
        <w:rPr>
          <w:lang w:val="pl-PL"/>
        </w:rPr>
        <w:t>/</w:t>
      </w:r>
      <w:r w:rsidRPr="006C58B5">
        <w:rPr>
          <w:lang w:val="pl-PL"/>
        </w:rPr>
        <w:t>y, że zapoznaliśmy się z założeniami i zobowiązujemy się, w przypadku wyboru naszej oferty, realizacji zamówienia na warunkach określonych w założeniach.</w:t>
      </w:r>
    </w:p>
    <w:p w:rsidR="00717D15" w:rsidRPr="006C58B5" w:rsidRDefault="00717D15" w:rsidP="00717D15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6C58B5">
        <w:rPr>
          <w:lang w:val="pl-PL"/>
        </w:rPr>
        <w:t>Oświadczam</w:t>
      </w:r>
      <w:r>
        <w:rPr>
          <w:lang w:val="pl-PL"/>
        </w:rPr>
        <w:t>/</w:t>
      </w:r>
      <w:r w:rsidRPr="006C58B5">
        <w:rPr>
          <w:lang w:val="pl-PL"/>
        </w:rPr>
        <w:t>y, że informacje i dokumenty zawarte w ofercie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na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stronach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od nr</w:t>
      </w:r>
      <w:r w:rsidR="00EA30F1">
        <w:rPr>
          <w:lang w:val="pl-PL"/>
        </w:rPr>
        <w:t xml:space="preserve"> </w:t>
      </w:r>
      <w:r w:rsidRPr="006C58B5">
        <w:rPr>
          <w:lang w:val="pl-PL"/>
        </w:rPr>
        <w:t>... do nr</w:t>
      </w:r>
      <w:r w:rsidR="00EA30F1">
        <w:rPr>
          <w:lang w:val="pl-PL"/>
        </w:rPr>
        <w:t xml:space="preserve"> </w:t>
      </w:r>
      <w:r w:rsidRPr="006C58B5">
        <w:rPr>
          <w:lang w:val="pl-PL"/>
        </w:rPr>
        <w:t>... stanowią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rozumieniu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przepisów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zwalczaniu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nieuczciwej konkurencji i zastrzegamy, że nie mogą być one udostępniane. Informacje i dokumenty zawarte na pozostałych stronach oferty są jawne. W przypadku utajnienia oferty Wykonawca zobowiązany jest wykazać, iż zastrzeżone informacje stanowią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szczególności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określając,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jaki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sposób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zostały spełnione przesłanki, o których mowa w art. 11 ust. 2 ustawy z 16 kwietnia 1993 r. o zwalczaniu nieuczciwej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 xml:space="preserve"> konkurencji,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zgodnie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którym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przez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rozumie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się informacje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techniczne,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technologiczne,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organizacyjne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lub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inne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="0073169E">
        <w:rPr>
          <w:lang w:val="pl-PL"/>
        </w:rPr>
        <w:t xml:space="preserve"> z informacji</w:t>
      </w:r>
      <w:r w:rsidR="00E30A8B">
        <w:rPr>
          <w:lang w:val="pl-PL"/>
        </w:rPr>
        <w:t xml:space="preserve"> </w:t>
      </w:r>
      <w:r w:rsidR="00E30A8B" w:rsidRPr="00E30A8B">
        <w:rPr>
          <w:lang w:val="pl-PL"/>
        </w:rPr>
        <w:t>lub rozporządzania nimi podjął, przy zachowaniu należytej staranności, działania w celu utrzymania ich w poufności</w:t>
      </w:r>
      <w:r w:rsidR="0073169E">
        <w:rPr>
          <w:lang w:val="pl-PL"/>
        </w:rPr>
        <w:t>.</w:t>
      </w:r>
    </w:p>
    <w:p w:rsidR="00717D15" w:rsidRDefault="00717D15" w:rsidP="00717D15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6C58B5">
        <w:rPr>
          <w:lang w:val="pl-PL"/>
        </w:rPr>
        <w:t>Załącznikami do niniejszej oferty są:</w:t>
      </w:r>
    </w:p>
    <w:p w:rsidR="00717D15" w:rsidRDefault="00717D15" w:rsidP="00717D15">
      <w:pPr>
        <w:pStyle w:val="Tekstpodstawowy"/>
        <w:widowControl/>
        <w:numPr>
          <w:ilvl w:val="1"/>
          <w:numId w:val="22"/>
        </w:numPr>
        <w:spacing w:before="0"/>
        <w:ind w:hanging="357"/>
        <w:jc w:val="both"/>
        <w:rPr>
          <w:lang w:val="pl-PL"/>
        </w:rPr>
      </w:pPr>
      <w:r>
        <w:rPr>
          <w:lang w:val="pl-PL"/>
        </w:rPr>
        <w:t>…………………………</w:t>
      </w:r>
    </w:p>
    <w:p w:rsidR="00650219" w:rsidRDefault="00717D15" w:rsidP="00711D62">
      <w:pPr>
        <w:pStyle w:val="Tekstpodstawowy"/>
        <w:widowControl/>
        <w:numPr>
          <w:ilvl w:val="1"/>
          <w:numId w:val="22"/>
        </w:numPr>
        <w:spacing w:before="0"/>
        <w:ind w:hanging="357"/>
        <w:jc w:val="both"/>
        <w:rPr>
          <w:lang w:val="pl-PL"/>
        </w:rPr>
      </w:pPr>
      <w:r>
        <w:rPr>
          <w:lang w:val="pl-PL"/>
        </w:rPr>
        <w:t>…………………………</w:t>
      </w:r>
    </w:p>
    <w:p w:rsidR="00650219" w:rsidRPr="009431F0" w:rsidRDefault="00650219" w:rsidP="006A2BDC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50219" w:rsidRPr="009431F0" w:rsidTr="00413F87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650219" w:rsidRPr="009431F0" w:rsidRDefault="00650219" w:rsidP="00413F87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1599" w:type="dxa"/>
          </w:tcPr>
          <w:p w:rsidR="00650219" w:rsidRPr="009431F0" w:rsidRDefault="00650219" w:rsidP="00413F87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650219" w:rsidRPr="009431F0" w:rsidRDefault="00650219" w:rsidP="007316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>(podpis osoby/ ób uprawnionej/ ych</w:t>
            </w:r>
          </w:p>
          <w:p w:rsidR="00650219" w:rsidRPr="009431F0" w:rsidRDefault="00650219" w:rsidP="007316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>do reprezentowania Oferenta)</w:t>
            </w:r>
          </w:p>
        </w:tc>
      </w:tr>
    </w:tbl>
    <w:p w:rsidR="00F578FF" w:rsidRPr="00F578FF" w:rsidRDefault="00F578FF" w:rsidP="00F578FF">
      <w:pPr>
        <w:tabs>
          <w:tab w:val="left" w:pos="1077"/>
        </w:tabs>
        <w:rPr>
          <w:rFonts w:ascii="Arial" w:hAnsi="Arial" w:cs="Arial"/>
          <w:sz w:val="20"/>
          <w:szCs w:val="20"/>
        </w:rPr>
      </w:pPr>
    </w:p>
    <w:sectPr w:rsidR="00F578FF" w:rsidRPr="00F578FF" w:rsidSect="00F4020F">
      <w:headerReference w:type="default" r:id="rId8"/>
      <w:footerReference w:type="first" r:id="rId9"/>
      <w:pgSz w:w="12240" w:h="15840"/>
      <w:pgMar w:top="1134" w:right="1418" w:bottom="1134" w:left="1418" w:header="709" w:footer="40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A8" w:rsidRDefault="00AD49A8" w:rsidP="0033433D">
      <w:pPr>
        <w:spacing w:after="0" w:line="240" w:lineRule="auto"/>
      </w:pPr>
      <w:r>
        <w:separator/>
      </w:r>
    </w:p>
  </w:endnote>
  <w:endnote w:type="continuationSeparator" w:id="0">
    <w:p w:rsidR="00AD49A8" w:rsidRDefault="00AD49A8" w:rsidP="0033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9E" w:rsidRDefault="0073169E" w:rsidP="0073169E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A8" w:rsidRDefault="00AD49A8" w:rsidP="0033433D">
      <w:pPr>
        <w:spacing w:after="0" w:line="240" w:lineRule="auto"/>
      </w:pPr>
      <w:r>
        <w:separator/>
      </w:r>
    </w:p>
  </w:footnote>
  <w:footnote w:type="continuationSeparator" w:id="0">
    <w:p w:rsidR="00AD49A8" w:rsidRDefault="00AD49A8" w:rsidP="0033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3D" w:rsidRDefault="0033433D" w:rsidP="0033433D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866D9B"/>
    <w:multiLevelType w:val="hybridMultilevel"/>
    <w:tmpl w:val="41A6F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C6817"/>
    <w:multiLevelType w:val="hybridMultilevel"/>
    <w:tmpl w:val="3C28133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8A1A951A">
      <w:start w:val="1"/>
      <w:numFmt w:val="decimal"/>
      <w:lvlText w:val="%3."/>
      <w:lvlJc w:val="left"/>
      <w:pPr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4B66982"/>
    <w:multiLevelType w:val="hybridMultilevel"/>
    <w:tmpl w:val="87869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A297C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12A1315"/>
    <w:multiLevelType w:val="hybridMultilevel"/>
    <w:tmpl w:val="8A381BA6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>
    <w:nsid w:val="27924A56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5A78E2"/>
    <w:multiLevelType w:val="hybridMultilevel"/>
    <w:tmpl w:val="E2C6841C"/>
    <w:lvl w:ilvl="0" w:tplc="0C580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23E6E"/>
    <w:multiLevelType w:val="hybridMultilevel"/>
    <w:tmpl w:val="A418A1EE"/>
    <w:lvl w:ilvl="0" w:tplc="0C5806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85A43"/>
    <w:multiLevelType w:val="hybridMultilevel"/>
    <w:tmpl w:val="6FB267B8"/>
    <w:lvl w:ilvl="0" w:tplc="3FF059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D7168A5"/>
    <w:multiLevelType w:val="hybridMultilevel"/>
    <w:tmpl w:val="D1C2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766A7"/>
    <w:multiLevelType w:val="hybridMultilevel"/>
    <w:tmpl w:val="AC20F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36472BD"/>
    <w:multiLevelType w:val="hybridMultilevel"/>
    <w:tmpl w:val="30D49808"/>
    <w:lvl w:ilvl="0" w:tplc="0415000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3948" w:hanging="360"/>
      </w:pPr>
    </w:lvl>
    <w:lvl w:ilvl="2" w:tplc="0415001B" w:tentative="1">
      <w:start w:val="1"/>
      <w:numFmt w:val="lowerRoman"/>
      <w:lvlText w:val="%3."/>
      <w:lvlJc w:val="right"/>
      <w:pPr>
        <w:ind w:left="4668" w:hanging="180"/>
      </w:pPr>
    </w:lvl>
    <w:lvl w:ilvl="3" w:tplc="0415000F" w:tentative="1">
      <w:start w:val="1"/>
      <w:numFmt w:val="decimal"/>
      <w:lvlText w:val="%4."/>
      <w:lvlJc w:val="left"/>
      <w:pPr>
        <w:ind w:left="5388" w:hanging="360"/>
      </w:pPr>
    </w:lvl>
    <w:lvl w:ilvl="4" w:tplc="04150019" w:tentative="1">
      <w:start w:val="1"/>
      <w:numFmt w:val="lowerLetter"/>
      <w:lvlText w:val="%5."/>
      <w:lvlJc w:val="left"/>
      <w:pPr>
        <w:ind w:left="6108" w:hanging="360"/>
      </w:pPr>
    </w:lvl>
    <w:lvl w:ilvl="5" w:tplc="0415001B" w:tentative="1">
      <w:start w:val="1"/>
      <w:numFmt w:val="lowerRoman"/>
      <w:lvlText w:val="%6."/>
      <w:lvlJc w:val="right"/>
      <w:pPr>
        <w:ind w:left="6828" w:hanging="180"/>
      </w:pPr>
    </w:lvl>
    <w:lvl w:ilvl="6" w:tplc="0415000F" w:tentative="1">
      <w:start w:val="1"/>
      <w:numFmt w:val="decimal"/>
      <w:lvlText w:val="%7."/>
      <w:lvlJc w:val="left"/>
      <w:pPr>
        <w:ind w:left="7548" w:hanging="360"/>
      </w:pPr>
    </w:lvl>
    <w:lvl w:ilvl="7" w:tplc="04150019" w:tentative="1">
      <w:start w:val="1"/>
      <w:numFmt w:val="lowerLetter"/>
      <w:lvlText w:val="%8."/>
      <w:lvlJc w:val="left"/>
      <w:pPr>
        <w:ind w:left="8268" w:hanging="360"/>
      </w:pPr>
    </w:lvl>
    <w:lvl w:ilvl="8" w:tplc="041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6">
    <w:nsid w:val="58CD7EE7"/>
    <w:multiLevelType w:val="hybridMultilevel"/>
    <w:tmpl w:val="72B0673A"/>
    <w:lvl w:ilvl="0" w:tplc="FFFFFFFF">
      <w:numFmt w:val="decimal"/>
      <w:lvlText w:val="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C420D9D"/>
    <w:multiLevelType w:val="hybridMultilevel"/>
    <w:tmpl w:val="EC446D88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00217"/>
    <w:multiLevelType w:val="hybridMultilevel"/>
    <w:tmpl w:val="63D8DF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FF34E6"/>
    <w:multiLevelType w:val="hybridMultilevel"/>
    <w:tmpl w:val="94840F96"/>
    <w:lvl w:ilvl="0" w:tplc="B4E09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C4D3E"/>
    <w:multiLevelType w:val="singleLevel"/>
    <w:tmpl w:val="0F0A41E0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0"/>
  </w:num>
  <w:num w:numId="6">
    <w:abstractNumId w:val="17"/>
  </w:num>
  <w:num w:numId="7">
    <w:abstractNumId w:val="16"/>
  </w:num>
  <w:num w:numId="8">
    <w:abstractNumId w:val="18"/>
  </w:num>
  <w:num w:numId="9">
    <w:abstractNumId w:val="11"/>
  </w:num>
  <w:num w:numId="10">
    <w:abstractNumId w:val="14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19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21"/>
    <w:rsid w:val="000463A9"/>
    <w:rsid w:val="00046477"/>
    <w:rsid w:val="000622A9"/>
    <w:rsid w:val="0006475D"/>
    <w:rsid w:val="00071400"/>
    <w:rsid w:val="000815D6"/>
    <w:rsid w:val="000B19E5"/>
    <w:rsid w:val="000C682A"/>
    <w:rsid w:val="000D0E39"/>
    <w:rsid w:val="00123FDB"/>
    <w:rsid w:val="00141707"/>
    <w:rsid w:val="00153EAA"/>
    <w:rsid w:val="00174C97"/>
    <w:rsid w:val="0018131F"/>
    <w:rsid w:val="001A7B94"/>
    <w:rsid w:val="001C353F"/>
    <w:rsid w:val="001C4904"/>
    <w:rsid w:val="001E057C"/>
    <w:rsid w:val="001E3637"/>
    <w:rsid w:val="00220ACF"/>
    <w:rsid w:val="002216D5"/>
    <w:rsid w:val="00226DEC"/>
    <w:rsid w:val="00295DEF"/>
    <w:rsid w:val="002D7C95"/>
    <w:rsid w:val="0031788A"/>
    <w:rsid w:val="0033433D"/>
    <w:rsid w:val="00362624"/>
    <w:rsid w:val="00367114"/>
    <w:rsid w:val="00393FC1"/>
    <w:rsid w:val="003E1601"/>
    <w:rsid w:val="00422824"/>
    <w:rsid w:val="00440967"/>
    <w:rsid w:val="00442465"/>
    <w:rsid w:val="004671C7"/>
    <w:rsid w:val="004F218E"/>
    <w:rsid w:val="004F7F21"/>
    <w:rsid w:val="00503DC5"/>
    <w:rsid w:val="00541D78"/>
    <w:rsid w:val="00561096"/>
    <w:rsid w:val="005A2035"/>
    <w:rsid w:val="005D20ED"/>
    <w:rsid w:val="005D715B"/>
    <w:rsid w:val="005E4921"/>
    <w:rsid w:val="0060352D"/>
    <w:rsid w:val="006407C8"/>
    <w:rsid w:val="00650219"/>
    <w:rsid w:val="00667500"/>
    <w:rsid w:val="00673528"/>
    <w:rsid w:val="006A1FF3"/>
    <w:rsid w:val="006A2BDC"/>
    <w:rsid w:val="00711D62"/>
    <w:rsid w:val="00717D15"/>
    <w:rsid w:val="0072341E"/>
    <w:rsid w:val="00723E89"/>
    <w:rsid w:val="00730F4B"/>
    <w:rsid w:val="0073169E"/>
    <w:rsid w:val="00735F7A"/>
    <w:rsid w:val="007424CD"/>
    <w:rsid w:val="0074603F"/>
    <w:rsid w:val="007A4436"/>
    <w:rsid w:val="007B2172"/>
    <w:rsid w:val="007B5EC0"/>
    <w:rsid w:val="007C1443"/>
    <w:rsid w:val="007E4B9A"/>
    <w:rsid w:val="007F02DB"/>
    <w:rsid w:val="007F7B67"/>
    <w:rsid w:val="00800AC2"/>
    <w:rsid w:val="0082451B"/>
    <w:rsid w:val="0082707C"/>
    <w:rsid w:val="008361CD"/>
    <w:rsid w:val="00887FDA"/>
    <w:rsid w:val="008B40DE"/>
    <w:rsid w:val="008E1BDD"/>
    <w:rsid w:val="00903DEF"/>
    <w:rsid w:val="009431F0"/>
    <w:rsid w:val="00943D02"/>
    <w:rsid w:val="009503E0"/>
    <w:rsid w:val="009A04AC"/>
    <w:rsid w:val="009C1607"/>
    <w:rsid w:val="009F5AF4"/>
    <w:rsid w:val="009F70D9"/>
    <w:rsid w:val="00A15FA6"/>
    <w:rsid w:val="00A62330"/>
    <w:rsid w:val="00A6752B"/>
    <w:rsid w:val="00A90421"/>
    <w:rsid w:val="00A97961"/>
    <w:rsid w:val="00AA422B"/>
    <w:rsid w:val="00AC7B3D"/>
    <w:rsid w:val="00AD3E4E"/>
    <w:rsid w:val="00AD49A8"/>
    <w:rsid w:val="00AE7908"/>
    <w:rsid w:val="00B101DE"/>
    <w:rsid w:val="00B12CBD"/>
    <w:rsid w:val="00B2067A"/>
    <w:rsid w:val="00B56D66"/>
    <w:rsid w:val="00B636E1"/>
    <w:rsid w:val="00B80367"/>
    <w:rsid w:val="00BB6C56"/>
    <w:rsid w:val="00BD4477"/>
    <w:rsid w:val="00C14D72"/>
    <w:rsid w:val="00C209F3"/>
    <w:rsid w:val="00C3310D"/>
    <w:rsid w:val="00C556D3"/>
    <w:rsid w:val="00C65339"/>
    <w:rsid w:val="00C809A3"/>
    <w:rsid w:val="00C82624"/>
    <w:rsid w:val="00D27682"/>
    <w:rsid w:val="00D5791F"/>
    <w:rsid w:val="00D769BA"/>
    <w:rsid w:val="00D77B49"/>
    <w:rsid w:val="00D77E5D"/>
    <w:rsid w:val="00D832EE"/>
    <w:rsid w:val="00D918E0"/>
    <w:rsid w:val="00DA260F"/>
    <w:rsid w:val="00DA5600"/>
    <w:rsid w:val="00DC5350"/>
    <w:rsid w:val="00E30A8B"/>
    <w:rsid w:val="00E62CA4"/>
    <w:rsid w:val="00E81D89"/>
    <w:rsid w:val="00EA30F1"/>
    <w:rsid w:val="00EA579A"/>
    <w:rsid w:val="00EA6F31"/>
    <w:rsid w:val="00EC5E75"/>
    <w:rsid w:val="00ED5B17"/>
    <w:rsid w:val="00F3606F"/>
    <w:rsid w:val="00F4020F"/>
    <w:rsid w:val="00F56014"/>
    <w:rsid w:val="00F578FF"/>
    <w:rsid w:val="00FA4FCF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021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3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33D"/>
  </w:style>
  <w:style w:type="paragraph" w:styleId="Stopka">
    <w:name w:val="footer"/>
    <w:basedOn w:val="Normalny"/>
    <w:link w:val="Stopka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3D"/>
  </w:style>
  <w:style w:type="paragraph" w:styleId="Tekstpodstawowy">
    <w:name w:val="Body Text"/>
    <w:basedOn w:val="Normalny"/>
    <w:link w:val="TekstpodstawowyZnak"/>
    <w:uiPriority w:val="1"/>
    <w:qFormat/>
    <w:rsid w:val="0033433D"/>
    <w:pPr>
      <w:widowControl w:val="0"/>
      <w:spacing w:before="120" w:after="0" w:line="240" w:lineRule="auto"/>
      <w:ind w:left="402" w:hanging="284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33D"/>
    <w:rPr>
      <w:rFonts w:ascii="Arial" w:eastAsia="Arial" w:hAnsi="Arial" w:cs="Arial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B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B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BD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9796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8B40D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B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02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6502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0219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0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021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3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33D"/>
  </w:style>
  <w:style w:type="paragraph" w:styleId="Stopka">
    <w:name w:val="footer"/>
    <w:basedOn w:val="Normalny"/>
    <w:link w:val="Stopka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3D"/>
  </w:style>
  <w:style w:type="paragraph" w:styleId="Tekstpodstawowy">
    <w:name w:val="Body Text"/>
    <w:basedOn w:val="Normalny"/>
    <w:link w:val="TekstpodstawowyZnak"/>
    <w:uiPriority w:val="1"/>
    <w:qFormat/>
    <w:rsid w:val="0033433D"/>
    <w:pPr>
      <w:widowControl w:val="0"/>
      <w:spacing w:before="120" w:after="0" w:line="240" w:lineRule="auto"/>
      <w:ind w:left="402" w:hanging="284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33D"/>
    <w:rPr>
      <w:rFonts w:ascii="Arial" w:eastAsia="Arial" w:hAnsi="Arial" w:cs="Arial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B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B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BD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9796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8B40D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B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02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6502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0219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 Dariusz</dc:creator>
  <cp:lastModifiedBy>Kozlowski Adam</cp:lastModifiedBy>
  <cp:revision>5</cp:revision>
  <cp:lastPrinted>2022-07-06T05:13:00Z</cp:lastPrinted>
  <dcterms:created xsi:type="dcterms:W3CDTF">2022-07-07T13:10:00Z</dcterms:created>
  <dcterms:modified xsi:type="dcterms:W3CDTF">2022-07-11T06:38:00Z</dcterms:modified>
</cp:coreProperties>
</file>