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219" w:rsidRPr="009431F0" w:rsidRDefault="00650219" w:rsidP="00650219">
      <w:pPr>
        <w:pStyle w:val="Nagwek1"/>
        <w:spacing w:after="120"/>
        <w:jc w:val="center"/>
        <w:rPr>
          <w:rFonts w:ascii="Arial" w:hAnsi="Arial" w:cs="Arial"/>
          <w:bCs w:val="0"/>
          <w:sz w:val="20"/>
          <w:szCs w:val="20"/>
        </w:rPr>
      </w:pPr>
      <w:r w:rsidRPr="009431F0">
        <w:rPr>
          <w:rFonts w:ascii="Arial" w:hAnsi="Arial" w:cs="Arial"/>
          <w:bCs w:val="0"/>
          <w:sz w:val="20"/>
          <w:szCs w:val="20"/>
        </w:rPr>
        <w:t>FORMULARZ OFERTOWY</w:t>
      </w:r>
    </w:p>
    <w:p w:rsidR="007B5EC0" w:rsidRPr="007B5EC0" w:rsidRDefault="007B5EC0" w:rsidP="007B5EC0">
      <w:pPr>
        <w:spacing w:after="0" w:line="240" w:lineRule="exact"/>
        <w:rPr>
          <w:rFonts w:ascii="Arial" w:eastAsia="Times New Roman" w:hAnsi="Arial" w:cs="Arial"/>
          <w:noProof/>
          <w:sz w:val="20"/>
          <w:szCs w:val="20"/>
          <w:lang w:val="x-none" w:eastAsia="x-none"/>
        </w:rPr>
      </w:pPr>
      <w:r w:rsidRPr="007B5EC0">
        <w:rPr>
          <w:rFonts w:ascii="Arial" w:eastAsia="Times New Roman" w:hAnsi="Arial" w:cs="Arial"/>
          <w:noProof/>
          <w:sz w:val="20"/>
          <w:szCs w:val="20"/>
          <w:lang w:val="x-none" w:eastAsia="x-none"/>
        </w:rPr>
        <w:t xml:space="preserve">Ja/ My, niżej podpisani: </w:t>
      </w:r>
    </w:p>
    <w:p w:rsidR="007B5EC0" w:rsidRPr="007B5EC0" w:rsidRDefault="007B5EC0" w:rsidP="007B5EC0">
      <w:pPr>
        <w:spacing w:after="0" w:line="240" w:lineRule="exact"/>
        <w:rPr>
          <w:rFonts w:ascii="Arial" w:eastAsia="Times New Roman" w:hAnsi="Arial" w:cs="Arial"/>
          <w:noProof/>
          <w:sz w:val="20"/>
          <w:szCs w:val="20"/>
          <w:lang w:val="x-none" w:eastAsia="x-none"/>
        </w:rPr>
      </w:pPr>
      <w:r w:rsidRPr="007B5EC0">
        <w:rPr>
          <w:rFonts w:ascii="Arial" w:eastAsia="Times New Roman" w:hAnsi="Arial" w:cs="Arial"/>
          <w:noProof/>
          <w:sz w:val="20"/>
          <w:szCs w:val="20"/>
          <w:lang w:val="x-none" w:eastAsia="x-none"/>
        </w:rPr>
        <w:t>........................................................................</w:t>
      </w:r>
    </w:p>
    <w:p w:rsidR="007B5EC0" w:rsidRPr="007B5EC0" w:rsidRDefault="007B5EC0" w:rsidP="007B5EC0">
      <w:pPr>
        <w:spacing w:after="0" w:line="240" w:lineRule="exact"/>
        <w:rPr>
          <w:rFonts w:ascii="Arial" w:eastAsia="Times New Roman" w:hAnsi="Arial" w:cs="Arial"/>
          <w:noProof/>
          <w:sz w:val="20"/>
          <w:szCs w:val="20"/>
          <w:lang w:val="x-none" w:eastAsia="x-none"/>
        </w:rPr>
      </w:pPr>
      <w:r w:rsidRPr="007B5EC0">
        <w:rPr>
          <w:rFonts w:ascii="Arial" w:eastAsia="Times New Roman" w:hAnsi="Arial" w:cs="Arial"/>
          <w:noProof/>
          <w:sz w:val="20"/>
          <w:szCs w:val="20"/>
          <w:lang w:val="x-none" w:eastAsia="x-none"/>
        </w:rPr>
        <w:t>........................................................................</w:t>
      </w:r>
    </w:p>
    <w:p w:rsidR="007B5EC0" w:rsidRPr="007B5EC0" w:rsidRDefault="007B5EC0" w:rsidP="007B5EC0">
      <w:pPr>
        <w:spacing w:before="120" w:after="0" w:line="240" w:lineRule="exact"/>
        <w:rPr>
          <w:rFonts w:ascii="Arial" w:eastAsia="Times New Roman" w:hAnsi="Arial" w:cs="Arial"/>
          <w:noProof/>
          <w:sz w:val="20"/>
          <w:szCs w:val="20"/>
          <w:lang w:val="x-none" w:eastAsia="x-none"/>
        </w:rPr>
      </w:pPr>
      <w:r w:rsidRPr="007B5EC0">
        <w:rPr>
          <w:rFonts w:ascii="Arial" w:eastAsia="Times New Roman" w:hAnsi="Arial" w:cs="Arial"/>
          <w:noProof/>
          <w:sz w:val="20"/>
          <w:szCs w:val="20"/>
          <w:lang w:val="x-none" w:eastAsia="x-none"/>
        </w:rPr>
        <w:t>działając w imieniu i na rzecz Wykonawcy</w:t>
      </w:r>
    </w:p>
    <w:p w:rsidR="007B5EC0" w:rsidRPr="007B5EC0" w:rsidRDefault="007B5EC0" w:rsidP="007B5EC0">
      <w:pPr>
        <w:tabs>
          <w:tab w:val="right" w:leader="dot" w:pos="9072"/>
        </w:tabs>
        <w:spacing w:before="120" w:after="0" w:line="240" w:lineRule="exact"/>
        <w:rPr>
          <w:rFonts w:ascii="Arial" w:eastAsia="Times New Roman" w:hAnsi="Arial" w:cs="Arial"/>
          <w:noProof/>
          <w:sz w:val="20"/>
          <w:szCs w:val="20"/>
          <w:lang w:val="x-none" w:eastAsia="x-none"/>
        </w:rPr>
      </w:pPr>
      <w:r w:rsidRPr="007B5EC0">
        <w:rPr>
          <w:rFonts w:ascii="Arial" w:eastAsia="Times New Roman" w:hAnsi="Arial" w:cs="Arial"/>
          <w:noProof/>
          <w:sz w:val="20"/>
          <w:szCs w:val="20"/>
          <w:lang w:val="x-none" w:eastAsia="x-none"/>
        </w:rPr>
        <w:tab/>
      </w:r>
    </w:p>
    <w:p w:rsidR="007B5EC0" w:rsidRPr="007B5EC0" w:rsidRDefault="007B5EC0" w:rsidP="007B5EC0">
      <w:pPr>
        <w:spacing w:after="240" w:line="240" w:lineRule="exact"/>
        <w:jc w:val="center"/>
        <w:rPr>
          <w:rFonts w:ascii="Arial" w:eastAsia="Times New Roman" w:hAnsi="Arial" w:cs="Arial"/>
          <w:i/>
          <w:noProof/>
          <w:sz w:val="18"/>
          <w:szCs w:val="18"/>
          <w:lang w:val="x-none" w:eastAsia="x-none"/>
        </w:rPr>
      </w:pPr>
      <w:r w:rsidRPr="007B5EC0">
        <w:rPr>
          <w:rFonts w:ascii="Arial" w:eastAsia="Times New Roman" w:hAnsi="Arial" w:cs="Arial"/>
          <w:i/>
          <w:noProof/>
          <w:sz w:val="18"/>
          <w:szCs w:val="18"/>
          <w:lang w:val="x-none" w:eastAsia="x-none"/>
        </w:rPr>
        <w:t xml:space="preserve">(Zarejestrowana nazwa Wykonawcy/ </w:t>
      </w:r>
    </w:p>
    <w:p w:rsidR="007B5EC0" w:rsidRPr="007B5EC0" w:rsidRDefault="007B5EC0" w:rsidP="007B5EC0">
      <w:pPr>
        <w:spacing w:after="12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7B5EC0">
        <w:rPr>
          <w:rFonts w:ascii="Arial" w:eastAsia="Times New Roman" w:hAnsi="Arial" w:cs="Arial"/>
          <w:noProof/>
          <w:sz w:val="20"/>
          <w:szCs w:val="20"/>
        </w:rPr>
        <w:t xml:space="preserve">Numer telefonu …………………………………………………………………… </w:t>
      </w:r>
    </w:p>
    <w:p w:rsidR="007B5EC0" w:rsidRPr="007B5EC0" w:rsidRDefault="007B5EC0" w:rsidP="007B5EC0">
      <w:pPr>
        <w:spacing w:after="12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7B5EC0">
        <w:rPr>
          <w:rFonts w:ascii="Arial" w:eastAsia="Times New Roman" w:hAnsi="Arial" w:cs="Arial"/>
          <w:noProof/>
          <w:sz w:val="20"/>
          <w:szCs w:val="20"/>
        </w:rPr>
        <w:t>Adres email:…………………………………………………………………………</w:t>
      </w:r>
    </w:p>
    <w:p w:rsidR="00650219" w:rsidRPr="009C1607" w:rsidRDefault="009C1607" w:rsidP="00EC4ECF">
      <w:pPr>
        <w:pStyle w:val="Tekstpodstawowy"/>
        <w:widowControl/>
        <w:numPr>
          <w:ilvl w:val="0"/>
          <w:numId w:val="20"/>
        </w:numPr>
        <w:spacing w:before="0" w:after="120"/>
        <w:jc w:val="both"/>
        <w:rPr>
          <w:lang w:val="pl-PL"/>
        </w:rPr>
      </w:pPr>
      <w:r w:rsidRPr="00FC6B9D">
        <w:rPr>
          <w:lang w:val="pl-PL"/>
        </w:rPr>
        <w:t xml:space="preserve">W odpowiedzi na ogłoszenie </w:t>
      </w:r>
      <w:r w:rsidR="00717D15">
        <w:rPr>
          <w:lang w:val="pl-PL"/>
        </w:rPr>
        <w:t>dotyczące</w:t>
      </w:r>
      <w:r w:rsidRPr="00FC6B9D">
        <w:rPr>
          <w:lang w:val="pl-PL"/>
        </w:rPr>
        <w:t xml:space="preserve"> </w:t>
      </w:r>
      <w:r w:rsidR="00673528" w:rsidRPr="00673528">
        <w:rPr>
          <w:lang w:val="pl-PL"/>
        </w:rPr>
        <w:t>dostaw</w:t>
      </w:r>
      <w:r w:rsidR="00711D62">
        <w:rPr>
          <w:lang w:val="pl-PL"/>
        </w:rPr>
        <w:t>y</w:t>
      </w:r>
      <w:r w:rsidR="00673528" w:rsidRPr="00673528">
        <w:rPr>
          <w:lang w:val="pl-PL"/>
        </w:rPr>
        <w:t xml:space="preserve"> </w:t>
      </w:r>
      <w:r w:rsidR="00C509BA">
        <w:rPr>
          <w:lang w:val="pl-PL"/>
        </w:rPr>
        <w:t xml:space="preserve">dodatkowych </w:t>
      </w:r>
      <w:r w:rsidR="00BB1296">
        <w:rPr>
          <w:lang w:val="pl-PL"/>
        </w:rPr>
        <w:t xml:space="preserve">licencji </w:t>
      </w:r>
      <w:r w:rsidR="00C509BA">
        <w:rPr>
          <w:lang w:val="pl-PL"/>
        </w:rPr>
        <w:t xml:space="preserve">do posiadanego przez Zamawiającego </w:t>
      </w:r>
      <w:r w:rsidR="00BB1296">
        <w:rPr>
          <w:lang w:val="pl-PL"/>
        </w:rPr>
        <w:t>s</w:t>
      </w:r>
      <w:r w:rsidR="00BB1296" w:rsidRPr="00BB1296">
        <w:rPr>
          <w:lang w:val="pl-PL"/>
        </w:rPr>
        <w:t xml:space="preserve">ystemu </w:t>
      </w:r>
      <w:proofErr w:type="spellStart"/>
      <w:r w:rsidR="00BB1296" w:rsidRPr="00BB1296">
        <w:rPr>
          <w:lang w:val="pl-PL"/>
        </w:rPr>
        <w:t>Axence</w:t>
      </w:r>
      <w:proofErr w:type="spellEnd"/>
      <w:r w:rsidR="00BB1296" w:rsidRPr="00BB1296">
        <w:rPr>
          <w:lang w:val="pl-PL"/>
        </w:rPr>
        <w:t xml:space="preserve"> </w:t>
      </w:r>
      <w:proofErr w:type="spellStart"/>
      <w:r w:rsidR="00BB1296" w:rsidRPr="00BB1296">
        <w:rPr>
          <w:lang w:val="pl-PL"/>
        </w:rPr>
        <w:t>nVision</w:t>
      </w:r>
      <w:proofErr w:type="spellEnd"/>
      <w:r w:rsidR="00BB1296" w:rsidRPr="00BB1296">
        <w:rPr>
          <w:lang w:val="pl-PL"/>
        </w:rPr>
        <w:t xml:space="preserve">® 13 moduł </w:t>
      </w:r>
      <w:proofErr w:type="spellStart"/>
      <w:r w:rsidR="00BB1296" w:rsidRPr="00BB1296">
        <w:rPr>
          <w:lang w:val="pl-PL"/>
        </w:rPr>
        <w:t>SmartTime</w:t>
      </w:r>
      <w:proofErr w:type="spellEnd"/>
      <w:r w:rsidR="00EC4ECF">
        <w:rPr>
          <w:lang w:val="pl-PL"/>
        </w:rPr>
        <w:t xml:space="preserve"> </w:t>
      </w:r>
      <w:r w:rsidRPr="009C1607">
        <w:rPr>
          <w:lang w:val="pl-PL"/>
        </w:rPr>
        <w:t>oświadczam/y, że zapoznałem/liśmy się z</w:t>
      </w:r>
      <w:r w:rsidR="00711D62">
        <w:rPr>
          <w:lang w:val="pl-PL"/>
        </w:rPr>
        <w:t> </w:t>
      </w:r>
      <w:r w:rsidRPr="009C1607">
        <w:rPr>
          <w:lang w:val="pl-PL"/>
        </w:rPr>
        <w:t xml:space="preserve">wymaganiami Zamawiającego, dotyczącymi przedmiotu zamówienia </w:t>
      </w:r>
      <w:r>
        <w:rPr>
          <w:lang w:val="pl-PL"/>
        </w:rPr>
        <w:t xml:space="preserve">i </w:t>
      </w:r>
      <w:r w:rsidRPr="009C1607">
        <w:rPr>
          <w:lang w:val="pl-PL"/>
        </w:rPr>
        <w:t xml:space="preserve">przedstawiam/y </w:t>
      </w:r>
      <w:r>
        <w:rPr>
          <w:lang w:val="pl-PL"/>
        </w:rPr>
        <w:t>niniejszą</w:t>
      </w:r>
      <w:r w:rsidRPr="009C1607">
        <w:rPr>
          <w:lang w:val="pl-PL"/>
        </w:rPr>
        <w:t xml:space="preserve"> </w:t>
      </w:r>
      <w:r>
        <w:rPr>
          <w:lang w:val="pl-PL"/>
        </w:rPr>
        <w:t>ofertę cenową</w:t>
      </w:r>
      <w:r w:rsidRPr="009C1607">
        <w:rPr>
          <w:lang w:val="pl-PL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394"/>
        <w:gridCol w:w="567"/>
        <w:gridCol w:w="1276"/>
        <w:gridCol w:w="1275"/>
        <w:gridCol w:w="1463"/>
      </w:tblGrid>
      <w:tr w:rsidR="009C1607" w:rsidRPr="00346EDD" w:rsidTr="00375376">
        <w:trPr>
          <w:trHeight w:val="84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AADB" w:themeFill="accent5" w:themeFillTint="99"/>
            <w:vAlign w:val="center"/>
            <w:hideMark/>
          </w:tcPr>
          <w:p w:rsidR="009C1607" w:rsidRPr="00A01AD0" w:rsidRDefault="009C1607" w:rsidP="00393F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1AD0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AADB" w:themeFill="accent5" w:themeFillTint="99"/>
            <w:vAlign w:val="center"/>
          </w:tcPr>
          <w:p w:rsidR="009C1607" w:rsidRPr="00A01AD0" w:rsidRDefault="009C1607" w:rsidP="00393F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1AD0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AADB" w:themeFill="accent5" w:themeFillTint="99"/>
            <w:vAlign w:val="center"/>
            <w:hideMark/>
          </w:tcPr>
          <w:p w:rsidR="009C1607" w:rsidRPr="00A01AD0" w:rsidRDefault="009C1607" w:rsidP="00393F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1AD0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AADB" w:themeFill="accent5" w:themeFillTint="99"/>
            <w:vAlign w:val="center"/>
          </w:tcPr>
          <w:p w:rsidR="009C1607" w:rsidRPr="00A01AD0" w:rsidRDefault="009C1607" w:rsidP="00393F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1AD0"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 zł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AADB" w:themeFill="accent5" w:themeFillTint="99"/>
            <w:vAlign w:val="center"/>
            <w:hideMark/>
          </w:tcPr>
          <w:p w:rsidR="009C1607" w:rsidRPr="00A01AD0" w:rsidRDefault="009C1607" w:rsidP="00393F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1AD0">
              <w:rPr>
                <w:rFonts w:ascii="Arial" w:hAnsi="Arial" w:cs="Arial"/>
                <w:b/>
                <w:bCs/>
                <w:sz w:val="18"/>
                <w:szCs w:val="18"/>
              </w:rPr>
              <w:t>Cena jednostkowa brutto zł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AADB" w:themeFill="accent5" w:themeFillTint="99"/>
            <w:vAlign w:val="center"/>
            <w:hideMark/>
          </w:tcPr>
          <w:p w:rsidR="009C1607" w:rsidRPr="00A01AD0" w:rsidRDefault="005A2035" w:rsidP="00393F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1A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brutto zł (kolumna 4 x </w:t>
            </w:r>
            <w:r w:rsidR="00393FC1" w:rsidRPr="00A01AD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9C1607" w:rsidRPr="00A01AD0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9C1607" w:rsidRPr="00346EDD" w:rsidTr="00375376">
        <w:trPr>
          <w:trHeight w:val="77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AADB" w:themeFill="accent5" w:themeFillTint="99"/>
            <w:vAlign w:val="center"/>
          </w:tcPr>
          <w:p w:rsidR="009C1607" w:rsidRPr="00A01AD0" w:rsidRDefault="009C1607" w:rsidP="00393FC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1AD0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AADB" w:themeFill="accent5" w:themeFillTint="99"/>
            <w:vAlign w:val="center"/>
          </w:tcPr>
          <w:p w:rsidR="009C1607" w:rsidRPr="00A01AD0" w:rsidRDefault="009C1607" w:rsidP="00393FC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1AD0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AADB" w:themeFill="accent5" w:themeFillTint="99"/>
            <w:vAlign w:val="center"/>
          </w:tcPr>
          <w:p w:rsidR="009C1607" w:rsidRPr="00A01AD0" w:rsidRDefault="009C1607" w:rsidP="00393FC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1AD0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AADB" w:themeFill="accent5" w:themeFillTint="99"/>
            <w:vAlign w:val="center"/>
          </w:tcPr>
          <w:p w:rsidR="009C1607" w:rsidRPr="00A01AD0" w:rsidRDefault="005A2035" w:rsidP="00393FC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1AD0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AADB" w:themeFill="accent5" w:themeFillTint="99"/>
            <w:vAlign w:val="center"/>
          </w:tcPr>
          <w:p w:rsidR="009C1607" w:rsidRPr="00A01AD0" w:rsidRDefault="005A2035" w:rsidP="00393FC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1AD0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AADB" w:themeFill="accent5" w:themeFillTint="99"/>
            <w:vAlign w:val="center"/>
          </w:tcPr>
          <w:p w:rsidR="009C1607" w:rsidRPr="00A01AD0" w:rsidRDefault="005A2035" w:rsidP="00393FC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1AD0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9C1607" w:rsidRPr="00346EDD" w:rsidTr="00375376">
        <w:trPr>
          <w:trHeight w:val="575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C1607" w:rsidRPr="00346EDD" w:rsidRDefault="00393FC1" w:rsidP="00393FC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6E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346EDD" w:rsidRPr="00346EDD" w:rsidRDefault="00BB1296" w:rsidP="0048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BB1296">
              <w:rPr>
                <w:rFonts w:ascii="Arial" w:hAnsi="Arial" w:cs="Arial"/>
                <w:sz w:val="18"/>
                <w:szCs w:val="18"/>
                <w:lang w:val="en-GB"/>
              </w:rPr>
              <w:t>Axence</w:t>
            </w:r>
            <w:proofErr w:type="spellEnd"/>
            <w:r w:rsidRPr="00BB129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B1296">
              <w:rPr>
                <w:rFonts w:ascii="Arial" w:hAnsi="Arial" w:cs="Arial"/>
                <w:sz w:val="18"/>
                <w:szCs w:val="18"/>
                <w:lang w:val="en-GB"/>
              </w:rPr>
              <w:t>nVision</w:t>
            </w:r>
            <w:proofErr w:type="spellEnd"/>
            <w:r w:rsidRPr="00BB1296">
              <w:rPr>
                <w:rFonts w:ascii="Arial" w:hAnsi="Arial" w:cs="Arial"/>
                <w:sz w:val="18"/>
                <w:szCs w:val="18"/>
                <w:lang w:val="en-GB"/>
              </w:rPr>
              <w:t xml:space="preserve">® 13, </w:t>
            </w:r>
            <w:proofErr w:type="spellStart"/>
            <w:r w:rsidR="00E32ED4">
              <w:rPr>
                <w:rFonts w:ascii="Arial" w:hAnsi="Arial" w:cs="Arial"/>
                <w:sz w:val="18"/>
                <w:szCs w:val="18"/>
                <w:lang w:val="en-GB"/>
              </w:rPr>
              <w:t>licencje</w:t>
            </w:r>
            <w:proofErr w:type="spellEnd"/>
            <w:r w:rsidR="00E32ED4">
              <w:rPr>
                <w:rFonts w:ascii="Arial" w:hAnsi="Arial" w:cs="Arial"/>
                <w:sz w:val="18"/>
                <w:szCs w:val="18"/>
                <w:lang w:val="en-GB"/>
              </w:rPr>
              <w:t xml:space="preserve"> do </w:t>
            </w:r>
            <w:r w:rsidRPr="00BB1296">
              <w:rPr>
                <w:rFonts w:ascii="Arial" w:hAnsi="Arial" w:cs="Arial"/>
                <w:sz w:val="18"/>
                <w:szCs w:val="18"/>
                <w:lang w:val="en-GB"/>
              </w:rPr>
              <w:t>moduł</w:t>
            </w:r>
            <w:r w:rsidR="00E32ED4">
              <w:rPr>
                <w:rFonts w:ascii="Arial" w:hAnsi="Arial" w:cs="Arial"/>
                <w:sz w:val="18"/>
                <w:szCs w:val="18"/>
                <w:lang w:val="en-GB"/>
              </w:rPr>
              <w:t>u</w:t>
            </w:r>
            <w:bookmarkStart w:id="0" w:name="_GoBack"/>
            <w:bookmarkEnd w:id="0"/>
            <w:r w:rsidRPr="00BB129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B1296">
              <w:rPr>
                <w:rFonts w:ascii="Arial" w:hAnsi="Arial" w:cs="Arial"/>
                <w:sz w:val="18"/>
                <w:szCs w:val="18"/>
                <w:lang w:val="en-GB"/>
              </w:rPr>
              <w:t>SmartTime</w:t>
            </w:r>
            <w:proofErr w:type="spellEnd"/>
            <w:r w:rsidRPr="00BB129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F146F3">
              <w:rPr>
                <w:rFonts w:ascii="Arial" w:hAnsi="Arial" w:cs="Arial"/>
                <w:sz w:val="18"/>
                <w:szCs w:val="18"/>
                <w:lang w:val="en-GB"/>
              </w:rPr>
              <w:t>dla</w:t>
            </w:r>
            <w:proofErr w:type="spellEnd"/>
            <w:r w:rsidRPr="00BB1296">
              <w:rPr>
                <w:rFonts w:ascii="Arial" w:hAnsi="Arial" w:cs="Arial"/>
                <w:sz w:val="18"/>
                <w:szCs w:val="18"/>
                <w:lang w:val="en-GB"/>
              </w:rPr>
              <w:t xml:space="preserve"> 150 </w:t>
            </w:r>
            <w:proofErr w:type="spellStart"/>
            <w:r w:rsidRPr="00BB1296">
              <w:rPr>
                <w:rFonts w:ascii="Arial" w:hAnsi="Arial" w:cs="Arial"/>
                <w:sz w:val="18"/>
                <w:szCs w:val="18"/>
                <w:lang w:val="en-GB"/>
              </w:rPr>
              <w:t>stacj</w:t>
            </w:r>
            <w:r w:rsidR="00F146F3"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  <w:proofErr w:type="spellEnd"/>
            <w:r w:rsidRPr="00BB129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B1296">
              <w:rPr>
                <w:rFonts w:ascii="Arial" w:hAnsi="Arial" w:cs="Arial"/>
                <w:sz w:val="18"/>
                <w:szCs w:val="18"/>
                <w:lang w:val="en-GB"/>
              </w:rPr>
              <w:t>roboczy</w:t>
            </w:r>
            <w:r w:rsidR="00F146F3">
              <w:rPr>
                <w:rFonts w:ascii="Arial" w:hAnsi="Arial" w:cs="Arial"/>
                <w:sz w:val="18"/>
                <w:szCs w:val="18"/>
                <w:lang w:val="en-GB"/>
              </w:rPr>
              <w:t>ch</w:t>
            </w:r>
            <w:proofErr w:type="spellEnd"/>
            <w:r w:rsidR="00F146F3">
              <w:rPr>
                <w:rFonts w:ascii="Arial" w:hAnsi="Arial" w:cs="Arial"/>
                <w:sz w:val="18"/>
                <w:szCs w:val="18"/>
                <w:lang w:val="en-GB"/>
              </w:rPr>
              <w:t xml:space="preserve"> z </w:t>
            </w:r>
            <w:proofErr w:type="spellStart"/>
            <w:r w:rsidR="00F146F3" w:rsidRPr="00F146F3">
              <w:rPr>
                <w:rFonts w:ascii="Arial" w:hAnsi="Arial" w:cs="Arial"/>
                <w:sz w:val="18"/>
                <w:szCs w:val="18"/>
                <w:lang w:val="en-GB"/>
              </w:rPr>
              <w:t>zapewnionym</w:t>
            </w:r>
            <w:proofErr w:type="spellEnd"/>
            <w:r w:rsidR="00F146F3" w:rsidRPr="00F146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F146F3" w:rsidRPr="00F146F3">
              <w:rPr>
                <w:rFonts w:ascii="Arial" w:hAnsi="Arial" w:cs="Arial"/>
                <w:sz w:val="18"/>
                <w:szCs w:val="18"/>
                <w:lang w:val="en-GB"/>
              </w:rPr>
              <w:t>wsparciem</w:t>
            </w:r>
            <w:proofErr w:type="spellEnd"/>
            <w:r w:rsidR="00F146F3" w:rsidRPr="00F146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F146F3" w:rsidRPr="00F146F3">
              <w:rPr>
                <w:rFonts w:ascii="Arial" w:hAnsi="Arial" w:cs="Arial"/>
                <w:sz w:val="18"/>
                <w:szCs w:val="18"/>
                <w:lang w:val="en-GB"/>
              </w:rPr>
              <w:t>producenta</w:t>
            </w:r>
            <w:proofErr w:type="spellEnd"/>
            <w:r w:rsidR="00F146F3" w:rsidRPr="00F146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F146F3" w:rsidRPr="00F146F3">
              <w:rPr>
                <w:rFonts w:ascii="Arial" w:hAnsi="Arial" w:cs="Arial"/>
                <w:sz w:val="18"/>
                <w:szCs w:val="18"/>
                <w:lang w:val="en-GB"/>
              </w:rPr>
              <w:t>na</w:t>
            </w:r>
            <w:proofErr w:type="spellEnd"/>
            <w:r w:rsidR="00F146F3" w:rsidRPr="00F146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F146F3" w:rsidRPr="00F146F3">
              <w:rPr>
                <w:rFonts w:ascii="Arial" w:hAnsi="Arial" w:cs="Arial"/>
                <w:sz w:val="18"/>
                <w:szCs w:val="18"/>
                <w:lang w:val="en-GB"/>
              </w:rPr>
              <w:t>okres</w:t>
            </w:r>
            <w:proofErr w:type="spellEnd"/>
            <w:r w:rsidR="00F146F3" w:rsidRPr="00F146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8608C">
              <w:rPr>
                <w:rFonts w:ascii="Arial" w:hAnsi="Arial" w:cs="Arial"/>
                <w:sz w:val="18"/>
                <w:szCs w:val="18"/>
                <w:lang w:val="en-GB"/>
              </w:rPr>
              <w:t xml:space="preserve">od </w:t>
            </w:r>
            <w:r w:rsidR="00C509BA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="00AB29D8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  <w:r w:rsidR="00C509BA">
              <w:rPr>
                <w:rFonts w:ascii="Arial" w:hAnsi="Arial" w:cs="Arial"/>
                <w:sz w:val="18"/>
                <w:szCs w:val="18"/>
                <w:lang w:val="en-GB"/>
              </w:rPr>
              <w:t>.02.</w:t>
            </w:r>
            <w:r w:rsidR="0048608C">
              <w:rPr>
                <w:rFonts w:ascii="Arial" w:hAnsi="Arial" w:cs="Arial"/>
                <w:sz w:val="18"/>
                <w:szCs w:val="18"/>
                <w:lang w:val="en-GB"/>
              </w:rPr>
              <w:t>2023 do 18</w:t>
            </w:r>
            <w:r w:rsidR="00F146F3">
              <w:rPr>
                <w:rFonts w:ascii="Arial" w:hAnsi="Arial" w:cs="Arial"/>
                <w:sz w:val="18"/>
                <w:szCs w:val="18"/>
                <w:lang w:val="en-GB"/>
              </w:rPr>
              <w:t>.08.</w:t>
            </w:r>
            <w:r w:rsidR="0048608C">
              <w:rPr>
                <w:rFonts w:ascii="Arial" w:hAnsi="Arial" w:cs="Arial"/>
                <w:sz w:val="18"/>
                <w:szCs w:val="18"/>
                <w:lang w:val="en-GB"/>
              </w:rPr>
              <w:t>2025 r</w:t>
            </w:r>
            <w:r w:rsidR="00F146F3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C1607" w:rsidRPr="00346EDD" w:rsidRDefault="00046477" w:rsidP="00393F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ED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C1607" w:rsidRPr="00346EDD" w:rsidRDefault="009C1607" w:rsidP="00393F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607" w:rsidRPr="00346EDD" w:rsidRDefault="009C1607" w:rsidP="00393F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607" w:rsidRPr="00346EDD" w:rsidRDefault="009C1607" w:rsidP="00393F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717D15" w:rsidRPr="006C58B5" w:rsidRDefault="00717D15" w:rsidP="00123FDB">
      <w:pPr>
        <w:pStyle w:val="Tekstpodstawowy"/>
        <w:widowControl/>
        <w:numPr>
          <w:ilvl w:val="0"/>
          <w:numId w:val="20"/>
        </w:numPr>
        <w:spacing w:after="120"/>
        <w:jc w:val="both"/>
        <w:rPr>
          <w:lang w:val="pl-PL"/>
        </w:rPr>
      </w:pPr>
      <w:r w:rsidRPr="006C58B5">
        <w:rPr>
          <w:lang w:val="pl-PL"/>
        </w:rPr>
        <w:t>Oświadczam</w:t>
      </w:r>
      <w:r>
        <w:rPr>
          <w:lang w:val="pl-PL"/>
        </w:rPr>
        <w:t>/</w:t>
      </w:r>
      <w:r w:rsidRPr="006C58B5">
        <w:rPr>
          <w:lang w:val="pl-PL"/>
        </w:rPr>
        <w:t>y, że zapoznaliśmy się z założeniami i zobowiązujemy się, w przypadku wyboru naszej oferty, realizacji zamówienia na warunkach określonych w założeniach.</w:t>
      </w:r>
    </w:p>
    <w:p w:rsidR="00717D15" w:rsidRPr="006C58B5" w:rsidRDefault="00717D15" w:rsidP="00717D15">
      <w:pPr>
        <w:pStyle w:val="Tekstpodstawowy"/>
        <w:widowControl/>
        <w:numPr>
          <w:ilvl w:val="0"/>
          <w:numId w:val="20"/>
        </w:numPr>
        <w:spacing w:before="0" w:after="120"/>
        <w:jc w:val="both"/>
        <w:rPr>
          <w:lang w:val="pl-PL"/>
        </w:rPr>
      </w:pPr>
      <w:r w:rsidRPr="006C58B5">
        <w:rPr>
          <w:lang w:val="pl-PL"/>
        </w:rPr>
        <w:t>Oświadczam</w:t>
      </w:r>
      <w:r>
        <w:rPr>
          <w:lang w:val="pl-PL"/>
        </w:rPr>
        <w:t>/</w:t>
      </w:r>
      <w:r w:rsidRPr="006C58B5">
        <w:rPr>
          <w:lang w:val="pl-PL"/>
        </w:rPr>
        <w:t>y, że informacje i dokumenty zawarte w ofercie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na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stronach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od nr</w:t>
      </w:r>
      <w:r w:rsidR="00EA30F1">
        <w:rPr>
          <w:lang w:val="pl-PL"/>
        </w:rPr>
        <w:t xml:space="preserve"> </w:t>
      </w:r>
      <w:r w:rsidRPr="006C58B5">
        <w:rPr>
          <w:lang w:val="pl-PL"/>
        </w:rPr>
        <w:t>... do nr</w:t>
      </w:r>
      <w:r w:rsidR="00EA30F1">
        <w:rPr>
          <w:lang w:val="pl-PL"/>
        </w:rPr>
        <w:t xml:space="preserve"> </w:t>
      </w:r>
      <w:r w:rsidRPr="006C58B5">
        <w:rPr>
          <w:lang w:val="pl-PL"/>
        </w:rPr>
        <w:t>... stanowią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tajemnicę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przedsiębiorstwa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w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rozumieniu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przepisów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o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zwalczaniu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nieuczciwej konkurencji i</w:t>
      </w:r>
      <w:r w:rsidR="00DA7F4C">
        <w:rPr>
          <w:lang w:val="pl-PL"/>
        </w:rPr>
        <w:t> </w:t>
      </w:r>
      <w:r w:rsidRPr="006C58B5">
        <w:rPr>
          <w:lang w:val="pl-PL"/>
        </w:rPr>
        <w:t>zastrzegamy, że nie mogą być one udostępniane. Informacje i dokumenty zawarte na pozostałych stronach oferty są jawne. W przypadku utajnienia oferty Wykonawca zobowiązany jest wykazać, iż</w:t>
      </w:r>
      <w:r w:rsidR="00DA7F4C">
        <w:rPr>
          <w:lang w:val="pl-PL"/>
        </w:rPr>
        <w:t> </w:t>
      </w:r>
      <w:r w:rsidRPr="006C58B5">
        <w:rPr>
          <w:lang w:val="pl-PL"/>
        </w:rPr>
        <w:t>zastrzeżone informacje stanowią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tajemnicę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przedsiębiorstwa,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w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szczególności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określając,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w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jaki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sposób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zostały spełnione przesłanki, o których mowa w art. 11 ust. 2 ustawy z 16 kwietnia 1993 r. o</w:t>
      </w:r>
      <w:r w:rsidR="00DA7F4C">
        <w:rPr>
          <w:lang w:val="pl-PL"/>
        </w:rPr>
        <w:t> </w:t>
      </w:r>
      <w:r w:rsidRPr="006C58B5">
        <w:rPr>
          <w:lang w:val="pl-PL"/>
        </w:rPr>
        <w:t>zwalczaniu nieuczciwej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 xml:space="preserve"> konkurencji,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zgodnie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z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którym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przez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tajemnicę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przedsiębiorstwa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rozumie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się informacje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techniczne,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technologiczne,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organizacyjne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przedsiębiorstwa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lub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inne</w:t>
      </w:r>
      <w:r w:rsidR="00A90421">
        <w:rPr>
          <w:lang w:val="pl-PL"/>
        </w:rPr>
        <w:t xml:space="preserve"> </w:t>
      </w:r>
      <w:r w:rsidRPr="006C58B5">
        <w:rPr>
          <w:lang w:val="pl-PL"/>
        </w:rPr>
        <w:t>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</w:t>
      </w:r>
      <w:r w:rsidR="0073169E">
        <w:rPr>
          <w:lang w:val="pl-PL"/>
        </w:rPr>
        <w:t xml:space="preserve"> z informacji</w:t>
      </w:r>
      <w:r w:rsidR="00E30A8B">
        <w:rPr>
          <w:lang w:val="pl-PL"/>
        </w:rPr>
        <w:t xml:space="preserve"> </w:t>
      </w:r>
      <w:r w:rsidR="00E30A8B" w:rsidRPr="00E30A8B">
        <w:rPr>
          <w:lang w:val="pl-PL"/>
        </w:rPr>
        <w:t>lub rozporządzania nimi podjął, przy zachowaniu należytej staranności, działania w celu utrzymania ich w poufności</w:t>
      </w:r>
      <w:r w:rsidR="0073169E">
        <w:rPr>
          <w:lang w:val="pl-PL"/>
        </w:rPr>
        <w:t>.</w:t>
      </w:r>
    </w:p>
    <w:p w:rsidR="00717D15" w:rsidRDefault="00717D15" w:rsidP="00717D15">
      <w:pPr>
        <w:pStyle w:val="Tekstpodstawowy"/>
        <w:widowControl/>
        <w:numPr>
          <w:ilvl w:val="0"/>
          <w:numId w:val="20"/>
        </w:numPr>
        <w:spacing w:before="0" w:after="120"/>
        <w:jc w:val="both"/>
        <w:rPr>
          <w:lang w:val="pl-PL"/>
        </w:rPr>
      </w:pPr>
      <w:r w:rsidRPr="006C58B5">
        <w:rPr>
          <w:lang w:val="pl-PL"/>
        </w:rPr>
        <w:t>Załącznikami do niniejszej oferty są:</w:t>
      </w:r>
    </w:p>
    <w:p w:rsidR="00717D15" w:rsidRDefault="00717D15" w:rsidP="00717D15">
      <w:pPr>
        <w:pStyle w:val="Tekstpodstawowy"/>
        <w:widowControl/>
        <w:numPr>
          <w:ilvl w:val="1"/>
          <w:numId w:val="22"/>
        </w:numPr>
        <w:spacing w:before="0"/>
        <w:ind w:hanging="357"/>
        <w:jc w:val="both"/>
        <w:rPr>
          <w:lang w:val="pl-PL"/>
        </w:rPr>
      </w:pPr>
      <w:r>
        <w:rPr>
          <w:lang w:val="pl-PL"/>
        </w:rPr>
        <w:t>…………………………</w:t>
      </w:r>
    </w:p>
    <w:p w:rsidR="00650219" w:rsidRDefault="00717D15" w:rsidP="00711D62">
      <w:pPr>
        <w:pStyle w:val="Tekstpodstawowy"/>
        <w:widowControl/>
        <w:numPr>
          <w:ilvl w:val="1"/>
          <w:numId w:val="22"/>
        </w:numPr>
        <w:spacing w:before="0"/>
        <w:ind w:hanging="357"/>
        <w:jc w:val="both"/>
        <w:rPr>
          <w:lang w:val="pl-PL"/>
        </w:rPr>
      </w:pPr>
      <w:r>
        <w:rPr>
          <w:lang w:val="pl-PL"/>
        </w:rPr>
        <w:t>…………………………</w:t>
      </w:r>
    </w:p>
    <w:p w:rsidR="00711D62" w:rsidRPr="00711D62" w:rsidRDefault="00711D62" w:rsidP="00711D62">
      <w:pPr>
        <w:pStyle w:val="Tekstpodstawowy"/>
        <w:widowControl/>
        <w:spacing w:before="0"/>
        <w:ind w:left="1083" w:firstLine="0"/>
        <w:jc w:val="both"/>
        <w:rPr>
          <w:lang w:val="pl-PL"/>
        </w:rPr>
      </w:pPr>
    </w:p>
    <w:p w:rsidR="00650219" w:rsidRPr="009431F0" w:rsidRDefault="00650219" w:rsidP="00650219">
      <w:pPr>
        <w:spacing w:after="120"/>
        <w:ind w:left="426" w:hanging="426"/>
        <w:rPr>
          <w:rFonts w:ascii="Arial" w:hAnsi="Arial" w:cs="Arial"/>
          <w:sz w:val="16"/>
          <w:szCs w:val="16"/>
        </w:rPr>
      </w:pPr>
    </w:p>
    <w:tbl>
      <w:tblPr>
        <w:tblW w:w="1010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650219" w:rsidRPr="009431F0" w:rsidTr="00413F87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650219" w:rsidRPr="009431F0" w:rsidRDefault="00650219" w:rsidP="00413F87">
            <w:pPr>
              <w:tabs>
                <w:tab w:val="left" w:pos="1050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1F0">
              <w:rPr>
                <w:rFonts w:ascii="Arial" w:hAnsi="Arial" w:cs="Arial"/>
                <w:sz w:val="16"/>
                <w:szCs w:val="16"/>
              </w:rPr>
              <w:t>(miejscowość i data)</w:t>
            </w:r>
          </w:p>
        </w:tc>
        <w:tc>
          <w:tcPr>
            <w:tcW w:w="1599" w:type="dxa"/>
          </w:tcPr>
          <w:p w:rsidR="00650219" w:rsidRPr="009431F0" w:rsidRDefault="00650219" w:rsidP="00413F87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:rsidR="00650219" w:rsidRPr="009431F0" w:rsidRDefault="00650219" w:rsidP="0073169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1F0">
              <w:rPr>
                <w:rFonts w:ascii="Arial" w:hAnsi="Arial" w:cs="Arial"/>
                <w:sz w:val="16"/>
                <w:szCs w:val="16"/>
              </w:rPr>
              <w:t xml:space="preserve">(podpis osoby/ </w:t>
            </w:r>
            <w:proofErr w:type="spellStart"/>
            <w:r w:rsidRPr="009431F0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9431F0">
              <w:rPr>
                <w:rFonts w:ascii="Arial" w:hAnsi="Arial" w:cs="Arial"/>
                <w:sz w:val="16"/>
                <w:szCs w:val="16"/>
              </w:rPr>
              <w:t xml:space="preserve"> uprawnionej/ </w:t>
            </w:r>
            <w:proofErr w:type="spellStart"/>
            <w:r w:rsidRPr="009431F0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</w:p>
          <w:p w:rsidR="00650219" w:rsidRPr="009431F0" w:rsidRDefault="00650219" w:rsidP="0073169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1F0">
              <w:rPr>
                <w:rFonts w:ascii="Arial" w:hAnsi="Arial" w:cs="Arial"/>
                <w:sz w:val="16"/>
                <w:szCs w:val="16"/>
              </w:rPr>
              <w:t>do reprezentowania Oferenta)</w:t>
            </w:r>
          </w:p>
        </w:tc>
      </w:tr>
    </w:tbl>
    <w:p w:rsidR="00650219" w:rsidRPr="007B5EC0" w:rsidRDefault="00650219" w:rsidP="007B5EC0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0"/>
          <w:szCs w:val="20"/>
        </w:rPr>
      </w:pPr>
    </w:p>
    <w:sectPr w:rsidR="00650219" w:rsidRPr="007B5EC0" w:rsidSect="000D0E39">
      <w:headerReference w:type="defaul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C69" w:rsidRDefault="00DC4C69" w:rsidP="0033433D">
      <w:pPr>
        <w:spacing w:after="0" w:line="240" w:lineRule="auto"/>
      </w:pPr>
      <w:r>
        <w:separator/>
      </w:r>
    </w:p>
  </w:endnote>
  <w:endnote w:type="continuationSeparator" w:id="0">
    <w:p w:rsidR="00DC4C69" w:rsidRDefault="00DC4C69" w:rsidP="0033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69E" w:rsidRDefault="0073169E" w:rsidP="0073169E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C69" w:rsidRDefault="00DC4C69" w:rsidP="0033433D">
      <w:pPr>
        <w:spacing w:after="0" w:line="240" w:lineRule="auto"/>
      </w:pPr>
      <w:r>
        <w:separator/>
      </w:r>
    </w:p>
  </w:footnote>
  <w:footnote w:type="continuationSeparator" w:id="0">
    <w:p w:rsidR="00DC4C69" w:rsidRDefault="00DC4C69" w:rsidP="00334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E39" w:rsidRPr="00EB3F3F" w:rsidRDefault="000D0E39" w:rsidP="000D0E39">
    <w:pPr>
      <w:pStyle w:val="Tekstpodstawowy"/>
      <w:spacing w:before="8"/>
      <w:ind w:left="0" w:firstLine="0"/>
      <w:jc w:val="right"/>
      <w:rPr>
        <w:lang w:val="pl-PL"/>
      </w:rPr>
    </w:pPr>
    <w:r>
      <w:rPr>
        <w:lang w:val="pl-PL"/>
      </w:rPr>
      <w:t>Załącznik Nr … do SIWZ</w:t>
    </w:r>
  </w:p>
  <w:p w:rsidR="0033433D" w:rsidRPr="00EB3F3F" w:rsidRDefault="0033433D" w:rsidP="0033433D">
    <w:pPr>
      <w:pStyle w:val="Tekstpodstawowy"/>
      <w:spacing w:before="8"/>
      <w:ind w:left="0" w:firstLine="0"/>
      <w:rPr>
        <w:lang w:val="pl-PL"/>
      </w:rPr>
    </w:pPr>
    <w:r>
      <w:rPr>
        <w:b/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 w:rsidR="009503E0">
      <w:rPr>
        <w:lang w:val="pl-PL"/>
      </w:rPr>
      <w:tab/>
    </w:r>
    <w:r w:rsidR="009503E0">
      <w:rPr>
        <w:lang w:val="pl-PL"/>
      </w:rPr>
      <w:tab/>
    </w:r>
  </w:p>
  <w:p w:rsidR="0033433D" w:rsidRDefault="0033433D" w:rsidP="0033433D">
    <w:pPr>
      <w:pStyle w:val="Nagwek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866D9B"/>
    <w:multiLevelType w:val="hybridMultilevel"/>
    <w:tmpl w:val="41A6F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C6817"/>
    <w:multiLevelType w:val="hybridMultilevel"/>
    <w:tmpl w:val="3C28133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8A1A951A">
      <w:start w:val="1"/>
      <w:numFmt w:val="decimal"/>
      <w:lvlText w:val="%3."/>
      <w:lvlJc w:val="left"/>
      <w:pPr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04B66982"/>
    <w:multiLevelType w:val="hybridMultilevel"/>
    <w:tmpl w:val="87869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A297C"/>
    <w:multiLevelType w:val="hybridMultilevel"/>
    <w:tmpl w:val="1D7A270A"/>
    <w:lvl w:ilvl="0" w:tplc="8CCE62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12A1315"/>
    <w:multiLevelType w:val="hybridMultilevel"/>
    <w:tmpl w:val="8A381BA6"/>
    <w:lvl w:ilvl="0" w:tplc="E270A8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 w15:restartNumberingAfterBreak="0">
    <w:nsid w:val="27924A56"/>
    <w:multiLevelType w:val="hybridMultilevel"/>
    <w:tmpl w:val="1D7A270A"/>
    <w:lvl w:ilvl="0" w:tplc="8CCE62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A5A78E2"/>
    <w:multiLevelType w:val="hybridMultilevel"/>
    <w:tmpl w:val="E2C6841C"/>
    <w:lvl w:ilvl="0" w:tplc="0C580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23E6E"/>
    <w:multiLevelType w:val="hybridMultilevel"/>
    <w:tmpl w:val="A418A1EE"/>
    <w:lvl w:ilvl="0" w:tplc="0C5806A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85A43"/>
    <w:multiLevelType w:val="hybridMultilevel"/>
    <w:tmpl w:val="6FB267B8"/>
    <w:lvl w:ilvl="0" w:tplc="3FF0595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D7168A5"/>
    <w:multiLevelType w:val="hybridMultilevel"/>
    <w:tmpl w:val="D1C2A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766A7"/>
    <w:multiLevelType w:val="hybridMultilevel"/>
    <w:tmpl w:val="AC20F4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536472BD"/>
    <w:multiLevelType w:val="hybridMultilevel"/>
    <w:tmpl w:val="30D49808"/>
    <w:lvl w:ilvl="0" w:tplc="0415000F">
      <w:start w:val="1"/>
      <w:numFmt w:val="decimal"/>
      <w:lvlText w:val="%1."/>
      <w:lvlJc w:val="left"/>
      <w:pPr>
        <w:ind w:left="3228" w:hanging="360"/>
      </w:pPr>
    </w:lvl>
    <w:lvl w:ilvl="1" w:tplc="04150019" w:tentative="1">
      <w:start w:val="1"/>
      <w:numFmt w:val="lowerLetter"/>
      <w:lvlText w:val="%2."/>
      <w:lvlJc w:val="left"/>
      <w:pPr>
        <w:ind w:left="3948" w:hanging="360"/>
      </w:pPr>
    </w:lvl>
    <w:lvl w:ilvl="2" w:tplc="0415001B" w:tentative="1">
      <w:start w:val="1"/>
      <w:numFmt w:val="lowerRoman"/>
      <w:lvlText w:val="%3."/>
      <w:lvlJc w:val="right"/>
      <w:pPr>
        <w:ind w:left="4668" w:hanging="180"/>
      </w:pPr>
    </w:lvl>
    <w:lvl w:ilvl="3" w:tplc="0415000F" w:tentative="1">
      <w:start w:val="1"/>
      <w:numFmt w:val="decimal"/>
      <w:lvlText w:val="%4."/>
      <w:lvlJc w:val="left"/>
      <w:pPr>
        <w:ind w:left="5388" w:hanging="360"/>
      </w:pPr>
    </w:lvl>
    <w:lvl w:ilvl="4" w:tplc="04150019" w:tentative="1">
      <w:start w:val="1"/>
      <w:numFmt w:val="lowerLetter"/>
      <w:lvlText w:val="%5."/>
      <w:lvlJc w:val="left"/>
      <w:pPr>
        <w:ind w:left="6108" w:hanging="360"/>
      </w:pPr>
    </w:lvl>
    <w:lvl w:ilvl="5" w:tplc="0415001B" w:tentative="1">
      <w:start w:val="1"/>
      <w:numFmt w:val="lowerRoman"/>
      <w:lvlText w:val="%6."/>
      <w:lvlJc w:val="right"/>
      <w:pPr>
        <w:ind w:left="6828" w:hanging="180"/>
      </w:pPr>
    </w:lvl>
    <w:lvl w:ilvl="6" w:tplc="0415000F" w:tentative="1">
      <w:start w:val="1"/>
      <w:numFmt w:val="decimal"/>
      <w:lvlText w:val="%7."/>
      <w:lvlJc w:val="left"/>
      <w:pPr>
        <w:ind w:left="7548" w:hanging="360"/>
      </w:pPr>
    </w:lvl>
    <w:lvl w:ilvl="7" w:tplc="04150019" w:tentative="1">
      <w:start w:val="1"/>
      <w:numFmt w:val="lowerLetter"/>
      <w:lvlText w:val="%8."/>
      <w:lvlJc w:val="left"/>
      <w:pPr>
        <w:ind w:left="8268" w:hanging="360"/>
      </w:pPr>
    </w:lvl>
    <w:lvl w:ilvl="8" w:tplc="0415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16" w15:restartNumberingAfterBreak="0">
    <w:nsid w:val="58CD7EE7"/>
    <w:multiLevelType w:val="hybridMultilevel"/>
    <w:tmpl w:val="72B0673A"/>
    <w:lvl w:ilvl="0" w:tplc="FFFFFFFF">
      <w:numFmt w:val="decimal"/>
      <w:lvlText w:val="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C420D9D"/>
    <w:multiLevelType w:val="hybridMultilevel"/>
    <w:tmpl w:val="EC446D88"/>
    <w:lvl w:ilvl="0" w:tplc="E270A8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00217"/>
    <w:multiLevelType w:val="hybridMultilevel"/>
    <w:tmpl w:val="63D8DF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FF34E6"/>
    <w:multiLevelType w:val="hybridMultilevel"/>
    <w:tmpl w:val="94840F96"/>
    <w:lvl w:ilvl="0" w:tplc="B4E092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C4D3E"/>
    <w:multiLevelType w:val="singleLevel"/>
    <w:tmpl w:val="0F0A41E0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10"/>
  </w:num>
  <w:num w:numId="6">
    <w:abstractNumId w:val="17"/>
  </w:num>
  <w:num w:numId="7">
    <w:abstractNumId w:val="16"/>
  </w:num>
  <w:num w:numId="8">
    <w:abstractNumId w:val="18"/>
  </w:num>
  <w:num w:numId="9">
    <w:abstractNumId w:val="11"/>
  </w:num>
  <w:num w:numId="10">
    <w:abstractNumId w:val="14"/>
  </w:num>
  <w:num w:numId="11">
    <w:abstractNumId w:val="14"/>
  </w:num>
  <w:num w:numId="12">
    <w:abstractNumId w:val="7"/>
  </w:num>
  <w:num w:numId="13">
    <w:abstractNumId w:val="12"/>
  </w:num>
  <w:num w:numId="14">
    <w:abstractNumId w:val="6"/>
  </w:num>
  <w:num w:numId="15">
    <w:abstractNumId w:val="19"/>
  </w:num>
  <w:num w:numId="16">
    <w:abstractNumId w:val="9"/>
  </w:num>
  <w:num w:numId="17">
    <w:abstractNumId w:val="15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F21"/>
    <w:rsid w:val="000463A9"/>
    <w:rsid w:val="00046477"/>
    <w:rsid w:val="000622A9"/>
    <w:rsid w:val="0006475D"/>
    <w:rsid w:val="00071400"/>
    <w:rsid w:val="000815D6"/>
    <w:rsid w:val="000C682A"/>
    <w:rsid w:val="000D0E39"/>
    <w:rsid w:val="001076A9"/>
    <w:rsid w:val="00123FDB"/>
    <w:rsid w:val="00141707"/>
    <w:rsid w:val="00152F68"/>
    <w:rsid w:val="00153EAA"/>
    <w:rsid w:val="00182C99"/>
    <w:rsid w:val="001A7B94"/>
    <w:rsid w:val="001C353F"/>
    <w:rsid w:val="001C4904"/>
    <w:rsid w:val="001E057C"/>
    <w:rsid w:val="00220ACF"/>
    <w:rsid w:val="002216D5"/>
    <w:rsid w:val="00226DEC"/>
    <w:rsid w:val="00251E1B"/>
    <w:rsid w:val="00295DEF"/>
    <w:rsid w:val="002D7C95"/>
    <w:rsid w:val="0031788A"/>
    <w:rsid w:val="00330DDE"/>
    <w:rsid w:val="0033433D"/>
    <w:rsid w:val="00346EDD"/>
    <w:rsid w:val="00362624"/>
    <w:rsid w:val="00367114"/>
    <w:rsid w:val="00375376"/>
    <w:rsid w:val="00393FC1"/>
    <w:rsid w:val="003E1601"/>
    <w:rsid w:val="00422824"/>
    <w:rsid w:val="00466F49"/>
    <w:rsid w:val="004671C7"/>
    <w:rsid w:val="0048608C"/>
    <w:rsid w:val="004F7F21"/>
    <w:rsid w:val="00503DC5"/>
    <w:rsid w:val="00561096"/>
    <w:rsid w:val="00566524"/>
    <w:rsid w:val="00596044"/>
    <w:rsid w:val="005A2035"/>
    <w:rsid w:val="005D20ED"/>
    <w:rsid w:val="005D715B"/>
    <w:rsid w:val="005E4921"/>
    <w:rsid w:val="0060352D"/>
    <w:rsid w:val="006407C8"/>
    <w:rsid w:val="00650219"/>
    <w:rsid w:val="00667500"/>
    <w:rsid w:val="00673528"/>
    <w:rsid w:val="006A1FF3"/>
    <w:rsid w:val="00711D62"/>
    <w:rsid w:val="00717D15"/>
    <w:rsid w:val="0072341E"/>
    <w:rsid w:val="00723E89"/>
    <w:rsid w:val="00730F4B"/>
    <w:rsid w:val="0073169E"/>
    <w:rsid w:val="00735F7A"/>
    <w:rsid w:val="007424CD"/>
    <w:rsid w:val="007A4436"/>
    <w:rsid w:val="007B5EC0"/>
    <w:rsid w:val="007C1443"/>
    <w:rsid w:val="007D3EB2"/>
    <w:rsid w:val="007E4B9A"/>
    <w:rsid w:val="007F02DB"/>
    <w:rsid w:val="00800AC2"/>
    <w:rsid w:val="0082451B"/>
    <w:rsid w:val="0082707C"/>
    <w:rsid w:val="00887FDA"/>
    <w:rsid w:val="008A1618"/>
    <w:rsid w:val="008B40DE"/>
    <w:rsid w:val="008E1BDD"/>
    <w:rsid w:val="00903DEF"/>
    <w:rsid w:val="009431F0"/>
    <w:rsid w:val="00943D02"/>
    <w:rsid w:val="009503E0"/>
    <w:rsid w:val="009713B7"/>
    <w:rsid w:val="009A04AC"/>
    <w:rsid w:val="009C1607"/>
    <w:rsid w:val="009F5AF4"/>
    <w:rsid w:val="00A01AD0"/>
    <w:rsid w:val="00A62330"/>
    <w:rsid w:val="00A6752B"/>
    <w:rsid w:val="00A90421"/>
    <w:rsid w:val="00A97961"/>
    <w:rsid w:val="00AA422B"/>
    <w:rsid w:val="00AB29D8"/>
    <w:rsid w:val="00AC6CE7"/>
    <w:rsid w:val="00AC7B3D"/>
    <w:rsid w:val="00AD3E4E"/>
    <w:rsid w:val="00AE7908"/>
    <w:rsid w:val="00B101DE"/>
    <w:rsid w:val="00B12CBD"/>
    <w:rsid w:val="00B2067A"/>
    <w:rsid w:val="00B31411"/>
    <w:rsid w:val="00B56D66"/>
    <w:rsid w:val="00BB1296"/>
    <w:rsid w:val="00BB6C56"/>
    <w:rsid w:val="00BD4477"/>
    <w:rsid w:val="00C12116"/>
    <w:rsid w:val="00C14D72"/>
    <w:rsid w:val="00C209F3"/>
    <w:rsid w:val="00C3310D"/>
    <w:rsid w:val="00C509BA"/>
    <w:rsid w:val="00C556D3"/>
    <w:rsid w:val="00C65339"/>
    <w:rsid w:val="00C809A3"/>
    <w:rsid w:val="00CA4C98"/>
    <w:rsid w:val="00D4087B"/>
    <w:rsid w:val="00D5791F"/>
    <w:rsid w:val="00D77B49"/>
    <w:rsid w:val="00D77E5D"/>
    <w:rsid w:val="00D832EE"/>
    <w:rsid w:val="00D918E0"/>
    <w:rsid w:val="00DA260F"/>
    <w:rsid w:val="00DA5600"/>
    <w:rsid w:val="00DA7F4C"/>
    <w:rsid w:val="00DC4C69"/>
    <w:rsid w:val="00DC5350"/>
    <w:rsid w:val="00DD379F"/>
    <w:rsid w:val="00E018DB"/>
    <w:rsid w:val="00E30A8B"/>
    <w:rsid w:val="00E32ED4"/>
    <w:rsid w:val="00E62CA4"/>
    <w:rsid w:val="00E81D89"/>
    <w:rsid w:val="00EA30F1"/>
    <w:rsid w:val="00EA579A"/>
    <w:rsid w:val="00EA6F31"/>
    <w:rsid w:val="00EC4ECF"/>
    <w:rsid w:val="00EC5E75"/>
    <w:rsid w:val="00ED5B17"/>
    <w:rsid w:val="00F146F3"/>
    <w:rsid w:val="00F3606F"/>
    <w:rsid w:val="00FA4FCF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67C20"/>
  <w14:defaultImageDpi w14:val="0"/>
  <w15:docId w15:val="{1AB78FEF-FDF9-42A9-8BC9-B46ADE17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5021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31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4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33D"/>
  </w:style>
  <w:style w:type="paragraph" w:styleId="Stopka">
    <w:name w:val="footer"/>
    <w:basedOn w:val="Normalny"/>
    <w:link w:val="StopkaZnak"/>
    <w:uiPriority w:val="99"/>
    <w:unhideWhenUsed/>
    <w:rsid w:val="00334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33D"/>
  </w:style>
  <w:style w:type="paragraph" w:styleId="Tekstpodstawowy">
    <w:name w:val="Body Text"/>
    <w:basedOn w:val="Normalny"/>
    <w:link w:val="TekstpodstawowyZnak"/>
    <w:uiPriority w:val="1"/>
    <w:qFormat/>
    <w:rsid w:val="0033433D"/>
    <w:pPr>
      <w:widowControl w:val="0"/>
      <w:spacing w:before="120" w:after="0" w:line="240" w:lineRule="auto"/>
      <w:ind w:left="402" w:hanging="284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433D"/>
    <w:rPr>
      <w:rFonts w:ascii="Arial" w:eastAsia="Arial" w:hAnsi="Arial" w:cs="Arial"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11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1B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B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B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B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BDD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A97961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8B40D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8B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5021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65021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50219"/>
    <w:rPr>
      <w:rFonts w:ascii="Courier New" w:eastAsia="Times New Roman" w:hAnsi="Courier New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650219"/>
  </w:style>
  <w:style w:type="character" w:customStyle="1" w:styleId="markedcontent">
    <w:name w:val="markedcontent"/>
    <w:basedOn w:val="Domylnaczcionkaakapitu"/>
    <w:rsid w:val="00F14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 Dariusz</dc:creator>
  <cp:lastModifiedBy>Karasiewicz Piotr</cp:lastModifiedBy>
  <cp:revision>30</cp:revision>
  <cp:lastPrinted>2019-05-13T12:16:00Z</cp:lastPrinted>
  <dcterms:created xsi:type="dcterms:W3CDTF">2022-06-13T09:34:00Z</dcterms:created>
  <dcterms:modified xsi:type="dcterms:W3CDTF">2023-01-20T08:28:00Z</dcterms:modified>
</cp:coreProperties>
</file>