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77742" w14:textId="77777777" w:rsidR="00C81BD4" w:rsidRDefault="00C81BD4" w:rsidP="00A07972">
      <w:pPr>
        <w:spacing w:before="120"/>
        <w:jc w:val="right"/>
        <w:rPr>
          <w:b/>
          <w:i/>
          <w:sz w:val="20"/>
          <w:szCs w:val="20"/>
        </w:rPr>
      </w:pPr>
      <w:bookmarkStart w:id="0" w:name="_GoBack"/>
      <w:bookmarkEnd w:id="0"/>
    </w:p>
    <w:p w14:paraId="68AA1074" w14:textId="4ABDA620" w:rsidR="00A07972" w:rsidRDefault="00A07972" w:rsidP="002C26C5">
      <w:pPr>
        <w:jc w:val="right"/>
        <w:rPr>
          <w:b/>
          <w:i/>
          <w:sz w:val="20"/>
          <w:szCs w:val="20"/>
        </w:rPr>
      </w:pPr>
      <w:r w:rsidRPr="00A07972">
        <w:rPr>
          <w:b/>
          <w:i/>
          <w:sz w:val="20"/>
          <w:szCs w:val="20"/>
        </w:rPr>
        <w:t>Załącznik nr 1 do Ogłoszenia o zakupie</w:t>
      </w:r>
    </w:p>
    <w:p w14:paraId="689AF389" w14:textId="00050E7D" w:rsidR="002345DF" w:rsidRPr="00A07972" w:rsidRDefault="002345DF" w:rsidP="002C26C5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Załącznik nr 1 do </w:t>
      </w:r>
      <w:r w:rsidR="00982287">
        <w:rPr>
          <w:b/>
          <w:i/>
          <w:sz w:val="20"/>
          <w:szCs w:val="20"/>
        </w:rPr>
        <w:t>U</w:t>
      </w:r>
      <w:r>
        <w:rPr>
          <w:b/>
          <w:i/>
          <w:sz w:val="20"/>
          <w:szCs w:val="20"/>
        </w:rPr>
        <w:t>mowy</w:t>
      </w:r>
    </w:p>
    <w:p w14:paraId="1C2DACFB" w14:textId="77777777" w:rsidR="00A05A3F" w:rsidRDefault="00A05A3F" w:rsidP="00E526C3">
      <w:pPr>
        <w:rPr>
          <w:b/>
          <w:color w:val="000000" w:themeColor="text1"/>
        </w:rPr>
      </w:pPr>
    </w:p>
    <w:p w14:paraId="0151B195" w14:textId="77777777" w:rsidR="00C24032" w:rsidRDefault="00C24032" w:rsidP="00F5372A">
      <w:pPr>
        <w:jc w:val="center"/>
        <w:rPr>
          <w:b/>
          <w:color w:val="000000" w:themeColor="text1"/>
        </w:rPr>
      </w:pPr>
    </w:p>
    <w:p w14:paraId="5C8E924B" w14:textId="5834EC14" w:rsidR="00E526C3" w:rsidRDefault="00A811C1" w:rsidP="00F5372A">
      <w:pPr>
        <w:jc w:val="center"/>
        <w:rPr>
          <w:b/>
          <w:color w:val="000000" w:themeColor="text1"/>
        </w:rPr>
      </w:pPr>
      <w:r w:rsidRPr="00A811C1">
        <w:rPr>
          <w:b/>
          <w:color w:val="000000" w:themeColor="text1"/>
        </w:rPr>
        <w:t>FORMULARZ OFERTY</w:t>
      </w:r>
    </w:p>
    <w:p w14:paraId="223D78DD" w14:textId="77777777" w:rsidR="00416F50" w:rsidRPr="00416F50" w:rsidRDefault="00416F50" w:rsidP="00F5372A">
      <w:pPr>
        <w:jc w:val="center"/>
        <w:rPr>
          <w:b/>
          <w:color w:val="000000" w:themeColor="text1"/>
          <w:sz w:val="8"/>
          <w:szCs w:val="8"/>
        </w:rPr>
      </w:pPr>
    </w:p>
    <w:p w14:paraId="0FCD6C4D" w14:textId="23EBA1FD" w:rsidR="00394AA5" w:rsidRPr="00A811C1" w:rsidRDefault="00A811C1" w:rsidP="00F5372A">
      <w:pPr>
        <w:jc w:val="center"/>
        <w:rPr>
          <w:b/>
          <w:color w:val="000000" w:themeColor="text1"/>
        </w:rPr>
      </w:pPr>
      <w:r w:rsidRPr="00A811C1">
        <w:rPr>
          <w:b/>
          <w:color w:val="000000" w:themeColor="text1"/>
        </w:rPr>
        <w:t xml:space="preserve">  </w:t>
      </w:r>
      <w:r w:rsidR="0089021A">
        <w:rPr>
          <w:b/>
          <w:color w:val="000000" w:themeColor="text1"/>
        </w:rPr>
        <w:t xml:space="preserve">na </w:t>
      </w:r>
      <w:r w:rsidR="00A7450A" w:rsidRPr="005A22CF">
        <w:rPr>
          <w:b/>
        </w:rPr>
        <w:t>świadczenie usług sportowo-rekreacyjnych o zróżnicowany</w:t>
      </w:r>
      <w:r w:rsidR="00A7450A">
        <w:rPr>
          <w:b/>
        </w:rPr>
        <w:t>m</w:t>
      </w:r>
      <w:r w:rsidR="00A7450A" w:rsidRPr="005A22CF">
        <w:rPr>
          <w:b/>
        </w:rPr>
        <w:t xml:space="preserve"> charakterze na terytorium Polski na podstawie </w:t>
      </w:r>
      <w:bookmarkStart w:id="1" w:name="_Hlk176256153"/>
      <w:r w:rsidR="00A7450A" w:rsidRPr="005A22CF">
        <w:rPr>
          <w:b/>
        </w:rPr>
        <w:t xml:space="preserve">kart sportowych imiennych, </w:t>
      </w:r>
      <w:r w:rsidR="00DF4ACF">
        <w:rPr>
          <w:b/>
        </w:rPr>
        <w:br/>
      </w:r>
      <w:r w:rsidR="00A7450A" w:rsidRPr="005A22CF">
        <w:rPr>
          <w:b/>
        </w:rPr>
        <w:t>dla pracowników Państwowej Agencji Atomistyki ich dzieci</w:t>
      </w:r>
      <w:r w:rsidR="00DF4ACF">
        <w:rPr>
          <w:b/>
        </w:rPr>
        <w:t xml:space="preserve"> </w:t>
      </w:r>
      <w:r w:rsidR="00A7450A" w:rsidRPr="005A22CF">
        <w:rPr>
          <w:b/>
        </w:rPr>
        <w:t>oraz osób towarzyszących</w:t>
      </w:r>
      <w:bookmarkEnd w:id="1"/>
      <w:r w:rsidR="00416F50">
        <w:rPr>
          <w:b/>
        </w:rPr>
        <w:t>.</w:t>
      </w:r>
    </w:p>
    <w:p w14:paraId="64BB1AB8" w14:textId="77777777" w:rsidR="00E526C3" w:rsidRPr="00E526C3" w:rsidRDefault="00E526C3" w:rsidP="00E526C3">
      <w:pPr>
        <w:ind w:left="-284" w:hanging="142"/>
        <w:jc w:val="center"/>
        <w:rPr>
          <w:b/>
          <w:sz w:val="12"/>
          <w:szCs w:val="12"/>
        </w:rPr>
      </w:pPr>
    </w:p>
    <w:p w14:paraId="33786600" w14:textId="15BBC2E3" w:rsidR="00394AA5" w:rsidRDefault="00394AA5" w:rsidP="00394AA5">
      <w:pPr>
        <w:spacing w:before="120" w:after="120"/>
        <w:jc w:val="center"/>
        <w:rPr>
          <w:b/>
        </w:rPr>
      </w:pPr>
      <w:r>
        <w:rPr>
          <w:b/>
        </w:rPr>
        <w:t>Nr sprawy</w:t>
      </w:r>
      <w:r w:rsidR="00356145">
        <w:rPr>
          <w:b/>
        </w:rPr>
        <w:t>:</w:t>
      </w:r>
      <w:r w:rsidR="00D82FB1">
        <w:rPr>
          <w:b/>
        </w:rPr>
        <w:t xml:space="preserve"> </w:t>
      </w:r>
      <w:r w:rsidR="00C53A49">
        <w:rPr>
          <w:b/>
        </w:rPr>
        <w:t>266</w:t>
      </w:r>
      <w:r w:rsidR="008A2496">
        <w:rPr>
          <w:b/>
        </w:rPr>
        <w:t>/202</w:t>
      </w:r>
      <w:r w:rsidR="00C5382F">
        <w:rPr>
          <w:b/>
        </w:rPr>
        <w:t>4</w:t>
      </w:r>
      <w:r w:rsidR="008A2496">
        <w:rPr>
          <w:b/>
        </w:rPr>
        <w:t>/BDG</w:t>
      </w:r>
    </w:p>
    <w:p w14:paraId="10A1BC88" w14:textId="77777777" w:rsidR="00C24032" w:rsidRDefault="00C24032" w:rsidP="00C24032">
      <w:pPr>
        <w:jc w:val="center"/>
        <w:rPr>
          <w:b/>
          <w:sz w:val="26"/>
          <w:szCs w:val="26"/>
        </w:rPr>
      </w:pPr>
    </w:p>
    <w:tbl>
      <w:tblPr>
        <w:tblW w:w="15876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7230"/>
        <w:gridCol w:w="850"/>
        <w:gridCol w:w="1134"/>
        <w:gridCol w:w="1153"/>
        <w:gridCol w:w="993"/>
        <w:gridCol w:w="1134"/>
        <w:gridCol w:w="122"/>
        <w:gridCol w:w="1295"/>
        <w:gridCol w:w="1417"/>
      </w:tblGrid>
      <w:tr w:rsidR="00394AA5" w:rsidRPr="00327587" w14:paraId="3A2F5F75" w14:textId="77777777" w:rsidTr="00A05A3F">
        <w:trPr>
          <w:trHeight w:val="493"/>
        </w:trPr>
        <w:tc>
          <w:tcPr>
            <w:tcW w:w="1587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2CEDCF1D" w14:textId="55B529B5" w:rsidR="00394AA5" w:rsidRPr="00327587" w:rsidRDefault="00394AA5" w:rsidP="00C31430">
            <w:pPr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 w:rsidRPr="00327587">
              <w:rPr>
                <w:b/>
              </w:rPr>
              <w:t>………………………………………………………………………………………………………………………………</w:t>
            </w:r>
            <w:r w:rsidR="004A6113">
              <w:rPr>
                <w:b/>
              </w:rPr>
              <w:t>………..</w:t>
            </w:r>
          </w:p>
        </w:tc>
      </w:tr>
      <w:tr w:rsidR="00394AA5" w:rsidRPr="00327587" w14:paraId="7DC857E2" w14:textId="77777777" w:rsidTr="00A05A3F">
        <w:trPr>
          <w:trHeight w:val="401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66DCFC3" w14:textId="2765A90A" w:rsidR="00394AA5" w:rsidRPr="00327587" w:rsidRDefault="00394AA5" w:rsidP="00C31430">
            <w:pPr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………………………………………………</w:t>
            </w:r>
            <w:r>
              <w:rPr>
                <w:b/>
              </w:rPr>
              <w:t>………………………………………………………………………………………………</w:t>
            </w:r>
            <w:r w:rsidR="00C31430">
              <w:rPr>
                <w:b/>
              </w:rPr>
              <w:t>……</w:t>
            </w:r>
          </w:p>
        </w:tc>
      </w:tr>
      <w:tr w:rsidR="00394AA5" w:rsidRPr="00327587" w14:paraId="672AEB82" w14:textId="77777777" w:rsidTr="00CB47EA">
        <w:trPr>
          <w:trHeight w:val="1613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9E07676" w14:textId="6623BCD0" w:rsidR="00394AA5" w:rsidRPr="00D82FB1" w:rsidRDefault="00D82FB1" w:rsidP="0099238A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NIP:</w:t>
            </w: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</w:t>
            </w:r>
            <w:r w:rsidR="004A6113">
              <w:rPr>
                <w:b/>
              </w:rPr>
              <w:t>……….</w:t>
            </w:r>
          </w:p>
          <w:p w14:paraId="032D3C00" w14:textId="040F74C6" w:rsidR="00394AA5" w:rsidRPr="00975AAA" w:rsidRDefault="00394AA5" w:rsidP="0099238A">
            <w:pPr>
              <w:spacing w:before="120" w:after="120"/>
              <w:jc w:val="both"/>
              <w:rPr>
                <w:b/>
              </w:rPr>
            </w:pPr>
            <w:r w:rsidRPr="00975AAA">
              <w:rPr>
                <w:b/>
              </w:rPr>
              <w:t>Nr tel.:…………………………………………………………</w:t>
            </w:r>
            <w:r w:rsidR="00F775AC" w:rsidRPr="00975AAA">
              <w:rPr>
                <w:b/>
              </w:rPr>
              <w:t>……...</w:t>
            </w:r>
            <w:r w:rsidR="00D82FB1">
              <w:rPr>
                <w:b/>
              </w:rPr>
              <w:t>.........................................................................................................................................</w:t>
            </w:r>
            <w:r w:rsidR="004A6113">
              <w:rPr>
                <w:b/>
              </w:rPr>
              <w:t>............</w:t>
            </w:r>
          </w:p>
          <w:p w14:paraId="7A910C4F" w14:textId="24E0FBAC" w:rsidR="00394AA5" w:rsidRPr="00327587" w:rsidRDefault="00394AA5" w:rsidP="0099238A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</w:t>
            </w:r>
            <w:r w:rsidR="00F775AC">
              <w:rPr>
                <w:b/>
              </w:rPr>
              <w:t>………</w:t>
            </w:r>
            <w:r w:rsidR="00975AAA">
              <w:rPr>
                <w:b/>
              </w:rPr>
              <w:t>……….........</w:t>
            </w:r>
            <w:r w:rsidR="00D82FB1">
              <w:rPr>
                <w:b/>
              </w:rPr>
              <w:t>.....................................................................................................................</w:t>
            </w:r>
            <w:r w:rsidR="004A6113">
              <w:rPr>
                <w:b/>
              </w:rPr>
              <w:t>............</w:t>
            </w:r>
          </w:p>
          <w:p w14:paraId="29922890" w14:textId="5C249B3C" w:rsidR="00394AA5" w:rsidRPr="00327587" w:rsidRDefault="00394AA5" w:rsidP="0099238A">
            <w:pPr>
              <w:spacing w:before="120" w:after="120"/>
              <w:rPr>
                <w:b/>
              </w:rPr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</w:t>
            </w:r>
            <w:r w:rsidR="00F775AC">
              <w:rPr>
                <w:b/>
              </w:rPr>
              <w:t>………</w:t>
            </w:r>
            <w:r w:rsidR="00975AAA">
              <w:rPr>
                <w:b/>
              </w:rPr>
              <w:t>……………</w:t>
            </w:r>
            <w:r w:rsidR="00D82FB1">
              <w:rPr>
                <w:b/>
              </w:rPr>
              <w:t>……………………………………………………………………………</w:t>
            </w:r>
            <w:r w:rsidR="004A6113">
              <w:rPr>
                <w:b/>
              </w:rPr>
              <w:t>……….</w:t>
            </w:r>
          </w:p>
        </w:tc>
      </w:tr>
      <w:tr w:rsidR="00394AA5" w:rsidRPr="00A07972" w14:paraId="4D54E005" w14:textId="77777777" w:rsidTr="004A6113">
        <w:trPr>
          <w:trHeight w:val="174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7499DA34" w14:textId="77777777" w:rsidR="00394AA5" w:rsidRPr="00CB47EA" w:rsidRDefault="00394AA5" w:rsidP="00C24032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394AA5" w:rsidRPr="00327587" w14:paraId="67F5C849" w14:textId="77777777" w:rsidTr="00CB47EA">
        <w:trPr>
          <w:trHeight w:val="210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69C5F02" w14:textId="6889ADCC" w:rsidR="00394AA5" w:rsidRPr="00CB47EA" w:rsidRDefault="00394AA5" w:rsidP="000838C4">
            <w:pPr>
              <w:numPr>
                <w:ilvl w:val="0"/>
                <w:numId w:val="3"/>
              </w:numPr>
              <w:tabs>
                <w:tab w:val="clear" w:pos="510"/>
                <w:tab w:val="left" w:pos="252"/>
              </w:tabs>
              <w:ind w:left="255" w:hanging="181"/>
              <w:jc w:val="both"/>
              <w:rPr>
                <w:sz w:val="22"/>
                <w:szCs w:val="22"/>
              </w:rPr>
            </w:pPr>
            <w:r w:rsidRPr="00CB47EA">
              <w:rPr>
                <w:sz w:val="22"/>
                <w:szCs w:val="22"/>
              </w:rPr>
              <w:t>Oferuję(my) wykonanie dostawy będącej przedmiotem niniejszego zamówienia za cenę całkowitą:</w:t>
            </w:r>
          </w:p>
        </w:tc>
      </w:tr>
      <w:tr w:rsidR="00EB2899" w:rsidRPr="00327587" w14:paraId="0A5243FA" w14:textId="77777777" w:rsidTr="003800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54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B117C66" w14:textId="5BB28C58" w:rsidR="00EB2899" w:rsidRPr="00A07972" w:rsidRDefault="00EB2899" w:rsidP="0099238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7230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48DE33C4" w14:textId="77777777" w:rsidR="00EB2899" w:rsidRPr="00A07972" w:rsidRDefault="00EB2899" w:rsidP="0099238A">
            <w:pPr>
              <w:jc w:val="center"/>
              <w:rPr>
                <w:b/>
                <w:sz w:val="16"/>
                <w:szCs w:val="16"/>
              </w:rPr>
            </w:pPr>
            <w:r w:rsidRPr="00A07972">
              <w:rPr>
                <w:b/>
                <w:sz w:val="16"/>
                <w:szCs w:val="16"/>
              </w:rPr>
              <w:t>Nazwa materiału / sprzętu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0AA25292" w14:textId="77777777" w:rsidR="00EB2899" w:rsidRPr="00A07972" w:rsidRDefault="00EB2899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Jednostka miary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0466B41" w14:textId="09DDE6BD" w:rsidR="00EB2899" w:rsidRPr="00A07972" w:rsidRDefault="00380059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S</w:t>
            </w:r>
            <w:r w:rsidR="00554DEC">
              <w:rPr>
                <w:b/>
                <w:bCs/>
                <w:iCs/>
                <w:sz w:val="16"/>
                <w:szCs w:val="16"/>
              </w:rPr>
              <w:t>zac</w:t>
            </w:r>
            <w:r w:rsidR="00C64E1E">
              <w:rPr>
                <w:b/>
                <w:bCs/>
                <w:iCs/>
                <w:sz w:val="16"/>
                <w:szCs w:val="16"/>
              </w:rPr>
              <w:t>owana</w:t>
            </w:r>
            <w:r w:rsidR="008A5DA0"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="00463958">
              <w:rPr>
                <w:b/>
                <w:bCs/>
                <w:iCs/>
                <w:sz w:val="16"/>
                <w:szCs w:val="16"/>
              </w:rPr>
              <w:t xml:space="preserve">miesięczna </w:t>
            </w:r>
            <w:r w:rsidR="00F54CA5">
              <w:rPr>
                <w:b/>
                <w:bCs/>
                <w:iCs/>
                <w:sz w:val="16"/>
                <w:szCs w:val="16"/>
              </w:rPr>
              <w:t>liczba</w:t>
            </w:r>
          </w:p>
        </w:tc>
        <w:tc>
          <w:tcPr>
            <w:tcW w:w="1153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788D69A3" w14:textId="21C682DC" w:rsidR="00EB2899" w:rsidRPr="00A07972" w:rsidRDefault="00EB2899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Cena jednostkowa</w:t>
            </w:r>
            <w:r w:rsidR="006F2EBE">
              <w:rPr>
                <w:b/>
                <w:bCs/>
                <w:iCs/>
                <w:sz w:val="16"/>
                <w:szCs w:val="16"/>
              </w:rPr>
              <w:t xml:space="preserve"> za kartę</w:t>
            </w:r>
            <w:r w:rsidRPr="00A07972">
              <w:rPr>
                <w:b/>
                <w:bCs/>
                <w:iCs/>
                <w:sz w:val="16"/>
                <w:szCs w:val="16"/>
              </w:rPr>
              <w:t xml:space="preserve"> netto *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641A87ED" w14:textId="77777777" w:rsidR="00EB2899" w:rsidRPr="00A07972" w:rsidRDefault="00EB2899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Wartość netto*</w:t>
            </w:r>
          </w:p>
          <w:p w14:paraId="68DD76B9" w14:textId="77777777" w:rsidR="00EB2899" w:rsidRPr="00327587" w:rsidRDefault="00EB2899" w:rsidP="0099238A">
            <w:r w:rsidRPr="00327587">
              <w:rPr>
                <w:b/>
                <w:sz w:val="18"/>
                <w:szCs w:val="18"/>
              </w:rPr>
              <w:t>/</w:t>
            </w:r>
            <w:r w:rsidRPr="00327587">
              <w:rPr>
                <w:b/>
                <w:sz w:val="12"/>
                <w:szCs w:val="12"/>
              </w:rPr>
              <w:t>kolumna 5 x 6/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3207911" w14:textId="77777777" w:rsidR="00EB2899" w:rsidRPr="00A07972" w:rsidRDefault="00EB2899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Stawka VAT**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FD13D31" w14:textId="77777777" w:rsidR="00EB2899" w:rsidRPr="00A07972" w:rsidRDefault="00EB2899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Wartość VAT*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9256D98" w14:textId="77777777" w:rsidR="00EB2899" w:rsidRPr="00A07972" w:rsidRDefault="00EB2899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Cena całkowita oferty</w:t>
            </w:r>
          </w:p>
          <w:p w14:paraId="2BEA5688" w14:textId="77777777" w:rsidR="00EB2899" w:rsidRPr="00A07972" w:rsidRDefault="00EB2899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(wartość brutto)*</w:t>
            </w:r>
          </w:p>
          <w:p w14:paraId="5806720D" w14:textId="77777777" w:rsidR="00EB2899" w:rsidRPr="00327587" w:rsidRDefault="00EB2899" w:rsidP="0099238A">
            <w:pPr>
              <w:jc w:val="center"/>
            </w:pPr>
            <w:r w:rsidRPr="00327587">
              <w:rPr>
                <w:b/>
                <w:sz w:val="12"/>
                <w:szCs w:val="12"/>
              </w:rPr>
              <w:t>/kolumna 7+9/</w:t>
            </w:r>
          </w:p>
        </w:tc>
      </w:tr>
      <w:tr w:rsidR="00EB2899" w:rsidRPr="00A07972" w14:paraId="330D01F5" w14:textId="77777777" w:rsidTr="003800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54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068CD7" w14:textId="77777777" w:rsidR="00EB2899" w:rsidRPr="004A6113" w:rsidRDefault="00EB2899" w:rsidP="000838C4">
            <w:pPr>
              <w:numPr>
                <w:ilvl w:val="0"/>
                <w:numId w:val="5"/>
              </w:numPr>
              <w:tabs>
                <w:tab w:val="clear" w:pos="720"/>
                <w:tab w:val="left" w:pos="360"/>
              </w:tabs>
              <w:ind w:hanging="506"/>
              <w:rPr>
                <w:i/>
                <w:sz w:val="12"/>
                <w:szCs w:val="12"/>
              </w:rPr>
            </w:pPr>
          </w:p>
        </w:tc>
        <w:tc>
          <w:tcPr>
            <w:tcW w:w="7230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55BE5D" w14:textId="77777777" w:rsidR="00EB2899" w:rsidRPr="004A6113" w:rsidRDefault="00EB2899" w:rsidP="000838C4">
            <w:pPr>
              <w:numPr>
                <w:ilvl w:val="0"/>
                <w:numId w:val="5"/>
              </w:num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DD614F" w14:textId="77777777" w:rsidR="00EB2899" w:rsidRPr="004A6113" w:rsidRDefault="00EB2899" w:rsidP="000838C4">
            <w:pPr>
              <w:keepNext/>
              <w:numPr>
                <w:ilvl w:val="0"/>
                <w:numId w:val="5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EB0093" w14:textId="77777777" w:rsidR="00EB2899" w:rsidRPr="004A6113" w:rsidRDefault="00EB2899" w:rsidP="000838C4">
            <w:pPr>
              <w:keepNext/>
              <w:numPr>
                <w:ilvl w:val="0"/>
                <w:numId w:val="5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153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81B7F5" w14:textId="77777777" w:rsidR="00EB2899" w:rsidRPr="004A6113" w:rsidRDefault="00EB2899" w:rsidP="000838C4">
            <w:pPr>
              <w:keepNext/>
              <w:numPr>
                <w:ilvl w:val="0"/>
                <w:numId w:val="5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7B0074" w14:textId="77777777" w:rsidR="00EB2899" w:rsidRPr="004A6113" w:rsidRDefault="00EB2899" w:rsidP="000838C4">
            <w:pPr>
              <w:keepNext/>
              <w:numPr>
                <w:ilvl w:val="0"/>
                <w:numId w:val="5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CD42CC" w14:textId="77777777" w:rsidR="00EB2899" w:rsidRPr="004A6113" w:rsidRDefault="00EB2899" w:rsidP="000838C4">
            <w:pPr>
              <w:keepNext/>
              <w:numPr>
                <w:ilvl w:val="0"/>
                <w:numId w:val="5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887216" w14:textId="77777777" w:rsidR="00EB2899" w:rsidRPr="004A6113" w:rsidRDefault="00EB2899" w:rsidP="000838C4">
            <w:pPr>
              <w:keepNext/>
              <w:numPr>
                <w:ilvl w:val="0"/>
                <w:numId w:val="5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08D97FF" w14:textId="77777777" w:rsidR="00EB2899" w:rsidRPr="004A6113" w:rsidRDefault="00EB2899" w:rsidP="000838C4">
            <w:pPr>
              <w:keepNext/>
              <w:numPr>
                <w:ilvl w:val="0"/>
                <w:numId w:val="5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</w:tr>
      <w:tr w:rsidR="00EB2899" w:rsidRPr="00327587" w14:paraId="0B1A1245" w14:textId="77777777" w:rsidTr="005147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CDC4317" w14:textId="77777777" w:rsidR="00EB2899" w:rsidRPr="00253CCC" w:rsidRDefault="00EB2899" w:rsidP="000838C4">
            <w:pPr>
              <w:numPr>
                <w:ilvl w:val="0"/>
                <w:numId w:val="4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30" w:type="dxa"/>
            <w:vAlign w:val="center"/>
          </w:tcPr>
          <w:p w14:paraId="49069598" w14:textId="209BB64A" w:rsidR="00EB2899" w:rsidRPr="00C24032" w:rsidRDefault="00947A29" w:rsidP="00E47C4E">
            <w:pPr>
              <w:rPr>
                <w:b/>
                <w:bCs/>
                <w:sz w:val="22"/>
                <w:szCs w:val="22"/>
              </w:rPr>
            </w:pPr>
            <w:bookmarkStart w:id="2" w:name="_Hlk176345837"/>
            <w:bookmarkStart w:id="3" w:name="_Hlk176350819"/>
            <w:r w:rsidRPr="00C24032">
              <w:rPr>
                <w:b/>
                <w:sz w:val="22"/>
                <w:szCs w:val="22"/>
              </w:rPr>
              <w:t>Karta sportowa imienna</w:t>
            </w:r>
            <w:bookmarkEnd w:id="2"/>
            <w:r w:rsidRPr="00C24032">
              <w:rPr>
                <w:sz w:val="22"/>
                <w:szCs w:val="22"/>
              </w:rPr>
              <w:t xml:space="preserve"> </w:t>
            </w:r>
            <w:r w:rsidRPr="00C24032">
              <w:rPr>
                <w:b/>
                <w:sz w:val="22"/>
                <w:szCs w:val="22"/>
              </w:rPr>
              <w:t xml:space="preserve">dla </w:t>
            </w:r>
            <w:r w:rsidR="0060473B" w:rsidRPr="00C24032">
              <w:rPr>
                <w:b/>
                <w:sz w:val="22"/>
                <w:szCs w:val="22"/>
              </w:rPr>
              <w:t>p</w:t>
            </w:r>
            <w:r w:rsidR="00EB2899" w:rsidRPr="00C24032">
              <w:rPr>
                <w:b/>
                <w:sz w:val="22"/>
                <w:szCs w:val="22"/>
              </w:rPr>
              <w:t>racowni</w:t>
            </w:r>
            <w:r w:rsidRPr="00C24032">
              <w:rPr>
                <w:b/>
                <w:sz w:val="22"/>
                <w:szCs w:val="22"/>
              </w:rPr>
              <w:t>ka</w:t>
            </w:r>
            <w:r w:rsidR="00EB2899" w:rsidRPr="00C24032">
              <w:rPr>
                <w:sz w:val="22"/>
                <w:szCs w:val="22"/>
              </w:rPr>
              <w:t xml:space="preserve"> – nielimitowana ilość wizyt w ciągu jednego dnia w tym samym i w różnych obiektach</w:t>
            </w:r>
            <w:bookmarkEnd w:id="3"/>
            <w:r w:rsidR="00050756" w:rsidRPr="00C24032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14:paraId="1FE88604" w14:textId="31132583" w:rsidR="00EB2899" w:rsidRDefault="00600C7E" w:rsidP="00EB28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EB2899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66A0EB6" w14:textId="67CAEC5D" w:rsidR="00EB2899" w:rsidRDefault="00337FAA" w:rsidP="005147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53" w:type="dxa"/>
            <w:vAlign w:val="bottom"/>
          </w:tcPr>
          <w:p w14:paraId="1DC32BFE" w14:textId="1438BA2F" w:rsidR="00EB2899" w:rsidRPr="00327587" w:rsidRDefault="00EB2899" w:rsidP="0099238A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637B7AE0" w14:textId="58BEF93B" w:rsidR="00EB2899" w:rsidRPr="00327587" w:rsidRDefault="00EB2899" w:rsidP="0099238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325C7C8" w14:textId="6739D380" w:rsidR="00EB2899" w:rsidRPr="00327587" w:rsidRDefault="00EB2899" w:rsidP="0099238A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gridSpan w:val="2"/>
            <w:vAlign w:val="bottom"/>
          </w:tcPr>
          <w:p w14:paraId="2B6E066B" w14:textId="67F59E62" w:rsidR="00EB2899" w:rsidRPr="00327587" w:rsidRDefault="00EB2899" w:rsidP="0099238A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6F90AA4" w14:textId="4052727E" w:rsidR="00EB2899" w:rsidRDefault="00EB2899" w:rsidP="0099238A">
            <w:pPr>
              <w:jc w:val="center"/>
            </w:pPr>
            <w:r>
              <w:t>……………</w:t>
            </w:r>
          </w:p>
        </w:tc>
      </w:tr>
      <w:tr w:rsidR="00EB2899" w:rsidRPr="00327587" w14:paraId="30D9519B" w14:textId="77777777" w:rsidTr="005147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54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7277E9" w14:textId="77777777" w:rsidR="00EB2899" w:rsidRPr="00253CCC" w:rsidRDefault="00EB2899" w:rsidP="000838C4">
            <w:pPr>
              <w:numPr>
                <w:ilvl w:val="0"/>
                <w:numId w:val="4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30" w:type="dxa"/>
            <w:vAlign w:val="center"/>
          </w:tcPr>
          <w:p w14:paraId="0C6EF66C" w14:textId="3228C6D7" w:rsidR="00EB2899" w:rsidRPr="00C24032" w:rsidRDefault="00947A29" w:rsidP="00BC07F2">
            <w:pPr>
              <w:shd w:val="clear" w:color="auto" w:fill="FFFFFF"/>
              <w:textAlignment w:val="baseline"/>
              <w:outlineLvl w:val="1"/>
              <w:rPr>
                <w:b/>
                <w:bCs/>
                <w:sz w:val="22"/>
                <w:szCs w:val="22"/>
              </w:rPr>
            </w:pPr>
            <w:bookmarkStart w:id="4" w:name="_Hlk176353568"/>
            <w:r w:rsidRPr="00C24032">
              <w:rPr>
                <w:b/>
                <w:sz w:val="22"/>
                <w:szCs w:val="22"/>
              </w:rPr>
              <w:t>Karta sportowa imie</w:t>
            </w:r>
            <w:r w:rsidR="0060473B" w:rsidRPr="00C24032">
              <w:rPr>
                <w:b/>
                <w:sz w:val="22"/>
                <w:szCs w:val="22"/>
              </w:rPr>
              <w:t xml:space="preserve">nna </w:t>
            </w:r>
            <w:r w:rsidRPr="00C24032">
              <w:rPr>
                <w:b/>
                <w:sz w:val="22"/>
                <w:szCs w:val="22"/>
              </w:rPr>
              <w:t xml:space="preserve"> dla</w:t>
            </w:r>
            <w:r w:rsidRPr="00C24032">
              <w:rPr>
                <w:sz w:val="22"/>
                <w:szCs w:val="22"/>
              </w:rPr>
              <w:t xml:space="preserve"> </w:t>
            </w:r>
            <w:r w:rsidR="0060473B" w:rsidRPr="00C24032">
              <w:rPr>
                <w:b/>
                <w:sz w:val="22"/>
                <w:szCs w:val="22"/>
              </w:rPr>
              <w:t>p</w:t>
            </w:r>
            <w:r w:rsidR="00EB2899" w:rsidRPr="00C24032">
              <w:rPr>
                <w:b/>
                <w:sz w:val="22"/>
                <w:szCs w:val="22"/>
              </w:rPr>
              <w:t>racowni</w:t>
            </w:r>
            <w:r w:rsidRPr="00C24032">
              <w:rPr>
                <w:b/>
                <w:sz w:val="22"/>
                <w:szCs w:val="22"/>
              </w:rPr>
              <w:t>ka</w:t>
            </w:r>
            <w:r w:rsidR="00EB2899" w:rsidRPr="00C24032">
              <w:rPr>
                <w:sz w:val="22"/>
                <w:szCs w:val="22"/>
              </w:rPr>
              <w:t xml:space="preserve"> </w:t>
            </w:r>
            <w:r w:rsidR="00EB2899" w:rsidRPr="005147C1">
              <w:rPr>
                <w:sz w:val="22"/>
                <w:szCs w:val="22"/>
              </w:rPr>
              <w:t>- jedna wizyta w ciągu dnia</w:t>
            </w:r>
            <w:bookmarkEnd w:id="4"/>
            <w:r w:rsidR="005147C1" w:rsidRPr="005147C1">
              <w:rPr>
                <w:sz w:val="22"/>
                <w:szCs w:val="22"/>
              </w:rPr>
              <w:t xml:space="preserve"> </w:t>
            </w:r>
            <w:r w:rsidR="005147C1" w:rsidRPr="005147C1">
              <w:rPr>
                <w:sz w:val="22"/>
                <w:szCs w:val="22"/>
              </w:rPr>
              <w:br/>
              <w:t>w dowolnym obiekcie.</w:t>
            </w:r>
          </w:p>
        </w:tc>
        <w:tc>
          <w:tcPr>
            <w:tcW w:w="850" w:type="dxa"/>
            <w:vAlign w:val="center"/>
          </w:tcPr>
          <w:p w14:paraId="75D5A476" w14:textId="0C3798A3" w:rsidR="00EB2899" w:rsidRDefault="00600C7E" w:rsidP="00EB28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EB2899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2013307D" w14:textId="6EDA973B" w:rsidR="00EB2899" w:rsidRPr="005147C1" w:rsidRDefault="00337FAA" w:rsidP="005147C1">
            <w:pPr>
              <w:jc w:val="center"/>
              <w:rPr>
                <w:b/>
                <w:bCs/>
                <w:sz w:val="20"/>
                <w:szCs w:val="20"/>
              </w:rPr>
            </w:pPr>
            <w:r w:rsidRPr="005147C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53" w:type="dxa"/>
            <w:vAlign w:val="bottom"/>
          </w:tcPr>
          <w:p w14:paraId="1B37FB5C" w14:textId="5F4B641B" w:rsidR="00EB2899" w:rsidRPr="00327587" w:rsidRDefault="00EB2899" w:rsidP="0099238A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4DB2CAFE" w14:textId="47E80386" w:rsidR="00EB2899" w:rsidRPr="00327587" w:rsidRDefault="00EB2899" w:rsidP="0099238A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5F22528E" w14:textId="54CA06D1" w:rsidR="00EB2899" w:rsidRPr="00327587" w:rsidRDefault="00EB2899" w:rsidP="0099238A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gridSpan w:val="2"/>
            <w:vAlign w:val="bottom"/>
          </w:tcPr>
          <w:p w14:paraId="42C5FB16" w14:textId="54952780" w:rsidR="00EB2899" w:rsidRPr="00327587" w:rsidRDefault="00EB2899" w:rsidP="0099238A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03E4B3E" w14:textId="501FC993" w:rsidR="00EB2899" w:rsidRDefault="00EB2899" w:rsidP="0099238A">
            <w:pPr>
              <w:jc w:val="center"/>
            </w:pPr>
            <w:r>
              <w:t>……………</w:t>
            </w:r>
          </w:p>
        </w:tc>
      </w:tr>
      <w:tr w:rsidR="00EB2899" w:rsidRPr="00327587" w14:paraId="5D07DAAC" w14:textId="77777777" w:rsidTr="005147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7DA50166" w14:textId="77777777" w:rsidR="00EB2899" w:rsidRPr="00253CCC" w:rsidRDefault="00EB2899" w:rsidP="000838C4">
            <w:pPr>
              <w:numPr>
                <w:ilvl w:val="0"/>
                <w:numId w:val="4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30" w:type="dxa"/>
            <w:vAlign w:val="center"/>
          </w:tcPr>
          <w:p w14:paraId="3E339FF7" w14:textId="589F31F3" w:rsidR="00EB2899" w:rsidRPr="00C24032" w:rsidRDefault="00947A29" w:rsidP="00A76AD9">
            <w:pPr>
              <w:rPr>
                <w:b/>
                <w:bCs/>
                <w:sz w:val="22"/>
                <w:szCs w:val="22"/>
              </w:rPr>
            </w:pPr>
            <w:bookmarkStart w:id="5" w:name="_Hlk176353650"/>
            <w:r w:rsidRPr="00C24032">
              <w:rPr>
                <w:b/>
                <w:sz w:val="22"/>
                <w:szCs w:val="22"/>
              </w:rPr>
              <w:t>Karta sportowa imienna</w:t>
            </w:r>
            <w:r w:rsidR="0060473B" w:rsidRPr="00C24032">
              <w:rPr>
                <w:b/>
                <w:sz w:val="22"/>
                <w:szCs w:val="22"/>
              </w:rPr>
              <w:t xml:space="preserve"> </w:t>
            </w:r>
            <w:r w:rsidRPr="00C24032">
              <w:rPr>
                <w:b/>
                <w:sz w:val="22"/>
                <w:szCs w:val="22"/>
              </w:rPr>
              <w:t>dla</w:t>
            </w:r>
            <w:r w:rsidRPr="00C24032">
              <w:rPr>
                <w:sz w:val="22"/>
                <w:szCs w:val="22"/>
              </w:rPr>
              <w:t xml:space="preserve"> </w:t>
            </w:r>
            <w:r w:rsidR="0060473B" w:rsidRPr="00C24032">
              <w:rPr>
                <w:b/>
                <w:sz w:val="22"/>
                <w:szCs w:val="22"/>
              </w:rPr>
              <w:t>p</w:t>
            </w:r>
            <w:r w:rsidR="00EB2899" w:rsidRPr="00C24032">
              <w:rPr>
                <w:b/>
                <w:sz w:val="22"/>
                <w:szCs w:val="22"/>
              </w:rPr>
              <w:t>racowni</w:t>
            </w:r>
            <w:r w:rsidRPr="00C24032">
              <w:rPr>
                <w:b/>
                <w:sz w:val="22"/>
                <w:szCs w:val="22"/>
              </w:rPr>
              <w:t>ka</w:t>
            </w:r>
            <w:r w:rsidR="00EB2899" w:rsidRPr="00C24032">
              <w:rPr>
                <w:sz w:val="22"/>
                <w:szCs w:val="22"/>
              </w:rPr>
              <w:t xml:space="preserve"> - 8 wizyt </w:t>
            </w:r>
            <w:r w:rsidRPr="00C24032">
              <w:rPr>
                <w:sz w:val="22"/>
                <w:szCs w:val="22"/>
              </w:rPr>
              <w:br/>
            </w:r>
            <w:r w:rsidR="00EB2899" w:rsidRPr="00C24032">
              <w:rPr>
                <w:sz w:val="22"/>
                <w:szCs w:val="22"/>
              </w:rPr>
              <w:t>w miesiącu (</w:t>
            </w:r>
            <w:r w:rsidR="00EB2899" w:rsidRPr="00F035BD">
              <w:rPr>
                <w:i/>
                <w:sz w:val="22"/>
                <w:szCs w:val="22"/>
              </w:rPr>
              <w:t>jedna wizyta w danym obiekcie w ciągu dnia</w:t>
            </w:r>
            <w:r w:rsidR="00050756" w:rsidRPr="00F035BD">
              <w:rPr>
                <w:i/>
                <w:sz w:val="22"/>
                <w:szCs w:val="22"/>
              </w:rPr>
              <w:t>.</w:t>
            </w:r>
            <w:r w:rsidR="00EB2899" w:rsidRPr="00F035BD">
              <w:rPr>
                <w:i/>
                <w:sz w:val="22"/>
                <w:szCs w:val="22"/>
              </w:rPr>
              <w:t>)</w:t>
            </w:r>
            <w:bookmarkEnd w:id="5"/>
          </w:p>
        </w:tc>
        <w:tc>
          <w:tcPr>
            <w:tcW w:w="850" w:type="dxa"/>
            <w:vAlign w:val="center"/>
          </w:tcPr>
          <w:p w14:paraId="7446F1BF" w14:textId="07D7723B" w:rsidR="00EB2899" w:rsidRDefault="00600C7E" w:rsidP="00EB28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EB2899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60B523BF" w14:textId="4484441A" w:rsidR="00EB2899" w:rsidRPr="005147C1" w:rsidRDefault="00337FAA" w:rsidP="005147C1">
            <w:pPr>
              <w:jc w:val="center"/>
              <w:rPr>
                <w:b/>
                <w:bCs/>
                <w:sz w:val="20"/>
                <w:szCs w:val="20"/>
              </w:rPr>
            </w:pPr>
            <w:r w:rsidRPr="005147C1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153" w:type="dxa"/>
            <w:vAlign w:val="bottom"/>
          </w:tcPr>
          <w:p w14:paraId="20293DDD" w14:textId="0A6BDA0C" w:rsidR="00EB2899" w:rsidRPr="00327587" w:rsidRDefault="00EB2899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69371B34" w14:textId="72801DD1" w:rsidR="00EB2899" w:rsidRPr="00327587" w:rsidRDefault="00EB2899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021B8485" w14:textId="4010858E" w:rsidR="00EB2899" w:rsidRPr="00327587" w:rsidRDefault="00EB2899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gridSpan w:val="2"/>
            <w:vAlign w:val="bottom"/>
          </w:tcPr>
          <w:p w14:paraId="74B781A2" w14:textId="2EF215A4" w:rsidR="00EB2899" w:rsidRPr="00327587" w:rsidRDefault="00EB2899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EF52136" w14:textId="22E4AB79" w:rsidR="00EB2899" w:rsidRDefault="00EB2899" w:rsidP="00A76AD9">
            <w:pPr>
              <w:jc w:val="center"/>
            </w:pPr>
            <w:r>
              <w:t>…………….</w:t>
            </w:r>
          </w:p>
        </w:tc>
      </w:tr>
      <w:tr w:rsidR="00EB2899" w:rsidRPr="00327587" w14:paraId="3F5B9DA3" w14:textId="77777777" w:rsidTr="005147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14D5A394" w14:textId="77777777" w:rsidR="00EB2899" w:rsidRPr="00253CCC" w:rsidRDefault="00EB2899" w:rsidP="000838C4">
            <w:pPr>
              <w:numPr>
                <w:ilvl w:val="0"/>
                <w:numId w:val="4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30" w:type="dxa"/>
            <w:vAlign w:val="center"/>
          </w:tcPr>
          <w:p w14:paraId="62F11624" w14:textId="217169C3" w:rsidR="00EB2899" w:rsidRPr="00C24032" w:rsidRDefault="00947A29" w:rsidP="000838C4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color w:val="FF0000"/>
                <w:sz w:val="22"/>
                <w:szCs w:val="22"/>
              </w:rPr>
            </w:pPr>
            <w:bookmarkStart w:id="6" w:name="_Hlk176353726"/>
            <w:r w:rsidRPr="005147C1">
              <w:rPr>
                <w:b/>
                <w:sz w:val="22"/>
                <w:szCs w:val="22"/>
              </w:rPr>
              <w:t>Karta sportowa imienna</w:t>
            </w:r>
            <w:r w:rsidR="0060473B" w:rsidRPr="005147C1">
              <w:rPr>
                <w:b/>
                <w:sz w:val="22"/>
                <w:szCs w:val="22"/>
              </w:rPr>
              <w:t xml:space="preserve"> </w:t>
            </w:r>
            <w:r w:rsidRPr="005147C1">
              <w:rPr>
                <w:b/>
                <w:sz w:val="22"/>
                <w:szCs w:val="22"/>
              </w:rPr>
              <w:t xml:space="preserve">dla </w:t>
            </w:r>
            <w:r w:rsidRPr="005147C1">
              <w:rPr>
                <w:b/>
                <w:bCs/>
                <w:sz w:val="22"/>
                <w:szCs w:val="22"/>
              </w:rPr>
              <w:t>d</w:t>
            </w:r>
            <w:r w:rsidR="00EB2899" w:rsidRPr="005147C1">
              <w:rPr>
                <w:b/>
                <w:bCs/>
                <w:sz w:val="22"/>
                <w:szCs w:val="22"/>
              </w:rPr>
              <w:t>zieci pracownik</w:t>
            </w:r>
            <w:r w:rsidR="0060473B" w:rsidRPr="005147C1">
              <w:rPr>
                <w:b/>
                <w:bCs/>
                <w:sz w:val="22"/>
                <w:szCs w:val="22"/>
              </w:rPr>
              <w:t>a</w:t>
            </w:r>
            <w:r w:rsidR="005147C1">
              <w:rPr>
                <w:b/>
                <w:bCs/>
                <w:sz w:val="22"/>
                <w:szCs w:val="22"/>
              </w:rPr>
              <w:t xml:space="preserve"> -</w:t>
            </w:r>
            <w:r w:rsidR="00764831" w:rsidRPr="005147C1">
              <w:rPr>
                <w:bCs/>
                <w:sz w:val="22"/>
                <w:szCs w:val="22"/>
              </w:rPr>
              <w:t xml:space="preserve"> </w:t>
            </w:r>
            <w:bookmarkStart w:id="7" w:name="_Hlk176523953"/>
            <w:bookmarkEnd w:id="6"/>
            <w:r w:rsidR="000838C4" w:rsidRPr="005147C1">
              <w:rPr>
                <w:sz w:val="22"/>
                <w:szCs w:val="22"/>
              </w:rPr>
              <w:t xml:space="preserve">nielimitowana ilość wizyt </w:t>
            </w:r>
            <w:r w:rsidR="00C24032" w:rsidRPr="005147C1">
              <w:rPr>
                <w:sz w:val="22"/>
                <w:szCs w:val="22"/>
              </w:rPr>
              <w:br/>
            </w:r>
            <w:r w:rsidR="000838C4" w:rsidRPr="005147C1">
              <w:rPr>
                <w:sz w:val="22"/>
                <w:szCs w:val="22"/>
              </w:rPr>
              <w:t>w ciągu jednego dnia w tym samym i w różnych obiektach</w:t>
            </w:r>
            <w:bookmarkEnd w:id="7"/>
            <w:r w:rsidR="00050756" w:rsidRPr="005147C1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14:paraId="4094C69E" w14:textId="6B6F4DB1" w:rsidR="00EB2899" w:rsidRDefault="00600C7E" w:rsidP="00EB28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EB2899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26945F23" w14:textId="6E669CC7" w:rsidR="00EB2899" w:rsidRPr="005147C1" w:rsidRDefault="005147C1" w:rsidP="005147C1">
            <w:pPr>
              <w:jc w:val="center"/>
              <w:rPr>
                <w:b/>
                <w:bCs/>
                <w:sz w:val="20"/>
                <w:szCs w:val="20"/>
              </w:rPr>
            </w:pPr>
            <w:r w:rsidRPr="005147C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53" w:type="dxa"/>
            <w:vAlign w:val="bottom"/>
          </w:tcPr>
          <w:p w14:paraId="25127CFC" w14:textId="0C55601F" w:rsidR="00EB2899" w:rsidRPr="00327587" w:rsidRDefault="00EB2899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51519D06" w14:textId="683D8300" w:rsidR="00EB2899" w:rsidRPr="00327587" w:rsidRDefault="00EB2899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301C1FA" w14:textId="43F6D864" w:rsidR="00EB2899" w:rsidRPr="00327587" w:rsidRDefault="00EB2899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gridSpan w:val="2"/>
            <w:vAlign w:val="bottom"/>
          </w:tcPr>
          <w:p w14:paraId="357B62A5" w14:textId="32E67DA0" w:rsidR="00EB2899" w:rsidRPr="00327587" w:rsidRDefault="00EB2899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9843113" w14:textId="42B596A1" w:rsidR="00EB2899" w:rsidRDefault="00EB2899" w:rsidP="00A76AD9">
            <w:pPr>
              <w:jc w:val="center"/>
            </w:pPr>
            <w:r>
              <w:t>…………….</w:t>
            </w:r>
          </w:p>
        </w:tc>
      </w:tr>
      <w:tr w:rsidR="00EB2899" w:rsidRPr="00327587" w14:paraId="07C0350B" w14:textId="77777777" w:rsidTr="005147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7D656CDB" w14:textId="77777777" w:rsidR="00EB2899" w:rsidRPr="00253CCC" w:rsidRDefault="00EB2899" w:rsidP="000838C4">
            <w:pPr>
              <w:numPr>
                <w:ilvl w:val="0"/>
                <w:numId w:val="4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30" w:type="dxa"/>
            <w:vAlign w:val="center"/>
          </w:tcPr>
          <w:p w14:paraId="370E1B06" w14:textId="0A33D20E" w:rsidR="00EB2899" w:rsidRPr="00C24032" w:rsidRDefault="00947A29" w:rsidP="00EB2899">
            <w:pPr>
              <w:rPr>
                <w:b/>
                <w:bCs/>
                <w:sz w:val="22"/>
                <w:szCs w:val="22"/>
              </w:rPr>
            </w:pPr>
            <w:bookmarkStart w:id="8" w:name="_Hlk176353787"/>
            <w:r w:rsidRPr="00C24032">
              <w:rPr>
                <w:b/>
                <w:sz w:val="22"/>
                <w:szCs w:val="22"/>
              </w:rPr>
              <w:t>Karta sportowa imienna</w:t>
            </w:r>
            <w:r w:rsidR="0060473B" w:rsidRPr="00C24032">
              <w:rPr>
                <w:b/>
                <w:sz w:val="22"/>
                <w:szCs w:val="22"/>
              </w:rPr>
              <w:t xml:space="preserve"> </w:t>
            </w:r>
            <w:r w:rsidRPr="00C24032">
              <w:rPr>
                <w:b/>
                <w:sz w:val="22"/>
                <w:szCs w:val="22"/>
              </w:rPr>
              <w:t>dla o</w:t>
            </w:r>
            <w:r w:rsidR="00EB2899" w:rsidRPr="00C24032">
              <w:rPr>
                <w:b/>
                <w:sz w:val="22"/>
                <w:szCs w:val="22"/>
              </w:rPr>
              <w:t>soby towarzyszące</w:t>
            </w:r>
            <w:r w:rsidRPr="00C24032">
              <w:rPr>
                <w:b/>
                <w:sz w:val="22"/>
                <w:szCs w:val="22"/>
              </w:rPr>
              <w:t>j</w:t>
            </w:r>
            <w:r w:rsidR="00EB2899" w:rsidRPr="00C24032">
              <w:rPr>
                <w:sz w:val="22"/>
                <w:szCs w:val="22"/>
              </w:rPr>
              <w:t xml:space="preserve"> – nielimitowana ilość wizyt w ciągu jednego dnia w tym samym i w różnych obiektach</w:t>
            </w:r>
            <w:bookmarkEnd w:id="8"/>
            <w:r w:rsidR="00C24032" w:rsidRPr="00C24032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14:paraId="423288A0" w14:textId="4CDEE92A" w:rsidR="00EB2899" w:rsidRDefault="00600C7E" w:rsidP="00EB28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EB2899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27B04C4D" w14:textId="79AE1AF9" w:rsidR="005F4573" w:rsidRPr="005147C1" w:rsidRDefault="005F4573" w:rsidP="005F45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53" w:type="dxa"/>
            <w:vAlign w:val="bottom"/>
          </w:tcPr>
          <w:p w14:paraId="316BE836" w14:textId="5D095E54" w:rsidR="00EB2899" w:rsidRPr="00327587" w:rsidRDefault="00EB2899" w:rsidP="00EB289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13B828FA" w14:textId="44BEA371" w:rsidR="00EB2899" w:rsidRPr="00327587" w:rsidRDefault="00EB2899" w:rsidP="00EB289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B08ABA1" w14:textId="5A7DA0DF" w:rsidR="00EB2899" w:rsidRPr="00327587" w:rsidRDefault="00EB2899" w:rsidP="00EB289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gridSpan w:val="2"/>
            <w:vAlign w:val="bottom"/>
          </w:tcPr>
          <w:p w14:paraId="36AD0ACB" w14:textId="21D56FE2" w:rsidR="00EB2899" w:rsidRPr="00327587" w:rsidRDefault="00EB2899" w:rsidP="00EB289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783D647" w14:textId="6A2405BE" w:rsidR="00EB2899" w:rsidRDefault="00EB2899" w:rsidP="00EB2899">
            <w:pPr>
              <w:jc w:val="center"/>
            </w:pPr>
            <w:r>
              <w:t>……………</w:t>
            </w:r>
          </w:p>
        </w:tc>
      </w:tr>
      <w:tr w:rsidR="00EB2899" w:rsidRPr="00327587" w14:paraId="2E75BC58" w14:textId="77777777" w:rsidTr="005147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3C061E4E" w14:textId="77777777" w:rsidR="00EB2899" w:rsidRPr="00253CCC" w:rsidRDefault="00EB2899" w:rsidP="000838C4">
            <w:pPr>
              <w:numPr>
                <w:ilvl w:val="0"/>
                <w:numId w:val="4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30" w:type="dxa"/>
            <w:vAlign w:val="center"/>
          </w:tcPr>
          <w:p w14:paraId="51C55E7E" w14:textId="6160ED36" w:rsidR="00EB2899" w:rsidRPr="00C24032" w:rsidRDefault="00947A29" w:rsidP="00A76AD9">
            <w:pPr>
              <w:rPr>
                <w:b/>
                <w:bCs/>
                <w:spacing w:val="-6"/>
                <w:sz w:val="22"/>
                <w:szCs w:val="22"/>
              </w:rPr>
            </w:pPr>
            <w:bookmarkStart w:id="9" w:name="_Hlk176353861"/>
            <w:r w:rsidRPr="00C24032">
              <w:rPr>
                <w:b/>
                <w:sz w:val="22"/>
                <w:szCs w:val="22"/>
              </w:rPr>
              <w:t>Karta sportowa imienna</w:t>
            </w:r>
            <w:r w:rsidRPr="00C24032">
              <w:rPr>
                <w:sz w:val="22"/>
                <w:szCs w:val="22"/>
              </w:rPr>
              <w:t xml:space="preserve"> </w:t>
            </w:r>
            <w:r w:rsidRPr="00C24032">
              <w:rPr>
                <w:b/>
                <w:sz w:val="22"/>
                <w:szCs w:val="22"/>
              </w:rPr>
              <w:t>dla o</w:t>
            </w:r>
            <w:r w:rsidR="00EB2899" w:rsidRPr="00C24032">
              <w:rPr>
                <w:b/>
                <w:sz w:val="22"/>
                <w:szCs w:val="22"/>
              </w:rPr>
              <w:t>soby towarzyszące</w:t>
            </w:r>
            <w:r w:rsidRPr="00C24032">
              <w:rPr>
                <w:b/>
                <w:sz w:val="22"/>
                <w:szCs w:val="22"/>
              </w:rPr>
              <w:t>j</w:t>
            </w:r>
            <w:r w:rsidR="00EB2899" w:rsidRPr="00C24032">
              <w:rPr>
                <w:sz w:val="22"/>
                <w:szCs w:val="22"/>
              </w:rPr>
              <w:t xml:space="preserve"> - </w:t>
            </w:r>
            <w:r w:rsidR="00EB2899" w:rsidRPr="005147C1">
              <w:rPr>
                <w:color w:val="FF0000"/>
                <w:sz w:val="22"/>
                <w:szCs w:val="22"/>
              </w:rPr>
              <w:t xml:space="preserve"> </w:t>
            </w:r>
            <w:r w:rsidR="005147C1" w:rsidRPr="005147C1">
              <w:rPr>
                <w:sz w:val="22"/>
                <w:szCs w:val="22"/>
              </w:rPr>
              <w:t xml:space="preserve">jedna wizyta </w:t>
            </w:r>
            <w:r w:rsidR="00EB2899" w:rsidRPr="005147C1">
              <w:rPr>
                <w:sz w:val="22"/>
                <w:szCs w:val="22"/>
              </w:rPr>
              <w:t>w ciągu dnia</w:t>
            </w:r>
            <w:bookmarkEnd w:id="9"/>
            <w:r w:rsidR="005147C1" w:rsidRPr="005147C1">
              <w:rPr>
                <w:sz w:val="22"/>
                <w:szCs w:val="22"/>
              </w:rPr>
              <w:t xml:space="preserve"> w dowolnym obiekcie.</w:t>
            </w:r>
          </w:p>
        </w:tc>
        <w:tc>
          <w:tcPr>
            <w:tcW w:w="850" w:type="dxa"/>
            <w:vAlign w:val="center"/>
          </w:tcPr>
          <w:p w14:paraId="37543B03" w14:textId="0EBD798A" w:rsidR="00EB2899" w:rsidRPr="00D21E55" w:rsidRDefault="00600C7E" w:rsidP="00EB289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EB2899" w:rsidRPr="00C313DA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568A4A1" w14:textId="2663393C" w:rsidR="00EB2899" w:rsidRPr="005147C1" w:rsidRDefault="005147C1" w:rsidP="005147C1">
            <w:pPr>
              <w:jc w:val="center"/>
              <w:rPr>
                <w:b/>
                <w:bCs/>
                <w:sz w:val="20"/>
                <w:szCs w:val="20"/>
              </w:rPr>
            </w:pPr>
            <w:r w:rsidRPr="005147C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53" w:type="dxa"/>
            <w:vAlign w:val="bottom"/>
          </w:tcPr>
          <w:p w14:paraId="0A80735B" w14:textId="531AAE55" w:rsidR="00EB2899" w:rsidRDefault="00EB2899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7CD62CBE" w14:textId="5489E6CA" w:rsidR="00EB2899" w:rsidRDefault="00EB2899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3F7F6830" w14:textId="76584986" w:rsidR="00EB2899" w:rsidRDefault="00EB2899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gridSpan w:val="2"/>
            <w:vAlign w:val="bottom"/>
          </w:tcPr>
          <w:p w14:paraId="15CCDA53" w14:textId="04ECB578" w:rsidR="00EB2899" w:rsidRDefault="00EB2899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EE0504E" w14:textId="05C85B7A" w:rsidR="00EB2899" w:rsidRDefault="00EB2899" w:rsidP="00A76AD9">
            <w:pPr>
              <w:jc w:val="center"/>
            </w:pPr>
            <w:r>
              <w:t>…………….</w:t>
            </w:r>
          </w:p>
        </w:tc>
      </w:tr>
      <w:tr w:rsidR="00EB2899" w:rsidRPr="00327587" w14:paraId="523F394B" w14:textId="77777777" w:rsidTr="005147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48" w:type="dxa"/>
            <w:tcBorders>
              <w:left w:val="double" w:sz="4" w:space="0" w:color="auto"/>
            </w:tcBorders>
            <w:vAlign w:val="center"/>
          </w:tcPr>
          <w:p w14:paraId="28E42F66" w14:textId="77777777" w:rsidR="00EB2899" w:rsidRPr="00253CCC" w:rsidRDefault="00EB2899" w:rsidP="000838C4">
            <w:pPr>
              <w:numPr>
                <w:ilvl w:val="0"/>
                <w:numId w:val="4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  <w:bookmarkStart w:id="10" w:name="_Hlk176353917"/>
          </w:p>
        </w:tc>
        <w:tc>
          <w:tcPr>
            <w:tcW w:w="7230" w:type="dxa"/>
            <w:vAlign w:val="center"/>
          </w:tcPr>
          <w:p w14:paraId="54FB11ED" w14:textId="010E172A" w:rsidR="00EB2899" w:rsidRPr="00C24032" w:rsidRDefault="00947A29" w:rsidP="002E402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C24032">
              <w:rPr>
                <w:b/>
                <w:sz w:val="22"/>
                <w:szCs w:val="22"/>
              </w:rPr>
              <w:t>Karta sportowa imienna</w:t>
            </w:r>
            <w:r w:rsidR="000838C4" w:rsidRPr="00C24032">
              <w:rPr>
                <w:b/>
                <w:sz w:val="22"/>
                <w:szCs w:val="22"/>
              </w:rPr>
              <w:t xml:space="preserve"> </w:t>
            </w:r>
            <w:r w:rsidRPr="00C24032">
              <w:rPr>
                <w:b/>
                <w:sz w:val="22"/>
                <w:szCs w:val="22"/>
              </w:rPr>
              <w:t>dla o</w:t>
            </w:r>
            <w:r w:rsidR="00EB2899" w:rsidRPr="00C24032">
              <w:rPr>
                <w:b/>
                <w:sz w:val="22"/>
                <w:szCs w:val="22"/>
              </w:rPr>
              <w:t xml:space="preserve">soby </w:t>
            </w:r>
            <w:r w:rsidRPr="00C24032">
              <w:rPr>
                <w:b/>
                <w:sz w:val="22"/>
                <w:szCs w:val="22"/>
              </w:rPr>
              <w:t>towarzyszącej</w:t>
            </w:r>
            <w:r w:rsidR="00EB2899" w:rsidRPr="00C24032">
              <w:rPr>
                <w:sz w:val="22"/>
                <w:szCs w:val="22"/>
              </w:rPr>
              <w:t xml:space="preserve"> - 8 wizyt </w:t>
            </w:r>
            <w:r w:rsidRPr="00C24032">
              <w:rPr>
                <w:sz w:val="22"/>
                <w:szCs w:val="22"/>
              </w:rPr>
              <w:br/>
            </w:r>
            <w:r w:rsidR="00EB2899" w:rsidRPr="00C24032">
              <w:rPr>
                <w:sz w:val="22"/>
                <w:szCs w:val="22"/>
              </w:rPr>
              <w:t xml:space="preserve">w miesiącu </w:t>
            </w:r>
            <w:r w:rsidR="00EB2899" w:rsidRPr="00686FFB">
              <w:rPr>
                <w:i/>
                <w:sz w:val="22"/>
                <w:szCs w:val="22"/>
              </w:rPr>
              <w:t>(jedna wizyta w danym obiekcie w ciągu dnia)</w:t>
            </w:r>
            <w:r w:rsidR="00C24032" w:rsidRPr="00686FFB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14:paraId="70B06327" w14:textId="26FFCDA1" w:rsidR="00EB2899" w:rsidRDefault="00600C7E" w:rsidP="00EB28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EB2899" w:rsidRPr="00D7375D">
              <w:rPr>
                <w:b/>
                <w:bCs/>
                <w:sz w:val="16"/>
                <w:szCs w:val="16"/>
              </w:rPr>
              <w:t>zt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9D8CFBF" w14:textId="05B04FF5" w:rsidR="00EB2899" w:rsidRPr="005147C1" w:rsidRDefault="00136EC1" w:rsidP="005147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53" w:type="dxa"/>
            <w:vAlign w:val="bottom"/>
          </w:tcPr>
          <w:p w14:paraId="4DA6A089" w14:textId="060EEA47" w:rsidR="00EB2899" w:rsidRDefault="00EB2899" w:rsidP="002E402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0C6992EC" w14:textId="0BADF8EF" w:rsidR="00EB2899" w:rsidRDefault="00EB2899" w:rsidP="002E402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9361178" w14:textId="3BAA9AF5" w:rsidR="00EB2899" w:rsidRDefault="00EB2899" w:rsidP="002E402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gridSpan w:val="2"/>
            <w:vAlign w:val="bottom"/>
          </w:tcPr>
          <w:p w14:paraId="3A49091A" w14:textId="03F050A4" w:rsidR="00EB2899" w:rsidRDefault="00EB2899" w:rsidP="002E402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EEF027D" w14:textId="6E2F2A25" w:rsidR="00EB2899" w:rsidRDefault="00EB2899" w:rsidP="002E4029">
            <w:pPr>
              <w:jc w:val="center"/>
            </w:pPr>
            <w:r>
              <w:t>…………..</w:t>
            </w:r>
          </w:p>
        </w:tc>
      </w:tr>
      <w:bookmarkEnd w:id="10"/>
      <w:tr w:rsidR="00D63DE1" w:rsidRPr="00327587" w14:paraId="399EA9F3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4459" w:type="dxa"/>
            <w:gridSpan w:val="9"/>
            <w:tcBorders>
              <w:left w:val="double" w:sz="4" w:space="0" w:color="auto"/>
              <w:right w:val="single" w:sz="4" w:space="0" w:color="auto"/>
            </w:tcBorders>
          </w:tcPr>
          <w:p w14:paraId="23EDF136" w14:textId="7DA3B367" w:rsidR="00D63DE1" w:rsidRPr="00F1727E" w:rsidRDefault="00D63DE1" w:rsidP="00D63DE1">
            <w:pPr>
              <w:jc w:val="center"/>
              <w:rPr>
                <w:b/>
                <w:i/>
              </w:rPr>
            </w:pPr>
            <w:r w:rsidRPr="00F1727E">
              <w:rPr>
                <w:b/>
                <w:i/>
              </w:rPr>
              <w:t xml:space="preserve">Razem (suma pozycji </w:t>
            </w:r>
            <w:r w:rsidRPr="00764831">
              <w:rPr>
                <w:b/>
                <w:i/>
              </w:rPr>
              <w:t>od 1 do</w:t>
            </w:r>
            <w:r w:rsidR="00764831" w:rsidRPr="00764831">
              <w:rPr>
                <w:b/>
                <w:i/>
              </w:rPr>
              <w:t xml:space="preserve"> </w:t>
            </w:r>
            <w:r w:rsidR="00BE0B72">
              <w:rPr>
                <w:b/>
                <w:i/>
              </w:rPr>
              <w:t>7</w:t>
            </w:r>
            <w:r w:rsidRPr="00764831">
              <w:rPr>
                <w:b/>
                <w:i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</w:tcPr>
          <w:p w14:paraId="7A4B6640" w14:textId="77777777" w:rsidR="00D63DE1" w:rsidRPr="00327587" w:rsidRDefault="00D63DE1" w:rsidP="00D63DE1">
            <w:pPr>
              <w:jc w:val="center"/>
              <w:rPr>
                <w:b/>
                <w:i/>
              </w:rPr>
            </w:pPr>
            <w:r w:rsidRPr="00327587">
              <w:rPr>
                <w:b/>
                <w:i/>
              </w:rPr>
              <w:t>brutto*</w:t>
            </w:r>
          </w:p>
        </w:tc>
      </w:tr>
      <w:tr w:rsidR="00D63DE1" w:rsidRPr="00327587" w14:paraId="6A4E4CEC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14459" w:type="dxa"/>
            <w:gridSpan w:val="9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EA9D21" w14:textId="292693ED" w:rsidR="00D63DE1" w:rsidRPr="00C24032" w:rsidRDefault="00D63DE1" w:rsidP="00D63DE1">
            <w:pPr>
              <w:rPr>
                <w:b/>
                <w:i/>
                <w:sz w:val="22"/>
                <w:szCs w:val="22"/>
              </w:rPr>
            </w:pPr>
            <w:r w:rsidRPr="00C24032">
              <w:rPr>
                <w:b/>
                <w:sz w:val="22"/>
                <w:szCs w:val="22"/>
              </w:rPr>
              <w:lastRenderedPageBreak/>
              <w:t xml:space="preserve">CENA CAŁKOWITA OFERTY*: 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419ACA43" w14:textId="3A6165DF" w:rsidR="00D63DE1" w:rsidRPr="00C24032" w:rsidRDefault="00D63DE1" w:rsidP="00D63DE1">
            <w:pPr>
              <w:jc w:val="center"/>
              <w:rPr>
                <w:b/>
                <w:i/>
                <w:sz w:val="22"/>
                <w:szCs w:val="22"/>
              </w:rPr>
            </w:pPr>
            <w:r w:rsidRPr="00C24032">
              <w:rPr>
                <w:b/>
                <w:i/>
                <w:sz w:val="22"/>
                <w:szCs w:val="22"/>
              </w:rPr>
              <w:t>……………</w:t>
            </w:r>
          </w:p>
        </w:tc>
      </w:tr>
      <w:tr w:rsidR="00D63DE1" w:rsidRPr="00327587" w14:paraId="1E2CD727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5876" w:type="dxa"/>
            <w:gridSpan w:val="10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58E9D8BE" w14:textId="5023E869" w:rsidR="00D63DE1" w:rsidRPr="00C24032" w:rsidRDefault="00D63DE1" w:rsidP="00BA2ECA">
            <w:pPr>
              <w:jc w:val="both"/>
              <w:rPr>
                <w:b/>
                <w:sz w:val="22"/>
                <w:szCs w:val="22"/>
              </w:rPr>
            </w:pPr>
            <w:r w:rsidRPr="00C24032">
              <w:rPr>
                <w:b/>
                <w:sz w:val="22"/>
                <w:szCs w:val="22"/>
              </w:rPr>
              <w:t>CENA CAŁKOWITA OFERTY BRUTTO SŁOWNIE*:……………………………………………………………………………….…………………………</w:t>
            </w:r>
            <w:r w:rsidR="00C24032">
              <w:rPr>
                <w:b/>
                <w:sz w:val="22"/>
                <w:szCs w:val="22"/>
              </w:rPr>
              <w:t>……………….</w:t>
            </w:r>
          </w:p>
        </w:tc>
      </w:tr>
      <w:tr w:rsidR="008A1306" w:rsidRPr="00327587" w14:paraId="29290609" w14:textId="05C4469C" w:rsidTr="008A130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3164" w:type="dxa"/>
            <w:gridSpan w:val="8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EEA47C" w14:textId="7775DF4E" w:rsidR="008A1306" w:rsidRPr="000838C4" w:rsidRDefault="008A1306" w:rsidP="008A1306">
            <w:pPr>
              <w:rPr>
                <w:b/>
                <w:i/>
                <w:color w:val="FF0000"/>
              </w:rPr>
            </w:pPr>
            <w:r w:rsidRPr="000838C4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Liczba dostępnych obiektów sportowo-rekreacyjnych na terenie m.st. Warszawy, zgodnie z wymaganiami określonymi w Opisie przedmiotu zamówienia</w:t>
            </w:r>
            <w:r w:rsidRPr="000838C4">
              <w:rPr>
                <w:rFonts w:ascii="Arial" w:hAnsi="Arial" w:cs="Arial"/>
                <w:i/>
                <w:color w:val="FF0000"/>
                <w:sz w:val="20"/>
                <w:szCs w:val="20"/>
              </w:rPr>
              <w:t>.</w:t>
            </w:r>
          </w:p>
        </w:tc>
        <w:tc>
          <w:tcPr>
            <w:tcW w:w="2712" w:type="dxa"/>
            <w:gridSpan w:val="2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6511EEBD" w14:textId="77777777" w:rsidR="008A1306" w:rsidRPr="000838C4" w:rsidRDefault="008A1306" w:rsidP="00BA2ECA">
            <w:pPr>
              <w:jc w:val="both"/>
              <w:rPr>
                <w:b/>
                <w:color w:val="FF0000"/>
              </w:rPr>
            </w:pPr>
            <w:r w:rsidRPr="000838C4">
              <w:rPr>
                <w:b/>
                <w:color w:val="FF0000"/>
              </w:rPr>
              <w:t>………………………..</w:t>
            </w:r>
          </w:p>
          <w:p w14:paraId="55D580A6" w14:textId="557439C6" w:rsidR="008A1306" w:rsidRPr="000838C4" w:rsidRDefault="00317BA3" w:rsidP="00BA2ECA">
            <w:pPr>
              <w:jc w:val="both"/>
              <w:rPr>
                <w:b/>
                <w:i/>
                <w:color w:val="FF0000"/>
                <w:sz w:val="16"/>
                <w:szCs w:val="16"/>
              </w:rPr>
            </w:pPr>
            <w:r w:rsidRPr="000838C4">
              <w:rPr>
                <w:b/>
                <w:color w:val="FF0000"/>
                <w:sz w:val="16"/>
                <w:szCs w:val="16"/>
              </w:rPr>
              <w:t xml:space="preserve">          </w:t>
            </w:r>
            <w:r w:rsidR="008A1306" w:rsidRPr="000838C4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8A1306" w:rsidRPr="000838C4">
              <w:rPr>
                <w:b/>
                <w:i/>
                <w:color w:val="FF0000"/>
                <w:sz w:val="16"/>
                <w:szCs w:val="16"/>
              </w:rPr>
              <w:t>liczb</w:t>
            </w:r>
            <w:r w:rsidRPr="000838C4">
              <w:rPr>
                <w:b/>
                <w:i/>
                <w:color w:val="FF0000"/>
                <w:sz w:val="16"/>
                <w:szCs w:val="16"/>
              </w:rPr>
              <w:t>a</w:t>
            </w:r>
            <w:r w:rsidR="008A1306" w:rsidRPr="000838C4">
              <w:rPr>
                <w:b/>
                <w:i/>
                <w:color w:val="FF0000"/>
                <w:sz w:val="16"/>
                <w:szCs w:val="16"/>
              </w:rPr>
              <w:t xml:space="preserve"> obiektów</w:t>
            </w:r>
          </w:p>
        </w:tc>
      </w:tr>
      <w:tr w:rsidR="008A1306" w:rsidRPr="00327587" w14:paraId="3DD9CA8D" w14:textId="01B689F3" w:rsidTr="008A130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13164" w:type="dxa"/>
            <w:gridSpan w:val="8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13C784" w14:textId="5F4D15E5" w:rsidR="008A1306" w:rsidRPr="000838C4" w:rsidRDefault="008A1306" w:rsidP="008A1306">
            <w:pPr>
              <w:rPr>
                <w:b/>
                <w:i/>
                <w:color w:val="FF0000"/>
              </w:rPr>
            </w:pPr>
            <w:r w:rsidRPr="000838C4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Liczba dostępnych obiektów sportowo-rekreacyjnych na terenie RP, zgodnie z wymaganiami określonymi w Opisie przedmiotu zamówienia.</w:t>
            </w:r>
          </w:p>
        </w:tc>
        <w:tc>
          <w:tcPr>
            <w:tcW w:w="2712" w:type="dxa"/>
            <w:gridSpan w:val="2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38083127" w14:textId="77777777" w:rsidR="008A1306" w:rsidRPr="000838C4" w:rsidRDefault="008A1306" w:rsidP="00BA2ECA">
            <w:pPr>
              <w:jc w:val="both"/>
              <w:rPr>
                <w:b/>
                <w:color w:val="FF0000"/>
              </w:rPr>
            </w:pPr>
            <w:r w:rsidRPr="000838C4">
              <w:rPr>
                <w:b/>
                <w:color w:val="FF0000"/>
              </w:rPr>
              <w:t>………………………..</w:t>
            </w:r>
          </w:p>
          <w:p w14:paraId="52D6EB25" w14:textId="693B6892" w:rsidR="00317BA3" w:rsidRPr="000838C4" w:rsidRDefault="00317BA3" w:rsidP="00BA2ECA">
            <w:pPr>
              <w:jc w:val="both"/>
              <w:rPr>
                <w:b/>
                <w:i/>
                <w:color w:val="FF0000"/>
              </w:rPr>
            </w:pPr>
            <w:r w:rsidRPr="000838C4">
              <w:rPr>
                <w:b/>
                <w:color w:val="FF0000"/>
                <w:sz w:val="16"/>
                <w:szCs w:val="16"/>
              </w:rPr>
              <w:t xml:space="preserve">             </w:t>
            </w:r>
            <w:r w:rsidRPr="000838C4">
              <w:rPr>
                <w:b/>
                <w:i/>
                <w:color w:val="FF0000"/>
                <w:sz w:val="16"/>
                <w:szCs w:val="16"/>
              </w:rPr>
              <w:t>liczba obiektów</w:t>
            </w:r>
          </w:p>
        </w:tc>
      </w:tr>
      <w:tr w:rsidR="00D63DE1" w:rsidRPr="00327587" w14:paraId="1286EC43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15876" w:type="dxa"/>
            <w:gridSpan w:val="10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946BCC0" w14:textId="77777777" w:rsidR="00D63DE1" w:rsidRPr="00A05A3F" w:rsidRDefault="00D63DE1" w:rsidP="00D63DE1">
            <w:pPr>
              <w:rPr>
                <w:rFonts w:ascii="Arial" w:hAnsi="Arial"/>
                <w:b/>
                <w:sz w:val="20"/>
                <w:szCs w:val="20"/>
              </w:rPr>
            </w:pPr>
            <w:r w:rsidRPr="00A05A3F">
              <w:rPr>
                <w:rFonts w:ascii="Arial" w:hAnsi="Arial"/>
                <w:b/>
                <w:sz w:val="20"/>
                <w:szCs w:val="20"/>
              </w:rPr>
              <w:t xml:space="preserve">UWAGA!  </w:t>
            </w:r>
          </w:p>
          <w:p w14:paraId="69C3D376" w14:textId="6AFA89A3" w:rsidR="00D63DE1" w:rsidRPr="009143C8" w:rsidRDefault="00D63DE1" w:rsidP="00D63DE1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143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*  </w:t>
            </w:r>
            <w:r w:rsidR="00A05A3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CENY NALEŻY PODAĆ Z DOKŁADNOŚCIĄ DO DWÓCH MIEJSC PO PRZECINKU,</w:t>
            </w:r>
          </w:p>
          <w:p w14:paraId="18943B2C" w14:textId="02009255" w:rsidR="00D63DE1" w:rsidRPr="009143C8" w:rsidRDefault="00D63DE1" w:rsidP="00D63DE1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**</w:t>
            </w:r>
            <w:r w:rsidR="00A05A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WYKONAWCA ZOBOWIĄZANY JEST PODAĆ PODSTAWĘ PRAWNĄ ZASTOSOWANIA STAWKI PODATKU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VAT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INNEJ NIŻ STAWKA PODSTAWOWA LUB ZWOLNIENIA Z WW. PODATKU,</w:t>
            </w:r>
          </w:p>
          <w:p w14:paraId="09AED0A4" w14:textId="6898BC58" w:rsidR="00D63DE1" w:rsidRPr="00327587" w:rsidRDefault="00D63DE1" w:rsidP="00D63DE1">
            <w:pPr>
              <w:tabs>
                <w:tab w:val="left" w:pos="9355"/>
              </w:tabs>
              <w:spacing w:after="120"/>
              <w:ind w:left="356" w:hanging="356"/>
              <w:rPr>
                <w:b/>
                <w:sz w:val="20"/>
                <w:szCs w:val="20"/>
              </w:rPr>
            </w:pP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***  ZAMAWIAJĄCY ODRZUCI OFERTY, W KTÓRYCH WYKONAWCY ZAOFERUJĄ CENY JEDNOSTKOWE NETTO O WARTOŚCI „0”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(definicję ceny za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wiera ustawa z dnia 9 maja 2014r. </w:t>
            </w:r>
            <w:r w:rsidRPr="00BE3F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informowaniu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BE3F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cenach towarów i usług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(Dz. U. z 2019r. poz. 178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)).</w:t>
            </w:r>
          </w:p>
        </w:tc>
      </w:tr>
      <w:tr w:rsidR="00D63DE1" w:rsidRPr="00327587" w14:paraId="0FC1CBED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5D228128" w14:textId="77777777" w:rsidR="00D63DE1" w:rsidRPr="00A05A3F" w:rsidRDefault="00D63DE1" w:rsidP="00D63DE1">
            <w:pPr>
              <w:jc w:val="both"/>
              <w:rPr>
                <w:sz w:val="22"/>
                <w:szCs w:val="22"/>
              </w:rPr>
            </w:pPr>
          </w:p>
        </w:tc>
      </w:tr>
      <w:tr w:rsidR="00D63DE1" w:rsidRPr="00327587" w14:paraId="15EA7167" w14:textId="77777777" w:rsidTr="00CB47EA">
        <w:trPr>
          <w:trHeight w:val="1245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6CD0D5C" w14:textId="57C2E214" w:rsidR="00D63DE1" w:rsidRPr="00D357AD" w:rsidRDefault="00D63DE1" w:rsidP="000838C4">
            <w:pPr>
              <w:pStyle w:val="Akapitzlist"/>
              <w:numPr>
                <w:ilvl w:val="0"/>
                <w:numId w:val="6"/>
              </w:numPr>
              <w:tabs>
                <w:tab w:val="left" w:pos="601"/>
                <w:tab w:val="num" w:pos="162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>Oferuję(</w:t>
            </w:r>
            <w:proofErr w:type="spellStart"/>
            <w:r>
              <w:rPr>
                <w:rFonts w:ascii="Times New Roman" w:hAnsi="Times New Roman" w:cs="Times New Roman"/>
              </w:rPr>
              <w:t>emy</w:t>
            </w:r>
            <w:proofErr w:type="spellEnd"/>
            <w:r>
              <w:rPr>
                <w:rFonts w:ascii="Times New Roman" w:hAnsi="Times New Roman" w:cs="Times New Roman"/>
              </w:rPr>
              <w:t>) w</w:t>
            </w:r>
            <w:r w:rsidRPr="00366E7D">
              <w:rPr>
                <w:rFonts w:ascii="Times New Roman" w:hAnsi="Times New Roman" w:cs="Times New Roman"/>
              </w:rPr>
              <w:t>yk</w:t>
            </w:r>
            <w:r>
              <w:rPr>
                <w:rFonts w:ascii="Times New Roman" w:hAnsi="Times New Roman" w:cs="Times New Roman"/>
              </w:rPr>
              <w:t xml:space="preserve">onanie niniejszego zamówienia w terminach wskazanych we </w:t>
            </w:r>
            <w:r w:rsidRPr="001009F3">
              <w:rPr>
                <w:rFonts w:ascii="Times New Roman" w:hAnsi="Times New Roman" w:cs="Times New Roman"/>
                <w:i/>
              </w:rPr>
              <w:t xml:space="preserve">Wzorze </w:t>
            </w:r>
            <w:r>
              <w:rPr>
                <w:rFonts w:ascii="Times New Roman" w:hAnsi="Times New Roman" w:cs="Times New Roman"/>
                <w:i/>
              </w:rPr>
              <w:t>umowy</w:t>
            </w:r>
            <w:r>
              <w:rPr>
                <w:rFonts w:ascii="Times New Roman" w:hAnsi="Times New Roman" w:cs="Times New Roman"/>
              </w:rPr>
              <w:t xml:space="preserve">, stanowiącym </w:t>
            </w:r>
            <w:r w:rsidRPr="001009F3">
              <w:rPr>
                <w:rFonts w:ascii="Times New Roman" w:hAnsi="Times New Roman" w:cs="Times New Roman"/>
                <w:i/>
              </w:rPr>
              <w:t>załącznik nr 2 do Ogłoszenia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09F3">
              <w:rPr>
                <w:rFonts w:ascii="Times New Roman" w:hAnsi="Times New Roman" w:cs="Times New Roman"/>
                <w:i/>
              </w:rPr>
              <w:t xml:space="preserve">o zakupie. </w:t>
            </w:r>
          </w:p>
          <w:p w14:paraId="0D7E988F" w14:textId="1FCCA915" w:rsidR="00D63DE1" w:rsidRPr="00600C7E" w:rsidRDefault="00D63DE1" w:rsidP="000838C4">
            <w:pPr>
              <w:pStyle w:val="Akapitzlist"/>
              <w:numPr>
                <w:ilvl w:val="0"/>
                <w:numId w:val="6"/>
              </w:numPr>
              <w:tabs>
                <w:tab w:val="left" w:pos="601"/>
                <w:tab w:val="num" w:pos="162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00C7E">
              <w:rPr>
                <w:rFonts w:ascii="Times New Roman" w:hAnsi="Times New Roman" w:cs="Times New Roman"/>
              </w:rPr>
              <w:t>Oświadczam(y), że zaoferowana cena całkowita oferty brutto podana w niniejszym formularzu ofertowym zawiera wszystkie koszty</w:t>
            </w:r>
            <w:r w:rsidR="00A6026E" w:rsidRPr="00600C7E">
              <w:rPr>
                <w:rFonts w:ascii="Times New Roman" w:hAnsi="Times New Roman" w:cs="Times New Roman"/>
              </w:rPr>
              <w:t xml:space="preserve"> niezbędne do zrealizowania przedmiotu zamówienia </w:t>
            </w:r>
            <w:r w:rsidRPr="00600C7E">
              <w:rPr>
                <w:rFonts w:ascii="Times New Roman" w:hAnsi="Times New Roman" w:cs="Times New Roman"/>
              </w:rPr>
              <w:t xml:space="preserve">, jakie ponosi </w:t>
            </w:r>
            <w:r w:rsidR="007B43BC" w:rsidRPr="00600C7E">
              <w:rPr>
                <w:rFonts w:ascii="Times New Roman" w:hAnsi="Times New Roman" w:cs="Times New Roman"/>
              </w:rPr>
              <w:t>Zamawiający w przypadku wyboru naszej oferty</w:t>
            </w:r>
            <w:r w:rsidR="00D357AD" w:rsidRPr="00600C7E">
              <w:rPr>
                <w:rFonts w:ascii="Times New Roman" w:hAnsi="Times New Roman" w:cs="Times New Roman"/>
              </w:rPr>
              <w:t xml:space="preserve"> w tym koszty przygotowania imiennych kart sportowych oraz ich dostarczanie do siedziby Zamawiającego w Warszawie (00-400) przy ul. Nowy Świat 6/12).</w:t>
            </w:r>
          </w:p>
          <w:p w14:paraId="044DC6D1" w14:textId="3568CBE6" w:rsidR="00D63DE1" w:rsidRPr="001009F3" w:rsidRDefault="00D63DE1" w:rsidP="000838C4">
            <w:pPr>
              <w:pStyle w:val="Akapitzlist"/>
              <w:numPr>
                <w:ilvl w:val="0"/>
                <w:numId w:val="6"/>
              </w:numPr>
              <w:tabs>
                <w:tab w:val="left" w:pos="601"/>
                <w:tab w:val="num" w:pos="162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7368C5">
              <w:rPr>
                <w:rFonts w:ascii="Times New Roman" w:hAnsi="Times New Roman" w:cs="Times New Roman"/>
                <w:color w:val="000000" w:themeColor="text1"/>
              </w:rPr>
              <w:t>Oświadczam(y), że akceptuję(</w:t>
            </w:r>
            <w:proofErr w:type="spellStart"/>
            <w:r w:rsidRPr="007368C5">
              <w:rPr>
                <w:rFonts w:ascii="Times New Roman" w:hAnsi="Times New Roman" w:cs="Times New Roman"/>
                <w:color w:val="000000" w:themeColor="text1"/>
              </w:rPr>
              <w:t>emy</w:t>
            </w:r>
            <w:proofErr w:type="spellEnd"/>
            <w:r w:rsidRPr="007368C5">
              <w:rPr>
                <w:rFonts w:ascii="Times New Roman" w:hAnsi="Times New Roman" w:cs="Times New Roman"/>
                <w:color w:val="000000" w:themeColor="text1"/>
              </w:rPr>
              <w:t xml:space="preserve">) warunki rozliczeń i płatności określone we </w:t>
            </w:r>
            <w:r w:rsidRPr="007368C5">
              <w:rPr>
                <w:rFonts w:ascii="Times New Roman" w:hAnsi="Times New Roman" w:cs="Times New Roman"/>
                <w:i/>
                <w:color w:val="000000" w:themeColor="text1"/>
              </w:rPr>
              <w:t xml:space="preserve">Wzorze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umowy </w:t>
            </w:r>
            <w:r w:rsidRPr="007368C5">
              <w:rPr>
                <w:rFonts w:ascii="Times New Roman" w:hAnsi="Times New Roman" w:cs="Times New Roman"/>
                <w:color w:val="000000" w:themeColor="text1"/>
              </w:rPr>
              <w:t xml:space="preserve">stanowiącym </w:t>
            </w:r>
            <w:r w:rsidRPr="001009F3">
              <w:rPr>
                <w:rFonts w:ascii="Times New Roman" w:hAnsi="Times New Roman" w:cs="Times New Roman"/>
                <w:i/>
                <w:color w:val="000000" w:themeColor="text1"/>
              </w:rPr>
              <w:t xml:space="preserve">załącznik nr 2 do Ogłoszenia o zakupie. </w:t>
            </w:r>
          </w:p>
          <w:p w14:paraId="547B7D7E" w14:textId="5C103924" w:rsidR="00A05A3F" w:rsidRPr="00F253A0" w:rsidRDefault="00D63DE1" w:rsidP="000838C4">
            <w:pPr>
              <w:numPr>
                <w:ilvl w:val="0"/>
                <w:numId w:val="6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7368C5">
              <w:rPr>
                <w:color w:val="000000" w:themeColor="text1"/>
                <w:sz w:val="22"/>
                <w:szCs w:val="22"/>
              </w:rPr>
              <w:t>Zamówienie wykonam(y) samodzielnie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68C5">
              <w:rPr>
                <w:color w:val="000000" w:themeColor="text1"/>
                <w:sz w:val="22"/>
                <w:szCs w:val="22"/>
              </w:rPr>
              <w:t xml:space="preserve">/ zamierzam(y) powierzyć podwykonawcom </w:t>
            </w:r>
            <w:r w:rsidRPr="007368C5">
              <w:rPr>
                <w:i/>
                <w:color w:val="000000" w:themeColor="text1"/>
                <w:sz w:val="22"/>
                <w:szCs w:val="22"/>
              </w:rPr>
              <w:t>(niepotrzebne skreślić).</w:t>
            </w:r>
          </w:p>
          <w:p w14:paraId="42145466" w14:textId="582BCF39" w:rsidR="00D63DE1" w:rsidRPr="003B5A5E" w:rsidRDefault="00D63DE1" w:rsidP="000838C4">
            <w:pPr>
              <w:numPr>
                <w:ilvl w:val="0"/>
                <w:numId w:val="6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3B5A5E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3B5A5E">
              <w:rPr>
                <w:sz w:val="22"/>
                <w:szCs w:val="22"/>
              </w:rPr>
              <w:t>emy</w:t>
            </w:r>
            <w:proofErr w:type="spellEnd"/>
            <w:r w:rsidRPr="003B5A5E">
              <w:rPr>
                <w:sz w:val="22"/>
                <w:szCs w:val="22"/>
              </w:rPr>
              <w:t xml:space="preserve"> się do zawarcia umowy w formie elektronicznej zgodnie z art. 78</w:t>
            </w:r>
            <w:r w:rsidRPr="003B5A5E">
              <w:rPr>
                <w:sz w:val="22"/>
                <w:szCs w:val="22"/>
                <w:vertAlign w:val="superscript"/>
              </w:rPr>
              <w:t>1</w:t>
            </w:r>
            <w:r w:rsidRPr="003B5A5E">
              <w:rPr>
                <w:sz w:val="22"/>
                <w:szCs w:val="22"/>
              </w:rPr>
              <w:t xml:space="preserve"> § 1 Kodeksu cywilnego.</w:t>
            </w:r>
          </w:p>
          <w:p w14:paraId="4E887E1A" w14:textId="006C3407" w:rsidR="00D63DE1" w:rsidRPr="007368C5" w:rsidRDefault="00D63DE1" w:rsidP="000838C4">
            <w:pPr>
              <w:numPr>
                <w:ilvl w:val="0"/>
                <w:numId w:val="6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Część zamówienia </w:t>
            </w:r>
            <w:r w:rsidRPr="007368C5">
              <w:rPr>
                <w:i/>
                <w:color w:val="000000" w:themeColor="text1"/>
                <w:sz w:val="22"/>
                <w:szCs w:val="22"/>
              </w:rPr>
              <w:t>(określić zakres)</w:t>
            </w:r>
            <w:r>
              <w:rPr>
                <w:color w:val="000000" w:themeColor="text1"/>
                <w:sz w:val="22"/>
                <w:szCs w:val="22"/>
              </w:rPr>
              <w:t xml:space="preserve"> …………………………………. zamierzam(y) powierzyć podwykonawcom.</w:t>
            </w:r>
          </w:p>
          <w:p w14:paraId="7BEFD452" w14:textId="47C3AFCA" w:rsidR="00D63DE1" w:rsidRPr="00AC7EFA" w:rsidRDefault="00D63DE1" w:rsidP="000838C4">
            <w:pPr>
              <w:numPr>
                <w:ilvl w:val="0"/>
                <w:numId w:val="6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327587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 xml:space="preserve">), że zapoznałem(liśmy) się z wymaganiami określonymi w </w:t>
            </w:r>
            <w:r w:rsidRPr="00BE3FAA">
              <w:rPr>
                <w:i/>
                <w:sz w:val="22"/>
                <w:szCs w:val="22"/>
              </w:rPr>
              <w:t>Ogłoszeniu o zakupie</w:t>
            </w:r>
            <w:r w:rsidRPr="003275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oraz </w:t>
            </w:r>
            <w:r w:rsidRPr="00A944A4">
              <w:rPr>
                <w:i/>
                <w:sz w:val="22"/>
                <w:szCs w:val="22"/>
              </w:rPr>
              <w:t xml:space="preserve">Wzorze </w:t>
            </w:r>
            <w:r>
              <w:rPr>
                <w:i/>
                <w:sz w:val="22"/>
                <w:szCs w:val="22"/>
              </w:rPr>
              <w:t>umowy</w:t>
            </w:r>
            <w:r>
              <w:rPr>
                <w:sz w:val="22"/>
                <w:szCs w:val="22"/>
              </w:rPr>
              <w:t xml:space="preserve"> </w:t>
            </w:r>
            <w:r w:rsidRPr="00327587">
              <w:rPr>
                <w:sz w:val="22"/>
                <w:szCs w:val="22"/>
              </w:rPr>
              <w:t>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 xml:space="preserve">) do nich </w:t>
            </w:r>
            <w:r w:rsidRPr="00327587">
              <w:rPr>
                <w:sz w:val="22"/>
                <w:szCs w:val="22"/>
              </w:rPr>
              <w:t>zastrzeżeń or</w:t>
            </w:r>
            <w:r>
              <w:rPr>
                <w:sz w:val="22"/>
                <w:szCs w:val="22"/>
              </w:rPr>
              <w:t xml:space="preserve">az </w:t>
            </w:r>
            <w:r w:rsidRPr="00AC7EFA">
              <w:rPr>
                <w:sz w:val="22"/>
                <w:szCs w:val="22"/>
              </w:rPr>
              <w:t>przyjmuję(</w:t>
            </w:r>
            <w:proofErr w:type="spellStart"/>
            <w:r w:rsidRPr="00AC7EFA">
              <w:rPr>
                <w:sz w:val="22"/>
                <w:szCs w:val="22"/>
              </w:rPr>
              <w:t>emy</w:t>
            </w:r>
            <w:proofErr w:type="spellEnd"/>
            <w:r w:rsidRPr="00AC7EFA">
              <w:rPr>
                <w:sz w:val="22"/>
                <w:szCs w:val="22"/>
              </w:rPr>
              <w:t>) warunki w nich zawarte.</w:t>
            </w:r>
          </w:p>
          <w:p w14:paraId="7880F924" w14:textId="40FA9459" w:rsidR="00D63DE1" w:rsidRPr="00AC7EFA" w:rsidRDefault="00D63DE1" w:rsidP="000838C4">
            <w:pPr>
              <w:numPr>
                <w:ilvl w:val="0"/>
                <w:numId w:val="6"/>
              </w:numPr>
              <w:tabs>
                <w:tab w:val="num" w:pos="652"/>
                <w:tab w:val="num" w:pos="793"/>
                <w:tab w:val="num" w:pos="1620"/>
              </w:tabs>
              <w:spacing w:after="120"/>
              <w:jc w:val="both"/>
              <w:rPr>
                <w:sz w:val="22"/>
                <w:szCs w:val="22"/>
              </w:rPr>
            </w:pPr>
            <w:r w:rsidRPr="00AC7EFA">
              <w:rPr>
                <w:sz w:val="22"/>
                <w:szCs w:val="22"/>
              </w:rPr>
              <w:t xml:space="preserve">Oświadczam(y), że zapoznaliśmy się z klauzulami informacyjnymi </w:t>
            </w:r>
            <w:r>
              <w:rPr>
                <w:sz w:val="22"/>
                <w:szCs w:val="22"/>
              </w:rPr>
              <w:t>określonymi w pkt 15</w:t>
            </w:r>
            <w:r w:rsidRPr="00AC7EFA">
              <w:rPr>
                <w:i/>
                <w:sz w:val="22"/>
                <w:szCs w:val="22"/>
              </w:rPr>
              <w:t xml:space="preserve"> Ogłoszenia o zakupie </w:t>
            </w:r>
            <w:r w:rsidRPr="00AC7EFA">
              <w:rPr>
                <w:sz w:val="22"/>
                <w:szCs w:val="22"/>
              </w:rPr>
              <w:t>dotyczącymi przetwarzania danych przez Państwową Agencję Atomistyki i przyjmujemy je bez zastrzeżeń.</w:t>
            </w:r>
          </w:p>
          <w:p w14:paraId="06E2E17A" w14:textId="4E3E1869" w:rsidR="00D63DE1" w:rsidRPr="00AC7EFA" w:rsidRDefault="00D63DE1" w:rsidP="000838C4">
            <w:pPr>
              <w:numPr>
                <w:ilvl w:val="0"/>
                <w:numId w:val="6"/>
              </w:numPr>
              <w:tabs>
                <w:tab w:val="num" w:pos="652"/>
                <w:tab w:val="num" w:pos="793"/>
                <w:tab w:val="num" w:pos="1620"/>
              </w:tabs>
              <w:jc w:val="both"/>
              <w:rPr>
                <w:sz w:val="22"/>
                <w:szCs w:val="22"/>
              </w:rPr>
            </w:pPr>
            <w:r w:rsidRPr="00AC7EFA">
              <w:rPr>
                <w:sz w:val="22"/>
                <w:szCs w:val="22"/>
              </w:rPr>
              <w:t>Oświadczam(y), że wypełniliśmy obowiązki informacyjne przewidziane w art. 13 lub art. 14 RODO</w:t>
            </w:r>
            <w:r w:rsidRPr="00AC7EFA">
              <w:rPr>
                <w:sz w:val="22"/>
                <w:szCs w:val="22"/>
                <w:vertAlign w:val="superscript"/>
              </w:rPr>
              <w:t>1)</w:t>
            </w:r>
            <w:r w:rsidRPr="00AC7EFA">
              <w:rPr>
                <w:sz w:val="22"/>
                <w:szCs w:val="22"/>
              </w:rPr>
              <w:t xml:space="preserve"> wobec osób fizycznych, od których dane osobowe bezpośrednio </w:t>
            </w:r>
            <w:r w:rsidR="00A05A3F">
              <w:rPr>
                <w:sz w:val="22"/>
                <w:szCs w:val="22"/>
              </w:rPr>
              <w:br/>
            </w:r>
            <w:r w:rsidRPr="00AC7EFA">
              <w:rPr>
                <w:sz w:val="22"/>
                <w:szCs w:val="22"/>
              </w:rPr>
              <w:t>lub pośrednio pozyskaliśmy w celu ubiegania się o udzielenie zamówienia publicznego w niniejszym postępowaniu zakupowym oraz realizacji zamówienia.*</w:t>
            </w:r>
          </w:p>
          <w:p w14:paraId="0CDF03E2" w14:textId="16862BC2" w:rsidR="00D63DE1" w:rsidRDefault="00D63DE1" w:rsidP="00BA2ECA">
            <w:pPr>
              <w:pStyle w:val="NormalnyWeb"/>
              <w:spacing w:before="0" w:after="0" w:afterAutospacing="0"/>
              <w:ind w:left="724" w:hanging="283"/>
              <w:rPr>
                <w:sz w:val="18"/>
                <w:szCs w:val="18"/>
              </w:rPr>
            </w:pPr>
            <w:r w:rsidRPr="00D15773">
              <w:rPr>
                <w:i/>
                <w:sz w:val="18"/>
                <w:szCs w:val="18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150096C" w14:textId="6D06ED56" w:rsidR="00D63DE1" w:rsidRDefault="00D63DE1" w:rsidP="00D63DE1">
            <w:pPr>
              <w:pStyle w:val="NormalnyWeb"/>
              <w:spacing w:before="0" w:after="0" w:afterAutospacing="0"/>
              <w:ind w:left="438" w:hanging="425"/>
              <w:rPr>
                <w:sz w:val="24"/>
                <w:szCs w:val="24"/>
              </w:rPr>
            </w:pPr>
            <w:r w:rsidRPr="00E20069">
              <w:rPr>
                <w:sz w:val="24"/>
                <w:szCs w:val="24"/>
              </w:rPr>
              <w:t>10.</w:t>
            </w:r>
            <w:r>
              <w:t xml:space="preserve"> </w:t>
            </w:r>
            <w:r w:rsidRPr="002C26C5">
              <w:rPr>
                <w:sz w:val="22"/>
                <w:szCs w:val="22"/>
              </w:rPr>
              <w:t>Oświadczam/y że nie podlegam/y wykluczeniu z postępowania na podstawie art. 7 ustawy z dnia 13 kwietnia 2022 r. o szczególnych rozwiązaniach w zakresie przeciwdziałania wspieraniu agresji na Ukrainę oraz służących ochronie bezpieczeństwa narodowego (Dz.U. z 2022 r., poz. 835</w:t>
            </w:r>
            <w:r w:rsidRPr="002C26C5">
              <w:rPr>
                <w:sz w:val="24"/>
                <w:szCs w:val="24"/>
              </w:rPr>
              <w:t>).</w:t>
            </w:r>
          </w:p>
          <w:p w14:paraId="3AB14CCB" w14:textId="54F93E37" w:rsidR="00D63DE1" w:rsidRPr="00E20069" w:rsidRDefault="00D63DE1" w:rsidP="00D63DE1">
            <w:pPr>
              <w:pStyle w:val="NormalnyWeb"/>
              <w:spacing w:before="0" w:after="0" w:afterAutospacing="0"/>
              <w:ind w:left="438" w:hanging="438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lastRenderedPageBreak/>
              <w:t xml:space="preserve">11. </w:t>
            </w:r>
            <w:r w:rsidRPr="00E20069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E20069">
              <w:rPr>
                <w:sz w:val="22"/>
                <w:szCs w:val="22"/>
              </w:rPr>
              <w:t>emy</w:t>
            </w:r>
            <w:proofErr w:type="spellEnd"/>
            <w:r w:rsidRPr="00E20069">
              <w:rPr>
                <w:sz w:val="22"/>
                <w:szCs w:val="22"/>
              </w:rPr>
              <w:t>) o nich Zamawiającego.</w:t>
            </w:r>
          </w:p>
          <w:p w14:paraId="49889746" w14:textId="6D44210C" w:rsidR="00D63DE1" w:rsidRPr="00E20069" w:rsidRDefault="00D63DE1" w:rsidP="00D63DE1">
            <w:pPr>
              <w:pStyle w:val="NormalnyWeb"/>
              <w:spacing w:before="0" w:after="0" w:afterAutospacing="0"/>
              <w:ind w:left="321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BD0FB0">
              <w:rPr>
                <w:sz w:val="22"/>
              </w:rPr>
              <w:t>Wskazuję(</w:t>
            </w:r>
            <w:proofErr w:type="spellStart"/>
            <w:r w:rsidRPr="00BD0FB0">
              <w:rPr>
                <w:sz w:val="22"/>
              </w:rPr>
              <w:t>emy</w:t>
            </w:r>
            <w:proofErr w:type="spellEnd"/>
            <w:r w:rsidRPr="00BD0FB0">
              <w:rPr>
                <w:sz w:val="22"/>
              </w:rPr>
              <w:t xml:space="preserve">) dostępność w formie elektronicznej: </w:t>
            </w:r>
          </w:p>
          <w:p w14:paraId="18202C47" w14:textId="4B31BF66" w:rsidR="00D63DE1" w:rsidRDefault="00D63DE1" w:rsidP="00D63DE1">
            <w:pPr>
              <w:tabs>
                <w:tab w:val="num" w:pos="1620"/>
              </w:tabs>
              <w:ind w:left="441" w:hanging="142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</w:t>
            </w:r>
            <w:r>
              <w:rPr>
                <w:sz w:val="22"/>
              </w:rPr>
              <w:br/>
            </w:r>
            <w:r w:rsidRPr="003953C7">
              <w:rPr>
                <w:sz w:val="22"/>
              </w:rPr>
              <w:t xml:space="preserve">lub </w:t>
            </w:r>
            <w:r>
              <w:rPr>
                <w:sz w:val="22"/>
              </w:rPr>
              <w:t xml:space="preserve"> </w:t>
            </w:r>
            <w:r w:rsidRPr="003953C7">
              <w:rPr>
                <w:sz w:val="22"/>
              </w:rPr>
              <w:t>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70B2DECB" w14:textId="77777777" w:rsidR="00D63DE1" w:rsidRPr="002524B6" w:rsidRDefault="00D63DE1" w:rsidP="00D63DE1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191A0EBB" w14:textId="7BF2CF58" w:rsidR="00D63DE1" w:rsidRPr="00BD0FB0" w:rsidRDefault="00D63DE1" w:rsidP="00D63DE1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02AADEAF" w14:textId="71DC15AC" w:rsidR="00D63DE1" w:rsidRPr="00A8740F" w:rsidRDefault="00D63DE1" w:rsidP="00D63DE1">
            <w:pPr>
              <w:ind w:left="397" w:hanging="79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8"/>
                <w:vertAlign w:val="superscript"/>
              </w:rPr>
              <w:t xml:space="preserve">   </w:t>
            </w: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</w:t>
            </w:r>
            <w:r w:rsidRPr="00A8740F">
              <w:rPr>
                <w:b/>
                <w:i/>
                <w:sz w:val="16"/>
                <w:szCs w:val="16"/>
              </w:rPr>
              <w:t>niepotrzebne skreślić</w:t>
            </w:r>
          </w:p>
          <w:p w14:paraId="458DBC59" w14:textId="505BB763" w:rsidR="00D63DE1" w:rsidRPr="006E4673" w:rsidRDefault="00D63DE1" w:rsidP="00D63DE1">
            <w:pPr>
              <w:tabs>
                <w:tab w:val="num" w:pos="1620"/>
              </w:tabs>
              <w:spacing w:before="120" w:after="120"/>
              <w:ind w:left="580" w:hanging="567"/>
              <w:jc w:val="both"/>
            </w:pPr>
            <w:r w:rsidRPr="00E20069">
              <w:t>13.</w:t>
            </w:r>
            <w:r>
              <w:rPr>
                <w:sz w:val="22"/>
                <w:szCs w:val="22"/>
              </w:rPr>
              <w:t xml:space="preserve"> </w:t>
            </w:r>
            <w:r w:rsidRPr="006E4673">
              <w:rPr>
                <w:sz w:val="22"/>
                <w:szCs w:val="22"/>
              </w:rPr>
              <w:t>Oświadczam(y), że jestem(</w:t>
            </w:r>
            <w:proofErr w:type="spellStart"/>
            <w:r w:rsidRPr="006E4673">
              <w:rPr>
                <w:sz w:val="22"/>
                <w:szCs w:val="22"/>
              </w:rPr>
              <w:t>śmy</w:t>
            </w:r>
            <w:proofErr w:type="spellEnd"/>
            <w:r w:rsidRPr="006E4673">
              <w:rPr>
                <w:sz w:val="22"/>
                <w:szCs w:val="22"/>
              </w:rPr>
              <w:t xml:space="preserve">) związany(i) niniejszą ofertą przez okres </w:t>
            </w:r>
            <w:r w:rsidRPr="006E4673">
              <w:rPr>
                <w:sz w:val="22"/>
                <w:szCs w:val="22"/>
                <w:u w:val="single"/>
              </w:rPr>
              <w:t>40 dni</w:t>
            </w:r>
            <w:r w:rsidRPr="006E4673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6E4673">
              <w:rPr>
                <w:sz w:val="22"/>
                <w:szCs w:val="22"/>
              </w:rPr>
              <w:t>Bieg terminu związania ofertą rozpoczyna się wraz z upływem wyznaczonego terminu na</w:t>
            </w:r>
            <w:r w:rsidR="00CC160E">
              <w:rPr>
                <w:sz w:val="22"/>
                <w:szCs w:val="22"/>
              </w:rPr>
              <w:t xml:space="preserve"> </w:t>
            </w:r>
            <w:r w:rsidRPr="006E4673">
              <w:rPr>
                <w:sz w:val="22"/>
                <w:szCs w:val="22"/>
              </w:rPr>
              <w:t>przesyłanie ofert.</w:t>
            </w:r>
          </w:p>
          <w:p w14:paraId="13BD90ED" w14:textId="36860BFD" w:rsidR="00D63DE1" w:rsidRPr="001F327F" w:rsidRDefault="00D63DE1" w:rsidP="00D63DE1">
            <w:pPr>
              <w:tabs>
                <w:tab w:val="num" w:pos="1620"/>
              </w:tabs>
              <w:spacing w:before="120" w:after="120"/>
              <w:ind w:left="13"/>
              <w:jc w:val="both"/>
            </w:pPr>
            <w:r w:rsidRPr="00E20069">
              <w:t>14</w:t>
            </w:r>
            <w:r>
              <w:rPr>
                <w:sz w:val="22"/>
                <w:szCs w:val="22"/>
              </w:rPr>
              <w:t xml:space="preserve">. </w:t>
            </w:r>
            <w:r w:rsidRPr="00327587">
              <w:rPr>
                <w:sz w:val="22"/>
                <w:szCs w:val="22"/>
              </w:rPr>
              <w:t xml:space="preserve">Oferta wraz z załącznikami </w:t>
            </w:r>
            <w:r>
              <w:rPr>
                <w:sz w:val="22"/>
                <w:szCs w:val="22"/>
              </w:rPr>
              <w:t>została przesłana</w:t>
            </w:r>
            <w:r w:rsidRPr="00327587">
              <w:rPr>
                <w:sz w:val="22"/>
                <w:szCs w:val="22"/>
              </w:rPr>
              <w:t xml:space="preserve"> na …………….. stronach.</w:t>
            </w:r>
          </w:p>
          <w:p w14:paraId="0975075E" w14:textId="71B64E28" w:rsidR="00D63DE1" w:rsidRPr="00327587" w:rsidRDefault="00D63DE1" w:rsidP="00D63DE1">
            <w:pPr>
              <w:ind w:left="13"/>
              <w:jc w:val="both"/>
            </w:pPr>
            <w:r w:rsidRPr="00E20069">
              <w:t>15.</w:t>
            </w:r>
            <w:r>
              <w:rPr>
                <w:sz w:val="22"/>
                <w:szCs w:val="22"/>
              </w:rPr>
              <w:t xml:space="preserve"> </w:t>
            </w:r>
            <w:r w:rsidRPr="0032758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69A85A04" w14:textId="5E544CD9" w:rsidR="00D63DE1" w:rsidRPr="00011813" w:rsidRDefault="00D63DE1" w:rsidP="000838C4">
            <w:pPr>
              <w:pStyle w:val="Akapitzlist"/>
              <w:numPr>
                <w:ilvl w:val="1"/>
                <w:numId w:val="5"/>
              </w:numPr>
              <w:spacing w:after="0"/>
              <w:ind w:left="7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1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7A92467B" w14:textId="77777777" w:rsidR="00D63DE1" w:rsidRPr="00011813" w:rsidRDefault="00D63DE1" w:rsidP="000838C4">
            <w:pPr>
              <w:numPr>
                <w:ilvl w:val="1"/>
                <w:numId w:val="5"/>
              </w:numPr>
              <w:ind w:left="724"/>
              <w:jc w:val="both"/>
            </w:pPr>
            <w:r w:rsidRPr="00011813">
              <w:t>…………………………………………………………………………………………………</w:t>
            </w:r>
          </w:p>
          <w:p w14:paraId="58A6E6A0" w14:textId="77777777" w:rsidR="00D63DE1" w:rsidRPr="00327587" w:rsidRDefault="00D63DE1" w:rsidP="00D63DE1">
            <w:pPr>
              <w:ind w:left="180"/>
              <w:jc w:val="both"/>
              <w:rPr>
                <w:sz w:val="8"/>
                <w:szCs w:val="8"/>
              </w:rPr>
            </w:pPr>
          </w:p>
        </w:tc>
      </w:tr>
      <w:tr w:rsidR="00D63DE1" w:rsidRPr="00327587" w14:paraId="3C210849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5E0D37C2" w14:textId="53C08CA9" w:rsidR="00D63DE1" w:rsidRPr="00A05A3F" w:rsidRDefault="00D63DE1" w:rsidP="00BA2ECA">
            <w:pPr>
              <w:ind w:left="74"/>
              <w:jc w:val="both"/>
              <w:rPr>
                <w:b/>
                <w:sz w:val="22"/>
                <w:szCs w:val="22"/>
              </w:rPr>
            </w:pPr>
          </w:p>
        </w:tc>
      </w:tr>
      <w:tr w:rsidR="00D63DE1" w:rsidRPr="00327587" w14:paraId="5675E166" w14:textId="77777777" w:rsidTr="00BA2ECA">
        <w:trPr>
          <w:trHeight w:val="912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5F85E" w14:textId="6BC0DB04" w:rsidR="00D63DE1" w:rsidRPr="00327587" w:rsidRDefault="00D63DE1" w:rsidP="00D63DE1">
            <w:pPr>
              <w:spacing w:before="120"/>
              <w:jc w:val="both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Osobą(</w:t>
            </w:r>
            <w:proofErr w:type="spellStart"/>
            <w:r w:rsidRPr="00327587">
              <w:rPr>
                <w:b/>
                <w:sz w:val="22"/>
                <w:szCs w:val="22"/>
              </w:rPr>
              <w:t>ami</w:t>
            </w:r>
            <w:proofErr w:type="spellEnd"/>
            <w:r w:rsidRPr="00327587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327587">
              <w:rPr>
                <w:b/>
                <w:sz w:val="22"/>
                <w:szCs w:val="22"/>
              </w:rPr>
              <w:t>nymi</w:t>
            </w:r>
            <w:proofErr w:type="spellEnd"/>
            <w:r w:rsidRPr="00327587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>
              <w:rPr>
                <w:b/>
                <w:sz w:val="22"/>
                <w:szCs w:val="22"/>
              </w:rPr>
              <w:t>zakupowego</w:t>
            </w:r>
            <w:r w:rsidRPr="00327587">
              <w:rPr>
                <w:b/>
                <w:sz w:val="22"/>
                <w:szCs w:val="22"/>
              </w:rPr>
              <w:t xml:space="preserve"> jest (są):…………………………………………………,  tel. ……………………….., fax.: …….……………….,  e-mail: ……………………………</w:t>
            </w:r>
          </w:p>
        </w:tc>
      </w:tr>
    </w:tbl>
    <w:p w14:paraId="58EBBABF" w14:textId="77777777" w:rsidR="008E336A" w:rsidRDefault="008E336A" w:rsidP="00394AA5">
      <w:pPr>
        <w:rPr>
          <w:b/>
          <w:sz w:val="22"/>
          <w:szCs w:val="22"/>
        </w:rPr>
      </w:pPr>
    </w:p>
    <w:p w14:paraId="0354E930" w14:textId="50D3658D" w:rsidR="00394AA5" w:rsidRPr="00067D43" w:rsidRDefault="00394AA5" w:rsidP="00394AA5">
      <w:pPr>
        <w:rPr>
          <w:b/>
          <w:sz w:val="22"/>
          <w:szCs w:val="22"/>
        </w:rPr>
      </w:pPr>
      <w:r w:rsidRPr="00067D43">
        <w:rPr>
          <w:b/>
          <w:sz w:val="22"/>
          <w:szCs w:val="22"/>
        </w:rPr>
        <w:t>PODPIS(Y)</w:t>
      </w:r>
      <w:r w:rsidR="00574A37">
        <w:rPr>
          <w:b/>
          <w:sz w:val="22"/>
          <w:szCs w:val="22"/>
        </w:rPr>
        <w:t xml:space="preserve"> ELEKTRONICZN(E)</w:t>
      </w:r>
      <w:r w:rsidRPr="00067D43">
        <w:rPr>
          <w:b/>
          <w:sz w:val="22"/>
          <w:szCs w:val="22"/>
        </w:rPr>
        <w:t>:</w:t>
      </w:r>
      <w:r w:rsidR="00574A37">
        <w:rPr>
          <w:b/>
          <w:sz w:val="22"/>
          <w:szCs w:val="22"/>
        </w:rPr>
        <w:t xml:space="preserve"> </w:t>
      </w:r>
    </w:p>
    <w:p w14:paraId="14767339" w14:textId="5C0269D0" w:rsidR="00394AA5" w:rsidRDefault="00394AA5" w:rsidP="00394AA5">
      <w:pPr>
        <w:rPr>
          <w:b/>
        </w:rPr>
      </w:pPr>
    </w:p>
    <w:p w14:paraId="63A227C7" w14:textId="77777777" w:rsidR="00A05A3F" w:rsidRDefault="00A05A3F" w:rsidP="00394AA5">
      <w:pPr>
        <w:rPr>
          <w:b/>
        </w:rPr>
      </w:pPr>
    </w:p>
    <w:p w14:paraId="1F2F05B6" w14:textId="77777777" w:rsidR="00394AA5" w:rsidRPr="00AC57CF" w:rsidRDefault="00394AA5" w:rsidP="00394AA5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14:paraId="69FACCD7" w14:textId="208A1FBF" w:rsidR="00394AA5" w:rsidRDefault="00394AA5" w:rsidP="00394AA5">
      <w:pPr>
        <w:rPr>
          <w:b/>
          <w:bCs/>
          <w:i/>
          <w:sz w:val="20"/>
          <w:szCs w:val="20"/>
        </w:rPr>
      </w:pPr>
      <w:r w:rsidRPr="00067D43">
        <w:rPr>
          <w:b/>
          <w:bCs/>
          <w:sz w:val="22"/>
          <w:szCs w:val="22"/>
        </w:rPr>
        <w:t xml:space="preserve">   </w:t>
      </w:r>
      <w:r w:rsidRPr="00E20069">
        <w:rPr>
          <w:b/>
          <w:bCs/>
          <w:i/>
          <w:sz w:val="20"/>
          <w:szCs w:val="20"/>
        </w:rPr>
        <w:t>(miejscowość, data, podpis(y)</w:t>
      </w:r>
      <w:r w:rsidR="00574A37" w:rsidRPr="00E20069">
        <w:rPr>
          <w:b/>
          <w:bCs/>
          <w:i/>
          <w:sz w:val="20"/>
          <w:szCs w:val="20"/>
        </w:rPr>
        <w:t xml:space="preserve"> elektroniczny (e)</w:t>
      </w:r>
      <w:r w:rsidRPr="00E20069">
        <w:rPr>
          <w:b/>
          <w:bCs/>
          <w:i/>
          <w:sz w:val="20"/>
          <w:szCs w:val="20"/>
        </w:rPr>
        <w:t>)*</w:t>
      </w:r>
    </w:p>
    <w:p w14:paraId="6DF0A37F" w14:textId="77777777" w:rsidR="00A05A3F" w:rsidRPr="00E20069" w:rsidRDefault="00A05A3F" w:rsidP="00394AA5">
      <w:pPr>
        <w:rPr>
          <w:b/>
          <w:bCs/>
          <w:i/>
          <w:sz w:val="20"/>
          <w:szCs w:val="20"/>
        </w:rPr>
      </w:pPr>
    </w:p>
    <w:p w14:paraId="3EF83EF0" w14:textId="2A5CD5D2" w:rsidR="00394AA5" w:rsidRPr="00DD3295" w:rsidRDefault="00394AA5" w:rsidP="00394AA5">
      <w:pPr>
        <w:ind w:right="-205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*</w:t>
      </w:r>
      <w:r w:rsidR="00A05A3F">
        <w:rPr>
          <w:sz w:val="16"/>
          <w:szCs w:val="16"/>
        </w:rPr>
        <w:t xml:space="preserve"> </w:t>
      </w:r>
      <w:r w:rsidRPr="00DD3295">
        <w:rPr>
          <w:sz w:val="16"/>
          <w:szCs w:val="16"/>
        </w:rPr>
        <w:t>Podpis(y) i pieczątka(i) imienna(e) osoby(osób) umocowanej(</w:t>
      </w:r>
      <w:proofErr w:type="spellStart"/>
      <w:r w:rsidRPr="00DD3295">
        <w:rPr>
          <w:sz w:val="16"/>
          <w:szCs w:val="16"/>
        </w:rPr>
        <w:t>ych</w:t>
      </w:r>
      <w:proofErr w:type="spellEnd"/>
      <w:r w:rsidRPr="00DD3295">
        <w:rPr>
          <w:sz w:val="16"/>
          <w:szCs w:val="16"/>
        </w:rPr>
        <w:t>) do reprezentowania Wykonawcy zgodnie z:</w:t>
      </w:r>
    </w:p>
    <w:p w14:paraId="549356A7" w14:textId="77777777" w:rsidR="00394AA5" w:rsidRDefault="00394AA5" w:rsidP="00A05A3F">
      <w:pPr>
        <w:numPr>
          <w:ilvl w:val="2"/>
          <w:numId w:val="2"/>
        </w:numPr>
        <w:tabs>
          <w:tab w:val="clear" w:pos="2340"/>
          <w:tab w:val="num" w:pos="567"/>
        </w:tabs>
        <w:ind w:left="426" w:hanging="142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zapisami w dokumencie stwierdzającym status prawny Wykonawcy (osoby wskazane we właściwym rejestrze lub Centralnej Ewidencji i Informacji o D</w:t>
      </w:r>
      <w:r>
        <w:rPr>
          <w:sz w:val="16"/>
          <w:szCs w:val="16"/>
        </w:rPr>
        <w:t>ziałalności Gospodarczej RP) lub</w:t>
      </w:r>
    </w:p>
    <w:p w14:paraId="05382540" w14:textId="089B8347" w:rsidR="009B1B95" w:rsidRPr="00E83954" w:rsidRDefault="00394AA5" w:rsidP="00A05A3F">
      <w:pPr>
        <w:numPr>
          <w:ilvl w:val="2"/>
          <w:numId w:val="2"/>
        </w:numPr>
        <w:tabs>
          <w:tab w:val="clear" w:pos="2340"/>
          <w:tab w:val="num" w:pos="567"/>
        </w:tabs>
        <w:spacing w:after="120"/>
        <w:ind w:left="426" w:hanging="142"/>
        <w:rPr>
          <w:sz w:val="16"/>
          <w:szCs w:val="16"/>
        </w:rPr>
      </w:pPr>
      <w:r w:rsidRPr="00E83954">
        <w:rPr>
          <w:sz w:val="16"/>
          <w:szCs w:val="16"/>
        </w:rPr>
        <w:t xml:space="preserve">pełnomocnictwem </w:t>
      </w:r>
      <w:r w:rsidR="008A411B">
        <w:rPr>
          <w:sz w:val="16"/>
          <w:szCs w:val="16"/>
        </w:rPr>
        <w:t>wchodzącym w skład oferty.</w:t>
      </w:r>
    </w:p>
    <w:sectPr w:rsidR="009B1B95" w:rsidRPr="00E83954" w:rsidSect="000F039B">
      <w:headerReference w:type="default" r:id="rId8"/>
      <w:footerReference w:type="default" r:id="rId9"/>
      <w:pgSz w:w="16838" w:h="11906" w:orient="landscape"/>
      <w:pgMar w:top="0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F9435" w14:textId="77777777" w:rsidR="007A73EC" w:rsidRDefault="007A73EC">
      <w:r>
        <w:separator/>
      </w:r>
    </w:p>
  </w:endnote>
  <w:endnote w:type="continuationSeparator" w:id="0">
    <w:p w14:paraId="6FC4B58E" w14:textId="77777777" w:rsidR="007A73EC" w:rsidRDefault="007A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EE6F2B" w:rsidRPr="000F005D" w:rsidRDefault="00EE6F2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>
      <w:rPr>
        <w:b/>
        <w:bCs/>
        <w:noProof/>
        <w:sz w:val="12"/>
        <w:szCs w:val="12"/>
      </w:rPr>
      <w:t>9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>
      <w:rPr>
        <w:b/>
        <w:bCs/>
        <w:noProof/>
        <w:sz w:val="12"/>
        <w:szCs w:val="12"/>
      </w:rPr>
      <w:t>9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6218F" w14:textId="77777777" w:rsidR="007A73EC" w:rsidRDefault="007A73EC">
      <w:r>
        <w:separator/>
      </w:r>
    </w:p>
  </w:footnote>
  <w:footnote w:type="continuationSeparator" w:id="0">
    <w:p w14:paraId="0D67AC05" w14:textId="77777777" w:rsidR="007A73EC" w:rsidRDefault="007A7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EE6F2B" w:rsidRPr="00775C25" w:rsidRDefault="00EE6F2B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349"/>
        </w:tabs>
        <w:ind w:left="1069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60F61"/>
    <w:multiLevelType w:val="hybridMultilevel"/>
    <w:tmpl w:val="F59E763C"/>
    <w:lvl w:ilvl="0" w:tplc="409AA494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 w:tplc="82CE7A9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F521E"/>
    <w:multiLevelType w:val="hybridMultilevel"/>
    <w:tmpl w:val="947269AE"/>
    <w:lvl w:ilvl="0" w:tplc="CA6C2D4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9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CC76FC"/>
    <w:multiLevelType w:val="hybridMultilevel"/>
    <w:tmpl w:val="00589526"/>
    <w:lvl w:ilvl="0" w:tplc="0415000F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82314"/>
    <w:multiLevelType w:val="hybridMultilevel"/>
    <w:tmpl w:val="ECFE4F34"/>
    <w:lvl w:ilvl="0" w:tplc="D0248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16"/>
        <w:szCs w:val="16"/>
      </w:rPr>
    </w:lvl>
    <w:lvl w:ilvl="1" w:tplc="A2680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14"/>
  </w:num>
  <w:num w:numId="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trackRevisions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0AB2"/>
    <w:rsid w:val="00001755"/>
    <w:rsid w:val="00001E9E"/>
    <w:rsid w:val="00001ED2"/>
    <w:rsid w:val="00002C76"/>
    <w:rsid w:val="000031A1"/>
    <w:rsid w:val="0000358D"/>
    <w:rsid w:val="000048CA"/>
    <w:rsid w:val="00005DBA"/>
    <w:rsid w:val="00006390"/>
    <w:rsid w:val="00006AD4"/>
    <w:rsid w:val="00006E33"/>
    <w:rsid w:val="00007280"/>
    <w:rsid w:val="0001040A"/>
    <w:rsid w:val="0001142E"/>
    <w:rsid w:val="00011764"/>
    <w:rsid w:val="00011813"/>
    <w:rsid w:val="00012263"/>
    <w:rsid w:val="000122DF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8"/>
    <w:rsid w:val="000477CA"/>
    <w:rsid w:val="00047B29"/>
    <w:rsid w:val="00050209"/>
    <w:rsid w:val="000504A6"/>
    <w:rsid w:val="00050756"/>
    <w:rsid w:val="00050979"/>
    <w:rsid w:val="00050B4C"/>
    <w:rsid w:val="00050E02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3FD4"/>
    <w:rsid w:val="0006415B"/>
    <w:rsid w:val="0006421F"/>
    <w:rsid w:val="000643DE"/>
    <w:rsid w:val="00064702"/>
    <w:rsid w:val="000648DF"/>
    <w:rsid w:val="00064A91"/>
    <w:rsid w:val="000656B9"/>
    <w:rsid w:val="00065994"/>
    <w:rsid w:val="00065C3B"/>
    <w:rsid w:val="00065C6A"/>
    <w:rsid w:val="0006613D"/>
    <w:rsid w:val="00066925"/>
    <w:rsid w:val="0006696A"/>
    <w:rsid w:val="00066C2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653"/>
    <w:rsid w:val="00081A4B"/>
    <w:rsid w:val="00081B67"/>
    <w:rsid w:val="00081BB1"/>
    <w:rsid w:val="0008201F"/>
    <w:rsid w:val="0008270D"/>
    <w:rsid w:val="00082986"/>
    <w:rsid w:val="00082A3E"/>
    <w:rsid w:val="00083801"/>
    <w:rsid w:val="000838C4"/>
    <w:rsid w:val="00083A7A"/>
    <w:rsid w:val="00084683"/>
    <w:rsid w:val="00084D52"/>
    <w:rsid w:val="000850C5"/>
    <w:rsid w:val="00085429"/>
    <w:rsid w:val="00085A13"/>
    <w:rsid w:val="00085A6B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3A41"/>
    <w:rsid w:val="00093FE0"/>
    <w:rsid w:val="0009468E"/>
    <w:rsid w:val="00094D72"/>
    <w:rsid w:val="00094EB2"/>
    <w:rsid w:val="0009577A"/>
    <w:rsid w:val="00095871"/>
    <w:rsid w:val="00095E5B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1AF9"/>
    <w:rsid w:val="000B2145"/>
    <w:rsid w:val="000B2304"/>
    <w:rsid w:val="000B25AD"/>
    <w:rsid w:val="000B2CE6"/>
    <w:rsid w:val="000B2D03"/>
    <w:rsid w:val="000B32E5"/>
    <w:rsid w:val="000B3BC8"/>
    <w:rsid w:val="000B4D76"/>
    <w:rsid w:val="000B5281"/>
    <w:rsid w:val="000B53D7"/>
    <w:rsid w:val="000B5504"/>
    <w:rsid w:val="000B5F6B"/>
    <w:rsid w:val="000B66A5"/>
    <w:rsid w:val="000B6C9A"/>
    <w:rsid w:val="000B7649"/>
    <w:rsid w:val="000B797D"/>
    <w:rsid w:val="000B7D15"/>
    <w:rsid w:val="000B7E77"/>
    <w:rsid w:val="000C03FD"/>
    <w:rsid w:val="000C0659"/>
    <w:rsid w:val="000C0713"/>
    <w:rsid w:val="000C0E89"/>
    <w:rsid w:val="000C143E"/>
    <w:rsid w:val="000C155F"/>
    <w:rsid w:val="000C1A97"/>
    <w:rsid w:val="000C1B7D"/>
    <w:rsid w:val="000C1BC1"/>
    <w:rsid w:val="000C2692"/>
    <w:rsid w:val="000C3198"/>
    <w:rsid w:val="000C3A87"/>
    <w:rsid w:val="000C3C86"/>
    <w:rsid w:val="000C46E8"/>
    <w:rsid w:val="000C496E"/>
    <w:rsid w:val="000C517E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6FA3"/>
    <w:rsid w:val="000D7002"/>
    <w:rsid w:val="000D70E2"/>
    <w:rsid w:val="000D7ADD"/>
    <w:rsid w:val="000D7D98"/>
    <w:rsid w:val="000E0372"/>
    <w:rsid w:val="000E0744"/>
    <w:rsid w:val="000E09F3"/>
    <w:rsid w:val="000E0A88"/>
    <w:rsid w:val="000E0F4C"/>
    <w:rsid w:val="000E1302"/>
    <w:rsid w:val="000E194E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39B"/>
    <w:rsid w:val="000F09B5"/>
    <w:rsid w:val="000F0AD4"/>
    <w:rsid w:val="000F2037"/>
    <w:rsid w:val="000F26DC"/>
    <w:rsid w:val="000F2899"/>
    <w:rsid w:val="000F2B92"/>
    <w:rsid w:val="000F2D39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9F3"/>
    <w:rsid w:val="00100D1F"/>
    <w:rsid w:val="0010127B"/>
    <w:rsid w:val="00101494"/>
    <w:rsid w:val="0010190F"/>
    <w:rsid w:val="00102D48"/>
    <w:rsid w:val="00102E21"/>
    <w:rsid w:val="00102FA3"/>
    <w:rsid w:val="00102FB9"/>
    <w:rsid w:val="001036D6"/>
    <w:rsid w:val="001038FD"/>
    <w:rsid w:val="00103C95"/>
    <w:rsid w:val="001048F6"/>
    <w:rsid w:val="00104ABF"/>
    <w:rsid w:val="00104DDA"/>
    <w:rsid w:val="00106BC0"/>
    <w:rsid w:val="001072C4"/>
    <w:rsid w:val="00107ACC"/>
    <w:rsid w:val="001101DB"/>
    <w:rsid w:val="0011059A"/>
    <w:rsid w:val="00110AF1"/>
    <w:rsid w:val="0011114B"/>
    <w:rsid w:val="00111652"/>
    <w:rsid w:val="001135FA"/>
    <w:rsid w:val="001138DD"/>
    <w:rsid w:val="00113B40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06B"/>
    <w:rsid w:val="00121408"/>
    <w:rsid w:val="00123774"/>
    <w:rsid w:val="0012518C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EC1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2D95"/>
    <w:rsid w:val="001435D7"/>
    <w:rsid w:val="00143CDC"/>
    <w:rsid w:val="0014407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57D9A"/>
    <w:rsid w:val="001611A3"/>
    <w:rsid w:val="001616FE"/>
    <w:rsid w:val="0016181A"/>
    <w:rsid w:val="0016209D"/>
    <w:rsid w:val="00162102"/>
    <w:rsid w:val="00163188"/>
    <w:rsid w:val="0016344E"/>
    <w:rsid w:val="00163662"/>
    <w:rsid w:val="00163A9E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3B40"/>
    <w:rsid w:val="00184294"/>
    <w:rsid w:val="001868BB"/>
    <w:rsid w:val="00187026"/>
    <w:rsid w:val="001877A3"/>
    <w:rsid w:val="00187C80"/>
    <w:rsid w:val="00187D50"/>
    <w:rsid w:val="0019003F"/>
    <w:rsid w:val="00190643"/>
    <w:rsid w:val="00190ACD"/>
    <w:rsid w:val="00190DBE"/>
    <w:rsid w:val="00190F51"/>
    <w:rsid w:val="001925BF"/>
    <w:rsid w:val="00192773"/>
    <w:rsid w:val="0019281D"/>
    <w:rsid w:val="00192F21"/>
    <w:rsid w:val="001936FD"/>
    <w:rsid w:val="00193ACC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6987"/>
    <w:rsid w:val="00197879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A7E70"/>
    <w:rsid w:val="001B09A9"/>
    <w:rsid w:val="001B0C15"/>
    <w:rsid w:val="001B1419"/>
    <w:rsid w:val="001B2485"/>
    <w:rsid w:val="001B2FF5"/>
    <w:rsid w:val="001B3665"/>
    <w:rsid w:val="001B39EC"/>
    <w:rsid w:val="001B3ECF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8C"/>
    <w:rsid w:val="001C2FE9"/>
    <w:rsid w:val="001C3784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46A"/>
    <w:rsid w:val="001D5D88"/>
    <w:rsid w:val="001D761F"/>
    <w:rsid w:val="001D7C9B"/>
    <w:rsid w:val="001E0372"/>
    <w:rsid w:val="001E1A66"/>
    <w:rsid w:val="001E1AE3"/>
    <w:rsid w:val="001E21B9"/>
    <w:rsid w:val="001E2409"/>
    <w:rsid w:val="001E3DB1"/>
    <w:rsid w:val="001E4320"/>
    <w:rsid w:val="001E4484"/>
    <w:rsid w:val="001E4E8F"/>
    <w:rsid w:val="001E7101"/>
    <w:rsid w:val="001E78C0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5FC"/>
    <w:rsid w:val="001F6F1E"/>
    <w:rsid w:val="001F7D0A"/>
    <w:rsid w:val="002000AB"/>
    <w:rsid w:val="002009AC"/>
    <w:rsid w:val="00200B32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5D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6EC"/>
    <w:rsid w:val="00215772"/>
    <w:rsid w:val="00216D59"/>
    <w:rsid w:val="00217358"/>
    <w:rsid w:val="0022064C"/>
    <w:rsid w:val="00221808"/>
    <w:rsid w:val="00221A88"/>
    <w:rsid w:val="002231EE"/>
    <w:rsid w:val="002241D8"/>
    <w:rsid w:val="002243D3"/>
    <w:rsid w:val="00225062"/>
    <w:rsid w:val="00225535"/>
    <w:rsid w:val="00225B56"/>
    <w:rsid w:val="00225CAB"/>
    <w:rsid w:val="002269F2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109"/>
    <w:rsid w:val="002345D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C3F"/>
    <w:rsid w:val="00237DE3"/>
    <w:rsid w:val="0024007F"/>
    <w:rsid w:val="00241309"/>
    <w:rsid w:val="00241A87"/>
    <w:rsid w:val="00241B64"/>
    <w:rsid w:val="00241EAC"/>
    <w:rsid w:val="00241F58"/>
    <w:rsid w:val="00242067"/>
    <w:rsid w:val="002422C3"/>
    <w:rsid w:val="0024273C"/>
    <w:rsid w:val="002429D0"/>
    <w:rsid w:val="00242B71"/>
    <w:rsid w:val="002431A7"/>
    <w:rsid w:val="00243412"/>
    <w:rsid w:val="0024363C"/>
    <w:rsid w:val="002446B0"/>
    <w:rsid w:val="00244E8B"/>
    <w:rsid w:val="002452A2"/>
    <w:rsid w:val="0024745C"/>
    <w:rsid w:val="00247940"/>
    <w:rsid w:val="00250A63"/>
    <w:rsid w:val="00251060"/>
    <w:rsid w:val="002515B2"/>
    <w:rsid w:val="00251787"/>
    <w:rsid w:val="00253859"/>
    <w:rsid w:val="00253CCC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57EFA"/>
    <w:rsid w:val="00260BDB"/>
    <w:rsid w:val="00260FBC"/>
    <w:rsid w:val="0026187F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E67"/>
    <w:rsid w:val="0027527D"/>
    <w:rsid w:val="0027583B"/>
    <w:rsid w:val="00276588"/>
    <w:rsid w:val="002767E5"/>
    <w:rsid w:val="00276F4C"/>
    <w:rsid w:val="002771D6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4DAE"/>
    <w:rsid w:val="00285735"/>
    <w:rsid w:val="00285E3B"/>
    <w:rsid w:val="00286572"/>
    <w:rsid w:val="00287263"/>
    <w:rsid w:val="002874BF"/>
    <w:rsid w:val="00287736"/>
    <w:rsid w:val="00290655"/>
    <w:rsid w:val="0029067A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BE"/>
    <w:rsid w:val="002A4E1D"/>
    <w:rsid w:val="002A55FD"/>
    <w:rsid w:val="002A6457"/>
    <w:rsid w:val="002A64C1"/>
    <w:rsid w:val="002A68A7"/>
    <w:rsid w:val="002A6A8E"/>
    <w:rsid w:val="002A6B5D"/>
    <w:rsid w:val="002A75DB"/>
    <w:rsid w:val="002B06FE"/>
    <w:rsid w:val="002B1033"/>
    <w:rsid w:val="002B1716"/>
    <w:rsid w:val="002B18B0"/>
    <w:rsid w:val="002B1B48"/>
    <w:rsid w:val="002B1CA6"/>
    <w:rsid w:val="002B1CCF"/>
    <w:rsid w:val="002B1CD1"/>
    <w:rsid w:val="002B202A"/>
    <w:rsid w:val="002B20F1"/>
    <w:rsid w:val="002B26E0"/>
    <w:rsid w:val="002B2BAC"/>
    <w:rsid w:val="002B2E51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5AEB"/>
    <w:rsid w:val="002B6197"/>
    <w:rsid w:val="002B668E"/>
    <w:rsid w:val="002B6780"/>
    <w:rsid w:val="002B6A8A"/>
    <w:rsid w:val="002B72EE"/>
    <w:rsid w:val="002B736B"/>
    <w:rsid w:val="002B7A7C"/>
    <w:rsid w:val="002C0089"/>
    <w:rsid w:val="002C0C51"/>
    <w:rsid w:val="002C13F0"/>
    <w:rsid w:val="002C26C5"/>
    <w:rsid w:val="002C29EB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1963"/>
    <w:rsid w:val="002D2674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322"/>
    <w:rsid w:val="002D5998"/>
    <w:rsid w:val="002D5DD6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91E"/>
    <w:rsid w:val="002E0D39"/>
    <w:rsid w:val="002E2477"/>
    <w:rsid w:val="002E25C6"/>
    <w:rsid w:val="002E260B"/>
    <w:rsid w:val="002E3740"/>
    <w:rsid w:val="002E3909"/>
    <w:rsid w:val="002E402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467"/>
    <w:rsid w:val="0030361B"/>
    <w:rsid w:val="00303BC6"/>
    <w:rsid w:val="00304C87"/>
    <w:rsid w:val="00304EC6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DCF"/>
    <w:rsid w:val="00311E1A"/>
    <w:rsid w:val="00312355"/>
    <w:rsid w:val="00312B99"/>
    <w:rsid w:val="003138B0"/>
    <w:rsid w:val="00314448"/>
    <w:rsid w:val="00314A14"/>
    <w:rsid w:val="00314CF4"/>
    <w:rsid w:val="003151E5"/>
    <w:rsid w:val="003153D3"/>
    <w:rsid w:val="003157DD"/>
    <w:rsid w:val="00315903"/>
    <w:rsid w:val="00315E3E"/>
    <w:rsid w:val="0031693A"/>
    <w:rsid w:val="00317045"/>
    <w:rsid w:val="003170C1"/>
    <w:rsid w:val="0031750D"/>
    <w:rsid w:val="00317BA3"/>
    <w:rsid w:val="00320047"/>
    <w:rsid w:val="003204BF"/>
    <w:rsid w:val="00320B10"/>
    <w:rsid w:val="00321646"/>
    <w:rsid w:val="0032237E"/>
    <w:rsid w:val="003224D9"/>
    <w:rsid w:val="00323558"/>
    <w:rsid w:val="00323635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6DD"/>
    <w:rsid w:val="003367A2"/>
    <w:rsid w:val="0033700B"/>
    <w:rsid w:val="00337092"/>
    <w:rsid w:val="0033753C"/>
    <w:rsid w:val="00337B55"/>
    <w:rsid w:val="00337D1D"/>
    <w:rsid w:val="00337FAA"/>
    <w:rsid w:val="00340649"/>
    <w:rsid w:val="00340F04"/>
    <w:rsid w:val="00340FAC"/>
    <w:rsid w:val="00341314"/>
    <w:rsid w:val="00341320"/>
    <w:rsid w:val="0034169C"/>
    <w:rsid w:val="003423DF"/>
    <w:rsid w:val="0034258E"/>
    <w:rsid w:val="00342770"/>
    <w:rsid w:val="00345081"/>
    <w:rsid w:val="003456E6"/>
    <w:rsid w:val="00345AA8"/>
    <w:rsid w:val="003461FB"/>
    <w:rsid w:val="00346DB1"/>
    <w:rsid w:val="0034760F"/>
    <w:rsid w:val="00347F5F"/>
    <w:rsid w:val="0035007D"/>
    <w:rsid w:val="0035074C"/>
    <w:rsid w:val="00350F91"/>
    <w:rsid w:val="00350FBE"/>
    <w:rsid w:val="0035140D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6145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062"/>
    <w:rsid w:val="00363393"/>
    <w:rsid w:val="003636E6"/>
    <w:rsid w:val="0036374F"/>
    <w:rsid w:val="0036386F"/>
    <w:rsid w:val="003638D8"/>
    <w:rsid w:val="00364883"/>
    <w:rsid w:val="00364EE6"/>
    <w:rsid w:val="0036501F"/>
    <w:rsid w:val="003658A9"/>
    <w:rsid w:val="00366B1A"/>
    <w:rsid w:val="00366E7D"/>
    <w:rsid w:val="00367441"/>
    <w:rsid w:val="00367CBE"/>
    <w:rsid w:val="00367E8C"/>
    <w:rsid w:val="00371851"/>
    <w:rsid w:val="003723C9"/>
    <w:rsid w:val="0037253E"/>
    <w:rsid w:val="003725A9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059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AA5"/>
    <w:rsid w:val="00394CD9"/>
    <w:rsid w:val="00394F65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05BD"/>
    <w:rsid w:val="003B0B0C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A5E"/>
    <w:rsid w:val="003B5E8E"/>
    <w:rsid w:val="003B60BC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C7D2C"/>
    <w:rsid w:val="003C7FAB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681"/>
    <w:rsid w:val="003E1722"/>
    <w:rsid w:val="003E1E3A"/>
    <w:rsid w:val="003E24A1"/>
    <w:rsid w:val="003E251B"/>
    <w:rsid w:val="003E2634"/>
    <w:rsid w:val="003E29C3"/>
    <w:rsid w:val="003E2F5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2EA"/>
    <w:rsid w:val="00412301"/>
    <w:rsid w:val="00412C7D"/>
    <w:rsid w:val="00414152"/>
    <w:rsid w:val="00414BF5"/>
    <w:rsid w:val="0041555F"/>
    <w:rsid w:val="00415E3B"/>
    <w:rsid w:val="00416308"/>
    <w:rsid w:val="0041674D"/>
    <w:rsid w:val="00416F50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73A9"/>
    <w:rsid w:val="004275A8"/>
    <w:rsid w:val="004279D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93D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1E0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420F"/>
    <w:rsid w:val="004545E3"/>
    <w:rsid w:val="00454BA2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3958"/>
    <w:rsid w:val="004640A0"/>
    <w:rsid w:val="004642C8"/>
    <w:rsid w:val="0046555F"/>
    <w:rsid w:val="00465880"/>
    <w:rsid w:val="00465A05"/>
    <w:rsid w:val="00465A71"/>
    <w:rsid w:val="00465ABD"/>
    <w:rsid w:val="004669C7"/>
    <w:rsid w:val="004675A2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B66"/>
    <w:rsid w:val="00480078"/>
    <w:rsid w:val="00480439"/>
    <w:rsid w:val="00480913"/>
    <w:rsid w:val="00480C4D"/>
    <w:rsid w:val="00481032"/>
    <w:rsid w:val="00481715"/>
    <w:rsid w:val="00481E65"/>
    <w:rsid w:val="004824C3"/>
    <w:rsid w:val="004829A8"/>
    <w:rsid w:val="00483527"/>
    <w:rsid w:val="004844E4"/>
    <w:rsid w:val="0048491C"/>
    <w:rsid w:val="00484D01"/>
    <w:rsid w:val="00484E16"/>
    <w:rsid w:val="00486AFA"/>
    <w:rsid w:val="00486CC7"/>
    <w:rsid w:val="00487A62"/>
    <w:rsid w:val="00490A1F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CC9"/>
    <w:rsid w:val="004A2E2D"/>
    <w:rsid w:val="004A2FE6"/>
    <w:rsid w:val="004A3621"/>
    <w:rsid w:val="004A3B82"/>
    <w:rsid w:val="004A3CBE"/>
    <w:rsid w:val="004A4944"/>
    <w:rsid w:val="004A4AA5"/>
    <w:rsid w:val="004A53FF"/>
    <w:rsid w:val="004A5692"/>
    <w:rsid w:val="004A57BE"/>
    <w:rsid w:val="004A5FC2"/>
    <w:rsid w:val="004A6113"/>
    <w:rsid w:val="004A682D"/>
    <w:rsid w:val="004A6E7E"/>
    <w:rsid w:val="004A72C1"/>
    <w:rsid w:val="004A765F"/>
    <w:rsid w:val="004A7CA5"/>
    <w:rsid w:val="004A7D9A"/>
    <w:rsid w:val="004B15E0"/>
    <w:rsid w:val="004B29B4"/>
    <w:rsid w:val="004B3257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3D92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053"/>
    <w:rsid w:val="004E2753"/>
    <w:rsid w:val="004E2F06"/>
    <w:rsid w:val="004E3467"/>
    <w:rsid w:val="004E3C01"/>
    <w:rsid w:val="004E4471"/>
    <w:rsid w:val="004E5E08"/>
    <w:rsid w:val="004E6118"/>
    <w:rsid w:val="004E6287"/>
    <w:rsid w:val="004E7D2C"/>
    <w:rsid w:val="004F0499"/>
    <w:rsid w:val="004F0812"/>
    <w:rsid w:val="004F272E"/>
    <w:rsid w:val="004F2DFC"/>
    <w:rsid w:val="004F3332"/>
    <w:rsid w:val="004F35BC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4F7756"/>
    <w:rsid w:val="0050002D"/>
    <w:rsid w:val="00500EDB"/>
    <w:rsid w:val="00501B00"/>
    <w:rsid w:val="005025C0"/>
    <w:rsid w:val="0050533F"/>
    <w:rsid w:val="00505534"/>
    <w:rsid w:val="00506150"/>
    <w:rsid w:val="00507072"/>
    <w:rsid w:val="005070EB"/>
    <w:rsid w:val="00507515"/>
    <w:rsid w:val="005079DE"/>
    <w:rsid w:val="00510CAB"/>
    <w:rsid w:val="00510E86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02"/>
    <w:rsid w:val="005139A7"/>
    <w:rsid w:val="00513B38"/>
    <w:rsid w:val="00513DE9"/>
    <w:rsid w:val="005147C1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2553"/>
    <w:rsid w:val="005528CB"/>
    <w:rsid w:val="00552D25"/>
    <w:rsid w:val="00552DA9"/>
    <w:rsid w:val="00553248"/>
    <w:rsid w:val="00554354"/>
    <w:rsid w:val="00554B79"/>
    <w:rsid w:val="00554C1D"/>
    <w:rsid w:val="00554DEC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71D"/>
    <w:rsid w:val="00566107"/>
    <w:rsid w:val="00566364"/>
    <w:rsid w:val="0056724D"/>
    <w:rsid w:val="005673F8"/>
    <w:rsid w:val="00567403"/>
    <w:rsid w:val="005676F5"/>
    <w:rsid w:val="00567ADB"/>
    <w:rsid w:val="00573177"/>
    <w:rsid w:val="00573C35"/>
    <w:rsid w:val="005742EA"/>
    <w:rsid w:val="005749A0"/>
    <w:rsid w:val="00574A37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7"/>
    <w:rsid w:val="00584CF8"/>
    <w:rsid w:val="00586600"/>
    <w:rsid w:val="0058676F"/>
    <w:rsid w:val="005868F4"/>
    <w:rsid w:val="00587123"/>
    <w:rsid w:val="00587B06"/>
    <w:rsid w:val="005900B1"/>
    <w:rsid w:val="00590266"/>
    <w:rsid w:val="00593512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D0E"/>
    <w:rsid w:val="005B6E72"/>
    <w:rsid w:val="005B713F"/>
    <w:rsid w:val="005B7397"/>
    <w:rsid w:val="005B74E6"/>
    <w:rsid w:val="005C11AE"/>
    <w:rsid w:val="005C1F79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561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1E9E"/>
    <w:rsid w:val="005D301C"/>
    <w:rsid w:val="005D41D3"/>
    <w:rsid w:val="005D4C82"/>
    <w:rsid w:val="005D66A8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255"/>
    <w:rsid w:val="005E194F"/>
    <w:rsid w:val="005E2219"/>
    <w:rsid w:val="005E2332"/>
    <w:rsid w:val="005E2709"/>
    <w:rsid w:val="005E283F"/>
    <w:rsid w:val="005E37D7"/>
    <w:rsid w:val="005E490E"/>
    <w:rsid w:val="005E52A0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1D14"/>
    <w:rsid w:val="005F210C"/>
    <w:rsid w:val="005F2990"/>
    <w:rsid w:val="005F2D62"/>
    <w:rsid w:val="005F38F4"/>
    <w:rsid w:val="005F422A"/>
    <w:rsid w:val="005F4573"/>
    <w:rsid w:val="005F53D2"/>
    <w:rsid w:val="005F5A6E"/>
    <w:rsid w:val="005F639A"/>
    <w:rsid w:val="005F6610"/>
    <w:rsid w:val="005F7986"/>
    <w:rsid w:val="005F79F2"/>
    <w:rsid w:val="00600A84"/>
    <w:rsid w:val="00600C7E"/>
    <w:rsid w:val="0060147C"/>
    <w:rsid w:val="006026C3"/>
    <w:rsid w:val="0060299A"/>
    <w:rsid w:val="006029F2"/>
    <w:rsid w:val="00603677"/>
    <w:rsid w:val="0060394B"/>
    <w:rsid w:val="00603C06"/>
    <w:rsid w:val="006041AD"/>
    <w:rsid w:val="0060473B"/>
    <w:rsid w:val="00604E15"/>
    <w:rsid w:val="006056D7"/>
    <w:rsid w:val="00605C9E"/>
    <w:rsid w:val="00605D7E"/>
    <w:rsid w:val="006065DF"/>
    <w:rsid w:val="0060785E"/>
    <w:rsid w:val="006106C1"/>
    <w:rsid w:val="00610A42"/>
    <w:rsid w:val="00610FE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1BBE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B04"/>
    <w:rsid w:val="006422B0"/>
    <w:rsid w:val="00642456"/>
    <w:rsid w:val="006426EA"/>
    <w:rsid w:val="0064295A"/>
    <w:rsid w:val="00643491"/>
    <w:rsid w:val="00643AC9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73B"/>
    <w:rsid w:val="00657C00"/>
    <w:rsid w:val="00657DC4"/>
    <w:rsid w:val="0066034A"/>
    <w:rsid w:val="0066099A"/>
    <w:rsid w:val="00660AD4"/>
    <w:rsid w:val="00660CC1"/>
    <w:rsid w:val="0066128E"/>
    <w:rsid w:val="00661984"/>
    <w:rsid w:val="00661D6D"/>
    <w:rsid w:val="00661E2F"/>
    <w:rsid w:val="006626D5"/>
    <w:rsid w:val="00662A6A"/>
    <w:rsid w:val="00663490"/>
    <w:rsid w:val="00663CBD"/>
    <w:rsid w:val="00663CC2"/>
    <w:rsid w:val="00664073"/>
    <w:rsid w:val="0066488C"/>
    <w:rsid w:val="00664EAE"/>
    <w:rsid w:val="00665428"/>
    <w:rsid w:val="00665CC2"/>
    <w:rsid w:val="00666B2E"/>
    <w:rsid w:val="006670AF"/>
    <w:rsid w:val="0066746A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3D7B"/>
    <w:rsid w:val="00675307"/>
    <w:rsid w:val="006765A7"/>
    <w:rsid w:val="00676857"/>
    <w:rsid w:val="00676D29"/>
    <w:rsid w:val="0067792E"/>
    <w:rsid w:val="00680164"/>
    <w:rsid w:val="00680930"/>
    <w:rsid w:val="00680BE3"/>
    <w:rsid w:val="00681056"/>
    <w:rsid w:val="00681202"/>
    <w:rsid w:val="00681C73"/>
    <w:rsid w:val="00681D22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6FFB"/>
    <w:rsid w:val="00687A40"/>
    <w:rsid w:val="00690EDC"/>
    <w:rsid w:val="00690F50"/>
    <w:rsid w:val="0069179D"/>
    <w:rsid w:val="006920C5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F4C"/>
    <w:rsid w:val="006A5323"/>
    <w:rsid w:val="006A547F"/>
    <w:rsid w:val="006A5AD6"/>
    <w:rsid w:val="006A61C6"/>
    <w:rsid w:val="006A6A92"/>
    <w:rsid w:val="006A713D"/>
    <w:rsid w:val="006A715D"/>
    <w:rsid w:val="006A7FB4"/>
    <w:rsid w:val="006B02BE"/>
    <w:rsid w:val="006B07F5"/>
    <w:rsid w:val="006B0864"/>
    <w:rsid w:val="006B153A"/>
    <w:rsid w:val="006B265E"/>
    <w:rsid w:val="006B2C3B"/>
    <w:rsid w:val="006B2EC3"/>
    <w:rsid w:val="006B339E"/>
    <w:rsid w:val="006B34E3"/>
    <w:rsid w:val="006B3DC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C6506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CD"/>
    <w:rsid w:val="006D44F6"/>
    <w:rsid w:val="006D6071"/>
    <w:rsid w:val="006D67DC"/>
    <w:rsid w:val="006D6E83"/>
    <w:rsid w:val="006D7834"/>
    <w:rsid w:val="006E04BD"/>
    <w:rsid w:val="006E1210"/>
    <w:rsid w:val="006E1ACA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2EBE"/>
    <w:rsid w:val="006F31BE"/>
    <w:rsid w:val="006F3576"/>
    <w:rsid w:val="006F3A8F"/>
    <w:rsid w:val="006F4376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4EA"/>
    <w:rsid w:val="007237FB"/>
    <w:rsid w:val="00723B96"/>
    <w:rsid w:val="00723E82"/>
    <w:rsid w:val="00724425"/>
    <w:rsid w:val="00725359"/>
    <w:rsid w:val="007257A0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419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4DEE"/>
    <w:rsid w:val="007363A4"/>
    <w:rsid w:val="0073658B"/>
    <w:rsid w:val="007368C5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386"/>
    <w:rsid w:val="00747477"/>
    <w:rsid w:val="0074768C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3F93"/>
    <w:rsid w:val="007540F2"/>
    <w:rsid w:val="007547AB"/>
    <w:rsid w:val="00754E66"/>
    <w:rsid w:val="0075635C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2D31"/>
    <w:rsid w:val="0076316E"/>
    <w:rsid w:val="007632BD"/>
    <w:rsid w:val="007634B2"/>
    <w:rsid w:val="007636B7"/>
    <w:rsid w:val="00764831"/>
    <w:rsid w:val="00765177"/>
    <w:rsid w:val="00765644"/>
    <w:rsid w:val="00765884"/>
    <w:rsid w:val="00765F2D"/>
    <w:rsid w:val="00766865"/>
    <w:rsid w:val="00766ECC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1EE"/>
    <w:rsid w:val="00773366"/>
    <w:rsid w:val="007736CE"/>
    <w:rsid w:val="00773EA0"/>
    <w:rsid w:val="00774288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631"/>
    <w:rsid w:val="007A08DC"/>
    <w:rsid w:val="007A2542"/>
    <w:rsid w:val="007A33D6"/>
    <w:rsid w:val="007A3BCF"/>
    <w:rsid w:val="007A4AF4"/>
    <w:rsid w:val="007A4DC1"/>
    <w:rsid w:val="007A5193"/>
    <w:rsid w:val="007A5B3F"/>
    <w:rsid w:val="007A5C84"/>
    <w:rsid w:val="007A638B"/>
    <w:rsid w:val="007A6CF7"/>
    <w:rsid w:val="007A73EC"/>
    <w:rsid w:val="007A77AE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2DC1"/>
    <w:rsid w:val="007B43BC"/>
    <w:rsid w:val="007B54F7"/>
    <w:rsid w:val="007B5F22"/>
    <w:rsid w:val="007B70D7"/>
    <w:rsid w:val="007B734C"/>
    <w:rsid w:val="007B7AFD"/>
    <w:rsid w:val="007C0077"/>
    <w:rsid w:val="007C05EE"/>
    <w:rsid w:val="007C0638"/>
    <w:rsid w:val="007C1800"/>
    <w:rsid w:val="007C226F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D59"/>
    <w:rsid w:val="007C7F6B"/>
    <w:rsid w:val="007D0733"/>
    <w:rsid w:val="007D18C9"/>
    <w:rsid w:val="007D21E0"/>
    <w:rsid w:val="007D2F7D"/>
    <w:rsid w:val="007D322A"/>
    <w:rsid w:val="007D34B4"/>
    <w:rsid w:val="007D42DF"/>
    <w:rsid w:val="007D44DC"/>
    <w:rsid w:val="007D4649"/>
    <w:rsid w:val="007D491B"/>
    <w:rsid w:val="007D4CB0"/>
    <w:rsid w:val="007D5610"/>
    <w:rsid w:val="007D5739"/>
    <w:rsid w:val="007D697C"/>
    <w:rsid w:val="007D69F3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174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47BB"/>
    <w:rsid w:val="007F59AA"/>
    <w:rsid w:val="007F5EFC"/>
    <w:rsid w:val="007F6111"/>
    <w:rsid w:val="007F6D79"/>
    <w:rsid w:val="007F7310"/>
    <w:rsid w:val="00801814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5C99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483"/>
    <w:rsid w:val="0081258A"/>
    <w:rsid w:val="00812FED"/>
    <w:rsid w:val="00813140"/>
    <w:rsid w:val="00813262"/>
    <w:rsid w:val="008137DE"/>
    <w:rsid w:val="00814278"/>
    <w:rsid w:val="00814489"/>
    <w:rsid w:val="008147EF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653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163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090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6C05"/>
    <w:rsid w:val="00856CBD"/>
    <w:rsid w:val="0085761B"/>
    <w:rsid w:val="00857D04"/>
    <w:rsid w:val="00860222"/>
    <w:rsid w:val="0086036E"/>
    <w:rsid w:val="0086080F"/>
    <w:rsid w:val="008609DD"/>
    <w:rsid w:val="00860DF9"/>
    <w:rsid w:val="00860F84"/>
    <w:rsid w:val="008611FD"/>
    <w:rsid w:val="00861225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2FF7"/>
    <w:rsid w:val="0087354A"/>
    <w:rsid w:val="00873974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CC6"/>
    <w:rsid w:val="00881054"/>
    <w:rsid w:val="00881B3C"/>
    <w:rsid w:val="00881E50"/>
    <w:rsid w:val="00882228"/>
    <w:rsid w:val="00884D40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21A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06"/>
    <w:rsid w:val="008A1B38"/>
    <w:rsid w:val="008A1E68"/>
    <w:rsid w:val="008A2496"/>
    <w:rsid w:val="008A2AA0"/>
    <w:rsid w:val="008A2D7E"/>
    <w:rsid w:val="008A3072"/>
    <w:rsid w:val="008A37F3"/>
    <w:rsid w:val="008A3B7F"/>
    <w:rsid w:val="008A3B91"/>
    <w:rsid w:val="008A3E49"/>
    <w:rsid w:val="008A411B"/>
    <w:rsid w:val="008A420E"/>
    <w:rsid w:val="008A4211"/>
    <w:rsid w:val="008A44F2"/>
    <w:rsid w:val="008A4D81"/>
    <w:rsid w:val="008A504D"/>
    <w:rsid w:val="008A50DB"/>
    <w:rsid w:val="008A5474"/>
    <w:rsid w:val="008A5DA0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0274"/>
    <w:rsid w:val="008C14D2"/>
    <w:rsid w:val="008C1BB0"/>
    <w:rsid w:val="008C204B"/>
    <w:rsid w:val="008C233F"/>
    <w:rsid w:val="008C2BD3"/>
    <w:rsid w:val="008C3A01"/>
    <w:rsid w:val="008C3D49"/>
    <w:rsid w:val="008C5133"/>
    <w:rsid w:val="008C59F9"/>
    <w:rsid w:val="008C5B12"/>
    <w:rsid w:val="008C6490"/>
    <w:rsid w:val="008C6615"/>
    <w:rsid w:val="008C67BF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2FE0"/>
    <w:rsid w:val="008D2FE3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224"/>
    <w:rsid w:val="008E07B7"/>
    <w:rsid w:val="008E08AF"/>
    <w:rsid w:val="008E2212"/>
    <w:rsid w:val="008E2BBD"/>
    <w:rsid w:val="008E336A"/>
    <w:rsid w:val="008E34A9"/>
    <w:rsid w:val="008E38C5"/>
    <w:rsid w:val="008E4742"/>
    <w:rsid w:val="008E4F4D"/>
    <w:rsid w:val="008E79D1"/>
    <w:rsid w:val="008E7C9E"/>
    <w:rsid w:val="008F0079"/>
    <w:rsid w:val="008F02F7"/>
    <w:rsid w:val="008F0853"/>
    <w:rsid w:val="008F0F5F"/>
    <w:rsid w:val="008F173B"/>
    <w:rsid w:val="008F1CEB"/>
    <w:rsid w:val="008F1E8F"/>
    <w:rsid w:val="008F23B4"/>
    <w:rsid w:val="008F2B5F"/>
    <w:rsid w:val="008F2B9C"/>
    <w:rsid w:val="008F5496"/>
    <w:rsid w:val="008F5809"/>
    <w:rsid w:val="008F591C"/>
    <w:rsid w:val="008F5EEC"/>
    <w:rsid w:val="008F61A8"/>
    <w:rsid w:val="008F66FF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0ACF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8D0"/>
    <w:rsid w:val="009070E2"/>
    <w:rsid w:val="00907505"/>
    <w:rsid w:val="00910E9F"/>
    <w:rsid w:val="009116DC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17CC8"/>
    <w:rsid w:val="00920195"/>
    <w:rsid w:val="009213E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5C9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4C6"/>
    <w:rsid w:val="009365A6"/>
    <w:rsid w:val="00936878"/>
    <w:rsid w:val="00936A50"/>
    <w:rsid w:val="00936B84"/>
    <w:rsid w:val="0093792C"/>
    <w:rsid w:val="0093794B"/>
    <w:rsid w:val="00940362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503"/>
    <w:rsid w:val="00946D21"/>
    <w:rsid w:val="00947093"/>
    <w:rsid w:val="00947603"/>
    <w:rsid w:val="009476F9"/>
    <w:rsid w:val="009477BC"/>
    <w:rsid w:val="00947991"/>
    <w:rsid w:val="00947A29"/>
    <w:rsid w:val="00952D8A"/>
    <w:rsid w:val="00953E5F"/>
    <w:rsid w:val="00955BAA"/>
    <w:rsid w:val="009569AD"/>
    <w:rsid w:val="00956ABF"/>
    <w:rsid w:val="00957109"/>
    <w:rsid w:val="0095715B"/>
    <w:rsid w:val="00957414"/>
    <w:rsid w:val="00960730"/>
    <w:rsid w:val="00960948"/>
    <w:rsid w:val="009613B2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25D"/>
    <w:rsid w:val="00973477"/>
    <w:rsid w:val="0097453C"/>
    <w:rsid w:val="0097460F"/>
    <w:rsid w:val="009747BB"/>
    <w:rsid w:val="00974CF7"/>
    <w:rsid w:val="009753CB"/>
    <w:rsid w:val="00975AAA"/>
    <w:rsid w:val="00975D4F"/>
    <w:rsid w:val="009764D5"/>
    <w:rsid w:val="00976E24"/>
    <w:rsid w:val="00977105"/>
    <w:rsid w:val="00977305"/>
    <w:rsid w:val="00977317"/>
    <w:rsid w:val="0098228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2B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4424"/>
    <w:rsid w:val="009A461D"/>
    <w:rsid w:val="009A5121"/>
    <w:rsid w:val="009A5824"/>
    <w:rsid w:val="009A591B"/>
    <w:rsid w:val="009A646E"/>
    <w:rsid w:val="009A6A44"/>
    <w:rsid w:val="009A6B2D"/>
    <w:rsid w:val="009A6D06"/>
    <w:rsid w:val="009A7063"/>
    <w:rsid w:val="009A75DF"/>
    <w:rsid w:val="009A799C"/>
    <w:rsid w:val="009A7DE5"/>
    <w:rsid w:val="009A7F8F"/>
    <w:rsid w:val="009B0312"/>
    <w:rsid w:val="009B033E"/>
    <w:rsid w:val="009B081A"/>
    <w:rsid w:val="009B145C"/>
    <w:rsid w:val="009B1B95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86F"/>
    <w:rsid w:val="009C1BCB"/>
    <w:rsid w:val="009C1F63"/>
    <w:rsid w:val="009C2D26"/>
    <w:rsid w:val="009C3048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37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E7A8E"/>
    <w:rsid w:val="009F0096"/>
    <w:rsid w:val="009F0226"/>
    <w:rsid w:val="009F0677"/>
    <w:rsid w:val="009F0D13"/>
    <w:rsid w:val="009F16D1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7700"/>
    <w:rsid w:val="009F7F4E"/>
    <w:rsid w:val="00A00964"/>
    <w:rsid w:val="00A00CF8"/>
    <w:rsid w:val="00A010EB"/>
    <w:rsid w:val="00A0130E"/>
    <w:rsid w:val="00A0135A"/>
    <w:rsid w:val="00A01C52"/>
    <w:rsid w:val="00A01E1E"/>
    <w:rsid w:val="00A0253C"/>
    <w:rsid w:val="00A02726"/>
    <w:rsid w:val="00A03DBC"/>
    <w:rsid w:val="00A0448C"/>
    <w:rsid w:val="00A053BC"/>
    <w:rsid w:val="00A05A3F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2D7D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5D27"/>
    <w:rsid w:val="00A36E18"/>
    <w:rsid w:val="00A374D7"/>
    <w:rsid w:val="00A3772E"/>
    <w:rsid w:val="00A407C0"/>
    <w:rsid w:val="00A42475"/>
    <w:rsid w:val="00A43BE4"/>
    <w:rsid w:val="00A43E4E"/>
    <w:rsid w:val="00A44064"/>
    <w:rsid w:val="00A447FB"/>
    <w:rsid w:val="00A44FF0"/>
    <w:rsid w:val="00A4534B"/>
    <w:rsid w:val="00A4541D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26E"/>
    <w:rsid w:val="00A6050C"/>
    <w:rsid w:val="00A60A1C"/>
    <w:rsid w:val="00A60C39"/>
    <w:rsid w:val="00A60D88"/>
    <w:rsid w:val="00A6139C"/>
    <w:rsid w:val="00A61EA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1EE0"/>
    <w:rsid w:val="00A7237B"/>
    <w:rsid w:val="00A72654"/>
    <w:rsid w:val="00A72D07"/>
    <w:rsid w:val="00A732A7"/>
    <w:rsid w:val="00A73382"/>
    <w:rsid w:val="00A735FB"/>
    <w:rsid w:val="00A74489"/>
    <w:rsid w:val="00A7450A"/>
    <w:rsid w:val="00A745C1"/>
    <w:rsid w:val="00A7572F"/>
    <w:rsid w:val="00A75B1F"/>
    <w:rsid w:val="00A75E20"/>
    <w:rsid w:val="00A75FCC"/>
    <w:rsid w:val="00A76AD9"/>
    <w:rsid w:val="00A76F7E"/>
    <w:rsid w:val="00A7717D"/>
    <w:rsid w:val="00A77E6A"/>
    <w:rsid w:val="00A80097"/>
    <w:rsid w:val="00A80BED"/>
    <w:rsid w:val="00A811C1"/>
    <w:rsid w:val="00A82104"/>
    <w:rsid w:val="00A82F9E"/>
    <w:rsid w:val="00A84197"/>
    <w:rsid w:val="00A845F2"/>
    <w:rsid w:val="00A8468C"/>
    <w:rsid w:val="00A84B5E"/>
    <w:rsid w:val="00A85336"/>
    <w:rsid w:val="00A867F8"/>
    <w:rsid w:val="00A8707E"/>
    <w:rsid w:val="00A8740F"/>
    <w:rsid w:val="00A87E31"/>
    <w:rsid w:val="00A9018F"/>
    <w:rsid w:val="00A901E0"/>
    <w:rsid w:val="00A90892"/>
    <w:rsid w:val="00A90C5F"/>
    <w:rsid w:val="00A90DCD"/>
    <w:rsid w:val="00A90F5C"/>
    <w:rsid w:val="00A9166A"/>
    <w:rsid w:val="00A93361"/>
    <w:rsid w:val="00A936F0"/>
    <w:rsid w:val="00A9373A"/>
    <w:rsid w:val="00A937D4"/>
    <w:rsid w:val="00A93B92"/>
    <w:rsid w:val="00A944A4"/>
    <w:rsid w:val="00A94515"/>
    <w:rsid w:val="00A95311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CFC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31D2"/>
    <w:rsid w:val="00AC4096"/>
    <w:rsid w:val="00AC409A"/>
    <w:rsid w:val="00AC4AD1"/>
    <w:rsid w:val="00AC4CFC"/>
    <w:rsid w:val="00AC4FDC"/>
    <w:rsid w:val="00AC52A6"/>
    <w:rsid w:val="00AC5515"/>
    <w:rsid w:val="00AC57CF"/>
    <w:rsid w:val="00AC69FE"/>
    <w:rsid w:val="00AC6A80"/>
    <w:rsid w:val="00AC71DE"/>
    <w:rsid w:val="00AC73EA"/>
    <w:rsid w:val="00AC7931"/>
    <w:rsid w:val="00AC7EFA"/>
    <w:rsid w:val="00AD0BC5"/>
    <w:rsid w:val="00AD1325"/>
    <w:rsid w:val="00AD19D8"/>
    <w:rsid w:val="00AD1C21"/>
    <w:rsid w:val="00AD1DED"/>
    <w:rsid w:val="00AD1DF4"/>
    <w:rsid w:val="00AD20B5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DF0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989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30E7"/>
    <w:rsid w:val="00B03100"/>
    <w:rsid w:val="00B03AFD"/>
    <w:rsid w:val="00B03F3D"/>
    <w:rsid w:val="00B04100"/>
    <w:rsid w:val="00B0454F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17EBE"/>
    <w:rsid w:val="00B21F04"/>
    <w:rsid w:val="00B222F5"/>
    <w:rsid w:val="00B22BDD"/>
    <w:rsid w:val="00B237A9"/>
    <w:rsid w:val="00B23A77"/>
    <w:rsid w:val="00B24043"/>
    <w:rsid w:val="00B26453"/>
    <w:rsid w:val="00B266B7"/>
    <w:rsid w:val="00B26A93"/>
    <w:rsid w:val="00B26CEC"/>
    <w:rsid w:val="00B26D09"/>
    <w:rsid w:val="00B277DE"/>
    <w:rsid w:val="00B31085"/>
    <w:rsid w:val="00B31731"/>
    <w:rsid w:val="00B31FF8"/>
    <w:rsid w:val="00B32A43"/>
    <w:rsid w:val="00B33570"/>
    <w:rsid w:val="00B339C3"/>
    <w:rsid w:val="00B34441"/>
    <w:rsid w:val="00B34D60"/>
    <w:rsid w:val="00B34E09"/>
    <w:rsid w:val="00B353B5"/>
    <w:rsid w:val="00B35B90"/>
    <w:rsid w:val="00B366C1"/>
    <w:rsid w:val="00B36760"/>
    <w:rsid w:val="00B36DE2"/>
    <w:rsid w:val="00B37369"/>
    <w:rsid w:val="00B37981"/>
    <w:rsid w:val="00B41452"/>
    <w:rsid w:val="00B41562"/>
    <w:rsid w:val="00B41F3A"/>
    <w:rsid w:val="00B42F2D"/>
    <w:rsid w:val="00B4340B"/>
    <w:rsid w:val="00B437D3"/>
    <w:rsid w:val="00B43FE6"/>
    <w:rsid w:val="00B44312"/>
    <w:rsid w:val="00B44902"/>
    <w:rsid w:val="00B45522"/>
    <w:rsid w:val="00B45843"/>
    <w:rsid w:val="00B45AFC"/>
    <w:rsid w:val="00B463AF"/>
    <w:rsid w:val="00B4751F"/>
    <w:rsid w:val="00B478C0"/>
    <w:rsid w:val="00B501AA"/>
    <w:rsid w:val="00B504DE"/>
    <w:rsid w:val="00B50F39"/>
    <w:rsid w:val="00B51133"/>
    <w:rsid w:val="00B51424"/>
    <w:rsid w:val="00B52BBE"/>
    <w:rsid w:val="00B53C2E"/>
    <w:rsid w:val="00B54C50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0CBB"/>
    <w:rsid w:val="00B7153A"/>
    <w:rsid w:val="00B7236F"/>
    <w:rsid w:val="00B7253E"/>
    <w:rsid w:val="00B727B0"/>
    <w:rsid w:val="00B729DD"/>
    <w:rsid w:val="00B72F69"/>
    <w:rsid w:val="00B73309"/>
    <w:rsid w:val="00B73340"/>
    <w:rsid w:val="00B73613"/>
    <w:rsid w:val="00B737A6"/>
    <w:rsid w:val="00B74A62"/>
    <w:rsid w:val="00B75DBB"/>
    <w:rsid w:val="00B75EF8"/>
    <w:rsid w:val="00B76897"/>
    <w:rsid w:val="00B777AB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F5A"/>
    <w:rsid w:val="00B94BBF"/>
    <w:rsid w:val="00B94D70"/>
    <w:rsid w:val="00B94DC2"/>
    <w:rsid w:val="00B95128"/>
    <w:rsid w:val="00B963B0"/>
    <w:rsid w:val="00B970BD"/>
    <w:rsid w:val="00B975C9"/>
    <w:rsid w:val="00BA052E"/>
    <w:rsid w:val="00BA071D"/>
    <w:rsid w:val="00BA07CA"/>
    <w:rsid w:val="00BA096B"/>
    <w:rsid w:val="00BA0AB0"/>
    <w:rsid w:val="00BA100B"/>
    <w:rsid w:val="00BA11DB"/>
    <w:rsid w:val="00BA1E9E"/>
    <w:rsid w:val="00BA2ECA"/>
    <w:rsid w:val="00BA30EE"/>
    <w:rsid w:val="00BA3437"/>
    <w:rsid w:val="00BA3704"/>
    <w:rsid w:val="00BA3B50"/>
    <w:rsid w:val="00BA455E"/>
    <w:rsid w:val="00BA47AA"/>
    <w:rsid w:val="00BA4E2B"/>
    <w:rsid w:val="00BA5465"/>
    <w:rsid w:val="00BB00BC"/>
    <w:rsid w:val="00BB126B"/>
    <w:rsid w:val="00BB13E2"/>
    <w:rsid w:val="00BB1A36"/>
    <w:rsid w:val="00BB1E96"/>
    <w:rsid w:val="00BB222C"/>
    <w:rsid w:val="00BB2599"/>
    <w:rsid w:val="00BB28F4"/>
    <w:rsid w:val="00BB388D"/>
    <w:rsid w:val="00BB3AA7"/>
    <w:rsid w:val="00BB4D80"/>
    <w:rsid w:val="00BB4DB9"/>
    <w:rsid w:val="00BB66C3"/>
    <w:rsid w:val="00BB6BE8"/>
    <w:rsid w:val="00BB702A"/>
    <w:rsid w:val="00BB74A7"/>
    <w:rsid w:val="00BB79F4"/>
    <w:rsid w:val="00BB7B09"/>
    <w:rsid w:val="00BC07F2"/>
    <w:rsid w:val="00BC1197"/>
    <w:rsid w:val="00BC284D"/>
    <w:rsid w:val="00BC2AF4"/>
    <w:rsid w:val="00BC4296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486"/>
    <w:rsid w:val="00BD0599"/>
    <w:rsid w:val="00BD06C5"/>
    <w:rsid w:val="00BD0953"/>
    <w:rsid w:val="00BD0FB0"/>
    <w:rsid w:val="00BD1C79"/>
    <w:rsid w:val="00BD1F44"/>
    <w:rsid w:val="00BD38A0"/>
    <w:rsid w:val="00BD4406"/>
    <w:rsid w:val="00BD46BB"/>
    <w:rsid w:val="00BD494E"/>
    <w:rsid w:val="00BD4B59"/>
    <w:rsid w:val="00BD62E4"/>
    <w:rsid w:val="00BD63AE"/>
    <w:rsid w:val="00BD67A9"/>
    <w:rsid w:val="00BD68FC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B72"/>
    <w:rsid w:val="00BE197D"/>
    <w:rsid w:val="00BE1CAA"/>
    <w:rsid w:val="00BE29AF"/>
    <w:rsid w:val="00BE2CAB"/>
    <w:rsid w:val="00BE37E0"/>
    <w:rsid w:val="00BE3D1F"/>
    <w:rsid w:val="00BE3FAA"/>
    <w:rsid w:val="00BE485F"/>
    <w:rsid w:val="00BE57E0"/>
    <w:rsid w:val="00BE5867"/>
    <w:rsid w:val="00BE6FFF"/>
    <w:rsid w:val="00BE7B8B"/>
    <w:rsid w:val="00BF0975"/>
    <w:rsid w:val="00BF0A9F"/>
    <w:rsid w:val="00BF0E08"/>
    <w:rsid w:val="00BF453F"/>
    <w:rsid w:val="00BF48A4"/>
    <w:rsid w:val="00BF5C1C"/>
    <w:rsid w:val="00BF5FE9"/>
    <w:rsid w:val="00BF69D2"/>
    <w:rsid w:val="00BF6ED4"/>
    <w:rsid w:val="00BF7869"/>
    <w:rsid w:val="00C00341"/>
    <w:rsid w:val="00C00B57"/>
    <w:rsid w:val="00C0172B"/>
    <w:rsid w:val="00C02314"/>
    <w:rsid w:val="00C02F37"/>
    <w:rsid w:val="00C03774"/>
    <w:rsid w:val="00C03FAC"/>
    <w:rsid w:val="00C0413A"/>
    <w:rsid w:val="00C062C0"/>
    <w:rsid w:val="00C063CE"/>
    <w:rsid w:val="00C06D78"/>
    <w:rsid w:val="00C0734D"/>
    <w:rsid w:val="00C0765F"/>
    <w:rsid w:val="00C10033"/>
    <w:rsid w:val="00C100D7"/>
    <w:rsid w:val="00C111EE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032"/>
    <w:rsid w:val="00C24572"/>
    <w:rsid w:val="00C246D0"/>
    <w:rsid w:val="00C24756"/>
    <w:rsid w:val="00C24C9B"/>
    <w:rsid w:val="00C24D7C"/>
    <w:rsid w:val="00C25219"/>
    <w:rsid w:val="00C2523B"/>
    <w:rsid w:val="00C25591"/>
    <w:rsid w:val="00C2635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3BB"/>
    <w:rsid w:val="00C313DA"/>
    <w:rsid w:val="00C31430"/>
    <w:rsid w:val="00C31AC1"/>
    <w:rsid w:val="00C31DD1"/>
    <w:rsid w:val="00C31E39"/>
    <w:rsid w:val="00C324B1"/>
    <w:rsid w:val="00C32807"/>
    <w:rsid w:val="00C32D97"/>
    <w:rsid w:val="00C32ECF"/>
    <w:rsid w:val="00C33332"/>
    <w:rsid w:val="00C336D5"/>
    <w:rsid w:val="00C33984"/>
    <w:rsid w:val="00C33C28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68A"/>
    <w:rsid w:val="00C477D7"/>
    <w:rsid w:val="00C478AA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82F"/>
    <w:rsid w:val="00C53A49"/>
    <w:rsid w:val="00C53C35"/>
    <w:rsid w:val="00C53ECA"/>
    <w:rsid w:val="00C54100"/>
    <w:rsid w:val="00C54BA4"/>
    <w:rsid w:val="00C55C30"/>
    <w:rsid w:val="00C56600"/>
    <w:rsid w:val="00C56EAD"/>
    <w:rsid w:val="00C57F2F"/>
    <w:rsid w:val="00C60688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4E1E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3A1"/>
    <w:rsid w:val="00C7174D"/>
    <w:rsid w:val="00C71AED"/>
    <w:rsid w:val="00C7291A"/>
    <w:rsid w:val="00C72DE2"/>
    <w:rsid w:val="00C7333F"/>
    <w:rsid w:val="00C73416"/>
    <w:rsid w:val="00C73DF8"/>
    <w:rsid w:val="00C73FA5"/>
    <w:rsid w:val="00C74BC3"/>
    <w:rsid w:val="00C77392"/>
    <w:rsid w:val="00C773AC"/>
    <w:rsid w:val="00C77E4F"/>
    <w:rsid w:val="00C800B6"/>
    <w:rsid w:val="00C80B11"/>
    <w:rsid w:val="00C80DEA"/>
    <w:rsid w:val="00C81BD4"/>
    <w:rsid w:val="00C81D9E"/>
    <w:rsid w:val="00C824B4"/>
    <w:rsid w:val="00C82A9A"/>
    <w:rsid w:val="00C82C3B"/>
    <w:rsid w:val="00C83EF8"/>
    <w:rsid w:val="00C84117"/>
    <w:rsid w:val="00C863FE"/>
    <w:rsid w:val="00C867EB"/>
    <w:rsid w:val="00C86A77"/>
    <w:rsid w:val="00C86C51"/>
    <w:rsid w:val="00C900DB"/>
    <w:rsid w:val="00C90598"/>
    <w:rsid w:val="00C9139A"/>
    <w:rsid w:val="00C9166D"/>
    <w:rsid w:val="00C917D0"/>
    <w:rsid w:val="00C92782"/>
    <w:rsid w:val="00C92E06"/>
    <w:rsid w:val="00C939B4"/>
    <w:rsid w:val="00C94BA6"/>
    <w:rsid w:val="00C94CF1"/>
    <w:rsid w:val="00C94E9D"/>
    <w:rsid w:val="00C95B90"/>
    <w:rsid w:val="00C970A7"/>
    <w:rsid w:val="00C97617"/>
    <w:rsid w:val="00C976C9"/>
    <w:rsid w:val="00C97A2A"/>
    <w:rsid w:val="00C97E01"/>
    <w:rsid w:val="00CA0815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4F0C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7EA"/>
    <w:rsid w:val="00CB50EB"/>
    <w:rsid w:val="00CB575A"/>
    <w:rsid w:val="00CB5A9E"/>
    <w:rsid w:val="00CB5B65"/>
    <w:rsid w:val="00CB5D22"/>
    <w:rsid w:val="00CB6A10"/>
    <w:rsid w:val="00CB70C4"/>
    <w:rsid w:val="00CB74D3"/>
    <w:rsid w:val="00CB7580"/>
    <w:rsid w:val="00CB7D8B"/>
    <w:rsid w:val="00CC0D42"/>
    <w:rsid w:val="00CC160E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096"/>
    <w:rsid w:val="00CC6422"/>
    <w:rsid w:val="00CD05EA"/>
    <w:rsid w:val="00CD25C9"/>
    <w:rsid w:val="00CD27D2"/>
    <w:rsid w:val="00CD2808"/>
    <w:rsid w:val="00CD2B54"/>
    <w:rsid w:val="00CD310A"/>
    <w:rsid w:val="00CD319E"/>
    <w:rsid w:val="00CD3288"/>
    <w:rsid w:val="00CD3A5B"/>
    <w:rsid w:val="00CD3DD4"/>
    <w:rsid w:val="00CD4342"/>
    <w:rsid w:val="00CD50B2"/>
    <w:rsid w:val="00CD5361"/>
    <w:rsid w:val="00CD5690"/>
    <w:rsid w:val="00CD5960"/>
    <w:rsid w:val="00CD640B"/>
    <w:rsid w:val="00CD641F"/>
    <w:rsid w:val="00CD662A"/>
    <w:rsid w:val="00CD6816"/>
    <w:rsid w:val="00CD71A9"/>
    <w:rsid w:val="00CD7274"/>
    <w:rsid w:val="00CE08BE"/>
    <w:rsid w:val="00CE122B"/>
    <w:rsid w:val="00CE13EF"/>
    <w:rsid w:val="00CE1646"/>
    <w:rsid w:val="00CE1A54"/>
    <w:rsid w:val="00CE2810"/>
    <w:rsid w:val="00CE2937"/>
    <w:rsid w:val="00CE3330"/>
    <w:rsid w:val="00CE366C"/>
    <w:rsid w:val="00CE3A52"/>
    <w:rsid w:val="00CE3CA0"/>
    <w:rsid w:val="00CE3CA3"/>
    <w:rsid w:val="00CE54A8"/>
    <w:rsid w:val="00CE5913"/>
    <w:rsid w:val="00CE5A70"/>
    <w:rsid w:val="00CE5ABD"/>
    <w:rsid w:val="00CE5FA4"/>
    <w:rsid w:val="00CE63C5"/>
    <w:rsid w:val="00CE67B4"/>
    <w:rsid w:val="00CE6835"/>
    <w:rsid w:val="00CE71A5"/>
    <w:rsid w:val="00CE7CD0"/>
    <w:rsid w:val="00CF0356"/>
    <w:rsid w:val="00CF141A"/>
    <w:rsid w:val="00CF1538"/>
    <w:rsid w:val="00CF15CE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76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281A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448"/>
    <w:rsid w:val="00D15E05"/>
    <w:rsid w:val="00D1633C"/>
    <w:rsid w:val="00D166E3"/>
    <w:rsid w:val="00D16F54"/>
    <w:rsid w:val="00D1770A"/>
    <w:rsid w:val="00D2059D"/>
    <w:rsid w:val="00D208D8"/>
    <w:rsid w:val="00D2196E"/>
    <w:rsid w:val="00D21E55"/>
    <w:rsid w:val="00D227DB"/>
    <w:rsid w:val="00D22D4C"/>
    <w:rsid w:val="00D23012"/>
    <w:rsid w:val="00D23334"/>
    <w:rsid w:val="00D23D15"/>
    <w:rsid w:val="00D2470D"/>
    <w:rsid w:val="00D24735"/>
    <w:rsid w:val="00D24DA1"/>
    <w:rsid w:val="00D24F38"/>
    <w:rsid w:val="00D24FAA"/>
    <w:rsid w:val="00D25287"/>
    <w:rsid w:val="00D255CA"/>
    <w:rsid w:val="00D25B3F"/>
    <w:rsid w:val="00D25F40"/>
    <w:rsid w:val="00D263DC"/>
    <w:rsid w:val="00D26C00"/>
    <w:rsid w:val="00D277E2"/>
    <w:rsid w:val="00D278D3"/>
    <w:rsid w:val="00D30741"/>
    <w:rsid w:val="00D30879"/>
    <w:rsid w:val="00D30D16"/>
    <w:rsid w:val="00D30DD8"/>
    <w:rsid w:val="00D32286"/>
    <w:rsid w:val="00D33112"/>
    <w:rsid w:val="00D33B47"/>
    <w:rsid w:val="00D34080"/>
    <w:rsid w:val="00D34A23"/>
    <w:rsid w:val="00D35136"/>
    <w:rsid w:val="00D357AD"/>
    <w:rsid w:val="00D36CBE"/>
    <w:rsid w:val="00D413DC"/>
    <w:rsid w:val="00D413F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5530"/>
    <w:rsid w:val="00D56531"/>
    <w:rsid w:val="00D57439"/>
    <w:rsid w:val="00D575C4"/>
    <w:rsid w:val="00D57659"/>
    <w:rsid w:val="00D57861"/>
    <w:rsid w:val="00D57D2E"/>
    <w:rsid w:val="00D57EFA"/>
    <w:rsid w:val="00D60224"/>
    <w:rsid w:val="00D6180E"/>
    <w:rsid w:val="00D629EF"/>
    <w:rsid w:val="00D62C85"/>
    <w:rsid w:val="00D62D46"/>
    <w:rsid w:val="00D63768"/>
    <w:rsid w:val="00D63DE1"/>
    <w:rsid w:val="00D65317"/>
    <w:rsid w:val="00D65B93"/>
    <w:rsid w:val="00D703B3"/>
    <w:rsid w:val="00D70414"/>
    <w:rsid w:val="00D710E5"/>
    <w:rsid w:val="00D723C4"/>
    <w:rsid w:val="00D73202"/>
    <w:rsid w:val="00D7345E"/>
    <w:rsid w:val="00D73A71"/>
    <w:rsid w:val="00D73D4C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2960"/>
    <w:rsid w:val="00D82FB1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A0"/>
    <w:rsid w:val="00D91CF5"/>
    <w:rsid w:val="00D92016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5944"/>
    <w:rsid w:val="00D96F86"/>
    <w:rsid w:val="00D97214"/>
    <w:rsid w:val="00D979AF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3BB4"/>
    <w:rsid w:val="00DA4944"/>
    <w:rsid w:val="00DA4B60"/>
    <w:rsid w:val="00DA4E88"/>
    <w:rsid w:val="00DA4F9B"/>
    <w:rsid w:val="00DA537E"/>
    <w:rsid w:val="00DA5495"/>
    <w:rsid w:val="00DA55B5"/>
    <w:rsid w:val="00DA5B19"/>
    <w:rsid w:val="00DA5EB7"/>
    <w:rsid w:val="00DA6079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1EA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2D2F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14E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1E"/>
    <w:rsid w:val="00DF2F7B"/>
    <w:rsid w:val="00DF3AB0"/>
    <w:rsid w:val="00DF3C35"/>
    <w:rsid w:val="00DF40CD"/>
    <w:rsid w:val="00DF4ACF"/>
    <w:rsid w:val="00DF5511"/>
    <w:rsid w:val="00DF58B3"/>
    <w:rsid w:val="00DF58F7"/>
    <w:rsid w:val="00DF60ED"/>
    <w:rsid w:val="00DF62BA"/>
    <w:rsid w:val="00E00348"/>
    <w:rsid w:val="00E00DF1"/>
    <w:rsid w:val="00E00F97"/>
    <w:rsid w:val="00E01699"/>
    <w:rsid w:val="00E019B8"/>
    <w:rsid w:val="00E01D99"/>
    <w:rsid w:val="00E01E4E"/>
    <w:rsid w:val="00E01E5F"/>
    <w:rsid w:val="00E024F8"/>
    <w:rsid w:val="00E028EB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129B"/>
    <w:rsid w:val="00E1251A"/>
    <w:rsid w:val="00E128CB"/>
    <w:rsid w:val="00E12C9E"/>
    <w:rsid w:val="00E12FED"/>
    <w:rsid w:val="00E1306F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069"/>
    <w:rsid w:val="00E2099A"/>
    <w:rsid w:val="00E2297A"/>
    <w:rsid w:val="00E23671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0FF"/>
    <w:rsid w:val="00E35E8B"/>
    <w:rsid w:val="00E3634D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C47"/>
    <w:rsid w:val="00E46DCF"/>
    <w:rsid w:val="00E4702F"/>
    <w:rsid w:val="00E47C4E"/>
    <w:rsid w:val="00E47D50"/>
    <w:rsid w:val="00E506E1"/>
    <w:rsid w:val="00E51B72"/>
    <w:rsid w:val="00E51C0E"/>
    <w:rsid w:val="00E51EE3"/>
    <w:rsid w:val="00E51FA2"/>
    <w:rsid w:val="00E522B9"/>
    <w:rsid w:val="00E525DE"/>
    <w:rsid w:val="00E526C3"/>
    <w:rsid w:val="00E528F4"/>
    <w:rsid w:val="00E52968"/>
    <w:rsid w:val="00E52CBE"/>
    <w:rsid w:val="00E531B5"/>
    <w:rsid w:val="00E53B4A"/>
    <w:rsid w:val="00E543C9"/>
    <w:rsid w:val="00E544F5"/>
    <w:rsid w:val="00E544FD"/>
    <w:rsid w:val="00E54860"/>
    <w:rsid w:val="00E54BF2"/>
    <w:rsid w:val="00E5547D"/>
    <w:rsid w:val="00E5570E"/>
    <w:rsid w:val="00E55DA1"/>
    <w:rsid w:val="00E55DEE"/>
    <w:rsid w:val="00E57357"/>
    <w:rsid w:val="00E600BE"/>
    <w:rsid w:val="00E60177"/>
    <w:rsid w:val="00E605D0"/>
    <w:rsid w:val="00E60AC7"/>
    <w:rsid w:val="00E612AB"/>
    <w:rsid w:val="00E619F9"/>
    <w:rsid w:val="00E61AF5"/>
    <w:rsid w:val="00E62770"/>
    <w:rsid w:val="00E62DD7"/>
    <w:rsid w:val="00E6360A"/>
    <w:rsid w:val="00E63C02"/>
    <w:rsid w:val="00E65C36"/>
    <w:rsid w:val="00E65CDD"/>
    <w:rsid w:val="00E6671C"/>
    <w:rsid w:val="00E67713"/>
    <w:rsid w:val="00E70155"/>
    <w:rsid w:val="00E70452"/>
    <w:rsid w:val="00E7047C"/>
    <w:rsid w:val="00E71F3C"/>
    <w:rsid w:val="00E72494"/>
    <w:rsid w:val="00E726A1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4F8B"/>
    <w:rsid w:val="00E755D7"/>
    <w:rsid w:val="00E76C6E"/>
    <w:rsid w:val="00E76F24"/>
    <w:rsid w:val="00E77D4E"/>
    <w:rsid w:val="00E8083C"/>
    <w:rsid w:val="00E82112"/>
    <w:rsid w:val="00E821EC"/>
    <w:rsid w:val="00E821F3"/>
    <w:rsid w:val="00E83954"/>
    <w:rsid w:val="00E83AD7"/>
    <w:rsid w:val="00E83BF5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6E2A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2D1C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2DF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899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0E2A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6F2B"/>
    <w:rsid w:val="00EE7104"/>
    <w:rsid w:val="00EE718C"/>
    <w:rsid w:val="00EE7531"/>
    <w:rsid w:val="00EE798F"/>
    <w:rsid w:val="00EF09D8"/>
    <w:rsid w:val="00EF0E31"/>
    <w:rsid w:val="00EF10F0"/>
    <w:rsid w:val="00EF11EF"/>
    <w:rsid w:val="00EF142D"/>
    <w:rsid w:val="00EF1D4E"/>
    <w:rsid w:val="00EF1FDE"/>
    <w:rsid w:val="00EF24D6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35BD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164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27E"/>
    <w:rsid w:val="00F17499"/>
    <w:rsid w:val="00F174CC"/>
    <w:rsid w:val="00F17AEE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26F"/>
    <w:rsid w:val="00F2442D"/>
    <w:rsid w:val="00F24C2D"/>
    <w:rsid w:val="00F253A0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47BA"/>
    <w:rsid w:val="00F35333"/>
    <w:rsid w:val="00F35579"/>
    <w:rsid w:val="00F356AD"/>
    <w:rsid w:val="00F3586C"/>
    <w:rsid w:val="00F36A2E"/>
    <w:rsid w:val="00F3763D"/>
    <w:rsid w:val="00F37648"/>
    <w:rsid w:val="00F3771B"/>
    <w:rsid w:val="00F37BE1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30A9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2521"/>
    <w:rsid w:val="00F535B1"/>
    <w:rsid w:val="00F5372A"/>
    <w:rsid w:val="00F53F4D"/>
    <w:rsid w:val="00F54405"/>
    <w:rsid w:val="00F54736"/>
    <w:rsid w:val="00F54CA5"/>
    <w:rsid w:val="00F559DE"/>
    <w:rsid w:val="00F56316"/>
    <w:rsid w:val="00F563F1"/>
    <w:rsid w:val="00F566AE"/>
    <w:rsid w:val="00F5726C"/>
    <w:rsid w:val="00F572AF"/>
    <w:rsid w:val="00F607B0"/>
    <w:rsid w:val="00F60A7F"/>
    <w:rsid w:val="00F60EE3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760"/>
    <w:rsid w:val="00F65937"/>
    <w:rsid w:val="00F65A57"/>
    <w:rsid w:val="00F65B59"/>
    <w:rsid w:val="00F66313"/>
    <w:rsid w:val="00F67DDB"/>
    <w:rsid w:val="00F67E1E"/>
    <w:rsid w:val="00F70162"/>
    <w:rsid w:val="00F70764"/>
    <w:rsid w:val="00F71016"/>
    <w:rsid w:val="00F726D9"/>
    <w:rsid w:val="00F73570"/>
    <w:rsid w:val="00F73A30"/>
    <w:rsid w:val="00F74D7E"/>
    <w:rsid w:val="00F74F4F"/>
    <w:rsid w:val="00F75EF5"/>
    <w:rsid w:val="00F77497"/>
    <w:rsid w:val="00F775AC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257F"/>
    <w:rsid w:val="00F937C4"/>
    <w:rsid w:val="00F93FA0"/>
    <w:rsid w:val="00F949F2"/>
    <w:rsid w:val="00F950F9"/>
    <w:rsid w:val="00F9689D"/>
    <w:rsid w:val="00F968B9"/>
    <w:rsid w:val="00F96A77"/>
    <w:rsid w:val="00F96ECE"/>
    <w:rsid w:val="00F971D6"/>
    <w:rsid w:val="00F972AC"/>
    <w:rsid w:val="00F9798B"/>
    <w:rsid w:val="00F97F1B"/>
    <w:rsid w:val="00FA101A"/>
    <w:rsid w:val="00FA11E6"/>
    <w:rsid w:val="00FA128B"/>
    <w:rsid w:val="00FA1895"/>
    <w:rsid w:val="00FA1D66"/>
    <w:rsid w:val="00FA29DC"/>
    <w:rsid w:val="00FA2EE5"/>
    <w:rsid w:val="00FA2F5E"/>
    <w:rsid w:val="00FA3849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52F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4ED3"/>
    <w:rsid w:val="00FC53B8"/>
    <w:rsid w:val="00FC55BC"/>
    <w:rsid w:val="00FC55D9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720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793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5B79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31697738-0AAC-4AF0-844C-93DD1666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3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maz_wyliczenie,opis dzialania,K-P_odwolanie,A_wyliczenie,Akapit z listą 1,Table of contents numbered,Akapit z listą5,normalny tekst,Numerowanie,Normal,Akapit z listą3,Akapit z listą31,Akapit z listą BS,Kolorowa lista — akcent 11,L1"/>
    <w:basedOn w:val="Normalny"/>
    <w:link w:val="AkapitzlistZnak"/>
    <w:uiPriority w:val="1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ormalny tekst Znak,Numerowanie Znak,Normal Znak,Akapit z listą3 Znak,L1 Znak"/>
    <w:link w:val="Akapitzlist"/>
    <w:uiPriority w:val="34"/>
    <w:qFormat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2742F-E55C-4139-AD06-D6E6C5F0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2</cp:revision>
  <cp:lastPrinted>2024-09-19T08:08:00Z</cp:lastPrinted>
  <dcterms:created xsi:type="dcterms:W3CDTF">2024-09-25T12:49:00Z</dcterms:created>
  <dcterms:modified xsi:type="dcterms:W3CDTF">2024-09-25T12:49:00Z</dcterms:modified>
</cp:coreProperties>
</file>