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A" w:rsidRPr="00CC5BD0" w:rsidRDefault="000E225A" w:rsidP="000E225A">
      <w:pPr>
        <w:spacing w:before="120" w:after="120"/>
        <w:jc w:val="right"/>
        <w:rPr>
          <w:b/>
          <w:i/>
        </w:rPr>
      </w:pPr>
      <w:r>
        <w:rPr>
          <w:b/>
          <w:i/>
        </w:rPr>
        <w:t>Załącznik nr 10 do SIWZ</w:t>
      </w:r>
    </w:p>
    <w:p w:rsidR="000E225A" w:rsidRDefault="000E225A" w:rsidP="000E2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KALKULACJA  KOSZTU </w:t>
      </w:r>
      <w:r w:rsidRPr="00A25D04">
        <w:rPr>
          <w:b/>
          <w:sz w:val="28"/>
          <w:szCs w:val="28"/>
        </w:rPr>
        <w:t xml:space="preserve"> EKSPLOA</w:t>
      </w:r>
      <w:r>
        <w:rPr>
          <w:b/>
          <w:sz w:val="28"/>
          <w:szCs w:val="28"/>
        </w:rPr>
        <w:t>TACJI – Część nr II</w:t>
      </w:r>
    </w:p>
    <w:p w:rsidR="000E225A" w:rsidRPr="0047389D" w:rsidRDefault="000E225A" w:rsidP="000E225A">
      <w:pPr>
        <w:jc w:val="center"/>
        <w:rPr>
          <w:b/>
          <w:sz w:val="16"/>
          <w:szCs w:val="16"/>
        </w:rPr>
      </w:pPr>
    </w:p>
    <w:tbl>
      <w:tblPr>
        <w:tblW w:w="154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549"/>
        <w:gridCol w:w="1080"/>
        <w:gridCol w:w="1440"/>
        <w:gridCol w:w="1620"/>
        <w:gridCol w:w="1080"/>
        <w:gridCol w:w="900"/>
        <w:gridCol w:w="710"/>
        <w:gridCol w:w="1259"/>
        <w:gridCol w:w="1066"/>
        <w:gridCol w:w="1077"/>
        <w:gridCol w:w="1772"/>
      </w:tblGrid>
      <w:tr w:rsidR="000E225A" w:rsidRPr="00954700" w:rsidTr="003D2DA4">
        <w:tc>
          <w:tcPr>
            <w:tcW w:w="892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</w:t>
            </w:r>
            <w:r w:rsidRPr="00954700">
              <w:rPr>
                <w:b/>
                <w:sz w:val="16"/>
                <w:szCs w:val="16"/>
              </w:rPr>
              <w:t xml:space="preserve"> części</w:t>
            </w:r>
            <w:r>
              <w:rPr>
                <w:b/>
                <w:sz w:val="16"/>
                <w:szCs w:val="16"/>
              </w:rPr>
              <w:t xml:space="preserve"> zamiennej/</w:t>
            </w:r>
          </w:p>
          <w:p w:rsidR="000E225A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materiału eksploatacyjnego</w:t>
            </w:r>
            <w:r>
              <w:rPr>
                <w:b/>
                <w:sz w:val="16"/>
                <w:szCs w:val="16"/>
              </w:rPr>
              <w:t>/</w:t>
            </w:r>
          </w:p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zestawu serwisowego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Nr katalogowy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Wydajność w kopiach formatu A4 – pokrycie min. 5% lub inna wydajność (proszę wskazać)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54700">
              <w:rPr>
                <w:b/>
                <w:sz w:val="16"/>
                <w:szCs w:val="16"/>
              </w:rPr>
              <w:t>lość wymian</w:t>
            </w:r>
            <w:r>
              <w:rPr>
                <w:b/>
                <w:sz w:val="16"/>
                <w:szCs w:val="16"/>
              </w:rPr>
              <w:t xml:space="preserve"> dla min. 144.000 wydrukowanych stron A4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Kwota VAT*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brutto*</w:t>
            </w:r>
          </w:p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suma kolumn 6+8</w:t>
            </w:r>
            <w:r w:rsidRPr="00954700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jednego urządzenia* /</w:t>
            </w:r>
            <w:r w:rsidRPr="00954700">
              <w:rPr>
                <w:b/>
                <w:sz w:val="12"/>
                <w:szCs w:val="12"/>
              </w:rPr>
              <w:t>iloczyn kolumn 5 x 9/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wszystkich urządzeń*</w:t>
            </w:r>
          </w:p>
          <w:p w:rsidR="000E225A" w:rsidRPr="00954700" w:rsidRDefault="000E225A" w:rsidP="003D2DA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iloczyn kolumn 10 x 11/</w:t>
            </w:r>
          </w:p>
        </w:tc>
      </w:tr>
      <w:tr w:rsidR="000E225A" w:rsidRPr="00954700" w:rsidTr="003D2DA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numPr>
                <w:ilvl w:val="0"/>
                <w:numId w:val="42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0E225A" w:rsidRPr="00954700" w:rsidTr="003D2DA4">
        <w:tc>
          <w:tcPr>
            <w:tcW w:w="15445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E225A" w:rsidRPr="00954700" w:rsidRDefault="000E225A" w:rsidP="003D2DA4">
            <w:pPr>
              <w:spacing w:before="240"/>
              <w:rPr>
                <w:b/>
                <w:i/>
              </w:rPr>
            </w:pPr>
            <w:r w:rsidRPr="00954700">
              <w:rPr>
                <w:b/>
                <w:i/>
              </w:rPr>
              <w:t>Urządz</w:t>
            </w:r>
            <w:r>
              <w:rPr>
                <w:b/>
                <w:i/>
              </w:rPr>
              <w:t>enia wielofunkcyjne kolorowe</w:t>
            </w:r>
            <w:r w:rsidRPr="00954700">
              <w:rPr>
                <w:b/>
                <w:i/>
              </w:rPr>
              <w:t xml:space="preserve"> ……………………………………………………………………………………</w:t>
            </w:r>
          </w:p>
          <w:p w:rsidR="000E225A" w:rsidRPr="00954700" w:rsidRDefault="000E225A" w:rsidP="003D2DA4">
            <w:pPr>
              <w:ind w:firstLine="5472"/>
              <w:rPr>
                <w:b/>
                <w:i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0E225A" w:rsidRPr="00954700" w:rsidTr="003D2DA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E225A" w:rsidRPr="00954700" w:rsidTr="003D2DA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E225A" w:rsidRPr="00954700" w:rsidTr="003D2DA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E225A" w:rsidRPr="00954700" w:rsidTr="003D2DA4">
        <w:tc>
          <w:tcPr>
            <w:tcW w:w="892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…</w:t>
            </w:r>
          </w:p>
        </w:tc>
        <w:tc>
          <w:tcPr>
            <w:tcW w:w="2549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ashSmallGap" w:sz="12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0E225A" w:rsidRPr="00954700" w:rsidRDefault="000E225A" w:rsidP="003D2D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E225A" w:rsidRPr="00954700" w:rsidTr="003D2DA4">
        <w:trPr>
          <w:trHeight w:val="543"/>
        </w:trPr>
        <w:tc>
          <w:tcPr>
            <w:tcW w:w="13673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0E225A" w:rsidRPr="00954700" w:rsidRDefault="000E225A" w:rsidP="003D2DA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Całkowity koszt eksploatacji:</w:t>
            </w:r>
          </w:p>
        </w:tc>
        <w:tc>
          <w:tcPr>
            <w:tcW w:w="177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0E225A" w:rsidRPr="00954700" w:rsidRDefault="000E225A" w:rsidP="003D2DA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E225A" w:rsidRPr="0026575B" w:rsidRDefault="000E225A" w:rsidP="000E225A">
      <w:pPr>
        <w:ind w:hanging="1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* </w:t>
      </w:r>
      <w:r w:rsidRPr="0026575B">
        <w:rPr>
          <w:rFonts w:ascii="Arial" w:hAnsi="Arial"/>
          <w:b/>
          <w:sz w:val="22"/>
          <w:szCs w:val="22"/>
        </w:rPr>
        <w:t xml:space="preserve"> CENY NALEŻY PODAĆ Z DOKŁADNOŚCIĄ DO DWÓCH MIEJSC PO PRZECINKU.</w:t>
      </w:r>
    </w:p>
    <w:p w:rsidR="000E225A" w:rsidRDefault="000E225A" w:rsidP="000E225A">
      <w:pPr>
        <w:spacing w:line="360" w:lineRule="auto"/>
        <w:rPr>
          <w:b/>
          <w:sz w:val="20"/>
          <w:szCs w:val="20"/>
        </w:rPr>
      </w:pPr>
    </w:p>
    <w:p w:rsidR="000E225A" w:rsidRPr="00FE3A41" w:rsidRDefault="000E225A" w:rsidP="000E225A">
      <w:pPr>
        <w:rPr>
          <w:b/>
          <w:sz w:val="20"/>
          <w:szCs w:val="20"/>
        </w:rPr>
      </w:pPr>
      <w:r w:rsidRPr="00FE3A41">
        <w:rPr>
          <w:b/>
          <w:sz w:val="20"/>
          <w:szCs w:val="20"/>
        </w:rPr>
        <w:t>UWAGA,</w:t>
      </w:r>
    </w:p>
    <w:p w:rsidR="000E225A" w:rsidRDefault="000E225A" w:rsidP="000E225A">
      <w:pPr>
        <w:numPr>
          <w:ilvl w:val="0"/>
          <w:numId w:val="43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 xml:space="preserve">w kalkulacji należy zamieścić szczegółowy wykaz części zamiennych, materiałów eksploatacyjnych i zestawów serwisowych (konserwacyjnych) podlegających wymianie </w:t>
      </w:r>
      <w:r>
        <w:rPr>
          <w:sz w:val="20"/>
          <w:szCs w:val="20"/>
        </w:rPr>
        <w:br/>
        <w:t>przy wydrukowaniu min. 144.000 stron A4</w:t>
      </w:r>
      <w:r w:rsidRPr="002B36EB">
        <w:rPr>
          <w:sz w:val="20"/>
          <w:szCs w:val="20"/>
        </w:rPr>
        <w:t>, zgodnie z oficjalnymi, powszechnie dostępnymi danymi producenta</w:t>
      </w:r>
      <w:r>
        <w:rPr>
          <w:sz w:val="20"/>
          <w:szCs w:val="20"/>
        </w:rPr>
        <w:t xml:space="preserve"> urządzeń</w:t>
      </w:r>
      <w:r w:rsidRPr="002B36EB">
        <w:rPr>
          <w:sz w:val="20"/>
          <w:szCs w:val="20"/>
        </w:rPr>
        <w:t>;</w:t>
      </w:r>
    </w:p>
    <w:p w:rsidR="00C72931" w:rsidRPr="000E225A" w:rsidRDefault="000E225A" w:rsidP="000E225A">
      <w:pPr>
        <w:numPr>
          <w:ilvl w:val="0"/>
          <w:numId w:val="43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0E225A">
        <w:rPr>
          <w:sz w:val="20"/>
          <w:szCs w:val="20"/>
        </w:rPr>
        <w:t>z kalkulacji kosztów eksploatacji Wykonawca wyłącza tylko wyposażenie standardowe urządzeń.</w:t>
      </w:r>
    </w:p>
    <w:sectPr w:rsidR="00C72931" w:rsidRPr="000E225A" w:rsidSect="000E225A">
      <w:footerReference w:type="even" r:id="rId9"/>
      <w:footerReference w:type="defaul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8" w:rsidRDefault="00EF6F48">
      <w:r>
        <w:separator/>
      </w:r>
    </w:p>
  </w:endnote>
  <w:endnote w:type="continuationSeparator" w:id="0">
    <w:p w:rsidR="00EF6F48" w:rsidRDefault="00EF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0E225A">
          <w:rPr>
            <w:noProof/>
            <w:sz w:val="16"/>
            <w:szCs w:val="16"/>
          </w:rPr>
          <w:t>39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0E225A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8" w:rsidRDefault="00EF6F48">
      <w:r>
        <w:separator/>
      </w:r>
    </w:p>
  </w:footnote>
  <w:footnote w:type="continuationSeparator" w:id="0">
    <w:p w:rsidR="00EF6F48" w:rsidRDefault="00EF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5A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6F48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8DF19-A7B4-45BB-AC0E-785732C6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2017-07-12T13:12:00Z</dcterms:created>
  <dcterms:modified xsi:type="dcterms:W3CDTF">2017-07-12T13:12:00Z</dcterms:modified>
</cp:coreProperties>
</file>