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34C1A" w14:textId="77777777" w:rsidR="00AE40C4" w:rsidRPr="00A77EB4" w:rsidRDefault="00A77EB4" w:rsidP="00A77EB4">
      <w:pPr>
        <w:pStyle w:val="Teksttreci30"/>
        <w:framePr w:w="9473" w:wrap="none" w:vAnchor="page" w:hAnchor="page" w:x="1297" w:y="1328"/>
        <w:shd w:val="clear" w:color="auto" w:fill="auto"/>
        <w:ind w:left="5920"/>
        <w:rPr>
          <w:rFonts w:ascii="Arial" w:hAnsi="Arial" w:cs="Arial"/>
        </w:rPr>
      </w:pPr>
      <w:r w:rsidRPr="00A77EB4">
        <w:rPr>
          <w:rFonts w:ascii="Arial" w:hAnsi="Arial" w:cs="Arial"/>
        </w:rPr>
        <w:t>Rzeszów</w:t>
      </w:r>
      <w:r w:rsidR="00CB7B5C" w:rsidRPr="00A77EB4">
        <w:rPr>
          <w:rFonts w:ascii="Arial" w:hAnsi="Arial" w:cs="Arial"/>
        </w:rPr>
        <w:t>, dnia</w:t>
      </w:r>
      <w:r w:rsidRPr="00A77EB4">
        <w:rPr>
          <w:rFonts w:ascii="Arial" w:hAnsi="Arial" w:cs="Arial"/>
        </w:rPr>
        <w:t xml:space="preserve"> …………………..</w:t>
      </w:r>
    </w:p>
    <w:p w14:paraId="6C3B3B10" w14:textId="77777777" w:rsidR="00AE40C4" w:rsidRPr="00A77EB4" w:rsidRDefault="00CB7B5C">
      <w:pPr>
        <w:pStyle w:val="Podpistabeli20"/>
        <w:framePr w:wrap="none" w:vAnchor="page" w:hAnchor="page" w:x="1297" w:y="1854"/>
        <w:shd w:val="clear" w:color="auto" w:fill="auto"/>
        <w:rPr>
          <w:rFonts w:ascii="Arial" w:hAnsi="Arial" w:cs="Arial"/>
        </w:rPr>
      </w:pPr>
      <w:r w:rsidRPr="00A77EB4">
        <w:rPr>
          <w:rFonts w:ascii="Arial" w:hAnsi="Arial" w:cs="Arial"/>
        </w:rPr>
        <w:t>Adres do korespondencji:</w:t>
      </w:r>
    </w:p>
    <w:tbl>
      <w:tblPr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3"/>
        <w:gridCol w:w="345"/>
        <w:gridCol w:w="343"/>
        <w:gridCol w:w="345"/>
        <w:gridCol w:w="343"/>
        <w:gridCol w:w="345"/>
        <w:gridCol w:w="345"/>
        <w:gridCol w:w="347"/>
        <w:gridCol w:w="367"/>
        <w:gridCol w:w="343"/>
        <w:gridCol w:w="345"/>
        <w:gridCol w:w="345"/>
        <w:gridCol w:w="343"/>
        <w:gridCol w:w="345"/>
        <w:gridCol w:w="343"/>
        <w:gridCol w:w="345"/>
        <w:gridCol w:w="345"/>
        <w:gridCol w:w="343"/>
        <w:gridCol w:w="26"/>
        <w:gridCol w:w="319"/>
        <w:gridCol w:w="343"/>
        <w:gridCol w:w="345"/>
        <w:gridCol w:w="345"/>
        <w:gridCol w:w="343"/>
        <w:gridCol w:w="345"/>
        <w:gridCol w:w="343"/>
        <w:gridCol w:w="345"/>
        <w:gridCol w:w="323"/>
        <w:gridCol w:w="22"/>
      </w:tblGrid>
      <w:tr w:rsidR="00AF7048" w:rsidRPr="00A77EB4" w14:paraId="38CB4C59" w14:textId="77777777" w:rsidTr="000B2FD1">
        <w:trPr>
          <w:trHeight w:hRule="exact" w:val="277"/>
        </w:trPr>
        <w:tc>
          <w:tcPr>
            <w:tcW w:w="343" w:type="dxa"/>
            <w:shd w:val="clear" w:color="auto" w:fill="FFFFFF"/>
          </w:tcPr>
          <w:p w14:paraId="3755C8CD" w14:textId="77777777" w:rsidR="00A77EB4" w:rsidRPr="00A77EB4" w:rsidRDefault="00A77EB4" w:rsidP="004626BB">
            <w:pPr>
              <w:framePr w:w="9421" w:h="1832" w:wrap="none" w:vAnchor="page" w:hAnchor="page" w:x="1219" w:y="2380"/>
              <w:rPr>
                <w:rFonts w:ascii="Arial" w:hAnsi="Arial" w:cs="Arial"/>
              </w:rPr>
            </w:pPr>
          </w:p>
        </w:tc>
        <w:tc>
          <w:tcPr>
            <w:tcW w:w="345" w:type="dxa"/>
            <w:shd w:val="clear" w:color="auto" w:fill="FFFFFF"/>
          </w:tcPr>
          <w:p w14:paraId="71054134" w14:textId="77777777" w:rsidR="00A77EB4" w:rsidRPr="00A77EB4" w:rsidRDefault="00A77EB4" w:rsidP="004626BB">
            <w:pPr>
              <w:framePr w:w="9421" w:h="1832" w:wrap="none" w:vAnchor="page" w:hAnchor="page" w:x="1219" w:y="2380"/>
              <w:rPr>
                <w:rFonts w:ascii="Arial" w:hAnsi="Arial" w:cs="Arial"/>
              </w:rPr>
            </w:pPr>
          </w:p>
        </w:tc>
        <w:tc>
          <w:tcPr>
            <w:tcW w:w="343" w:type="dxa"/>
            <w:shd w:val="clear" w:color="auto" w:fill="FFFFFF"/>
          </w:tcPr>
          <w:p w14:paraId="71A354D5" w14:textId="77777777" w:rsidR="00A77EB4" w:rsidRPr="00A77EB4" w:rsidRDefault="00A77EB4" w:rsidP="004626BB">
            <w:pPr>
              <w:framePr w:w="9421" w:h="1832" w:wrap="none" w:vAnchor="page" w:hAnchor="page" w:x="1219" w:y="2380"/>
              <w:rPr>
                <w:rFonts w:ascii="Arial" w:hAnsi="Arial" w:cs="Arial"/>
              </w:rPr>
            </w:pPr>
          </w:p>
        </w:tc>
        <w:tc>
          <w:tcPr>
            <w:tcW w:w="345" w:type="dxa"/>
            <w:shd w:val="clear" w:color="auto" w:fill="FFFFFF"/>
          </w:tcPr>
          <w:p w14:paraId="21FA73C8" w14:textId="77777777" w:rsidR="00A77EB4" w:rsidRPr="00A77EB4" w:rsidRDefault="00A77EB4" w:rsidP="004626BB">
            <w:pPr>
              <w:framePr w:w="9421" w:h="1832" w:wrap="none" w:vAnchor="page" w:hAnchor="page" w:x="1219" w:y="2380"/>
              <w:rPr>
                <w:rFonts w:ascii="Arial" w:hAnsi="Arial" w:cs="Arial"/>
              </w:rPr>
            </w:pPr>
          </w:p>
        </w:tc>
        <w:tc>
          <w:tcPr>
            <w:tcW w:w="343" w:type="dxa"/>
            <w:shd w:val="clear" w:color="auto" w:fill="FFFFFF"/>
          </w:tcPr>
          <w:p w14:paraId="203871A3" w14:textId="77777777" w:rsidR="00A77EB4" w:rsidRPr="00A77EB4" w:rsidRDefault="00A77EB4" w:rsidP="004626BB">
            <w:pPr>
              <w:framePr w:w="9421" w:h="1832" w:wrap="none" w:vAnchor="page" w:hAnchor="page" w:x="1219" w:y="2380"/>
              <w:rPr>
                <w:rFonts w:ascii="Arial" w:hAnsi="Arial" w:cs="Arial"/>
              </w:rPr>
            </w:pPr>
          </w:p>
        </w:tc>
        <w:tc>
          <w:tcPr>
            <w:tcW w:w="345" w:type="dxa"/>
            <w:shd w:val="clear" w:color="auto" w:fill="FFFFFF"/>
          </w:tcPr>
          <w:p w14:paraId="306C339C" w14:textId="77777777" w:rsidR="00A77EB4" w:rsidRPr="00A77EB4" w:rsidRDefault="00A77EB4" w:rsidP="004626BB">
            <w:pPr>
              <w:framePr w:w="9421" w:h="1832" w:wrap="none" w:vAnchor="page" w:hAnchor="page" w:x="1219" w:y="2380"/>
              <w:rPr>
                <w:rFonts w:ascii="Arial" w:hAnsi="Arial" w:cs="Arial"/>
              </w:rPr>
            </w:pPr>
          </w:p>
        </w:tc>
        <w:tc>
          <w:tcPr>
            <w:tcW w:w="345" w:type="dxa"/>
            <w:shd w:val="clear" w:color="auto" w:fill="FFFFFF"/>
          </w:tcPr>
          <w:p w14:paraId="4204C6C2" w14:textId="77777777" w:rsidR="00A77EB4" w:rsidRPr="00A77EB4" w:rsidRDefault="00A77EB4" w:rsidP="004626BB">
            <w:pPr>
              <w:framePr w:w="9421" w:h="1832" w:wrap="none" w:vAnchor="page" w:hAnchor="page" w:x="1219" w:y="2380"/>
              <w:rPr>
                <w:rFonts w:ascii="Arial" w:hAnsi="Arial" w:cs="Arial"/>
              </w:rPr>
            </w:pPr>
          </w:p>
        </w:tc>
        <w:tc>
          <w:tcPr>
            <w:tcW w:w="347" w:type="dxa"/>
            <w:shd w:val="clear" w:color="auto" w:fill="FFFFFF"/>
          </w:tcPr>
          <w:p w14:paraId="4C49C735" w14:textId="77777777" w:rsidR="00A77EB4" w:rsidRPr="00A77EB4" w:rsidRDefault="00A77EB4" w:rsidP="004626BB">
            <w:pPr>
              <w:framePr w:w="9421" w:h="1832" w:wrap="none" w:vAnchor="page" w:hAnchor="page" w:x="1219" w:y="2380"/>
              <w:rPr>
                <w:rFonts w:ascii="Arial" w:hAnsi="Arial" w:cs="Arial"/>
              </w:rPr>
            </w:pPr>
          </w:p>
        </w:tc>
        <w:tc>
          <w:tcPr>
            <w:tcW w:w="367" w:type="dxa"/>
            <w:shd w:val="clear" w:color="auto" w:fill="FFFFFF"/>
          </w:tcPr>
          <w:p w14:paraId="456C2813" w14:textId="77777777" w:rsidR="00A77EB4" w:rsidRPr="00A77EB4" w:rsidRDefault="00A77EB4" w:rsidP="004626BB">
            <w:pPr>
              <w:framePr w:w="9421" w:h="1832" w:wrap="none" w:vAnchor="page" w:hAnchor="page" w:x="1219" w:y="2380"/>
              <w:rPr>
                <w:rFonts w:ascii="Arial" w:hAnsi="Arial" w:cs="Arial"/>
              </w:rPr>
            </w:pPr>
          </w:p>
        </w:tc>
        <w:tc>
          <w:tcPr>
            <w:tcW w:w="343" w:type="dxa"/>
            <w:shd w:val="clear" w:color="auto" w:fill="FFFFFF"/>
          </w:tcPr>
          <w:p w14:paraId="614A495A" w14:textId="77777777" w:rsidR="00A77EB4" w:rsidRPr="00A77EB4" w:rsidRDefault="00A77EB4" w:rsidP="004626BB">
            <w:pPr>
              <w:framePr w:w="9421" w:h="1832" w:wrap="none" w:vAnchor="page" w:hAnchor="page" w:x="1219" w:y="2380"/>
              <w:rPr>
                <w:rFonts w:ascii="Arial" w:hAnsi="Arial" w:cs="Arial"/>
              </w:rPr>
            </w:pPr>
          </w:p>
        </w:tc>
        <w:tc>
          <w:tcPr>
            <w:tcW w:w="345" w:type="dxa"/>
            <w:shd w:val="clear" w:color="auto" w:fill="FFFFFF"/>
          </w:tcPr>
          <w:p w14:paraId="79ECE379" w14:textId="77777777" w:rsidR="00A77EB4" w:rsidRPr="00A77EB4" w:rsidRDefault="00A77EB4" w:rsidP="004626BB">
            <w:pPr>
              <w:framePr w:w="9421" w:h="1832" w:wrap="none" w:vAnchor="page" w:hAnchor="page" w:x="1219" w:y="2380"/>
              <w:rPr>
                <w:rFonts w:ascii="Arial" w:hAnsi="Arial" w:cs="Arial"/>
              </w:rPr>
            </w:pPr>
          </w:p>
        </w:tc>
        <w:tc>
          <w:tcPr>
            <w:tcW w:w="345" w:type="dxa"/>
            <w:shd w:val="clear" w:color="auto" w:fill="FFFFFF"/>
          </w:tcPr>
          <w:p w14:paraId="0FDF9ABC" w14:textId="77777777" w:rsidR="00A77EB4" w:rsidRPr="00A77EB4" w:rsidRDefault="00A77EB4" w:rsidP="004626BB">
            <w:pPr>
              <w:framePr w:w="9421" w:h="1832" w:wrap="none" w:vAnchor="page" w:hAnchor="page" w:x="1219" w:y="2380"/>
              <w:rPr>
                <w:rFonts w:ascii="Arial" w:hAnsi="Arial" w:cs="Arial"/>
              </w:rPr>
            </w:pPr>
          </w:p>
        </w:tc>
        <w:tc>
          <w:tcPr>
            <w:tcW w:w="343" w:type="dxa"/>
            <w:shd w:val="clear" w:color="auto" w:fill="FFFFFF"/>
          </w:tcPr>
          <w:p w14:paraId="103FE8DB" w14:textId="77777777" w:rsidR="00A77EB4" w:rsidRPr="00A77EB4" w:rsidRDefault="00A77EB4" w:rsidP="004626BB">
            <w:pPr>
              <w:framePr w:w="9421" w:h="1832" w:wrap="none" w:vAnchor="page" w:hAnchor="page" w:x="1219" w:y="2380"/>
              <w:rPr>
                <w:rFonts w:ascii="Arial" w:hAnsi="Arial" w:cs="Arial"/>
              </w:rPr>
            </w:pPr>
          </w:p>
        </w:tc>
        <w:tc>
          <w:tcPr>
            <w:tcW w:w="345" w:type="dxa"/>
            <w:shd w:val="clear" w:color="auto" w:fill="FFFFFF"/>
          </w:tcPr>
          <w:p w14:paraId="7ED4C2C4" w14:textId="77777777" w:rsidR="00A77EB4" w:rsidRPr="00A77EB4" w:rsidRDefault="00A77EB4" w:rsidP="004626BB">
            <w:pPr>
              <w:framePr w:w="9421" w:h="1832" w:wrap="none" w:vAnchor="page" w:hAnchor="page" w:x="1219" w:y="2380"/>
              <w:rPr>
                <w:rFonts w:ascii="Arial" w:hAnsi="Arial" w:cs="Arial"/>
              </w:rPr>
            </w:pPr>
          </w:p>
        </w:tc>
        <w:tc>
          <w:tcPr>
            <w:tcW w:w="343" w:type="dxa"/>
            <w:shd w:val="clear" w:color="auto" w:fill="FFFFFF"/>
          </w:tcPr>
          <w:p w14:paraId="4340D5A9" w14:textId="77777777" w:rsidR="00A77EB4" w:rsidRPr="00A77EB4" w:rsidRDefault="00A77EB4" w:rsidP="004626BB">
            <w:pPr>
              <w:framePr w:w="9421" w:h="1832" w:wrap="none" w:vAnchor="page" w:hAnchor="page" w:x="1219" w:y="2380"/>
              <w:rPr>
                <w:rFonts w:ascii="Arial" w:hAnsi="Arial" w:cs="Arial"/>
              </w:rPr>
            </w:pPr>
          </w:p>
        </w:tc>
        <w:tc>
          <w:tcPr>
            <w:tcW w:w="345" w:type="dxa"/>
            <w:shd w:val="clear" w:color="auto" w:fill="FFFFFF"/>
          </w:tcPr>
          <w:p w14:paraId="295182FF" w14:textId="77777777" w:rsidR="00A77EB4" w:rsidRPr="00A77EB4" w:rsidRDefault="00A77EB4" w:rsidP="004626BB">
            <w:pPr>
              <w:framePr w:w="9421" w:h="1832" w:wrap="none" w:vAnchor="page" w:hAnchor="page" w:x="1219" w:y="2380"/>
              <w:rPr>
                <w:rFonts w:ascii="Arial" w:hAnsi="Arial" w:cs="Arial"/>
              </w:rPr>
            </w:pPr>
          </w:p>
        </w:tc>
        <w:tc>
          <w:tcPr>
            <w:tcW w:w="345" w:type="dxa"/>
            <w:shd w:val="clear" w:color="auto" w:fill="FFFFFF"/>
          </w:tcPr>
          <w:p w14:paraId="371B38DE" w14:textId="77777777" w:rsidR="00A77EB4" w:rsidRPr="00A77EB4" w:rsidRDefault="00A77EB4" w:rsidP="004626BB">
            <w:pPr>
              <w:framePr w:w="9421" w:h="1832" w:wrap="none" w:vAnchor="page" w:hAnchor="page" w:x="1219" w:y="2380"/>
              <w:rPr>
                <w:rFonts w:ascii="Arial" w:hAnsi="Arial" w:cs="Arial"/>
              </w:rPr>
            </w:pPr>
          </w:p>
        </w:tc>
        <w:tc>
          <w:tcPr>
            <w:tcW w:w="343" w:type="dxa"/>
            <w:shd w:val="clear" w:color="auto" w:fill="FFFFFF"/>
          </w:tcPr>
          <w:p w14:paraId="2A617A63" w14:textId="77777777" w:rsidR="00A77EB4" w:rsidRPr="00A77EB4" w:rsidRDefault="00A77EB4" w:rsidP="004626BB">
            <w:pPr>
              <w:framePr w:w="9421" w:h="1832" w:wrap="none" w:vAnchor="page" w:hAnchor="page" w:x="1219" w:y="2380"/>
              <w:rPr>
                <w:rFonts w:ascii="Arial" w:hAnsi="Arial" w:cs="Arial"/>
              </w:rPr>
            </w:pPr>
          </w:p>
        </w:tc>
        <w:tc>
          <w:tcPr>
            <w:tcW w:w="345" w:type="dxa"/>
            <w:gridSpan w:val="2"/>
            <w:shd w:val="clear" w:color="auto" w:fill="FFFFFF"/>
          </w:tcPr>
          <w:p w14:paraId="78A0E45B" w14:textId="77777777" w:rsidR="00A77EB4" w:rsidRPr="00A77EB4" w:rsidRDefault="00A77EB4" w:rsidP="004626BB">
            <w:pPr>
              <w:framePr w:w="9421" w:h="1832" w:wrap="none" w:vAnchor="page" w:hAnchor="page" w:x="1219" w:y="2380"/>
              <w:rPr>
                <w:rFonts w:ascii="Arial" w:hAnsi="Arial" w:cs="Arial"/>
              </w:rPr>
            </w:pPr>
          </w:p>
        </w:tc>
        <w:tc>
          <w:tcPr>
            <w:tcW w:w="343" w:type="dxa"/>
            <w:shd w:val="clear" w:color="auto" w:fill="FFFFFF"/>
          </w:tcPr>
          <w:p w14:paraId="4F656055" w14:textId="77777777" w:rsidR="00A77EB4" w:rsidRPr="00A77EB4" w:rsidRDefault="00A77EB4" w:rsidP="004626BB">
            <w:pPr>
              <w:framePr w:w="9421" w:h="1832" w:wrap="none" w:vAnchor="page" w:hAnchor="page" w:x="1219" w:y="2380"/>
              <w:rPr>
                <w:rFonts w:ascii="Arial" w:hAnsi="Arial" w:cs="Arial"/>
              </w:rPr>
            </w:pPr>
          </w:p>
        </w:tc>
        <w:tc>
          <w:tcPr>
            <w:tcW w:w="345" w:type="dxa"/>
            <w:shd w:val="clear" w:color="auto" w:fill="FFFFFF"/>
          </w:tcPr>
          <w:p w14:paraId="7F2D7EA8" w14:textId="77777777" w:rsidR="00A77EB4" w:rsidRPr="00A77EB4" w:rsidRDefault="00A77EB4" w:rsidP="004626BB">
            <w:pPr>
              <w:framePr w:w="9421" w:h="1832" w:wrap="none" w:vAnchor="page" w:hAnchor="page" w:x="1219" w:y="2380"/>
              <w:rPr>
                <w:rFonts w:ascii="Arial" w:hAnsi="Arial" w:cs="Arial"/>
              </w:rPr>
            </w:pPr>
          </w:p>
        </w:tc>
        <w:tc>
          <w:tcPr>
            <w:tcW w:w="345" w:type="dxa"/>
            <w:shd w:val="clear" w:color="auto" w:fill="FFFFFF"/>
          </w:tcPr>
          <w:p w14:paraId="0F60F4CF" w14:textId="77777777" w:rsidR="00A77EB4" w:rsidRPr="00A77EB4" w:rsidRDefault="00A77EB4" w:rsidP="004626BB">
            <w:pPr>
              <w:framePr w:w="9421" w:h="1832" w:wrap="none" w:vAnchor="page" w:hAnchor="page" w:x="1219" w:y="2380"/>
              <w:rPr>
                <w:rFonts w:ascii="Arial" w:hAnsi="Arial" w:cs="Arial"/>
              </w:rPr>
            </w:pPr>
          </w:p>
        </w:tc>
        <w:tc>
          <w:tcPr>
            <w:tcW w:w="343" w:type="dxa"/>
            <w:shd w:val="clear" w:color="auto" w:fill="FFFFFF"/>
          </w:tcPr>
          <w:p w14:paraId="159C73C1" w14:textId="77777777" w:rsidR="00A77EB4" w:rsidRPr="00A77EB4" w:rsidRDefault="00A77EB4" w:rsidP="004626BB">
            <w:pPr>
              <w:framePr w:w="9421" w:h="1832" w:wrap="none" w:vAnchor="page" w:hAnchor="page" w:x="1219" w:y="2380"/>
              <w:rPr>
                <w:rFonts w:ascii="Arial" w:hAnsi="Arial" w:cs="Arial"/>
              </w:rPr>
            </w:pPr>
          </w:p>
        </w:tc>
        <w:tc>
          <w:tcPr>
            <w:tcW w:w="345" w:type="dxa"/>
            <w:shd w:val="clear" w:color="auto" w:fill="FFFFFF"/>
          </w:tcPr>
          <w:p w14:paraId="2E1182B0" w14:textId="77777777" w:rsidR="00A77EB4" w:rsidRPr="00A77EB4" w:rsidRDefault="00A77EB4" w:rsidP="004626BB">
            <w:pPr>
              <w:framePr w:w="9421" w:h="1832" w:wrap="none" w:vAnchor="page" w:hAnchor="page" w:x="1219" w:y="2380"/>
              <w:rPr>
                <w:rFonts w:ascii="Arial" w:hAnsi="Arial" w:cs="Arial"/>
              </w:rPr>
            </w:pPr>
          </w:p>
        </w:tc>
        <w:tc>
          <w:tcPr>
            <w:tcW w:w="343" w:type="dxa"/>
            <w:shd w:val="clear" w:color="auto" w:fill="FFFFFF"/>
          </w:tcPr>
          <w:p w14:paraId="70CF7007" w14:textId="77777777" w:rsidR="00A77EB4" w:rsidRPr="00A77EB4" w:rsidRDefault="00A77EB4" w:rsidP="004626BB">
            <w:pPr>
              <w:framePr w:w="9421" w:h="1832" w:wrap="none" w:vAnchor="page" w:hAnchor="page" w:x="1219" w:y="2380"/>
              <w:rPr>
                <w:rFonts w:ascii="Arial" w:hAnsi="Arial" w:cs="Arial"/>
              </w:rPr>
            </w:pPr>
          </w:p>
        </w:tc>
        <w:tc>
          <w:tcPr>
            <w:tcW w:w="345" w:type="dxa"/>
            <w:shd w:val="clear" w:color="auto" w:fill="FFFFFF"/>
          </w:tcPr>
          <w:p w14:paraId="6109B16E" w14:textId="77777777" w:rsidR="00A77EB4" w:rsidRPr="00A77EB4" w:rsidRDefault="00A77EB4" w:rsidP="004626BB">
            <w:pPr>
              <w:pStyle w:val="Teksttreci21"/>
              <w:framePr w:w="9421" w:h="1832" w:wrap="none" w:vAnchor="page" w:hAnchor="page" w:x="1219" w:y="2380"/>
              <w:shd w:val="clear" w:color="auto" w:fill="auto"/>
              <w:spacing w:before="0" w:after="0" w:line="544" w:lineRule="exact"/>
              <w:ind w:left="40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5" w:type="dxa"/>
            <w:gridSpan w:val="2"/>
            <w:shd w:val="clear" w:color="auto" w:fill="FFFFFF"/>
          </w:tcPr>
          <w:p w14:paraId="4BE8B096" w14:textId="77777777" w:rsidR="00A77EB4" w:rsidRPr="00A77EB4" w:rsidRDefault="00A77EB4" w:rsidP="004626BB">
            <w:pPr>
              <w:pStyle w:val="Teksttreci21"/>
              <w:framePr w:w="9421" w:h="1832" w:wrap="none" w:vAnchor="page" w:hAnchor="page" w:x="1219" w:y="2380"/>
              <w:shd w:val="clear" w:color="auto" w:fill="auto"/>
              <w:spacing w:before="0" w:after="0" w:line="544" w:lineRule="exact"/>
              <w:ind w:left="40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40C4" w:rsidRPr="00A77EB4" w14:paraId="3AB936EA" w14:textId="77777777" w:rsidTr="000B2FD1">
        <w:trPr>
          <w:gridAfter w:val="1"/>
          <w:wAfter w:w="22" w:type="dxa"/>
          <w:trHeight w:hRule="exact" w:val="511"/>
        </w:trPr>
        <w:tc>
          <w:tcPr>
            <w:tcW w:w="9297" w:type="dxa"/>
            <w:gridSpan w:val="28"/>
            <w:tcBorders>
              <w:left w:val="single" w:sz="4" w:space="0" w:color="FFFFFF" w:themeColor="background1"/>
              <w:bottom w:val="nil"/>
              <w:right w:val="nil"/>
            </w:tcBorders>
            <w:shd w:val="clear" w:color="auto" w:fill="FFFFFF"/>
          </w:tcPr>
          <w:p w14:paraId="6A3CD4B6" w14:textId="53780BB8" w:rsidR="00AE40C4" w:rsidRPr="00A77EB4" w:rsidRDefault="000B2FD1" w:rsidP="004626BB">
            <w:pPr>
              <w:pStyle w:val="Teksttreci21"/>
              <w:framePr w:w="9421" w:h="1832" w:wrap="none" w:vAnchor="page" w:hAnchor="page" w:x="1219" w:y="2380"/>
              <w:shd w:val="clear" w:color="auto" w:fill="auto"/>
              <w:spacing w:before="0" w:after="0"/>
              <w:ind w:firstLine="0"/>
              <w:jc w:val="left"/>
              <w:rPr>
                <w:rFonts w:ascii="Arial" w:hAnsi="Arial" w:cs="Arial"/>
              </w:rPr>
            </w:pPr>
            <w:r>
              <w:rPr>
                <w:rStyle w:val="Teksttreci20"/>
                <w:rFonts w:ascii="Arial" w:hAnsi="Arial" w:cs="Arial"/>
              </w:rPr>
              <w:t>(</w:t>
            </w:r>
            <w:r w:rsidR="00CB7B5C" w:rsidRPr="00A77EB4">
              <w:rPr>
                <w:rStyle w:val="Teksttreci20"/>
                <w:rFonts w:ascii="Arial" w:hAnsi="Arial" w:cs="Arial"/>
              </w:rPr>
              <w:t>imię, nazwisko lub nazwa firmy)</w:t>
            </w:r>
          </w:p>
        </w:tc>
      </w:tr>
      <w:tr w:rsidR="00AF7048" w:rsidRPr="00A77EB4" w14:paraId="70922A0E" w14:textId="77777777" w:rsidTr="000B2FD1">
        <w:trPr>
          <w:trHeight w:hRule="exact" w:val="252"/>
        </w:trPr>
        <w:tc>
          <w:tcPr>
            <w:tcW w:w="343" w:type="dxa"/>
            <w:shd w:val="clear" w:color="auto" w:fill="FFFFFF"/>
          </w:tcPr>
          <w:p w14:paraId="6E7C7EF4" w14:textId="77777777" w:rsidR="00AE40C4" w:rsidRPr="00A77EB4" w:rsidRDefault="00AE40C4" w:rsidP="004626BB">
            <w:pPr>
              <w:framePr w:w="9421" w:h="1832" w:wrap="none" w:vAnchor="page" w:hAnchor="page" w:x="1219" w:y="2380"/>
              <w:rPr>
                <w:rFonts w:ascii="Arial" w:hAnsi="Arial" w:cs="Arial"/>
              </w:rPr>
            </w:pPr>
          </w:p>
        </w:tc>
        <w:tc>
          <w:tcPr>
            <w:tcW w:w="345" w:type="dxa"/>
            <w:shd w:val="clear" w:color="auto" w:fill="FFFFFF"/>
          </w:tcPr>
          <w:p w14:paraId="391F4F93" w14:textId="77777777" w:rsidR="00AE40C4" w:rsidRPr="00A77EB4" w:rsidRDefault="00AE40C4" w:rsidP="004626BB">
            <w:pPr>
              <w:framePr w:w="9421" w:h="1832" w:wrap="none" w:vAnchor="page" w:hAnchor="page" w:x="1219" w:y="2380"/>
              <w:rPr>
                <w:rFonts w:ascii="Arial" w:hAnsi="Arial" w:cs="Arial"/>
              </w:rPr>
            </w:pPr>
          </w:p>
        </w:tc>
        <w:tc>
          <w:tcPr>
            <w:tcW w:w="343" w:type="dxa"/>
            <w:shd w:val="clear" w:color="auto" w:fill="FFFFFF"/>
          </w:tcPr>
          <w:p w14:paraId="013C9AD7" w14:textId="77777777" w:rsidR="00AE40C4" w:rsidRPr="00A77EB4" w:rsidRDefault="00AE40C4" w:rsidP="004626BB">
            <w:pPr>
              <w:framePr w:w="9421" w:h="1832" w:wrap="none" w:vAnchor="page" w:hAnchor="page" w:x="1219" w:y="2380"/>
              <w:rPr>
                <w:rFonts w:ascii="Arial" w:hAnsi="Arial" w:cs="Arial"/>
              </w:rPr>
            </w:pPr>
          </w:p>
        </w:tc>
        <w:tc>
          <w:tcPr>
            <w:tcW w:w="345" w:type="dxa"/>
            <w:shd w:val="clear" w:color="auto" w:fill="FFFFFF"/>
          </w:tcPr>
          <w:p w14:paraId="0D0CD4D1" w14:textId="77777777" w:rsidR="00AE40C4" w:rsidRPr="00A77EB4" w:rsidRDefault="00AE40C4" w:rsidP="004626BB">
            <w:pPr>
              <w:framePr w:w="9421" w:h="1832" w:wrap="none" w:vAnchor="page" w:hAnchor="page" w:x="1219" w:y="2380"/>
              <w:rPr>
                <w:rFonts w:ascii="Arial" w:hAnsi="Arial" w:cs="Arial"/>
              </w:rPr>
            </w:pPr>
          </w:p>
        </w:tc>
        <w:tc>
          <w:tcPr>
            <w:tcW w:w="343" w:type="dxa"/>
            <w:shd w:val="clear" w:color="auto" w:fill="FFFFFF"/>
          </w:tcPr>
          <w:p w14:paraId="404D1DEF" w14:textId="77777777" w:rsidR="00AE40C4" w:rsidRPr="00A77EB4" w:rsidRDefault="00AE40C4" w:rsidP="004626BB">
            <w:pPr>
              <w:framePr w:w="9421" w:h="1832" w:wrap="none" w:vAnchor="page" w:hAnchor="page" w:x="1219" w:y="2380"/>
              <w:rPr>
                <w:rFonts w:ascii="Arial" w:hAnsi="Arial" w:cs="Arial"/>
              </w:rPr>
            </w:pPr>
          </w:p>
        </w:tc>
        <w:tc>
          <w:tcPr>
            <w:tcW w:w="345" w:type="dxa"/>
            <w:shd w:val="clear" w:color="auto" w:fill="FFFFFF"/>
          </w:tcPr>
          <w:p w14:paraId="69822E27" w14:textId="77777777" w:rsidR="00AE40C4" w:rsidRPr="00A77EB4" w:rsidRDefault="00AE40C4" w:rsidP="004626BB">
            <w:pPr>
              <w:framePr w:w="9421" w:h="1832" w:wrap="none" w:vAnchor="page" w:hAnchor="page" w:x="1219" w:y="2380"/>
              <w:rPr>
                <w:rFonts w:ascii="Arial" w:hAnsi="Arial" w:cs="Arial"/>
              </w:rPr>
            </w:pPr>
          </w:p>
        </w:tc>
        <w:tc>
          <w:tcPr>
            <w:tcW w:w="345" w:type="dxa"/>
            <w:shd w:val="clear" w:color="auto" w:fill="FFFFFF"/>
          </w:tcPr>
          <w:p w14:paraId="42318BE6" w14:textId="77777777" w:rsidR="00AE40C4" w:rsidRPr="00A77EB4" w:rsidRDefault="00AE40C4" w:rsidP="004626BB">
            <w:pPr>
              <w:framePr w:w="9421" w:h="1832" w:wrap="none" w:vAnchor="page" w:hAnchor="page" w:x="1219" w:y="2380"/>
              <w:rPr>
                <w:rFonts w:ascii="Arial" w:hAnsi="Arial" w:cs="Arial"/>
              </w:rPr>
            </w:pPr>
          </w:p>
        </w:tc>
        <w:tc>
          <w:tcPr>
            <w:tcW w:w="347" w:type="dxa"/>
            <w:shd w:val="clear" w:color="auto" w:fill="FFFFFF"/>
          </w:tcPr>
          <w:p w14:paraId="01D0C875" w14:textId="77777777" w:rsidR="00AE40C4" w:rsidRPr="00A77EB4" w:rsidRDefault="00AE40C4" w:rsidP="004626BB">
            <w:pPr>
              <w:framePr w:w="9421" w:h="1832" w:wrap="none" w:vAnchor="page" w:hAnchor="page" w:x="1219" w:y="2380"/>
              <w:rPr>
                <w:rFonts w:ascii="Arial" w:hAnsi="Arial" w:cs="Arial"/>
              </w:rPr>
            </w:pPr>
          </w:p>
        </w:tc>
        <w:tc>
          <w:tcPr>
            <w:tcW w:w="367" w:type="dxa"/>
            <w:shd w:val="clear" w:color="auto" w:fill="FFFFFF"/>
          </w:tcPr>
          <w:p w14:paraId="41A6D212" w14:textId="77777777" w:rsidR="00AE40C4" w:rsidRPr="00A77EB4" w:rsidRDefault="00AE40C4" w:rsidP="004626BB">
            <w:pPr>
              <w:framePr w:w="9421" w:h="1832" w:wrap="none" w:vAnchor="page" w:hAnchor="page" w:x="1219" w:y="2380"/>
              <w:rPr>
                <w:rFonts w:ascii="Arial" w:hAnsi="Arial" w:cs="Arial"/>
              </w:rPr>
            </w:pPr>
          </w:p>
        </w:tc>
        <w:tc>
          <w:tcPr>
            <w:tcW w:w="343" w:type="dxa"/>
            <w:shd w:val="clear" w:color="auto" w:fill="FFFFFF"/>
          </w:tcPr>
          <w:p w14:paraId="37D5E4C4" w14:textId="77777777" w:rsidR="00AE40C4" w:rsidRPr="00A77EB4" w:rsidRDefault="00AE40C4" w:rsidP="004626BB">
            <w:pPr>
              <w:framePr w:w="9421" w:h="1832" w:wrap="none" w:vAnchor="page" w:hAnchor="page" w:x="1219" w:y="2380"/>
              <w:rPr>
                <w:rFonts w:ascii="Arial" w:hAnsi="Arial" w:cs="Arial"/>
              </w:rPr>
            </w:pPr>
          </w:p>
        </w:tc>
        <w:tc>
          <w:tcPr>
            <w:tcW w:w="345" w:type="dxa"/>
            <w:shd w:val="clear" w:color="auto" w:fill="FFFFFF"/>
          </w:tcPr>
          <w:p w14:paraId="23B61716" w14:textId="77777777" w:rsidR="00AE40C4" w:rsidRPr="00A77EB4" w:rsidRDefault="00AE40C4" w:rsidP="004626BB">
            <w:pPr>
              <w:framePr w:w="9421" w:h="1832" w:wrap="none" w:vAnchor="page" w:hAnchor="page" w:x="1219" w:y="2380"/>
              <w:rPr>
                <w:rFonts w:ascii="Arial" w:hAnsi="Arial" w:cs="Arial"/>
              </w:rPr>
            </w:pPr>
          </w:p>
        </w:tc>
        <w:tc>
          <w:tcPr>
            <w:tcW w:w="345" w:type="dxa"/>
            <w:shd w:val="clear" w:color="auto" w:fill="FFFFFF"/>
          </w:tcPr>
          <w:p w14:paraId="1BA05F57" w14:textId="77777777" w:rsidR="00AE40C4" w:rsidRPr="00A77EB4" w:rsidRDefault="00AE40C4" w:rsidP="004626BB">
            <w:pPr>
              <w:framePr w:w="9421" w:h="1832" w:wrap="none" w:vAnchor="page" w:hAnchor="page" w:x="1219" w:y="2380"/>
              <w:rPr>
                <w:rFonts w:ascii="Arial" w:hAnsi="Arial" w:cs="Arial"/>
              </w:rPr>
            </w:pPr>
          </w:p>
        </w:tc>
        <w:tc>
          <w:tcPr>
            <w:tcW w:w="343" w:type="dxa"/>
            <w:shd w:val="clear" w:color="auto" w:fill="FFFFFF"/>
          </w:tcPr>
          <w:p w14:paraId="727656DB" w14:textId="77777777" w:rsidR="00AE40C4" w:rsidRPr="00A77EB4" w:rsidRDefault="00AE40C4" w:rsidP="004626BB">
            <w:pPr>
              <w:framePr w:w="9421" w:h="1832" w:wrap="none" w:vAnchor="page" w:hAnchor="page" w:x="1219" w:y="2380"/>
              <w:rPr>
                <w:rFonts w:ascii="Arial" w:hAnsi="Arial" w:cs="Arial"/>
              </w:rPr>
            </w:pPr>
          </w:p>
        </w:tc>
        <w:tc>
          <w:tcPr>
            <w:tcW w:w="345" w:type="dxa"/>
            <w:shd w:val="clear" w:color="auto" w:fill="FFFFFF"/>
          </w:tcPr>
          <w:p w14:paraId="40EF0FFC" w14:textId="77777777" w:rsidR="00AE40C4" w:rsidRPr="00A77EB4" w:rsidRDefault="00AE40C4" w:rsidP="004626BB">
            <w:pPr>
              <w:framePr w:w="9421" w:h="1832" w:wrap="none" w:vAnchor="page" w:hAnchor="page" w:x="1219" w:y="2380"/>
              <w:rPr>
                <w:rFonts w:ascii="Arial" w:hAnsi="Arial" w:cs="Arial"/>
              </w:rPr>
            </w:pPr>
          </w:p>
        </w:tc>
        <w:tc>
          <w:tcPr>
            <w:tcW w:w="343" w:type="dxa"/>
            <w:shd w:val="clear" w:color="auto" w:fill="FFFFFF"/>
          </w:tcPr>
          <w:p w14:paraId="2E451D46" w14:textId="77777777" w:rsidR="00AE40C4" w:rsidRPr="00A77EB4" w:rsidRDefault="00AE40C4" w:rsidP="004626BB">
            <w:pPr>
              <w:framePr w:w="9421" w:h="1832" w:wrap="none" w:vAnchor="page" w:hAnchor="page" w:x="1219" w:y="2380"/>
              <w:rPr>
                <w:rFonts w:ascii="Arial" w:hAnsi="Arial" w:cs="Arial"/>
              </w:rPr>
            </w:pPr>
          </w:p>
        </w:tc>
        <w:tc>
          <w:tcPr>
            <w:tcW w:w="345" w:type="dxa"/>
            <w:shd w:val="clear" w:color="auto" w:fill="FFFFFF"/>
          </w:tcPr>
          <w:p w14:paraId="2C80E165" w14:textId="77777777" w:rsidR="00AE40C4" w:rsidRPr="00A77EB4" w:rsidRDefault="00AE40C4" w:rsidP="004626BB">
            <w:pPr>
              <w:framePr w:w="9421" w:h="1832" w:wrap="none" w:vAnchor="page" w:hAnchor="page" w:x="1219" w:y="2380"/>
              <w:rPr>
                <w:rFonts w:ascii="Arial" w:hAnsi="Arial" w:cs="Arial"/>
              </w:rPr>
            </w:pPr>
          </w:p>
        </w:tc>
        <w:tc>
          <w:tcPr>
            <w:tcW w:w="345" w:type="dxa"/>
            <w:tcBorders>
              <w:top w:val="nil"/>
              <w:bottom w:val="nil"/>
            </w:tcBorders>
            <w:shd w:val="clear" w:color="auto" w:fill="FFFFFF"/>
          </w:tcPr>
          <w:p w14:paraId="6753A6CC" w14:textId="77777777" w:rsidR="00AE40C4" w:rsidRPr="00A77EB4" w:rsidRDefault="00AE40C4" w:rsidP="004626BB">
            <w:pPr>
              <w:framePr w:w="9421" w:h="1832" w:wrap="none" w:vAnchor="page" w:hAnchor="page" w:x="1219" w:y="2380"/>
              <w:rPr>
                <w:rFonts w:ascii="Arial" w:hAnsi="Arial" w:cs="Arial"/>
              </w:rPr>
            </w:pPr>
          </w:p>
        </w:tc>
        <w:tc>
          <w:tcPr>
            <w:tcW w:w="343" w:type="dxa"/>
            <w:shd w:val="clear" w:color="auto" w:fill="FFFFFF"/>
          </w:tcPr>
          <w:p w14:paraId="0F32C86A" w14:textId="77777777" w:rsidR="00AE40C4" w:rsidRPr="00A77EB4" w:rsidRDefault="00AE40C4" w:rsidP="004626BB">
            <w:pPr>
              <w:framePr w:w="9421" w:h="1832" w:wrap="none" w:vAnchor="page" w:hAnchor="page" w:x="1219" w:y="2380"/>
              <w:rPr>
                <w:rFonts w:ascii="Arial" w:hAnsi="Arial" w:cs="Arial"/>
              </w:rPr>
            </w:pPr>
          </w:p>
        </w:tc>
        <w:tc>
          <w:tcPr>
            <w:tcW w:w="345" w:type="dxa"/>
            <w:gridSpan w:val="2"/>
            <w:shd w:val="clear" w:color="auto" w:fill="FFFFFF"/>
          </w:tcPr>
          <w:p w14:paraId="2A3F37FE" w14:textId="77777777" w:rsidR="00AE40C4" w:rsidRPr="00A77EB4" w:rsidRDefault="00AE40C4" w:rsidP="004626BB">
            <w:pPr>
              <w:framePr w:w="9421" w:h="1832" w:wrap="none" w:vAnchor="page" w:hAnchor="page" w:x="1219" w:y="2380"/>
              <w:rPr>
                <w:rFonts w:ascii="Arial" w:hAnsi="Arial" w:cs="Arial"/>
              </w:rPr>
            </w:pPr>
          </w:p>
        </w:tc>
        <w:tc>
          <w:tcPr>
            <w:tcW w:w="343" w:type="dxa"/>
            <w:shd w:val="clear" w:color="auto" w:fill="FFFFFF"/>
          </w:tcPr>
          <w:p w14:paraId="5653C890" w14:textId="77777777" w:rsidR="00AE40C4" w:rsidRPr="00A77EB4" w:rsidRDefault="00AE40C4" w:rsidP="004626BB">
            <w:pPr>
              <w:framePr w:w="9421" w:h="1832" w:wrap="none" w:vAnchor="page" w:hAnchor="page" w:x="1219" w:y="2380"/>
              <w:rPr>
                <w:rFonts w:ascii="Arial" w:hAnsi="Arial" w:cs="Arial"/>
              </w:rPr>
            </w:pPr>
          </w:p>
        </w:tc>
        <w:tc>
          <w:tcPr>
            <w:tcW w:w="345" w:type="dxa"/>
            <w:shd w:val="clear" w:color="auto" w:fill="FFFFFF"/>
          </w:tcPr>
          <w:p w14:paraId="67422C7A" w14:textId="77777777" w:rsidR="00AE40C4" w:rsidRPr="00A77EB4" w:rsidRDefault="00AE40C4" w:rsidP="004626BB">
            <w:pPr>
              <w:framePr w:w="9421" w:h="1832" w:wrap="none" w:vAnchor="page" w:hAnchor="page" w:x="1219" w:y="2380"/>
              <w:rPr>
                <w:rFonts w:ascii="Arial" w:hAnsi="Arial" w:cs="Arial"/>
              </w:rPr>
            </w:pPr>
          </w:p>
        </w:tc>
        <w:tc>
          <w:tcPr>
            <w:tcW w:w="345" w:type="dxa"/>
            <w:shd w:val="clear" w:color="auto" w:fill="FFFFFF"/>
          </w:tcPr>
          <w:p w14:paraId="70B1414C" w14:textId="77777777" w:rsidR="00AE40C4" w:rsidRPr="00A77EB4" w:rsidRDefault="00AE40C4" w:rsidP="004626BB">
            <w:pPr>
              <w:framePr w:w="9421" w:h="1832" w:wrap="none" w:vAnchor="page" w:hAnchor="page" w:x="1219" w:y="2380"/>
              <w:rPr>
                <w:rFonts w:ascii="Arial" w:hAnsi="Arial" w:cs="Arial"/>
              </w:rPr>
            </w:pPr>
          </w:p>
        </w:tc>
        <w:tc>
          <w:tcPr>
            <w:tcW w:w="343" w:type="dxa"/>
            <w:shd w:val="clear" w:color="auto" w:fill="FFFFFF"/>
          </w:tcPr>
          <w:p w14:paraId="5B22FFE9" w14:textId="77777777" w:rsidR="00AE40C4" w:rsidRPr="00A77EB4" w:rsidRDefault="00AE40C4" w:rsidP="004626BB">
            <w:pPr>
              <w:framePr w:w="9421" w:h="1832" w:wrap="none" w:vAnchor="page" w:hAnchor="page" w:x="1219" w:y="2380"/>
              <w:rPr>
                <w:rFonts w:ascii="Arial" w:hAnsi="Arial" w:cs="Arial"/>
              </w:rPr>
            </w:pPr>
          </w:p>
        </w:tc>
        <w:tc>
          <w:tcPr>
            <w:tcW w:w="345" w:type="dxa"/>
            <w:shd w:val="clear" w:color="auto" w:fill="FFFFFF"/>
          </w:tcPr>
          <w:p w14:paraId="68C07EDC" w14:textId="77777777" w:rsidR="00AE40C4" w:rsidRPr="00A77EB4" w:rsidRDefault="00AE40C4" w:rsidP="004626BB">
            <w:pPr>
              <w:framePr w:w="9421" w:h="1832" w:wrap="none" w:vAnchor="page" w:hAnchor="page" w:x="1219" w:y="2380"/>
              <w:rPr>
                <w:rFonts w:ascii="Arial" w:hAnsi="Arial" w:cs="Arial"/>
              </w:rPr>
            </w:pPr>
          </w:p>
        </w:tc>
        <w:tc>
          <w:tcPr>
            <w:tcW w:w="343" w:type="dxa"/>
            <w:shd w:val="clear" w:color="auto" w:fill="FFFFFF"/>
          </w:tcPr>
          <w:p w14:paraId="3BCFA95F" w14:textId="77777777" w:rsidR="00AE40C4" w:rsidRPr="00A77EB4" w:rsidRDefault="00AE40C4" w:rsidP="004626BB">
            <w:pPr>
              <w:framePr w:w="9421" w:h="1832" w:wrap="none" w:vAnchor="page" w:hAnchor="page" w:x="1219" w:y="2380"/>
              <w:rPr>
                <w:rFonts w:ascii="Arial" w:hAnsi="Arial" w:cs="Arial"/>
              </w:rPr>
            </w:pPr>
          </w:p>
        </w:tc>
        <w:tc>
          <w:tcPr>
            <w:tcW w:w="345" w:type="dxa"/>
            <w:shd w:val="clear" w:color="auto" w:fill="FFFFFF"/>
          </w:tcPr>
          <w:p w14:paraId="28A1671F" w14:textId="77777777" w:rsidR="00AE40C4" w:rsidRPr="00A77EB4" w:rsidRDefault="00AE40C4" w:rsidP="004626BB">
            <w:pPr>
              <w:framePr w:w="9421" w:h="1832" w:wrap="none" w:vAnchor="page" w:hAnchor="page" w:x="1219" w:y="2380"/>
              <w:rPr>
                <w:rFonts w:ascii="Arial" w:hAnsi="Arial" w:cs="Arial"/>
              </w:rPr>
            </w:pPr>
          </w:p>
        </w:tc>
        <w:tc>
          <w:tcPr>
            <w:tcW w:w="345" w:type="dxa"/>
            <w:gridSpan w:val="2"/>
            <w:shd w:val="clear" w:color="auto" w:fill="FFFFFF"/>
          </w:tcPr>
          <w:p w14:paraId="52FDE049" w14:textId="77777777" w:rsidR="00AE40C4" w:rsidRPr="00A77EB4" w:rsidRDefault="00AE40C4" w:rsidP="004626BB">
            <w:pPr>
              <w:framePr w:w="9421" w:h="1832" w:wrap="none" w:vAnchor="page" w:hAnchor="page" w:x="1219" w:y="2380"/>
              <w:rPr>
                <w:rFonts w:ascii="Arial" w:hAnsi="Arial" w:cs="Arial"/>
              </w:rPr>
            </w:pPr>
          </w:p>
        </w:tc>
      </w:tr>
      <w:tr w:rsidR="00AE40C4" w:rsidRPr="00A77EB4" w14:paraId="323D5E1D" w14:textId="77777777" w:rsidTr="000B2FD1">
        <w:trPr>
          <w:gridAfter w:val="1"/>
          <w:wAfter w:w="22" w:type="dxa"/>
          <w:trHeight w:hRule="exact" w:val="434"/>
        </w:trPr>
        <w:tc>
          <w:tcPr>
            <w:tcW w:w="3123" w:type="dxa"/>
            <w:gridSpan w:val="9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FFF"/>
          </w:tcPr>
          <w:p w14:paraId="32645D9D" w14:textId="1C6AC6D7" w:rsidR="00AE40C4" w:rsidRPr="00A77EB4" w:rsidRDefault="000B2FD1" w:rsidP="004626BB">
            <w:pPr>
              <w:framePr w:w="9421" w:h="1832" w:wrap="none" w:vAnchor="page" w:hAnchor="page" w:x="1219" w:y="2380"/>
              <w:rPr>
                <w:rFonts w:ascii="Arial" w:hAnsi="Arial" w:cs="Arial"/>
              </w:rPr>
            </w:pPr>
            <w:r>
              <w:rPr>
                <w:rStyle w:val="Teksttreci20"/>
                <w:rFonts w:ascii="Arial" w:eastAsia="Courier New" w:hAnsi="Arial" w:cs="Arial"/>
              </w:rPr>
              <w:t>(</w:t>
            </w:r>
            <w:r w:rsidRPr="00A77EB4">
              <w:rPr>
                <w:rStyle w:val="Teksttreci20"/>
                <w:rFonts w:ascii="Arial" w:eastAsia="Courier New" w:hAnsi="Arial" w:cs="Arial"/>
              </w:rPr>
              <w:t>imię, nazwisko lub nazwa firmy</w:t>
            </w:r>
            <w:r>
              <w:rPr>
                <w:rStyle w:val="Teksttreci20"/>
                <w:rFonts w:ascii="Arial" w:eastAsia="Courier New" w:hAnsi="Arial" w:cs="Arial"/>
              </w:rPr>
              <w:t xml:space="preserve"> c.d.</w:t>
            </w:r>
            <w:r w:rsidRPr="00A77EB4">
              <w:rPr>
                <w:rStyle w:val="Teksttreci20"/>
                <w:rFonts w:ascii="Arial" w:eastAsia="Courier New" w:hAnsi="Arial" w:cs="Arial"/>
              </w:rPr>
              <w:t>)</w:t>
            </w:r>
          </w:p>
        </w:tc>
        <w:tc>
          <w:tcPr>
            <w:tcW w:w="3123" w:type="dxa"/>
            <w:gridSpan w:val="10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FFFFF"/>
          </w:tcPr>
          <w:p w14:paraId="4F6813B2" w14:textId="77777777" w:rsidR="00AE40C4" w:rsidRPr="000B2FD1" w:rsidRDefault="00AE40C4" w:rsidP="004626BB">
            <w:pPr>
              <w:framePr w:w="9421" w:h="1832" w:wrap="none" w:vAnchor="page" w:hAnchor="page" w:x="1219" w:y="238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1" w:type="dxa"/>
            <w:gridSpan w:val="9"/>
            <w:tcBorders>
              <w:left w:val="single" w:sz="4" w:space="0" w:color="FFFFFF" w:themeColor="background1"/>
              <w:bottom w:val="nil"/>
              <w:right w:val="nil"/>
            </w:tcBorders>
            <w:shd w:val="clear" w:color="auto" w:fill="FFFFFF"/>
          </w:tcPr>
          <w:p w14:paraId="66C86E53" w14:textId="31684678" w:rsidR="00AE40C4" w:rsidRPr="000B2FD1" w:rsidRDefault="00A74C8D" w:rsidP="004626BB">
            <w:pPr>
              <w:framePr w:w="9421" w:h="1832" w:wrap="none" w:vAnchor="page" w:hAnchor="page" w:x="1219" w:y="23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</w:t>
            </w:r>
            <w:r w:rsidR="000B2FD1" w:rsidRPr="000B2FD1">
              <w:rPr>
                <w:rFonts w:ascii="Arial" w:hAnsi="Arial" w:cs="Arial"/>
                <w:sz w:val="16"/>
                <w:szCs w:val="16"/>
              </w:rPr>
              <w:t>r kontaktowy</w:t>
            </w:r>
          </w:p>
        </w:tc>
      </w:tr>
      <w:tr w:rsidR="00AF7048" w:rsidRPr="00A77EB4" w14:paraId="458996D7" w14:textId="77777777" w:rsidTr="000B2FD1">
        <w:trPr>
          <w:trHeight w:hRule="exact" w:val="265"/>
        </w:trPr>
        <w:tc>
          <w:tcPr>
            <w:tcW w:w="343" w:type="dxa"/>
            <w:shd w:val="clear" w:color="auto" w:fill="FFFFFF"/>
          </w:tcPr>
          <w:p w14:paraId="775050F4" w14:textId="77777777" w:rsidR="00AE40C4" w:rsidRPr="00A77EB4" w:rsidRDefault="00AE40C4" w:rsidP="004626BB">
            <w:pPr>
              <w:framePr w:w="9421" w:h="1832" w:wrap="none" w:vAnchor="page" w:hAnchor="page" w:x="1219" w:y="2380"/>
              <w:rPr>
                <w:rFonts w:ascii="Arial" w:hAnsi="Arial" w:cs="Arial"/>
              </w:rPr>
            </w:pPr>
          </w:p>
        </w:tc>
        <w:tc>
          <w:tcPr>
            <w:tcW w:w="345" w:type="dxa"/>
            <w:shd w:val="clear" w:color="auto" w:fill="FFFFFF"/>
          </w:tcPr>
          <w:p w14:paraId="5F3E9959" w14:textId="77777777" w:rsidR="00AE40C4" w:rsidRPr="00A77EB4" w:rsidRDefault="00AE40C4" w:rsidP="004626BB">
            <w:pPr>
              <w:framePr w:w="9421" w:h="1832" w:wrap="none" w:vAnchor="page" w:hAnchor="page" w:x="1219" w:y="2380"/>
              <w:rPr>
                <w:rFonts w:ascii="Arial" w:hAnsi="Arial" w:cs="Arial"/>
              </w:rPr>
            </w:pPr>
          </w:p>
        </w:tc>
        <w:tc>
          <w:tcPr>
            <w:tcW w:w="343" w:type="dxa"/>
            <w:shd w:val="clear" w:color="auto" w:fill="FFFFFF"/>
          </w:tcPr>
          <w:p w14:paraId="7F8DDD25" w14:textId="77777777" w:rsidR="00AE40C4" w:rsidRPr="00A77EB4" w:rsidRDefault="00AE40C4" w:rsidP="004626BB">
            <w:pPr>
              <w:framePr w:w="9421" w:h="1832" w:wrap="none" w:vAnchor="page" w:hAnchor="page" w:x="1219" w:y="2380"/>
              <w:rPr>
                <w:rFonts w:ascii="Arial" w:hAnsi="Arial" w:cs="Arial"/>
              </w:rPr>
            </w:pPr>
          </w:p>
        </w:tc>
        <w:tc>
          <w:tcPr>
            <w:tcW w:w="345" w:type="dxa"/>
            <w:tcBorders>
              <w:top w:val="single" w:sz="4" w:space="0" w:color="FFFFFF" w:themeColor="background1"/>
            </w:tcBorders>
            <w:shd w:val="clear" w:color="auto" w:fill="FFFFFF"/>
          </w:tcPr>
          <w:p w14:paraId="0069D147" w14:textId="77777777" w:rsidR="00AE40C4" w:rsidRPr="00A77EB4" w:rsidRDefault="00AE40C4" w:rsidP="004626BB">
            <w:pPr>
              <w:framePr w:w="9421" w:h="1832" w:wrap="none" w:vAnchor="page" w:hAnchor="page" w:x="1219" w:y="2380"/>
              <w:rPr>
                <w:rFonts w:ascii="Arial" w:hAnsi="Arial" w:cs="Arial"/>
              </w:rPr>
            </w:pPr>
          </w:p>
        </w:tc>
        <w:tc>
          <w:tcPr>
            <w:tcW w:w="343" w:type="dxa"/>
            <w:tcBorders>
              <w:top w:val="single" w:sz="4" w:space="0" w:color="FFFFFF" w:themeColor="background1"/>
            </w:tcBorders>
            <w:shd w:val="clear" w:color="auto" w:fill="FFFFFF"/>
          </w:tcPr>
          <w:p w14:paraId="768E3594" w14:textId="77777777" w:rsidR="00AE40C4" w:rsidRPr="00A77EB4" w:rsidRDefault="00AE40C4" w:rsidP="004626BB">
            <w:pPr>
              <w:framePr w:w="9421" w:h="1832" w:wrap="none" w:vAnchor="page" w:hAnchor="page" w:x="1219" w:y="2380"/>
              <w:rPr>
                <w:rFonts w:ascii="Arial" w:hAnsi="Arial" w:cs="Arial"/>
              </w:rPr>
            </w:pPr>
          </w:p>
        </w:tc>
        <w:tc>
          <w:tcPr>
            <w:tcW w:w="345" w:type="dxa"/>
            <w:tcBorders>
              <w:top w:val="single" w:sz="4" w:space="0" w:color="FFFFFF" w:themeColor="background1"/>
            </w:tcBorders>
            <w:shd w:val="clear" w:color="auto" w:fill="FFFFFF"/>
          </w:tcPr>
          <w:p w14:paraId="48AA7616" w14:textId="77777777" w:rsidR="00AE40C4" w:rsidRPr="00A77EB4" w:rsidRDefault="00AE40C4" w:rsidP="004626BB">
            <w:pPr>
              <w:framePr w:w="9421" w:h="1832" w:wrap="none" w:vAnchor="page" w:hAnchor="page" w:x="1219" w:y="2380"/>
              <w:rPr>
                <w:rFonts w:ascii="Arial" w:hAnsi="Arial" w:cs="Arial"/>
              </w:rPr>
            </w:pPr>
          </w:p>
        </w:tc>
        <w:tc>
          <w:tcPr>
            <w:tcW w:w="345" w:type="dxa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FFFFFF"/>
          </w:tcPr>
          <w:p w14:paraId="4E8113DE" w14:textId="77777777" w:rsidR="00AE40C4" w:rsidRPr="00A77EB4" w:rsidRDefault="00AE40C4" w:rsidP="004626BB">
            <w:pPr>
              <w:framePr w:w="9421" w:h="1832" w:wrap="none" w:vAnchor="page" w:hAnchor="page" w:x="1219" w:y="2380"/>
              <w:rPr>
                <w:rFonts w:ascii="Arial" w:hAnsi="Arial" w:cs="Arial"/>
              </w:rPr>
            </w:pPr>
          </w:p>
        </w:tc>
        <w:tc>
          <w:tcPr>
            <w:tcW w:w="347" w:type="dxa"/>
            <w:tcBorders>
              <w:top w:val="single" w:sz="4" w:space="0" w:color="FFFFFF" w:themeColor="background1"/>
            </w:tcBorders>
            <w:shd w:val="clear" w:color="auto" w:fill="FFFFFF"/>
          </w:tcPr>
          <w:p w14:paraId="48E3F860" w14:textId="77777777" w:rsidR="00AE40C4" w:rsidRPr="00A77EB4" w:rsidRDefault="00AE40C4" w:rsidP="004626BB">
            <w:pPr>
              <w:framePr w:w="9421" w:h="1832" w:wrap="none" w:vAnchor="page" w:hAnchor="page" w:x="1219" w:y="2380"/>
              <w:rPr>
                <w:rFonts w:ascii="Arial" w:hAnsi="Arial" w:cs="Arial"/>
              </w:rPr>
            </w:pPr>
          </w:p>
        </w:tc>
        <w:tc>
          <w:tcPr>
            <w:tcW w:w="367" w:type="dxa"/>
            <w:tcBorders>
              <w:top w:val="single" w:sz="4" w:space="0" w:color="FFFFFF" w:themeColor="background1"/>
            </w:tcBorders>
            <w:shd w:val="clear" w:color="auto" w:fill="FFFFFF"/>
          </w:tcPr>
          <w:p w14:paraId="6CBC54B6" w14:textId="77777777" w:rsidR="00AE40C4" w:rsidRPr="00A77EB4" w:rsidRDefault="00AE40C4" w:rsidP="004626BB">
            <w:pPr>
              <w:framePr w:w="9421" w:h="1832" w:wrap="none" w:vAnchor="page" w:hAnchor="page" w:x="1219" w:y="2380"/>
              <w:rPr>
                <w:rFonts w:ascii="Arial" w:hAnsi="Arial" w:cs="Arial"/>
              </w:rPr>
            </w:pPr>
          </w:p>
        </w:tc>
        <w:tc>
          <w:tcPr>
            <w:tcW w:w="343" w:type="dxa"/>
            <w:tcBorders>
              <w:top w:val="single" w:sz="4" w:space="0" w:color="auto"/>
            </w:tcBorders>
            <w:shd w:val="clear" w:color="auto" w:fill="FFFFFF"/>
          </w:tcPr>
          <w:p w14:paraId="100AC228" w14:textId="77777777" w:rsidR="00AE40C4" w:rsidRPr="00A77EB4" w:rsidRDefault="00AE40C4" w:rsidP="004626BB">
            <w:pPr>
              <w:framePr w:w="9421" w:h="1832" w:wrap="none" w:vAnchor="page" w:hAnchor="page" w:x="1219" w:y="2380"/>
              <w:rPr>
                <w:rFonts w:ascii="Arial" w:hAnsi="Arial" w:cs="Arial"/>
              </w:rPr>
            </w:pPr>
          </w:p>
        </w:tc>
        <w:tc>
          <w:tcPr>
            <w:tcW w:w="345" w:type="dxa"/>
            <w:tcBorders>
              <w:top w:val="single" w:sz="4" w:space="0" w:color="auto"/>
            </w:tcBorders>
            <w:shd w:val="clear" w:color="auto" w:fill="FFFFFF"/>
          </w:tcPr>
          <w:p w14:paraId="07C72BB6" w14:textId="77777777" w:rsidR="00AE40C4" w:rsidRPr="00A77EB4" w:rsidRDefault="00AE40C4" w:rsidP="004626BB">
            <w:pPr>
              <w:framePr w:w="9421" w:h="1832" w:wrap="none" w:vAnchor="page" w:hAnchor="page" w:x="1219" w:y="2380"/>
              <w:rPr>
                <w:rFonts w:ascii="Arial" w:hAnsi="Arial" w:cs="Arial"/>
              </w:rPr>
            </w:pPr>
          </w:p>
        </w:tc>
        <w:tc>
          <w:tcPr>
            <w:tcW w:w="345" w:type="dxa"/>
            <w:tcBorders>
              <w:top w:val="single" w:sz="4" w:space="0" w:color="auto"/>
            </w:tcBorders>
            <w:shd w:val="clear" w:color="auto" w:fill="FFFFFF"/>
          </w:tcPr>
          <w:p w14:paraId="7EE49AEA" w14:textId="77777777" w:rsidR="00AE40C4" w:rsidRPr="00A77EB4" w:rsidRDefault="00AE40C4" w:rsidP="004626BB">
            <w:pPr>
              <w:framePr w:w="9421" w:h="1832" w:wrap="none" w:vAnchor="page" w:hAnchor="page" w:x="1219" w:y="2380"/>
              <w:rPr>
                <w:rFonts w:ascii="Arial" w:hAnsi="Arial" w:cs="Arial"/>
              </w:rPr>
            </w:pPr>
          </w:p>
        </w:tc>
        <w:tc>
          <w:tcPr>
            <w:tcW w:w="343" w:type="dxa"/>
            <w:tcBorders>
              <w:top w:val="single" w:sz="4" w:space="0" w:color="auto"/>
            </w:tcBorders>
            <w:shd w:val="clear" w:color="auto" w:fill="FFFFFF"/>
          </w:tcPr>
          <w:p w14:paraId="2317ECE2" w14:textId="77777777" w:rsidR="00AE40C4" w:rsidRPr="00A77EB4" w:rsidRDefault="00AE40C4" w:rsidP="004626BB">
            <w:pPr>
              <w:framePr w:w="9421" w:h="1832" w:wrap="none" w:vAnchor="page" w:hAnchor="page" w:x="1219" w:y="2380"/>
              <w:rPr>
                <w:rFonts w:ascii="Arial" w:hAnsi="Arial" w:cs="Arial"/>
              </w:rPr>
            </w:pPr>
          </w:p>
        </w:tc>
        <w:tc>
          <w:tcPr>
            <w:tcW w:w="345" w:type="dxa"/>
            <w:tcBorders>
              <w:top w:val="single" w:sz="4" w:space="0" w:color="auto"/>
            </w:tcBorders>
            <w:shd w:val="clear" w:color="auto" w:fill="FFFFFF"/>
          </w:tcPr>
          <w:p w14:paraId="67E766E7" w14:textId="77777777" w:rsidR="00AE40C4" w:rsidRPr="00A77EB4" w:rsidRDefault="00AE40C4" w:rsidP="004626BB">
            <w:pPr>
              <w:framePr w:w="9421" w:h="1832" w:wrap="none" w:vAnchor="page" w:hAnchor="page" w:x="1219" w:y="2380"/>
              <w:rPr>
                <w:rFonts w:ascii="Arial" w:hAnsi="Arial" w:cs="Arial"/>
              </w:rPr>
            </w:pPr>
          </w:p>
        </w:tc>
        <w:tc>
          <w:tcPr>
            <w:tcW w:w="343" w:type="dxa"/>
            <w:tcBorders>
              <w:top w:val="single" w:sz="4" w:space="0" w:color="auto"/>
            </w:tcBorders>
            <w:shd w:val="clear" w:color="auto" w:fill="FFFFFF"/>
          </w:tcPr>
          <w:p w14:paraId="33638CBA" w14:textId="77777777" w:rsidR="00AE40C4" w:rsidRPr="00A77EB4" w:rsidRDefault="00AE40C4" w:rsidP="004626BB">
            <w:pPr>
              <w:framePr w:w="9421" w:h="1832" w:wrap="none" w:vAnchor="page" w:hAnchor="page" w:x="1219" w:y="2380"/>
              <w:rPr>
                <w:rFonts w:ascii="Arial" w:hAnsi="Arial" w:cs="Arial"/>
              </w:rPr>
            </w:pPr>
          </w:p>
        </w:tc>
        <w:tc>
          <w:tcPr>
            <w:tcW w:w="345" w:type="dxa"/>
            <w:tcBorders>
              <w:top w:val="nil"/>
              <w:bottom w:val="nil"/>
            </w:tcBorders>
            <w:shd w:val="clear" w:color="auto" w:fill="FFFFFF"/>
          </w:tcPr>
          <w:p w14:paraId="0D1A8920" w14:textId="77777777" w:rsidR="00AE40C4" w:rsidRPr="00A77EB4" w:rsidRDefault="00AE40C4" w:rsidP="004626BB">
            <w:pPr>
              <w:framePr w:w="9421" w:h="1832" w:wrap="none" w:vAnchor="page" w:hAnchor="page" w:x="1219" w:y="2380"/>
              <w:rPr>
                <w:rFonts w:ascii="Arial" w:hAnsi="Arial" w:cs="Arial"/>
              </w:rPr>
            </w:pPr>
          </w:p>
        </w:tc>
        <w:tc>
          <w:tcPr>
            <w:tcW w:w="345" w:type="dxa"/>
            <w:tcBorders>
              <w:top w:val="single" w:sz="4" w:space="0" w:color="auto"/>
            </w:tcBorders>
            <w:shd w:val="clear" w:color="auto" w:fill="FFFFFF"/>
          </w:tcPr>
          <w:p w14:paraId="4E0B4406" w14:textId="77777777" w:rsidR="00AE40C4" w:rsidRPr="00A77EB4" w:rsidRDefault="00AE40C4" w:rsidP="004626BB">
            <w:pPr>
              <w:framePr w:w="9421" w:h="1832" w:wrap="none" w:vAnchor="page" w:hAnchor="page" w:x="1219" w:y="2380"/>
              <w:rPr>
                <w:rFonts w:ascii="Arial" w:hAnsi="Arial" w:cs="Arial"/>
              </w:rPr>
            </w:pPr>
          </w:p>
        </w:tc>
        <w:tc>
          <w:tcPr>
            <w:tcW w:w="343" w:type="dxa"/>
            <w:tcBorders>
              <w:top w:val="single" w:sz="4" w:space="0" w:color="auto"/>
            </w:tcBorders>
            <w:shd w:val="clear" w:color="auto" w:fill="FFFFFF"/>
          </w:tcPr>
          <w:p w14:paraId="213D8B40" w14:textId="77777777" w:rsidR="00AE40C4" w:rsidRPr="00A77EB4" w:rsidRDefault="00AE40C4" w:rsidP="004626BB">
            <w:pPr>
              <w:framePr w:w="9421" w:h="1832" w:wrap="none" w:vAnchor="page" w:hAnchor="page" w:x="1219" w:y="2380"/>
              <w:rPr>
                <w:rFonts w:ascii="Arial" w:hAnsi="Arial" w:cs="Arial"/>
              </w:rPr>
            </w:pPr>
          </w:p>
        </w:tc>
        <w:tc>
          <w:tcPr>
            <w:tcW w:w="345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5113CD66" w14:textId="77777777" w:rsidR="00AE40C4" w:rsidRPr="00A77EB4" w:rsidRDefault="00AE40C4" w:rsidP="004626BB">
            <w:pPr>
              <w:framePr w:w="9421" w:h="1832" w:wrap="none" w:vAnchor="page" w:hAnchor="page" w:x="1219" w:y="2380"/>
              <w:rPr>
                <w:rFonts w:ascii="Arial" w:hAnsi="Arial" w:cs="Arial"/>
              </w:rPr>
            </w:pPr>
          </w:p>
        </w:tc>
        <w:tc>
          <w:tcPr>
            <w:tcW w:w="343" w:type="dxa"/>
            <w:tcBorders>
              <w:top w:val="single" w:sz="4" w:space="0" w:color="auto"/>
            </w:tcBorders>
            <w:shd w:val="clear" w:color="auto" w:fill="FFFFFF"/>
          </w:tcPr>
          <w:p w14:paraId="7FBB8FE7" w14:textId="77777777" w:rsidR="00AE40C4" w:rsidRPr="00A77EB4" w:rsidRDefault="00AE40C4" w:rsidP="004626BB">
            <w:pPr>
              <w:framePr w:w="9421" w:h="1832" w:wrap="none" w:vAnchor="page" w:hAnchor="page" w:x="1219" w:y="2380"/>
              <w:rPr>
                <w:rFonts w:ascii="Arial" w:hAnsi="Arial" w:cs="Arial"/>
              </w:rPr>
            </w:pPr>
          </w:p>
        </w:tc>
        <w:tc>
          <w:tcPr>
            <w:tcW w:w="345" w:type="dxa"/>
            <w:tcBorders>
              <w:top w:val="single" w:sz="4" w:space="0" w:color="auto"/>
            </w:tcBorders>
            <w:shd w:val="clear" w:color="auto" w:fill="FFFFFF"/>
          </w:tcPr>
          <w:p w14:paraId="598C868E" w14:textId="77777777" w:rsidR="00AE40C4" w:rsidRPr="00A77EB4" w:rsidRDefault="00AE40C4" w:rsidP="004626BB">
            <w:pPr>
              <w:framePr w:w="9421" w:h="1832" w:wrap="none" w:vAnchor="page" w:hAnchor="page" w:x="1219" w:y="2380"/>
              <w:rPr>
                <w:rFonts w:ascii="Arial" w:hAnsi="Arial" w:cs="Arial"/>
              </w:rPr>
            </w:pPr>
          </w:p>
        </w:tc>
        <w:tc>
          <w:tcPr>
            <w:tcW w:w="345" w:type="dxa"/>
            <w:tcBorders>
              <w:top w:val="nil"/>
              <w:bottom w:val="nil"/>
            </w:tcBorders>
            <w:shd w:val="clear" w:color="auto" w:fill="FFFFFF"/>
          </w:tcPr>
          <w:p w14:paraId="7F12D651" w14:textId="77777777" w:rsidR="00AE40C4" w:rsidRPr="00A77EB4" w:rsidRDefault="00AE40C4" w:rsidP="004626BB">
            <w:pPr>
              <w:framePr w:w="9421" w:h="1832" w:wrap="none" w:vAnchor="page" w:hAnchor="page" w:x="1219" w:y="2380"/>
              <w:rPr>
                <w:rFonts w:ascii="Arial" w:hAnsi="Arial" w:cs="Arial"/>
              </w:rPr>
            </w:pPr>
          </w:p>
        </w:tc>
        <w:tc>
          <w:tcPr>
            <w:tcW w:w="343" w:type="dxa"/>
            <w:shd w:val="clear" w:color="auto" w:fill="FFFFFF"/>
          </w:tcPr>
          <w:p w14:paraId="10B4CE60" w14:textId="77777777" w:rsidR="00AE40C4" w:rsidRPr="00A77EB4" w:rsidRDefault="00AE40C4" w:rsidP="004626BB">
            <w:pPr>
              <w:framePr w:w="9421" w:h="1832" w:wrap="none" w:vAnchor="page" w:hAnchor="page" w:x="1219" w:y="2380"/>
              <w:rPr>
                <w:rFonts w:ascii="Arial" w:hAnsi="Arial" w:cs="Arial"/>
              </w:rPr>
            </w:pPr>
          </w:p>
        </w:tc>
        <w:tc>
          <w:tcPr>
            <w:tcW w:w="345" w:type="dxa"/>
            <w:shd w:val="clear" w:color="auto" w:fill="FFFFFF"/>
          </w:tcPr>
          <w:p w14:paraId="035DF08D" w14:textId="77777777" w:rsidR="00AE40C4" w:rsidRPr="00A77EB4" w:rsidRDefault="00AE40C4" w:rsidP="004626BB">
            <w:pPr>
              <w:framePr w:w="9421" w:h="1832" w:wrap="none" w:vAnchor="page" w:hAnchor="page" w:x="1219" w:y="2380"/>
              <w:rPr>
                <w:rFonts w:ascii="Arial" w:hAnsi="Arial" w:cs="Arial"/>
              </w:rPr>
            </w:pPr>
          </w:p>
        </w:tc>
        <w:tc>
          <w:tcPr>
            <w:tcW w:w="343" w:type="dxa"/>
            <w:shd w:val="clear" w:color="auto" w:fill="FFFFFF"/>
          </w:tcPr>
          <w:p w14:paraId="45E20320" w14:textId="77777777" w:rsidR="00AE40C4" w:rsidRPr="00A77EB4" w:rsidRDefault="00AE40C4" w:rsidP="004626BB">
            <w:pPr>
              <w:framePr w:w="9421" w:h="1832" w:wrap="none" w:vAnchor="page" w:hAnchor="page" w:x="1219" w:y="2380"/>
              <w:rPr>
                <w:rFonts w:ascii="Arial" w:hAnsi="Arial" w:cs="Arial"/>
              </w:rPr>
            </w:pPr>
          </w:p>
        </w:tc>
        <w:tc>
          <w:tcPr>
            <w:tcW w:w="345" w:type="dxa"/>
            <w:shd w:val="clear" w:color="auto" w:fill="FFFFFF"/>
          </w:tcPr>
          <w:p w14:paraId="0A9EBB6B" w14:textId="77777777" w:rsidR="00AE40C4" w:rsidRPr="00A77EB4" w:rsidRDefault="00AE40C4" w:rsidP="004626BB">
            <w:pPr>
              <w:framePr w:w="9421" w:h="1832" w:wrap="none" w:vAnchor="page" w:hAnchor="page" w:x="1219" w:y="2380"/>
              <w:rPr>
                <w:rFonts w:ascii="Arial" w:hAnsi="Arial" w:cs="Arial"/>
              </w:rPr>
            </w:pPr>
          </w:p>
        </w:tc>
        <w:tc>
          <w:tcPr>
            <w:tcW w:w="345" w:type="dxa"/>
            <w:gridSpan w:val="2"/>
            <w:shd w:val="clear" w:color="auto" w:fill="FFFFFF"/>
          </w:tcPr>
          <w:p w14:paraId="0688B4B7" w14:textId="77777777" w:rsidR="00AE40C4" w:rsidRPr="00A77EB4" w:rsidRDefault="00AE40C4" w:rsidP="004626BB">
            <w:pPr>
              <w:framePr w:w="9421" w:h="1832" w:wrap="none" w:vAnchor="page" w:hAnchor="page" w:x="1219" w:y="2380"/>
              <w:rPr>
                <w:rFonts w:ascii="Arial" w:hAnsi="Arial" w:cs="Arial"/>
              </w:rPr>
            </w:pPr>
          </w:p>
        </w:tc>
      </w:tr>
      <w:tr w:rsidR="00A77EB4" w:rsidRPr="00A77EB4" w14:paraId="3F5445AF" w14:textId="77777777" w:rsidTr="00AF7048">
        <w:trPr>
          <w:gridAfter w:val="1"/>
          <w:wAfter w:w="22" w:type="dxa"/>
          <w:trHeight w:hRule="exact" w:val="428"/>
        </w:trPr>
        <w:tc>
          <w:tcPr>
            <w:tcW w:w="9297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A6C7F16" w14:textId="77777777" w:rsidR="00A77EB4" w:rsidRPr="00A77EB4" w:rsidRDefault="00A77EB4" w:rsidP="004626BB">
            <w:pPr>
              <w:framePr w:w="9421" w:h="1832" w:wrap="none" w:vAnchor="page" w:hAnchor="page" w:x="1219" w:y="2380"/>
              <w:rPr>
                <w:rFonts w:ascii="Arial" w:hAnsi="Arial" w:cs="Arial"/>
                <w:sz w:val="16"/>
                <w:szCs w:val="16"/>
              </w:rPr>
            </w:pPr>
            <w:r w:rsidRPr="00A77EB4">
              <w:rPr>
                <w:rFonts w:ascii="Arial" w:hAnsi="Arial" w:cs="Arial"/>
                <w:sz w:val="16"/>
                <w:szCs w:val="16"/>
              </w:rPr>
              <w:t>(ulica)</w:t>
            </w:r>
            <w:r>
              <w:rPr>
                <w:rFonts w:ascii="Arial" w:hAnsi="Arial" w:cs="Arial"/>
                <w:sz w:val="16"/>
                <w:szCs w:val="16"/>
              </w:rPr>
              <w:t>/(miejscowość)                                                                                             nr domu                                   nr mieszkania</w:t>
            </w:r>
          </w:p>
        </w:tc>
      </w:tr>
      <w:tr w:rsidR="00AF7048" w:rsidRPr="00A77EB4" w14:paraId="31EBC593" w14:textId="77777777" w:rsidTr="000B2FD1">
        <w:trPr>
          <w:trHeight w:hRule="exact" w:val="265"/>
        </w:trPr>
        <w:tc>
          <w:tcPr>
            <w:tcW w:w="343" w:type="dxa"/>
            <w:shd w:val="clear" w:color="auto" w:fill="FFFFFF"/>
          </w:tcPr>
          <w:p w14:paraId="1F022A7C" w14:textId="77777777" w:rsidR="004626BB" w:rsidRPr="00A77EB4" w:rsidRDefault="004626BB" w:rsidP="004626BB">
            <w:pPr>
              <w:framePr w:w="9421" w:h="1832" w:wrap="none" w:vAnchor="page" w:hAnchor="page" w:x="1219" w:y="2380"/>
              <w:rPr>
                <w:rFonts w:ascii="Arial" w:hAnsi="Arial" w:cs="Arial"/>
              </w:rPr>
            </w:pPr>
          </w:p>
        </w:tc>
        <w:tc>
          <w:tcPr>
            <w:tcW w:w="345" w:type="dxa"/>
            <w:shd w:val="clear" w:color="auto" w:fill="FFFFFF"/>
          </w:tcPr>
          <w:p w14:paraId="31249DB5" w14:textId="77777777" w:rsidR="004626BB" w:rsidRPr="00A77EB4" w:rsidRDefault="004626BB" w:rsidP="004626BB">
            <w:pPr>
              <w:framePr w:w="9421" w:h="1832" w:wrap="none" w:vAnchor="page" w:hAnchor="page" w:x="1219" w:y="2380"/>
              <w:rPr>
                <w:rFonts w:ascii="Arial" w:hAnsi="Arial" w:cs="Arial"/>
              </w:rPr>
            </w:pPr>
          </w:p>
        </w:tc>
        <w:tc>
          <w:tcPr>
            <w:tcW w:w="343" w:type="dxa"/>
            <w:shd w:val="clear" w:color="auto" w:fill="FFFFFF"/>
          </w:tcPr>
          <w:p w14:paraId="64C2E73E" w14:textId="77777777" w:rsidR="004626BB" w:rsidRPr="00A77EB4" w:rsidRDefault="004626BB" w:rsidP="004626BB">
            <w:pPr>
              <w:framePr w:w="9421" w:h="1832" w:wrap="none" w:vAnchor="page" w:hAnchor="page" w:x="1219" w:y="23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345" w:type="dxa"/>
            <w:shd w:val="clear" w:color="auto" w:fill="FFFFFF"/>
          </w:tcPr>
          <w:p w14:paraId="242E2219" w14:textId="77777777" w:rsidR="004626BB" w:rsidRPr="00A77EB4" w:rsidRDefault="004626BB" w:rsidP="004626BB">
            <w:pPr>
              <w:framePr w:w="9421" w:h="1832" w:wrap="none" w:vAnchor="page" w:hAnchor="page" w:x="1219" w:y="2380"/>
              <w:rPr>
                <w:rFonts w:ascii="Arial" w:hAnsi="Arial" w:cs="Arial"/>
              </w:rPr>
            </w:pPr>
          </w:p>
        </w:tc>
        <w:tc>
          <w:tcPr>
            <w:tcW w:w="343" w:type="dxa"/>
            <w:shd w:val="clear" w:color="auto" w:fill="FFFFFF"/>
          </w:tcPr>
          <w:p w14:paraId="18DED421" w14:textId="77777777" w:rsidR="004626BB" w:rsidRPr="00A77EB4" w:rsidRDefault="004626BB" w:rsidP="004626BB">
            <w:pPr>
              <w:framePr w:w="9421" w:h="1832" w:wrap="none" w:vAnchor="page" w:hAnchor="page" w:x="1219" w:y="2380"/>
              <w:rPr>
                <w:rFonts w:ascii="Arial" w:hAnsi="Arial" w:cs="Arial"/>
              </w:rPr>
            </w:pPr>
          </w:p>
        </w:tc>
        <w:tc>
          <w:tcPr>
            <w:tcW w:w="345" w:type="dxa"/>
            <w:shd w:val="clear" w:color="auto" w:fill="FFFFFF"/>
          </w:tcPr>
          <w:p w14:paraId="377CAE8F" w14:textId="77777777" w:rsidR="004626BB" w:rsidRPr="00A77EB4" w:rsidRDefault="004626BB" w:rsidP="004626BB">
            <w:pPr>
              <w:framePr w:w="9421" w:h="1832" w:wrap="none" w:vAnchor="page" w:hAnchor="page" w:x="1219" w:y="2380"/>
              <w:rPr>
                <w:rFonts w:ascii="Arial" w:hAnsi="Arial" w:cs="Arial"/>
              </w:rPr>
            </w:pPr>
          </w:p>
        </w:tc>
        <w:tc>
          <w:tcPr>
            <w:tcW w:w="692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4541831C" w14:textId="77777777" w:rsidR="004626BB" w:rsidRPr="00A77EB4" w:rsidRDefault="004626BB" w:rsidP="004626BB">
            <w:pPr>
              <w:framePr w:w="9421" w:h="1832" w:wrap="none" w:vAnchor="page" w:hAnchor="page" w:x="1219" w:y="2380"/>
              <w:rPr>
                <w:rFonts w:ascii="Arial" w:hAnsi="Arial" w:cs="Arial"/>
              </w:rPr>
            </w:pPr>
          </w:p>
        </w:tc>
        <w:tc>
          <w:tcPr>
            <w:tcW w:w="367" w:type="dxa"/>
            <w:shd w:val="clear" w:color="auto" w:fill="FFFFFF"/>
          </w:tcPr>
          <w:p w14:paraId="7D4F96DE" w14:textId="77777777" w:rsidR="004626BB" w:rsidRPr="00A77EB4" w:rsidRDefault="004626BB" w:rsidP="004626BB">
            <w:pPr>
              <w:framePr w:w="9421" w:h="1832" w:wrap="none" w:vAnchor="page" w:hAnchor="page" w:x="1219" w:y="2380"/>
              <w:rPr>
                <w:rFonts w:ascii="Arial" w:hAnsi="Arial" w:cs="Arial"/>
              </w:rPr>
            </w:pPr>
          </w:p>
        </w:tc>
        <w:tc>
          <w:tcPr>
            <w:tcW w:w="343" w:type="dxa"/>
            <w:shd w:val="clear" w:color="auto" w:fill="FFFFFF"/>
          </w:tcPr>
          <w:p w14:paraId="715BD0B6" w14:textId="77777777" w:rsidR="004626BB" w:rsidRPr="00A77EB4" w:rsidRDefault="004626BB" w:rsidP="004626BB">
            <w:pPr>
              <w:framePr w:w="9421" w:h="1832" w:wrap="none" w:vAnchor="page" w:hAnchor="page" w:x="1219" w:y="2380"/>
              <w:rPr>
                <w:rFonts w:ascii="Arial" w:hAnsi="Arial" w:cs="Arial"/>
              </w:rPr>
            </w:pPr>
          </w:p>
        </w:tc>
        <w:tc>
          <w:tcPr>
            <w:tcW w:w="345" w:type="dxa"/>
            <w:shd w:val="clear" w:color="auto" w:fill="FFFFFF"/>
          </w:tcPr>
          <w:p w14:paraId="6A62BEF1" w14:textId="77777777" w:rsidR="004626BB" w:rsidRPr="00A77EB4" w:rsidRDefault="004626BB" w:rsidP="004626BB">
            <w:pPr>
              <w:framePr w:w="9421" w:h="1832" w:wrap="none" w:vAnchor="page" w:hAnchor="page" w:x="1219" w:y="2380"/>
              <w:rPr>
                <w:rFonts w:ascii="Arial" w:hAnsi="Arial" w:cs="Arial"/>
              </w:rPr>
            </w:pPr>
          </w:p>
        </w:tc>
        <w:tc>
          <w:tcPr>
            <w:tcW w:w="345" w:type="dxa"/>
            <w:shd w:val="clear" w:color="auto" w:fill="FFFFFF"/>
          </w:tcPr>
          <w:p w14:paraId="694401E2" w14:textId="77777777" w:rsidR="004626BB" w:rsidRPr="00A77EB4" w:rsidRDefault="004626BB" w:rsidP="004626BB">
            <w:pPr>
              <w:framePr w:w="9421" w:h="1832" w:wrap="none" w:vAnchor="page" w:hAnchor="page" w:x="1219" w:y="2380"/>
              <w:rPr>
                <w:rFonts w:ascii="Arial" w:hAnsi="Arial" w:cs="Arial"/>
              </w:rPr>
            </w:pPr>
          </w:p>
        </w:tc>
        <w:tc>
          <w:tcPr>
            <w:tcW w:w="343" w:type="dxa"/>
            <w:shd w:val="clear" w:color="auto" w:fill="FFFFFF"/>
          </w:tcPr>
          <w:p w14:paraId="71092F3D" w14:textId="77777777" w:rsidR="004626BB" w:rsidRPr="00A77EB4" w:rsidRDefault="004626BB" w:rsidP="004626BB">
            <w:pPr>
              <w:framePr w:w="9421" w:h="1832" w:wrap="none" w:vAnchor="page" w:hAnchor="page" w:x="1219" w:y="2380"/>
              <w:rPr>
                <w:rFonts w:ascii="Arial" w:hAnsi="Arial" w:cs="Arial"/>
              </w:rPr>
            </w:pPr>
          </w:p>
        </w:tc>
        <w:tc>
          <w:tcPr>
            <w:tcW w:w="345" w:type="dxa"/>
            <w:shd w:val="clear" w:color="auto" w:fill="FFFFFF"/>
          </w:tcPr>
          <w:p w14:paraId="086625D5" w14:textId="77777777" w:rsidR="004626BB" w:rsidRPr="00A77EB4" w:rsidRDefault="004626BB" w:rsidP="004626BB">
            <w:pPr>
              <w:framePr w:w="9421" w:h="1832" w:wrap="none" w:vAnchor="page" w:hAnchor="page" w:x="1219" w:y="2380"/>
              <w:rPr>
                <w:rFonts w:ascii="Arial" w:hAnsi="Arial" w:cs="Arial"/>
              </w:rPr>
            </w:pPr>
          </w:p>
        </w:tc>
        <w:tc>
          <w:tcPr>
            <w:tcW w:w="343" w:type="dxa"/>
            <w:shd w:val="clear" w:color="auto" w:fill="FFFFFF"/>
          </w:tcPr>
          <w:p w14:paraId="51C61ACB" w14:textId="77777777" w:rsidR="004626BB" w:rsidRPr="00A77EB4" w:rsidRDefault="004626BB" w:rsidP="004626BB">
            <w:pPr>
              <w:framePr w:w="9421" w:h="1832" w:wrap="none" w:vAnchor="page" w:hAnchor="page" w:x="1219" w:y="2380"/>
              <w:rPr>
                <w:rFonts w:ascii="Arial" w:hAnsi="Arial" w:cs="Arial"/>
              </w:rPr>
            </w:pPr>
          </w:p>
        </w:tc>
        <w:tc>
          <w:tcPr>
            <w:tcW w:w="345" w:type="dxa"/>
            <w:shd w:val="clear" w:color="auto" w:fill="FFFFFF"/>
          </w:tcPr>
          <w:p w14:paraId="37FEC35A" w14:textId="77777777" w:rsidR="004626BB" w:rsidRPr="00A77EB4" w:rsidRDefault="004626BB" w:rsidP="004626BB">
            <w:pPr>
              <w:framePr w:w="9421" w:h="1832" w:wrap="none" w:vAnchor="page" w:hAnchor="page" w:x="1219" w:y="2380"/>
              <w:rPr>
                <w:rFonts w:ascii="Arial" w:hAnsi="Arial" w:cs="Arial"/>
              </w:rPr>
            </w:pPr>
          </w:p>
        </w:tc>
        <w:tc>
          <w:tcPr>
            <w:tcW w:w="345" w:type="dxa"/>
            <w:shd w:val="clear" w:color="auto" w:fill="FFFFFF"/>
          </w:tcPr>
          <w:p w14:paraId="439912DC" w14:textId="77777777" w:rsidR="004626BB" w:rsidRPr="00A77EB4" w:rsidRDefault="004626BB" w:rsidP="004626BB">
            <w:pPr>
              <w:framePr w:w="9421" w:h="1832" w:wrap="none" w:vAnchor="page" w:hAnchor="page" w:x="1219" w:y="2380"/>
              <w:rPr>
                <w:rFonts w:ascii="Arial" w:hAnsi="Arial" w:cs="Arial"/>
              </w:rPr>
            </w:pPr>
          </w:p>
        </w:tc>
        <w:tc>
          <w:tcPr>
            <w:tcW w:w="343" w:type="dxa"/>
            <w:shd w:val="clear" w:color="auto" w:fill="FFFFFF"/>
          </w:tcPr>
          <w:p w14:paraId="0B981B67" w14:textId="77777777" w:rsidR="004626BB" w:rsidRDefault="004626BB" w:rsidP="004626BB">
            <w:pPr>
              <w:framePr w:w="9421" w:h="1832" w:wrap="none" w:vAnchor="page" w:hAnchor="page" w:x="1219" w:y="2380"/>
              <w:rPr>
                <w:rFonts w:ascii="Arial" w:hAnsi="Arial" w:cs="Arial"/>
              </w:rPr>
            </w:pPr>
          </w:p>
          <w:p w14:paraId="6275607B" w14:textId="77777777" w:rsidR="000B2FD1" w:rsidRPr="00A77EB4" w:rsidRDefault="000B2FD1" w:rsidP="004626BB">
            <w:pPr>
              <w:framePr w:w="9421" w:h="1832" w:wrap="none" w:vAnchor="page" w:hAnchor="page" w:x="1219" w:y="2380"/>
              <w:rPr>
                <w:rFonts w:ascii="Arial" w:hAnsi="Arial" w:cs="Arial"/>
              </w:rPr>
            </w:pPr>
          </w:p>
        </w:tc>
        <w:tc>
          <w:tcPr>
            <w:tcW w:w="345" w:type="dxa"/>
            <w:gridSpan w:val="2"/>
            <w:shd w:val="clear" w:color="auto" w:fill="FFFFFF"/>
          </w:tcPr>
          <w:p w14:paraId="4C03315D" w14:textId="77777777" w:rsidR="004626BB" w:rsidRPr="00A77EB4" w:rsidRDefault="004626BB" w:rsidP="004626BB">
            <w:pPr>
              <w:framePr w:w="9421" w:h="1832" w:wrap="none" w:vAnchor="page" w:hAnchor="page" w:x="1219" w:y="2380"/>
              <w:rPr>
                <w:rFonts w:ascii="Arial" w:hAnsi="Arial" w:cs="Arial"/>
              </w:rPr>
            </w:pPr>
          </w:p>
        </w:tc>
        <w:tc>
          <w:tcPr>
            <w:tcW w:w="343" w:type="dxa"/>
            <w:shd w:val="clear" w:color="auto" w:fill="FFFFFF"/>
          </w:tcPr>
          <w:p w14:paraId="31899F18" w14:textId="77777777" w:rsidR="004626BB" w:rsidRPr="00A77EB4" w:rsidRDefault="004626BB" w:rsidP="004626BB">
            <w:pPr>
              <w:framePr w:w="9421" w:h="1832" w:wrap="none" w:vAnchor="page" w:hAnchor="page" w:x="1219" w:y="2380"/>
              <w:rPr>
                <w:rFonts w:ascii="Arial" w:hAnsi="Arial" w:cs="Arial"/>
              </w:rPr>
            </w:pPr>
          </w:p>
        </w:tc>
        <w:tc>
          <w:tcPr>
            <w:tcW w:w="345" w:type="dxa"/>
            <w:shd w:val="clear" w:color="auto" w:fill="FFFFFF"/>
          </w:tcPr>
          <w:p w14:paraId="07A91B30" w14:textId="77777777" w:rsidR="004626BB" w:rsidRPr="00A77EB4" w:rsidRDefault="004626BB" w:rsidP="004626BB">
            <w:pPr>
              <w:framePr w:w="9421" w:h="1832" w:wrap="none" w:vAnchor="page" w:hAnchor="page" w:x="1219" w:y="2380"/>
              <w:rPr>
                <w:rFonts w:ascii="Arial" w:hAnsi="Arial" w:cs="Arial"/>
              </w:rPr>
            </w:pPr>
          </w:p>
        </w:tc>
        <w:tc>
          <w:tcPr>
            <w:tcW w:w="345" w:type="dxa"/>
            <w:shd w:val="clear" w:color="auto" w:fill="FFFFFF"/>
          </w:tcPr>
          <w:p w14:paraId="7D84AE24" w14:textId="77777777" w:rsidR="004626BB" w:rsidRPr="00A77EB4" w:rsidRDefault="004626BB" w:rsidP="004626BB">
            <w:pPr>
              <w:framePr w:w="9421" w:h="1832" w:wrap="none" w:vAnchor="page" w:hAnchor="page" w:x="1219" w:y="2380"/>
              <w:rPr>
                <w:rFonts w:ascii="Arial" w:hAnsi="Arial" w:cs="Arial"/>
              </w:rPr>
            </w:pPr>
          </w:p>
        </w:tc>
        <w:tc>
          <w:tcPr>
            <w:tcW w:w="343" w:type="dxa"/>
            <w:shd w:val="clear" w:color="auto" w:fill="FFFFFF"/>
          </w:tcPr>
          <w:p w14:paraId="661993A3" w14:textId="77777777" w:rsidR="004626BB" w:rsidRPr="00A77EB4" w:rsidRDefault="004626BB" w:rsidP="004626BB">
            <w:pPr>
              <w:framePr w:w="9421" w:h="1832" w:wrap="none" w:vAnchor="page" w:hAnchor="page" w:x="1219" w:y="2380"/>
              <w:rPr>
                <w:rFonts w:ascii="Arial" w:hAnsi="Arial" w:cs="Arial"/>
              </w:rPr>
            </w:pPr>
          </w:p>
        </w:tc>
        <w:tc>
          <w:tcPr>
            <w:tcW w:w="345" w:type="dxa"/>
            <w:shd w:val="clear" w:color="auto" w:fill="FFFFFF"/>
          </w:tcPr>
          <w:p w14:paraId="7E41B817" w14:textId="77777777" w:rsidR="004626BB" w:rsidRPr="00A77EB4" w:rsidRDefault="004626BB" w:rsidP="004626BB">
            <w:pPr>
              <w:framePr w:w="9421" w:h="1832" w:wrap="none" w:vAnchor="page" w:hAnchor="page" w:x="1219" w:y="2380"/>
              <w:rPr>
                <w:rFonts w:ascii="Arial" w:hAnsi="Arial" w:cs="Arial"/>
              </w:rPr>
            </w:pPr>
          </w:p>
        </w:tc>
        <w:tc>
          <w:tcPr>
            <w:tcW w:w="343" w:type="dxa"/>
            <w:shd w:val="clear" w:color="auto" w:fill="FFFFFF"/>
          </w:tcPr>
          <w:p w14:paraId="3A404F6E" w14:textId="77777777" w:rsidR="004626BB" w:rsidRPr="00A77EB4" w:rsidRDefault="004626BB" w:rsidP="004626BB">
            <w:pPr>
              <w:framePr w:w="9421" w:h="1832" w:wrap="none" w:vAnchor="page" w:hAnchor="page" w:x="1219" w:y="2380"/>
              <w:rPr>
                <w:rFonts w:ascii="Arial" w:hAnsi="Arial" w:cs="Arial"/>
              </w:rPr>
            </w:pPr>
          </w:p>
        </w:tc>
        <w:tc>
          <w:tcPr>
            <w:tcW w:w="345" w:type="dxa"/>
            <w:shd w:val="clear" w:color="auto" w:fill="FFFFFF"/>
          </w:tcPr>
          <w:p w14:paraId="5033F937" w14:textId="77777777" w:rsidR="004626BB" w:rsidRPr="00A77EB4" w:rsidRDefault="004626BB" w:rsidP="004626BB">
            <w:pPr>
              <w:framePr w:w="9421" w:h="1832" w:wrap="none" w:vAnchor="page" w:hAnchor="page" w:x="1219" w:y="2380"/>
              <w:rPr>
                <w:rFonts w:ascii="Arial" w:hAnsi="Arial" w:cs="Arial"/>
              </w:rPr>
            </w:pPr>
          </w:p>
        </w:tc>
        <w:tc>
          <w:tcPr>
            <w:tcW w:w="345" w:type="dxa"/>
            <w:gridSpan w:val="2"/>
            <w:shd w:val="clear" w:color="auto" w:fill="FFFFFF"/>
          </w:tcPr>
          <w:p w14:paraId="74EC8D0B" w14:textId="77777777" w:rsidR="004626BB" w:rsidRPr="00A77EB4" w:rsidRDefault="004626BB" w:rsidP="004626BB">
            <w:pPr>
              <w:framePr w:w="9421" w:h="1832" w:wrap="none" w:vAnchor="page" w:hAnchor="page" w:x="1219" w:y="2380"/>
              <w:rPr>
                <w:rFonts w:ascii="Arial" w:hAnsi="Arial" w:cs="Arial"/>
              </w:rPr>
            </w:pPr>
          </w:p>
        </w:tc>
      </w:tr>
      <w:tr w:rsidR="00A77EB4" w:rsidRPr="00A77EB4" w14:paraId="5FCDDC2E" w14:textId="77777777" w:rsidTr="00AF7048">
        <w:trPr>
          <w:gridAfter w:val="1"/>
          <w:wAfter w:w="22" w:type="dxa"/>
          <w:trHeight w:hRule="exact" w:val="265"/>
        </w:trPr>
        <w:tc>
          <w:tcPr>
            <w:tcW w:w="9297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D076581" w14:textId="77777777" w:rsidR="00A77EB4" w:rsidRPr="00A77EB4" w:rsidRDefault="00A77EB4" w:rsidP="004626BB">
            <w:pPr>
              <w:framePr w:w="9421" w:h="1832" w:wrap="none" w:vAnchor="page" w:hAnchor="page" w:x="1219" w:y="23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(kod pocztowy)       </w:t>
            </w:r>
            <w:r w:rsidR="004626BB">
              <w:rPr>
                <w:rFonts w:ascii="Arial" w:hAnsi="Arial" w:cs="Arial"/>
                <w:sz w:val="16"/>
                <w:szCs w:val="16"/>
              </w:rPr>
              <w:t xml:space="preserve">                              (miejscowość)</w:t>
            </w:r>
          </w:p>
        </w:tc>
      </w:tr>
    </w:tbl>
    <w:p w14:paraId="7784B423" w14:textId="77777777" w:rsidR="004626BB" w:rsidRPr="004626BB" w:rsidRDefault="004626BB" w:rsidP="007D3485">
      <w:pPr>
        <w:pStyle w:val="Teksttreci41"/>
        <w:framePr w:w="9475" w:h="10291" w:hRule="exact" w:wrap="none" w:vAnchor="page" w:hAnchor="page" w:x="1189" w:y="5667"/>
        <w:shd w:val="clear" w:color="auto" w:fill="auto"/>
        <w:spacing w:before="0" w:line="240" w:lineRule="auto"/>
        <w:ind w:left="4536"/>
        <w:jc w:val="both"/>
        <w:rPr>
          <w:rStyle w:val="Teksttreci40"/>
          <w:rFonts w:ascii="Arial" w:hAnsi="Arial" w:cs="Arial"/>
          <w:b/>
          <w:u w:val="none"/>
        </w:rPr>
      </w:pPr>
      <w:r w:rsidRPr="004626BB">
        <w:rPr>
          <w:rStyle w:val="Teksttreci40"/>
          <w:rFonts w:ascii="Arial" w:hAnsi="Arial" w:cs="Arial"/>
          <w:b/>
          <w:u w:val="none"/>
        </w:rPr>
        <w:t>Komenda Miejska</w:t>
      </w:r>
    </w:p>
    <w:p w14:paraId="38FFA457" w14:textId="77777777" w:rsidR="004626BB" w:rsidRPr="004626BB" w:rsidRDefault="004626BB" w:rsidP="007D3485">
      <w:pPr>
        <w:pStyle w:val="Teksttreci41"/>
        <w:framePr w:w="9475" w:h="10291" w:hRule="exact" w:wrap="none" w:vAnchor="page" w:hAnchor="page" w:x="1189" w:y="5667"/>
        <w:shd w:val="clear" w:color="auto" w:fill="auto"/>
        <w:spacing w:before="0" w:line="240" w:lineRule="auto"/>
        <w:ind w:left="4536"/>
        <w:jc w:val="both"/>
        <w:rPr>
          <w:rStyle w:val="Teksttreci40"/>
          <w:rFonts w:ascii="Arial" w:hAnsi="Arial" w:cs="Arial"/>
          <w:b/>
          <w:u w:val="none"/>
        </w:rPr>
      </w:pPr>
      <w:r w:rsidRPr="004626BB">
        <w:rPr>
          <w:rStyle w:val="Teksttreci40"/>
          <w:rFonts w:ascii="Arial" w:hAnsi="Arial" w:cs="Arial"/>
          <w:b/>
          <w:u w:val="none"/>
        </w:rPr>
        <w:t>Państwowej Straży Pożarnej</w:t>
      </w:r>
    </w:p>
    <w:p w14:paraId="425080BC" w14:textId="77777777" w:rsidR="004626BB" w:rsidRDefault="004626BB" w:rsidP="007D3485">
      <w:pPr>
        <w:pStyle w:val="Teksttreci41"/>
        <w:framePr w:w="9475" w:h="10291" w:hRule="exact" w:wrap="none" w:vAnchor="page" w:hAnchor="page" w:x="1189" w:y="5667"/>
        <w:shd w:val="clear" w:color="auto" w:fill="auto"/>
        <w:spacing w:before="0" w:after="240" w:line="240" w:lineRule="auto"/>
        <w:ind w:left="4536"/>
        <w:jc w:val="both"/>
        <w:rPr>
          <w:rStyle w:val="Teksttreci40"/>
          <w:rFonts w:ascii="Arial" w:hAnsi="Arial" w:cs="Arial"/>
          <w:b/>
          <w:u w:val="none"/>
        </w:rPr>
      </w:pPr>
      <w:r w:rsidRPr="004626BB">
        <w:rPr>
          <w:rStyle w:val="Teksttreci40"/>
          <w:rFonts w:ascii="Arial" w:hAnsi="Arial" w:cs="Arial"/>
          <w:b/>
          <w:u w:val="none"/>
        </w:rPr>
        <w:t xml:space="preserve">W Rzeszowie </w:t>
      </w:r>
    </w:p>
    <w:p w14:paraId="2567920D" w14:textId="77777777" w:rsidR="00F51F80" w:rsidRPr="004626BB" w:rsidRDefault="00F51F80" w:rsidP="007D3485">
      <w:pPr>
        <w:pStyle w:val="Teksttreci41"/>
        <w:framePr w:w="9475" w:h="10291" w:hRule="exact" w:wrap="none" w:vAnchor="page" w:hAnchor="page" w:x="1189" w:y="5667"/>
        <w:shd w:val="clear" w:color="auto" w:fill="auto"/>
        <w:spacing w:before="0" w:after="240" w:line="240" w:lineRule="auto"/>
        <w:ind w:left="4536"/>
        <w:jc w:val="both"/>
        <w:rPr>
          <w:rStyle w:val="Teksttreci40"/>
          <w:rFonts w:ascii="Arial" w:hAnsi="Arial" w:cs="Arial"/>
          <w:b/>
          <w:u w:val="none"/>
        </w:rPr>
      </w:pPr>
    </w:p>
    <w:p w14:paraId="115AC9D4" w14:textId="77777777" w:rsidR="00AE40C4" w:rsidRPr="00A77EB4" w:rsidRDefault="00CB7B5C" w:rsidP="007D3485">
      <w:pPr>
        <w:pStyle w:val="Teksttreci41"/>
        <w:framePr w:w="9475" w:h="10291" w:hRule="exact" w:wrap="none" w:vAnchor="page" w:hAnchor="page" w:x="1189" w:y="5667"/>
        <w:shd w:val="clear" w:color="auto" w:fill="auto"/>
        <w:spacing w:before="0" w:line="240" w:lineRule="auto"/>
        <w:ind w:left="40"/>
        <w:rPr>
          <w:rFonts w:ascii="Arial" w:hAnsi="Arial" w:cs="Arial"/>
        </w:rPr>
      </w:pPr>
      <w:r w:rsidRPr="00A77EB4">
        <w:rPr>
          <w:rStyle w:val="Teksttreci40"/>
          <w:rFonts w:ascii="Arial" w:hAnsi="Arial" w:cs="Arial"/>
        </w:rPr>
        <w:t>WNIOSEK</w:t>
      </w:r>
    </w:p>
    <w:p w14:paraId="62FD79F8" w14:textId="77777777" w:rsidR="00AE40C4" w:rsidRPr="00F51F80" w:rsidRDefault="00CB7B5C" w:rsidP="007D3485">
      <w:pPr>
        <w:pStyle w:val="Teksttreci30"/>
        <w:framePr w:w="9475" w:h="10291" w:hRule="exact" w:wrap="none" w:vAnchor="page" w:hAnchor="page" w:x="1189" w:y="5667"/>
        <w:shd w:val="clear" w:color="auto" w:fill="auto"/>
        <w:spacing w:after="240" w:line="511" w:lineRule="exact"/>
        <w:ind w:left="40"/>
        <w:jc w:val="center"/>
        <w:rPr>
          <w:rFonts w:ascii="Arial" w:hAnsi="Arial" w:cs="Arial"/>
          <w:u w:val="single"/>
        </w:rPr>
      </w:pPr>
      <w:r w:rsidRPr="00F51F80">
        <w:rPr>
          <w:rFonts w:ascii="Arial" w:hAnsi="Arial" w:cs="Arial"/>
          <w:u w:val="single"/>
        </w:rPr>
        <w:t xml:space="preserve">o wydanie zaświadczenia o interwencji </w:t>
      </w:r>
      <w:r w:rsidR="004C0AA2" w:rsidRPr="00F51F80">
        <w:rPr>
          <w:rFonts w:ascii="Arial" w:hAnsi="Arial" w:cs="Arial"/>
          <w:u w:val="single"/>
        </w:rPr>
        <w:t>straży pożarnej</w:t>
      </w:r>
    </w:p>
    <w:p w14:paraId="313D0286" w14:textId="77777777" w:rsidR="00AE40C4" w:rsidRDefault="00CB7B5C" w:rsidP="007D3485">
      <w:pPr>
        <w:pStyle w:val="Teksttreci30"/>
        <w:framePr w:w="9475" w:h="10291" w:hRule="exact" w:wrap="none" w:vAnchor="page" w:hAnchor="page" w:x="1189" w:y="5667"/>
        <w:shd w:val="clear" w:color="auto" w:fill="auto"/>
        <w:spacing w:line="276" w:lineRule="auto"/>
        <w:ind w:firstLine="708"/>
        <w:jc w:val="both"/>
        <w:rPr>
          <w:rFonts w:ascii="Arial" w:hAnsi="Arial" w:cs="Arial"/>
        </w:rPr>
      </w:pPr>
      <w:r w:rsidRPr="00A77EB4">
        <w:rPr>
          <w:rFonts w:ascii="Arial" w:hAnsi="Arial" w:cs="Arial"/>
        </w:rPr>
        <w:t xml:space="preserve">Proszę o wydanie zaświadczenia o interwencji </w:t>
      </w:r>
      <w:r w:rsidR="004C0AA2" w:rsidRPr="00A77EB4">
        <w:rPr>
          <w:rFonts w:ascii="Arial" w:hAnsi="Arial" w:cs="Arial"/>
        </w:rPr>
        <w:t>straży pożarnej</w:t>
      </w:r>
      <w:r w:rsidRPr="00A77EB4">
        <w:rPr>
          <w:rFonts w:ascii="Arial" w:hAnsi="Arial" w:cs="Arial"/>
        </w:rPr>
        <w:t>, która miała</w:t>
      </w:r>
      <w:r w:rsidR="004626BB">
        <w:rPr>
          <w:rFonts w:ascii="Arial" w:hAnsi="Arial" w:cs="Arial"/>
        </w:rPr>
        <w:t xml:space="preserve"> </w:t>
      </w:r>
      <w:r w:rsidRPr="00A77EB4">
        <w:rPr>
          <w:rFonts w:ascii="Arial" w:hAnsi="Arial" w:cs="Arial"/>
        </w:rPr>
        <w:t>miejsce w dniu</w:t>
      </w:r>
      <w:r w:rsidR="00AF7048">
        <w:rPr>
          <w:rFonts w:ascii="Arial" w:hAnsi="Arial" w:cs="Arial"/>
        </w:rPr>
        <w:t> ……</w:t>
      </w:r>
      <w:r w:rsidR="00454F14">
        <w:rPr>
          <w:rFonts w:ascii="Arial" w:hAnsi="Arial" w:cs="Arial"/>
        </w:rPr>
        <w:t>..</w:t>
      </w:r>
      <w:r w:rsidR="00AF7048">
        <w:rPr>
          <w:rFonts w:ascii="Arial" w:hAnsi="Arial" w:cs="Arial"/>
        </w:rPr>
        <w:t>…</w:t>
      </w:r>
      <w:r w:rsidR="00454F14">
        <w:rPr>
          <w:rFonts w:ascii="Arial" w:hAnsi="Arial" w:cs="Arial"/>
        </w:rPr>
        <w:t>…</w:t>
      </w:r>
      <w:r w:rsidR="00AF7048">
        <w:rPr>
          <w:rFonts w:ascii="Arial" w:hAnsi="Arial" w:cs="Arial"/>
        </w:rPr>
        <w:t>…</w:t>
      </w:r>
      <w:r w:rsidR="008130D8">
        <w:rPr>
          <w:rFonts w:ascii="Arial" w:hAnsi="Arial" w:cs="Arial"/>
        </w:rPr>
        <w:t>,</w:t>
      </w:r>
      <w:r w:rsidRPr="00A77EB4">
        <w:rPr>
          <w:rFonts w:ascii="Arial" w:hAnsi="Arial" w:cs="Arial"/>
        </w:rPr>
        <w:t xml:space="preserve"> około godziny</w:t>
      </w:r>
      <w:r w:rsidR="00AF7048">
        <w:rPr>
          <w:rFonts w:ascii="Arial" w:hAnsi="Arial" w:cs="Arial"/>
        </w:rPr>
        <w:t> </w:t>
      </w:r>
      <w:r w:rsidR="008130D8">
        <w:rPr>
          <w:rFonts w:ascii="Arial" w:hAnsi="Arial" w:cs="Arial"/>
        </w:rPr>
        <w:t xml:space="preserve">………. </w:t>
      </w:r>
      <w:r w:rsidR="00AF7048">
        <w:rPr>
          <w:rFonts w:ascii="Arial" w:hAnsi="Arial" w:cs="Arial"/>
        </w:rPr>
        <w:t>w </w:t>
      </w:r>
      <w:r w:rsidR="008130D8">
        <w:rPr>
          <w:rFonts w:ascii="Arial" w:hAnsi="Arial" w:cs="Arial"/>
        </w:rPr>
        <w:t>(adres)</w:t>
      </w:r>
      <w:r w:rsidR="00AF7048">
        <w:rPr>
          <w:rFonts w:ascii="Arial" w:hAnsi="Arial" w:cs="Arial"/>
        </w:rPr>
        <w:t> </w:t>
      </w:r>
      <w:r w:rsidR="008130D8">
        <w:rPr>
          <w:rFonts w:ascii="Arial" w:hAnsi="Arial" w:cs="Arial"/>
        </w:rPr>
        <w:t xml:space="preserve"> ………………</w:t>
      </w:r>
      <w:r w:rsidR="00454F14">
        <w:rPr>
          <w:rFonts w:ascii="Arial" w:hAnsi="Arial" w:cs="Arial"/>
        </w:rPr>
        <w:t>………</w:t>
      </w:r>
      <w:r w:rsidR="008130D8">
        <w:rPr>
          <w:rFonts w:ascii="Arial" w:hAnsi="Arial" w:cs="Arial"/>
        </w:rPr>
        <w:t>…</w:t>
      </w:r>
      <w:r w:rsidR="00AF7048">
        <w:rPr>
          <w:rFonts w:ascii="Arial" w:hAnsi="Arial" w:cs="Arial"/>
        </w:rPr>
        <w:t>…</w:t>
      </w:r>
      <w:r w:rsidR="008130D8">
        <w:rPr>
          <w:rFonts w:ascii="Arial" w:hAnsi="Arial" w:cs="Arial"/>
        </w:rPr>
        <w:t>………</w:t>
      </w:r>
      <w:r w:rsidR="007D3485">
        <w:rPr>
          <w:rFonts w:ascii="Arial" w:hAnsi="Arial" w:cs="Arial"/>
        </w:rPr>
        <w:t>….</w:t>
      </w:r>
    </w:p>
    <w:p w14:paraId="0C96A9F2" w14:textId="77777777" w:rsidR="007D3485" w:rsidRDefault="007D3485" w:rsidP="007D3485">
      <w:pPr>
        <w:pStyle w:val="Teksttreci30"/>
        <w:framePr w:w="9475" w:h="10291" w:hRule="exact" w:wrap="none" w:vAnchor="page" w:hAnchor="page" w:x="1189" w:y="5667"/>
        <w:shd w:val="clear" w:color="auto" w:fill="auto"/>
        <w:spacing w:after="240"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……………………………………………………………………………………………….</w:t>
      </w:r>
    </w:p>
    <w:p w14:paraId="0B026589" w14:textId="77777777" w:rsidR="008130D8" w:rsidRDefault="008130D8" w:rsidP="007D3485">
      <w:pPr>
        <w:pStyle w:val="Teksttreci30"/>
        <w:framePr w:w="9475" w:h="10291" w:hRule="exact" w:wrap="none" w:vAnchor="page" w:hAnchor="page" w:x="1189" w:y="5667"/>
        <w:numPr>
          <w:ilvl w:val="0"/>
          <w:numId w:val="3"/>
        </w:numPr>
        <w:shd w:val="clear" w:color="auto" w:fill="auto"/>
        <w:spacing w:line="276" w:lineRule="auto"/>
        <w:jc w:val="both"/>
        <w:rPr>
          <w:rFonts w:ascii="Arial" w:hAnsi="Arial" w:cs="Arial"/>
        </w:rPr>
      </w:pPr>
      <w:r w:rsidRPr="00A77EB4">
        <w:rPr>
          <w:rFonts w:ascii="Arial" w:hAnsi="Arial" w:cs="Arial"/>
        </w:rPr>
        <w:t>pożar:</w:t>
      </w:r>
      <w:r>
        <w:rPr>
          <w:rFonts w:ascii="Arial" w:hAnsi="Arial" w:cs="Arial"/>
        </w:rPr>
        <w:t xml:space="preserve"> …………………………………………………………………………………….</w:t>
      </w:r>
    </w:p>
    <w:p w14:paraId="75FDEA38" w14:textId="77777777" w:rsidR="008130D8" w:rsidRDefault="008130D8" w:rsidP="007D3485">
      <w:pPr>
        <w:pStyle w:val="Teksttreci30"/>
        <w:framePr w:w="9475" w:h="10291" w:hRule="exact" w:wrap="none" w:vAnchor="page" w:hAnchor="page" w:x="1189" w:y="5667"/>
        <w:shd w:val="clear" w:color="auto" w:fill="auto"/>
        <w:spacing w:line="276" w:lineRule="auto"/>
        <w:ind w:left="90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…………………………………………………………………………………………….</w:t>
      </w:r>
    </w:p>
    <w:p w14:paraId="290F620D" w14:textId="77777777" w:rsidR="008130D8" w:rsidRDefault="008130D8" w:rsidP="007D3485">
      <w:pPr>
        <w:pStyle w:val="Teksttreci30"/>
        <w:framePr w:w="9475" w:h="10291" w:hRule="exact" w:wrap="none" w:vAnchor="page" w:hAnchor="page" w:x="1189" w:y="5667"/>
        <w:shd w:val="clear" w:color="auto" w:fill="auto"/>
        <w:spacing w:line="276" w:lineRule="auto"/>
        <w:ind w:left="90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…………………………………………………………………………………………….</w:t>
      </w:r>
    </w:p>
    <w:p w14:paraId="4E31625D" w14:textId="77777777" w:rsidR="008130D8" w:rsidRPr="007D3485" w:rsidRDefault="008130D8" w:rsidP="007D3485">
      <w:pPr>
        <w:pStyle w:val="Teksttreci50"/>
        <w:framePr w:w="9475" w:h="10291" w:hRule="exact" w:wrap="none" w:vAnchor="page" w:hAnchor="page" w:x="1189" w:y="5667"/>
        <w:shd w:val="clear" w:color="auto" w:fill="auto"/>
        <w:spacing w:before="0" w:after="240"/>
        <w:ind w:left="880" w:right="240"/>
        <w:rPr>
          <w:rFonts w:ascii="Arial" w:hAnsi="Arial" w:cs="Arial"/>
          <w:sz w:val="20"/>
          <w:szCs w:val="20"/>
        </w:rPr>
      </w:pPr>
      <w:r w:rsidRPr="007D3485">
        <w:rPr>
          <w:rFonts w:ascii="Arial" w:hAnsi="Arial" w:cs="Arial"/>
          <w:sz w:val="20"/>
          <w:szCs w:val="20"/>
        </w:rPr>
        <w:t>(wpisz - np.:</w:t>
      </w:r>
      <w:r w:rsidRPr="007D3485">
        <w:rPr>
          <w:rStyle w:val="Teksttreci5Bezkursywy"/>
          <w:rFonts w:ascii="Arial" w:hAnsi="Arial" w:cs="Arial"/>
          <w:sz w:val="20"/>
          <w:szCs w:val="20"/>
        </w:rPr>
        <w:t xml:space="preserve"> w </w:t>
      </w:r>
      <w:r w:rsidRPr="007D3485">
        <w:rPr>
          <w:rFonts w:ascii="Arial" w:hAnsi="Arial" w:cs="Arial"/>
          <w:sz w:val="20"/>
          <w:szCs w:val="20"/>
        </w:rPr>
        <w:t>lokalu mieszkalnym nr,</w:t>
      </w:r>
      <w:r w:rsidRPr="007D3485">
        <w:rPr>
          <w:rStyle w:val="Teksttreci5Bezkursywy"/>
          <w:rFonts w:ascii="Arial" w:hAnsi="Arial" w:cs="Arial"/>
          <w:sz w:val="20"/>
          <w:szCs w:val="20"/>
        </w:rPr>
        <w:t xml:space="preserve"> w </w:t>
      </w:r>
      <w:r w:rsidRPr="007D3485">
        <w:rPr>
          <w:rFonts w:ascii="Arial" w:hAnsi="Arial" w:cs="Arial"/>
          <w:sz w:val="20"/>
          <w:szCs w:val="20"/>
        </w:rPr>
        <w:t xml:space="preserve">piwnicy - nr pomieszczenia piwnicznego, poddasza, samochodu - </w:t>
      </w:r>
      <w:r w:rsidRPr="007D3485">
        <w:rPr>
          <w:rStyle w:val="Teksttreci5Pogrubienie"/>
          <w:rFonts w:ascii="Arial" w:hAnsi="Arial" w:cs="Arial"/>
          <w:i/>
          <w:iCs/>
          <w:sz w:val="20"/>
          <w:szCs w:val="20"/>
        </w:rPr>
        <w:t xml:space="preserve">marka, model pojazdu - nr rejestracyjny, </w:t>
      </w:r>
      <w:r w:rsidRPr="007D3485">
        <w:rPr>
          <w:rFonts w:ascii="Arial" w:hAnsi="Arial" w:cs="Arial"/>
          <w:sz w:val="20"/>
          <w:szCs w:val="20"/>
        </w:rPr>
        <w:t>hali, magazynu, inne),</w:t>
      </w:r>
    </w:p>
    <w:p w14:paraId="57977B3A" w14:textId="77777777" w:rsidR="008130D8" w:rsidRPr="00A77EB4" w:rsidRDefault="008130D8" w:rsidP="007D3485">
      <w:pPr>
        <w:pStyle w:val="Teksttreci30"/>
        <w:framePr w:w="9475" w:h="10291" w:hRule="exact" w:wrap="none" w:vAnchor="page" w:hAnchor="page" w:x="1189" w:y="5667"/>
        <w:numPr>
          <w:ilvl w:val="0"/>
          <w:numId w:val="3"/>
        </w:numPr>
        <w:shd w:val="clear" w:color="auto" w:fill="auto"/>
        <w:tabs>
          <w:tab w:val="left" w:leader="dot" w:pos="9176"/>
        </w:tabs>
        <w:spacing w:line="320" w:lineRule="exact"/>
        <w:jc w:val="both"/>
        <w:rPr>
          <w:rFonts w:ascii="Arial" w:hAnsi="Arial" w:cs="Arial"/>
        </w:rPr>
      </w:pPr>
      <w:r w:rsidRPr="00A77EB4">
        <w:rPr>
          <w:rFonts w:ascii="Arial" w:hAnsi="Arial" w:cs="Arial"/>
        </w:rPr>
        <w:t>miejscowego zagrożenie:</w:t>
      </w:r>
      <w:r>
        <w:rPr>
          <w:rFonts w:ascii="Arial" w:hAnsi="Arial" w:cs="Arial"/>
        </w:rPr>
        <w:t xml:space="preserve"> ……………………………………………………………...</w:t>
      </w:r>
    </w:p>
    <w:p w14:paraId="695F3A0F" w14:textId="77777777" w:rsidR="008130D8" w:rsidRDefault="008130D8" w:rsidP="007D3485">
      <w:pPr>
        <w:pStyle w:val="Teksttreci30"/>
        <w:framePr w:w="9475" w:h="10291" w:hRule="exact" w:wrap="none" w:vAnchor="page" w:hAnchor="page" w:x="1189" w:y="5667"/>
        <w:shd w:val="clear" w:color="auto" w:fill="auto"/>
        <w:spacing w:line="276" w:lineRule="auto"/>
        <w:ind w:left="90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…………………………………………………………………………………………….</w:t>
      </w:r>
    </w:p>
    <w:p w14:paraId="05433110" w14:textId="77777777" w:rsidR="008130D8" w:rsidRDefault="008130D8" w:rsidP="007D3485">
      <w:pPr>
        <w:pStyle w:val="Teksttreci30"/>
        <w:framePr w:w="9475" w:h="10291" w:hRule="exact" w:wrap="none" w:vAnchor="page" w:hAnchor="page" w:x="1189" w:y="5667"/>
        <w:shd w:val="clear" w:color="auto" w:fill="auto"/>
        <w:spacing w:line="276" w:lineRule="auto"/>
        <w:ind w:left="90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…………………………………………………………………………………………….</w:t>
      </w:r>
    </w:p>
    <w:p w14:paraId="7DBDDD98" w14:textId="77777777" w:rsidR="008130D8" w:rsidRPr="007D3485" w:rsidRDefault="008130D8" w:rsidP="007D3485">
      <w:pPr>
        <w:pStyle w:val="Teksttreci50"/>
        <w:framePr w:w="9475" w:h="10291" w:hRule="exact" w:wrap="none" w:vAnchor="page" w:hAnchor="page" w:x="1189" w:y="5667"/>
        <w:shd w:val="clear" w:color="auto" w:fill="auto"/>
        <w:spacing w:before="0" w:after="240" w:line="324" w:lineRule="exact"/>
        <w:ind w:left="880" w:right="240"/>
        <w:rPr>
          <w:rFonts w:ascii="Arial" w:hAnsi="Arial" w:cs="Arial"/>
          <w:sz w:val="20"/>
          <w:szCs w:val="20"/>
        </w:rPr>
      </w:pPr>
      <w:r w:rsidRPr="007D3485">
        <w:rPr>
          <w:rFonts w:ascii="Arial" w:hAnsi="Arial" w:cs="Arial"/>
          <w:sz w:val="20"/>
          <w:szCs w:val="20"/>
        </w:rPr>
        <w:t>(wpisz</w:t>
      </w:r>
      <w:r w:rsidRPr="007D3485">
        <w:rPr>
          <w:rStyle w:val="Teksttreci5Bezkursywy"/>
          <w:rFonts w:ascii="Arial" w:hAnsi="Arial" w:cs="Arial"/>
          <w:sz w:val="20"/>
          <w:szCs w:val="20"/>
        </w:rPr>
        <w:t xml:space="preserve"> - </w:t>
      </w:r>
      <w:r w:rsidRPr="007D3485">
        <w:rPr>
          <w:rFonts w:ascii="Arial" w:hAnsi="Arial" w:cs="Arial"/>
          <w:sz w:val="20"/>
          <w:szCs w:val="20"/>
        </w:rPr>
        <w:t xml:space="preserve">np.: wypompowywanie wody z piwnicy, usuwanie złamanego drzewa, kolizja drogowa - </w:t>
      </w:r>
      <w:r w:rsidRPr="007D3485">
        <w:rPr>
          <w:rStyle w:val="Teksttreci5Pogrubienie"/>
          <w:rFonts w:ascii="Arial" w:hAnsi="Arial" w:cs="Arial"/>
          <w:i/>
          <w:iCs/>
          <w:sz w:val="20"/>
          <w:szCs w:val="20"/>
        </w:rPr>
        <w:t xml:space="preserve">marka, model pojazdu i nr rejestracyjny, </w:t>
      </w:r>
      <w:r w:rsidRPr="007D3485">
        <w:rPr>
          <w:rFonts w:ascii="Arial" w:hAnsi="Arial" w:cs="Arial"/>
          <w:sz w:val="20"/>
          <w:szCs w:val="20"/>
        </w:rPr>
        <w:t>inne)</w:t>
      </w:r>
    </w:p>
    <w:p w14:paraId="77EB058E" w14:textId="77777777" w:rsidR="008130D8" w:rsidRDefault="00697A54" w:rsidP="007D3485">
      <w:pPr>
        <w:pStyle w:val="Teksttreci30"/>
        <w:framePr w:w="9475" w:h="10291" w:hRule="exact" w:wrap="none" w:vAnchor="page" w:hAnchor="page" w:x="1189" w:y="5667"/>
        <w:numPr>
          <w:ilvl w:val="0"/>
          <w:numId w:val="3"/>
        </w:numPr>
        <w:shd w:val="clear" w:color="auto" w:fill="auto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ZAŚWI</w:t>
      </w:r>
      <w:r w:rsidR="007D3485">
        <w:rPr>
          <w:rFonts w:ascii="Arial" w:hAnsi="Arial" w:cs="Arial"/>
        </w:rPr>
        <w:t>A</w:t>
      </w:r>
      <w:r>
        <w:rPr>
          <w:rFonts w:ascii="Arial" w:hAnsi="Arial" w:cs="Arial"/>
        </w:rPr>
        <w:t>DCZENIE POTRZEBUJĘ W CELU ……………………………………….</w:t>
      </w:r>
    </w:p>
    <w:p w14:paraId="0E4103D0" w14:textId="77777777" w:rsidR="00697A54" w:rsidRDefault="00697A54" w:rsidP="007D3485">
      <w:pPr>
        <w:pStyle w:val="Teksttreci30"/>
        <w:framePr w:w="9475" w:h="10291" w:hRule="exact" w:wrap="none" w:vAnchor="page" w:hAnchor="page" w:x="1189" w:y="5667"/>
        <w:shd w:val="clear" w:color="auto" w:fill="auto"/>
        <w:spacing w:line="276" w:lineRule="auto"/>
        <w:ind w:left="90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…………………………………………………………………………………………….</w:t>
      </w:r>
    </w:p>
    <w:p w14:paraId="6F3BF357" w14:textId="77777777" w:rsidR="00697A54" w:rsidRPr="007D3485" w:rsidRDefault="00697A54" w:rsidP="007D3485">
      <w:pPr>
        <w:pStyle w:val="Teksttreci30"/>
        <w:framePr w:w="9475" w:h="10291" w:hRule="exact" w:wrap="none" w:vAnchor="page" w:hAnchor="page" w:x="1189" w:y="5667"/>
        <w:shd w:val="clear" w:color="auto" w:fill="auto"/>
        <w:spacing w:line="276" w:lineRule="auto"/>
        <w:ind w:left="900"/>
        <w:jc w:val="both"/>
        <w:rPr>
          <w:rFonts w:ascii="Arial" w:hAnsi="Arial" w:cs="Arial"/>
          <w:i/>
          <w:sz w:val="20"/>
          <w:szCs w:val="20"/>
        </w:rPr>
      </w:pPr>
      <w:r w:rsidRPr="007D3485">
        <w:rPr>
          <w:rFonts w:ascii="Arial" w:hAnsi="Arial" w:cs="Arial"/>
          <w:sz w:val="20"/>
          <w:szCs w:val="20"/>
        </w:rPr>
        <w:t>(</w:t>
      </w:r>
      <w:r w:rsidRPr="007D3485">
        <w:rPr>
          <w:rFonts w:ascii="Arial" w:hAnsi="Arial" w:cs="Arial"/>
          <w:i/>
          <w:sz w:val="20"/>
          <w:szCs w:val="20"/>
        </w:rPr>
        <w:t>wpisz – np. przedłożenia ubezpieczycielowi, przedłożenia do UG/UM …, przedłożenia do sądu</w:t>
      </w:r>
      <w:r w:rsidR="007D3485">
        <w:rPr>
          <w:rFonts w:ascii="Arial" w:hAnsi="Arial" w:cs="Arial"/>
          <w:i/>
          <w:sz w:val="20"/>
          <w:szCs w:val="20"/>
        </w:rPr>
        <w:t> </w:t>
      </w:r>
      <w:r w:rsidRPr="007D3485">
        <w:rPr>
          <w:rFonts w:ascii="Arial" w:hAnsi="Arial" w:cs="Arial"/>
          <w:i/>
          <w:sz w:val="20"/>
          <w:szCs w:val="20"/>
        </w:rPr>
        <w:t xml:space="preserve"> …, itp.)</w:t>
      </w:r>
    </w:p>
    <w:p w14:paraId="69F333F5" w14:textId="77777777" w:rsidR="00F51F80" w:rsidRDefault="00F51F80" w:rsidP="007D3485">
      <w:pPr>
        <w:pStyle w:val="Teksttreci60"/>
        <w:framePr w:w="9475" w:h="10291" w:hRule="exact" w:wrap="none" w:vAnchor="page" w:hAnchor="page" w:x="1189" w:y="5667"/>
        <w:shd w:val="clear" w:color="auto" w:fill="auto"/>
        <w:spacing w:before="0" w:line="240" w:lineRule="auto"/>
        <w:ind w:left="4536"/>
        <w:rPr>
          <w:rFonts w:ascii="Arial" w:hAnsi="Arial" w:cs="Arial"/>
          <w:sz w:val="16"/>
          <w:szCs w:val="16"/>
        </w:rPr>
      </w:pPr>
    </w:p>
    <w:p w14:paraId="321D38D0" w14:textId="77777777" w:rsidR="007D3485" w:rsidRDefault="007D3485" w:rsidP="007D3485">
      <w:pPr>
        <w:pStyle w:val="Teksttreci60"/>
        <w:framePr w:w="9475" w:h="10291" w:hRule="exact" w:wrap="none" w:vAnchor="page" w:hAnchor="page" w:x="1189" w:y="5667"/>
        <w:shd w:val="clear" w:color="auto" w:fill="auto"/>
        <w:spacing w:before="0" w:line="240" w:lineRule="auto"/>
        <w:ind w:left="4536"/>
        <w:rPr>
          <w:rFonts w:ascii="Arial" w:hAnsi="Arial" w:cs="Arial"/>
          <w:sz w:val="16"/>
          <w:szCs w:val="16"/>
        </w:rPr>
      </w:pPr>
    </w:p>
    <w:p w14:paraId="2619523D" w14:textId="77777777" w:rsidR="00F51F80" w:rsidRDefault="00F51F80" w:rsidP="007D3485">
      <w:pPr>
        <w:pStyle w:val="Teksttreci60"/>
        <w:framePr w:w="9475" w:h="10291" w:hRule="exact" w:wrap="none" w:vAnchor="page" w:hAnchor="page" w:x="1189" w:y="5667"/>
        <w:shd w:val="clear" w:color="auto" w:fill="auto"/>
        <w:spacing w:before="0" w:line="240" w:lineRule="auto"/>
        <w:ind w:left="4536"/>
        <w:rPr>
          <w:rFonts w:ascii="Arial" w:hAnsi="Arial" w:cs="Arial"/>
          <w:sz w:val="16"/>
          <w:szCs w:val="16"/>
        </w:rPr>
      </w:pPr>
    </w:p>
    <w:p w14:paraId="3474BD5C" w14:textId="77777777" w:rsidR="007D3485" w:rsidRPr="00F51F80" w:rsidRDefault="007D3485" w:rsidP="007D3485">
      <w:pPr>
        <w:pStyle w:val="Teksttreci60"/>
        <w:framePr w:w="9475" w:h="10291" w:hRule="exact" w:wrap="none" w:vAnchor="page" w:hAnchor="page" w:x="1189" w:y="5667"/>
        <w:shd w:val="clear" w:color="auto" w:fill="auto"/>
        <w:spacing w:before="0" w:line="240" w:lineRule="auto"/>
        <w:ind w:left="4536"/>
        <w:rPr>
          <w:rFonts w:ascii="Arial" w:hAnsi="Arial" w:cs="Arial"/>
          <w:sz w:val="16"/>
          <w:szCs w:val="16"/>
        </w:rPr>
      </w:pPr>
    </w:p>
    <w:p w14:paraId="7D914C08" w14:textId="77777777" w:rsidR="00F51F80" w:rsidRPr="00F51F80" w:rsidRDefault="00F51F80" w:rsidP="007D3485">
      <w:pPr>
        <w:pStyle w:val="Teksttreci60"/>
        <w:framePr w:w="9475" w:h="10291" w:hRule="exact" w:wrap="none" w:vAnchor="page" w:hAnchor="page" w:x="1189" w:y="5667"/>
        <w:shd w:val="clear" w:color="auto" w:fill="auto"/>
        <w:spacing w:before="0" w:line="240" w:lineRule="auto"/>
        <w:ind w:left="4536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………………………………………………………….</w:t>
      </w:r>
    </w:p>
    <w:p w14:paraId="4A1ED866" w14:textId="77777777" w:rsidR="008130D8" w:rsidRPr="00F51F80" w:rsidRDefault="008130D8" w:rsidP="007D3485">
      <w:pPr>
        <w:pStyle w:val="Teksttreci60"/>
        <w:framePr w:w="9475" w:h="10291" w:hRule="exact" w:wrap="none" w:vAnchor="page" w:hAnchor="page" w:x="1189" w:y="5667"/>
        <w:shd w:val="clear" w:color="auto" w:fill="auto"/>
        <w:spacing w:before="0" w:line="240" w:lineRule="auto"/>
        <w:ind w:left="4536"/>
        <w:rPr>
          <w:rFonts w:ascii="Arial" w:hAnsi="Arial" w:cs="Arial"/>
          <w:sz w:val="16"/>
          <w:szCs w:val="16"/>
        </w:rPr>
      </w:pPr>
      <w:r w:rsidRPr="00F51F80">
        <w:rPr>
          <w:rFonts w:ascii="Arial" w:hAnsi="Arial" w:cs="Arial"/>
          <w:sz w:val="16"/>
          <w:szCs w:val="16"/>
        </w:rPr>
        <w:t>(podpis osoby poszkodowanej lub upoważnionej)</w:t>
      </w:r>
    </w:p>
    <w:p w14:paraId="1C60A6E2" w14:textId="77777777" w:rsidR="008130D8" w:rsidRPr="00A77EB4" w:rsidRDefault="008130D8" w:rsidP="007D3485">
      <w:pPr>
        <w:pStyle w:val="Teksttreci30"/>
        <w:framePr w:w="9475" w:h="10291" w:hRule="exact" w:wrap="none" w:vAnchor="page" w:hAnchor="page" w:x="1189" w:y="5667"/>
        <w:shd w:val="clear" w:color="auto" w:fill="auto"/>
        <w:spacing w:line="511" w:lineRule="exact"/>
        <w:jc w:val="both"/>
        <w:rPr>
          <w:rFonts w:ascii="Arial" w:hAnsi="Arial" w:cs="Arial"/>
        </w:rPr>
      </w:pPr>
    </w:p>
    <w:p w14:paraId="42EF002C" w14:textId="77777777" w:rsidR="00AE40C4" w:rsidRDefault="00AE40C4">
      <w:pPr>
        <w:rPr>
          <w:rFonts w:ascii="Arial" w:hAnsi="Arial" w:cs="Arial"/>
        </w:rPr>
      </w:pPr>
    </w:p>
    <w:p w14:paraId="1AC435F6" w14:textId="77777777" w:rsidR="003B502D" w:rsidRDefault="003B502D">
      <w:pPr>
        <w:rPr>
          <w:rFonts w:ascii="Arial" w:hAnsi="Arial" w:cs="Arial"/>
        </w:rPr>
      </w:pPr>
    </w:p>
    <w:p w14:paraId="46186AF6" w14:textId="77777777" w:rsidR="003B502D" w:rsidRDefault="003B502D">
      <w:pPr>
        <w:rPr>
          <w:rFonts w:ascii="Arial" w:hAnsi="Arial" w:cs="Arial"/>
        </w:rPr>
      </w:pPr>
    </w:p>
    <w:p w14:paraId="0487633D" w14:textId="77777777" w:rsidR="003B502D" w:rsidRDefault="003B502D">
      <w:pPr>
        <w:rPr>
          <w:rFonts w:ascii="Arial" w:hAnsi="Arial" w:cs="Arial"/>
        </w:rPr>
      </w:pPr>
    </w:p>
    <w:p w14:paraId="0E3CE215" w14:textId="77777777" w:rsidR="003B502D" w:rsidRDefault="003B502D">
      <w:pPr>
        <w:rPr>
          <w:rFonts w:ascii="Arial" w:hAnsi="Arial" w:cs="Arial"/>
        </w:rPr>
      </w:pPr>
    </w:p>
    <w:p w14:paraId="085FA81B" w14:textId="77777777" w:rsidR="003B502D" w:rsidRDefault="003B502D">
      <w:pPr>
        <w:rPr>
          <w:rFonts w:ascii="Arial" w:hAnsi="Arial" w:cs="Arial"/>
        </w:rPr>
      </w:pPr>
    </w:p>
    <w:p w14:paraId="76A44D72" w14:textId="77777777" w:rsidR="003B502D" w:rsidRDefault="003B502D">
      <w:pPr>
        <w:rPr>
          <w:rFonts w:ascii="Arial" w:hAnsi="Arial" w:cs="Arial"/>
        </w:rPr>
      </w:pPr>
    </w:p>
    <w:p w14:paraId="543487B2" w14:textId="77777777" w:rsidR="003B502D" w:rsidRDefault="003B502D">
      <w:pPr>
        <w:rPr>
          <w:rFonts w:ascii="Arial" w:hAnsi="Arial" w:cs="Arial"/>
        </w:rPr>
      </w:pPr>
    </w:p>
    <w:p w14:paraId="7445F3A9" w14:textId="77777777" w:rsidR="003B502D" w:rsidRDefault="003B502D">
      <w:pPr>
        <w:rPr>
          <w:rFonts w:ascii="Arial" w:hAnsi="Arial" w:cs="Arial"/>
        </w:rPr>
      </w:pPr>
    </w:p>
    <w:p w14:paraId="65446ADC" w14:textId="77777777" w:rsidR="003B502D" w:rsidRDefault="003B502D">
      <w:pPr>
        <w:rPr>
          <w:rFonts w:ascii="Arial" w:hAnsi="Arial" w:cs="Arial"/>
        </w:rPr>
      </w:pPr>
    </w:p>
    <w:p w14:paraId="6765DC9E" w14:textId="77777777" w:rsidR="003B502D" w:rsidRDefault="003B502D">
      <w:pPr>
        <w:rPr>
          <w:rFonts w:ascii="Arial" w:hAnsi="Arial" w:cs="Arial"/>
        </w:rPr>
      </w:pPr>
    </w:p>
    <w:p w14:paraId="6A185957" w14:textId="77777777" w:rsidR="003B502D" w:rsidRDefault="003B502D">
      <w:pPr>
        <w:rPr>
          <w:rFonts w:ascii="Arial" w:hAnsi="Arial" w:cs="Arial"/>
        </w:rPr>
      </w:pPr>
    </w:p>
    <w:p w14:paraId="798B9943" w14:textId="77777777" w:rsidR="003B502D" w:rsidRDefault="003B502D">
      <w:pPr>
        <w:rPr>
          <w:rFonts w:ascii="Arial" w:hAnsi="Arial" w:cs="Arial"/>
        </w:rPr>
      </w:pPr>
    </w:p>
    <w:p w14:paraId="046F7F1B" w14:textId="77777777" w:rsidR="003B502D" w:rsidRDefault="003B502D">
      <w:pPr>
        <w:rPr>
          <w:rFonts w:ascii="Arial" w:hAnsi="Arial" w:cs="Arial"/>
        </w:rPr>
      </w:pPr>
    </w:p>
    <w:p w14:paraId="791164FB" w14:textId="77777777" w:rsidR="003B502D" w:rsidRDefault="003B502D">
      <w:pPr>
        <w:rPr>
          <w:rFonts w:ascii="Arial" w:hAnsi="Arial" w:cs="Arial"/>
        </w:rPr>
      </w:pPr>
    </w:p>
    <w:p w14:paraId="02F76151" w14:textId="77777777" w:rsidR="003B502D" w:rsidRDefault="003B502D">
      <w:pPr>
        <w:rPr>
          <w:rFonts w:ascii="Arial" w:hAnsi="Arial" w:cs="Arial"/>
        </w:rPr>
      </w:pPr>
    </w:p>
    <w:p w14:paraId="7924B2D7" w14:textId="77777777" w:rsidR="003B502D" w:rsidRDefault="003B502D">
      <w:pPr>
        <w:rPr>
          <w:rFonts w:ascii="Arial" w:hAnsi="Arial" w:cs="Arial"/>
        </w:rPr>
      </w:pPr>
    </w:p>
    <w:p w14:paraId="3107A55D" w14:textId="77777777" w:rsidR="003B502D" w:rsidRDefault="003B502D">
      <w:pPr>
        <w:rPr>
          <w:rFonts w:ascii="Arial" w:hAnsi="Arial" w:cs="Arial"/>
        </w:rPr>
      </w:pPr>
    </w:p>
    <w:p w14:paraId="2D87324A" w14:textId="77777777" w:rsidR="003B502D" w:rsidRDefault="003B502D">
      <w:pPr>
        <w:rPr>
          <w:rFonts w:ascii="Arial" w:hAnsi="Arial" w:cs="Arial"/>
        </w:rPr>
      </w:pPr>
    </w:p>
    <w:p w14:paraId="5A40C2C5" w14:textId="77777777" w:rsidR="003B502D" w:rsidRDefault="003B502D">
      <w:pPr>
        <w:rPr>
          <w:rFonts w:ascii="Arial" w:hAnsi="Arial" w:cs="Arial"/>
        </w:rPr>
      </w:pPr>
    </w:p>
    <w:p w14:paraId="30567DCE" w14:textId="77777777" w:rsidR="003B502D" w:rsidRDefault="003B502D">
      <w:pPr>
        <w:rPr>
          <w:rFonts w:ascii="Arial" w:hAnsi="Arial" w:cs="Arial"/>
        </w:rPr>
      </w:pPr>
    </w:p>
    <w:p w14:paraId="05D50631" w14:textId="77777777" w:rsidR="003B502D" w:rsidRDefault="003B502D">
      <w:pPr>
        <w:rPr>
          <w:rFonts w:ascii="Arial" w:hAnsi="Arial" w:cs="Arial"/>
        </w:rPr>
      </w:pPr>
    </w:p>
    <w:p w14:paraId="402E14D4" w14:textId="77777777" w:rsidR="003B502D" w:rsidRDefault="003B502D">
      <w:pPr>
        <w:rPr>
          <w:rFonts w:ascii="Arial" w:hAnsi="Arial" w:cs="Arial"/>
        </w:rPr>
      </w:pPr>
    </w:p>
    <w:p w14:paraId="6B8CE279" w14:textId="77777777" w:rsidR="003B502D" w:rsidRDefault="003B502D">
      <w:pPr>
        <w:rPr>
          <w:rFonts w:ascii="Arial" w:hAnsi="Arial" w:cs="Arial"/>
        </w:rPr>
      </w:pPr>
    </w:p>
    <w:p w14:paraId="2678878F" w14:textId="77777777" w:rsidR="003B502D" w:rsidRDefault="003B502D">
      <w:pPr>
        <w:rPr>
          <w:rFonts w:ascii="Arial" w:hAnsi="Arial" w:cs="Arial"/>
        </w:rPr>
      </w:pPr>
    </w:p>
    <w:p w14:paraId="7228F295" w14:textId="77777777" w:rsidR="003B502D" w:rsidRDefault="003B502D">
      <w:pPr>
        <w:rPr>
          <w:rFonts w:ascii="Arial" w:hAnsi="Arial" w:cs="Arial"/>
        </w:rPr>
      </w:pPr>
    </w:p>
    <w:p w14:paraId="20FA8BD5" w14:textId="77777777" w:rsidR="003B502D" w:rsidRDefault="003B502D">
      <w:pPr>
        <w:rPr>
          <w:rFonts w:ascii="Arial" w:hAnsi="Arial" w:cs="Arial"/>
        </w:rPr>
      </w:pPr>
    </w:p>
    <w:p w14:paraId="312692F1" w14:textId="77777777" w:rsidR="003B502D" w:rsidRDefault="003B502D">
      <w:pPr>
        <w:rPr>
          <w:rFonts w:ascii="Arial" w:hAnsi="Arial" w:cs="Arial"/>
        </w:rPr>
      </w:pPr>
    </w:p>
    <w:p w14:paraId="3C2FB2B4" w14:textId="77777777" w:rsidR="003B502D" w:rsidRDefault="003B502D">
      <w:pPr>
        <w:rPr>
          <w:rFonts w:ascii="Arial" w:hAnsi="Arial" w:cs="Arial"/>
        </w:rPr>
      </w:pPr>
    </w:p>
    <w:p w14:paraId="278B344E" w14:textId="77777777" w:rsidR="003B502D" w:rsidRDefault="003B502D">
      <w:pPr>
        <w:rPr>
          <w:rFonts w:ascii="Arial" w:hAnsi="Arial" w:cs="Arial"/>
        </w:rPr>
      </w:pPr>
    </w:p>
    <w:p w14:paraId="3418724E" w14:textId="77777777" w:rsidR="003B502D" w:rsidRDefault="003B502D">
      <w:pPr>
        <w:rPr>
          <w:rFonts w:ascii="Arial" w:hAnsi="Arial" w:cs="Arial"/>
        </w:rPr>
      </w:pPr>
    </w:p>
    <w:p w14:paraId="19F1C738" w14:textId="77777777" w:rsidR="003B502D" w:rsidRDefault="003B502D">
      <w:pPr>
        <w:rPr>
          <w:rFonts w:ascii="Arial" w:hAnsi="Arial" w:cs="Arial"/>
        </w:rPr>
      </w:pPr>
    </w:p>
    <w:p w14:paraId="6D082C8D" w14:textId="77777777" w:rsidR="003B502D" w:rsidRDefault="003B502D">
      <w:pPr>
        <w:rPr>
          <w:rFonts w:ascii="Arial" w:hAnsi="Arial" w:cs="Arial"/>
        </w:rPr>
      </w:pPr>
    </w:p>
    <w:p w14:paraId="7CB4CE58" w14:textId="77777777" w:rsidR="003B502D" w:rsidRDefault="003B502D">
      <w:pPr>
        <w:rPr>
          <w:rFonts w:ascii="Arial" w:hAnsi="Arial" w:cs="Arial"/>
        </w:rPr>
      </w:pPr>
    </w:p>
    <w:p w14:paraId="6F4C9185" w14:textId="77777777" w:rsidR="003B502D" w:rsidRDefault="003B502D">
      <w:pPr>
        <w:rPr>
          <w:rFonts w:ascii="Arial" w:hAnsi="Arial" w:cs="Arial"/>
        </w:rPr>
      </w:pPr>
    </w:p>
    <w:p w14:paraId="72AA2E3B" w14:textId="77777777" w:rsidR="003B502D" w:rsidRDefault="003B502D">
      <w:pPr>
        <w:rPr>
          <w:rFonts w:ascii="Arial" w:hAnsi="Arial" w:cs="Arial"/>
        </w:rPr>
      </w:pPr>
    </w:p>
    <w:p w14:paraId="2B45328D" w14:textId="77777777" w:rsidR="003B502D" w:rsidRDefault="003B502D">
      <w:pPr>
        <w:rPr>
          <w:rFonts w:ascii="Arial" w:hAnsi="Arial" w:cs="Arial"/>
        </w:rPr>
      </w:pPr>
    </w:p>
    <w:p w14:paraId="5B4CF1FF" w14:textId="77777777" w:rsidR="003B502D" w:rsidRDefault="003B502D">
      <w:pPr>
        <w:rPr>
          <w:rFonts w:ascii="Arial" w:hAnsi="Arial" w:cs="Arial"/>
        </w:rPr>
      </w:pPr>
    </w:p>
    <w:p w14:paraId="6016E3D3" w14:textId="77777777" w:rsidR="003B502D" w:rsidRDefault="003B502D">
      <w:pPr>
        <w:rPr>
          <w:rFonts w:ascii="Arial" w:hAnsi="Arial" w:cs="Arial"/>
        </w:rPr>
      </w:pPr>
    </w:p>
    <w:p w14:paraId="49391FD9" w14:textId="77777777" w:rsidR="003B502D" w:rsidRDefault="003B502D">
      <w:pPr>
        <w:rPr>
          <w:rFonts w:ascii="Arial" w:hAnsi="Arial" w:cs="Arial"/>
        </w:rPr>
      </w:pPr>
    </w:p>
    <w:p w14:paraId="04405368" w14:textId="77777777" w:rsidR="003B502D" w:rsidRDefault="003B502D">
      <w:pPr>
        <w:rPr>
          <w:rFonts w:ascii="Arial" w:hAnsi="Arial" w:cs="Arial"/>
        </w:rPr>
      </w:pPr>
    </w:p>
    <w:p w14:paraId="67B388E1" w14:textId="77777777" w:rsidR="003B502D" w:rsidRDefault="003B502D">
      <w:pPr>
        <w:rPr>
          <w:rFonts w:ascii="Arial" w:hAnsi="Arial" w:cs="Arial"/>
        </w:rPr>
      </w:pPr>
    </w:p>
    <w:p w14:paraId="57D127D2" w14:textId="77777777" w:rsidR="003B502D" w:rsidRDefault="003B502D">
      <w:pPr>
        <w:rPr>
          <w:rFonts w:ascii="Arial" w:hAnsi="Arial" w:cs="Arial"/>
        </w:rPr>
      </w:pPr>
    </w:p>
    <w:p w14:paraId="03F2B152" w14:textId="77777777" w:rsidR="003B502D" w:rsidRDefault="003B502D">
      <w:pPr>
        <w:rPr>
          <w:rFonts w:ascii="Arial" w:hAnsi="Arial" w:cs="Arial"/>
        </w:rPr>
      </w:pPr>
    </w:p>
    <w:p w14:paraId="7D1E2DF1" w14:textId="77777777" w:rsidR="003B502D" w:rsidRDefault="003B502D">
      <w:pPr>
        <w:rPr>
          <w:rFonts w:ascii="Arial" w:hAnsi="Arial" w:cs="Arial"/>
        </w:rPr>
      </w:pPr>
    </w:p>
    <w:p w14:paraId="5CDD9FFF" w14:textId="77777777" w:rsidR="003B502D" w:rsidRDefault="003B502D">
      <w:pPr>
        <w:rPr>
          <w:rFonts w:ascii="Arial" w:hAnsi="Arial" w:cs="Arial"/>
        </w:rPr>
      </w:pPr>
    </w:p>
    <w:p w14:paraId="3DEEB8C6" w14:textId="77777777" w:rsidR="003B502D" w:rsidRDefault="003B502D">
      <w:pPr>
        <w:rPr>
          <w:rFonts w:ascii="Arial" w:hAnsi="Arial" w:cs="Arial"/>
        </w:rPr>
      </w:pPr>
    </w:p>
    <w:p w14:paraId="6D371C0A" w14:textId="77777777" w:rsidR="003B502D" w:rsidRDefault="003B502D">
      <w:pPr>
        <w:rPr>
          <w:rFonts w:ascii="Arial" w:hAnsi="Arial" w:cs="Arial"/>
        </w:rPr>
      </w:pPr>
    </w:p>
    <w:p w14:paraId="6AB79D00" w14:textId="77777777" w:rsidR="003B502D" w:rsidRDefault="003B502D">
      <w:pPr>
        <w:rPr>
          <w:rFonts w:ascii="Arial" w:hAnsi="Arial" w:cs="Arial"/>
        </w:rPr>
      </w:pPr>
    </w:p>
    <w:p w14:paraId="5759F326" w14:textId="77777777" w:rsidR="003B502D" w:rsidRDefault="003B502D">
      <w:pPr>
        <w:rPr>
          <w:rFonts w:ascii="Arial" w:hAnsi="Arial" w:cs="Arial"/>
        </w:rPr>
      </w:pPr>
    </w:p>
    <w:p w14:paraId="7FFA6E09" w14:textId="77777777" w:rsidR="003B502D" w:rsidRDefault="003B502D">
      <w:pPr>
        <w:rPr>
          <w:rFonts w:ascii="Arial" w:hAnsi="Arial" w:cs="Arial"/>
        </w:rPr>
      </w:pPr>
    </w:p>
    <w:p w14:paraId="020E1EF3" w14:textId="77777777" w:rsidR="003B502D" w:rsidRDefault="003B502D">
      <w:pPr>
        <w:rPr>
          <w:rFonts w:ascii="Arial" w:hAnsi="Arial" w:cs="Arial"/>
        </w:rPr>
      </w:pPr>
    </w:p>
    <w:p w14:paraId="2FF58706" w14:textId="77777777" w:rsidR="003B502D" w:rsidRDefault="003B502D">
      <w:pPr>
        <w:rPr>
          <w:rFonts w:ascii="Arial" w:hAnsi="Arial" w:cs="Arial"/>
        </w:rPr>
      </w:pPr>
    </w:p>
    <w:p w14:paraId="1D776214" w14:textId="77777777" w:rsidR="003B502D" w:rsidRDefault="003B502D">
      <w:pPr>
        <w:rPr>
          <w:rFonts w:ascii="Arial" w:hAnsi="Arial" w:cs="Arial"/>
        </w:rPr>
      </w:pPr>
    </w:p>
    <w:p w14:paraId="2BD43EDD" w14:textId="77777777" w:rsidR="003B502D" w:rsidRDefault="003B502D">
      <w:pPr>
        <w:rPr>
          <w:rFonts w:ascii="Arial" w:hAnsi="Arial" w:cs="Arial"/>
        </w:rPr>
      </w:pPr>
    </w:p>
    <w:p w14:paraId="2A6FA9C4" w14:textId="77777777" w:rsidR="003B502D" w:rsidRDefault="003B502D">
      <w:pPr>
        <w:rPr>
          <w:rFonts w:ascii="Arial" w:hAnsi="Arial" w:cs="Arial"/>
        </w:rPr>
      </w:pPr>
    </w:p>
    <w:p w14:paraId="129D0817" w14:textId="77777777" w:rsidR="003B502D" w:rsidRDefault="003B502D">
      <w:pPr>
        <w:rPr>
          <w:rFonts w:ascii="Arial" w:hAnsi="Arial" w:cs="Arial"/>
        </w:rPr>
      </w:pPr>
    </w:p>
    <w:p w14:paraId="5B03274E" w14:textId="77777777" w:rsidR="003B502D" w:rsidRDefault="003B502D">
      <w:pPr>
        <w:rPr>
          <w:rFonts w:ascii="Arial" w:hAnsi="Arial" w:cs="Arial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4"/>
      </w:tblGrid>
      <w:tr w:rsidR="003B502D" w:rsidRPr="003B502D" w14:paraId="43B4B745" w14:textId="77777777" w:rsidTr="003B502D">
        <w:tc>
          <w:tcPr>
            <w:tcW w:w="9972" w:type="dxa"/>
            <w:vAlign w:val="center"/>
            <w:hideMark/>
          </w:tcPr>
          <w:p w14:paraId="7D48CCA7" w14:textId="77777777" w:rsidR="003B502D" w:rsidRDefault="003B502D" w:rsidP="003B502D">
            <w:pPr>
              <w:rPr>
                <w:rFonts w:ascii="Arial" w:hAnsi="Arial" w:cs="Arial"/>
                <w:b/>
                <w:bCs/>
              </w:rPr>
            </w:pPr>
          </w:p>
          <w:p w14:paraId="0C62C1E2" w14:textId="7909F518" w:rsidR="003B502D" w:rsidRPr="003B502D" w:rsidRDefault="003B502D" w:rsidP="003B502D">
            <w:pPr>
              <w:tabs>
                <w:tab w:val="left" w:pos="707"/>
              </w:tabs>
              <w:rPr>
                <w:rFonts w:ascii="Arial" w:hAnsi="Arial" w:cs="Arial"/>
              </w:rPr>
            </w:pPr>
          </w:p>
        </w:tc>
      </w:tr>
    </w:tbl>
    <w:p w14:paraId="06E7A671" w14:textId="77777777" w:rsidR="003B502D" w:rsidRPr="003B502D" w:rsidRDefault="003B502D" w:rsidP="003B502D">
      <w:pPr>
        <w:rPr>
          <w:rFonts w:ascii="Arial" w:hAnsi="Arial" w:cs="Arial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14"/>
      </w:tblGrid>
      <w:tr w:rsidR="003B502D" w:rsidRPr="003B502D" w14:paraId="0C295A53" w14:textId="77777777" w:rsidTr="003B502D">
        <w:tc>
          <w:tcPr>
            <w:tcW w:w="9972" w:type="dxa"/>
            <w:vAlign w:val="center"/>
          </w:tcPr>
          <w:p w14:paraId="7ECC5F3E" w14:textId="77777777" w:rsidR="003B502D" w:rsidRDefault="003B502D" w:rsidP="003B502D">
            <w:pPr>
              <w:widowControl/>
              <w:suppressLineNumbers/>
              <w:suppressAutoHyphens/>
              <w:spacing w:line="276" w:lineRule="auto"/>
              <w:rPr>
                <w:rFonts w:ascii="Times New Roman" w:eastAsia="SimSun" w:hAnsi="Times New Roman" w:cs="Times New Roman"/>
                <w:b/>
                <w:bCs/>
                <w:color w:val="auto"/>
                <w:kern w:val="2"/>
                <w:lang w:eastAsia="zh-CN" w:bidi="hi-IN"/>
              </w:rPr>
            </w:pPr>
          </w:p>
          <w:p w14:paraId="1FF4FF4C" w14:textId="0C74FAF6" w:rsidR="003B502D" w:rsidRPr="003B502D" w:rsidRDefault="003B502D" w:rsidP="0012742A">
            <w:pPr>
              <w:widowControl/>
              <w:suppressLineNumbers/>
              <w:suppressAutoHyphens/>
              <w:spacing w:line="276" w:lineRule="auto"/>
              <w:jc w:val="both"/>
              <w:rPr>
                <w:rFonts w:ascii="Liberation Serif" w:eastAsia="SimSun" w:hAnsi="Liberation Serif" w:cs="Mangal" w:hint="eastAsia"/>
                <w:color w:val="auto"/>
                <w:kern w:val="2"/>
                <w:lang w:eastAsia="zh-CN" w:bidi="hi-IN"/>
              </w:rPr>
            </w:pPr>
            <w:r w:rsidRPr="003B502D">
              <w:rPr>
                <w:rFonts w:ascii="Times New Roman" w:eastAsia="SimSun" w:hAnsi="Times New Roman" w:cs="Times New Roman"/>
                <w:b/>
                <w:bCs/>
                <w:color w:val="auto"/>
                <w:kern w:val="2"/>
                <w:lang w:eastAsia="zh-CN" w:bidi="hi-IN"/>
              </w:rPr>
              <w:t>KLAUZULA INFORMACYJNA</w:t>
            </w:r>
            <w:r w:rsidRPr="003B502D">
              <w:rPr>
                <w:rFonts w:ascii="Times New Roman" w:eastAsia="SimSun" w:hAnsi="Times New Roman" w:cs="Times New Roman"/>
                <w:color w:val="auto"/>
                <w:kern w:val="2"/>
                <w:lang w:eastAsia="zh-CN" w:bidi="hi-IN"/>
              </w:rPr>
              <w:br/>
              <w:t xml:space="preserve">Zgodnie z art. 13 ust. 1 i 2, art.14 ust. 1 i 2 ogólnego Rozporządzenia Parlamentu Europejskiego i Rady (UE) 2016/679 z dnia 27 kwietnia 2016 r. w sprawie ochrony osób fizycznych w związku z przetwarzaniem danych osobowych i w sprawie swobodnego przepływu takich danych oraz uchylenia dyrektywy 95/46/WE (RODO) informuję, że: </w:t>
            </w:r>
          </w:p>
          <w:p w14:paraId="14F2D55D" w14:textId="38A6B78A" w:rsidR="003B502D" w:rsidRPr="00E15D55" w:rsidRDefault="003B502D" w:rsidP="0012742A">
            <w:pPr>
              <w:widowControl/>
              <w:numPr>
                <w:ilvl w:val="0"/>
                <w:numId w:val="11"/>
              </w:numPr>
              <w:suppressLineNumbers/>
              <w:tabs>
                <w:tab w:val="left" w:pos="707"/>
              </w:tabs>
              <w:suppressAutoHyphens/>
              <w:spacing w:line="276" w:lineRule="auto"/>
              <w:jc w:val="both"/>
              <w:rPr>
                <w:rFonts w:ascii="Liberation Serif" w:eastAsia="SimSun" w:hAnsi="Liberation Serif" w:cs="Mangal" w:hint="eastAsia"/>
                <w:color w:val="000000" w:themeColor="text1"/>
                <w:kern w:val="2"/>
                <w:lang w:val="en-US" w:eastAsia="zh-CN" w:bidi="hi-IN"/>
              </w:rPr>
            </w:pPr>
            <w:r w:rsidRPr="003B502D">
              <w:rPr>
                <w:rFonts w:ascii="Times New Roman" w:eastAsia="SimSun" w:hAnsi="Times New Roman" w:cs="Times New Roman"/>
                <w:color w:val="auto"/>
                <w:kern w:val="2"/>
                <w:lang w:eastAsia="zh-CN" w:bidi="hi-IN"/>
              </w:rPr>
              <w:t xml:space="preserve">Administratorem przetwarzającym Pani(a) dane osobowe jest Komendant Miejski Państwowej Straży Pożarnej w </w:t>
            </w:r>
            <w:r w:rsidRPr="00E15D55">
              <w:rPr>
                <w:rFonts w:ascii="Times New Roman" w:eastAsia="SimSun" w:hAnsi="Times New Roman" w:cs="Times New Roman"/>
                <w:color w:val="000000" w:themeColor="text1"/>
                <w:kern w:val="2"/>
                <w:lang w:eastAsia="zh-CN" w:bidi="hi-IN"/>
              </w:rPr>
              <w:t xml:space="preserve">Rzeszowie (35-016 Rzeszów, ul. </w:t>
            </w:r>
            <w:r w:rsidRPr="00E15D55">
              <w:rPr>
                <w:rFonts w:ascii="Times New Roman" w:eastAsia="SimSun" w:hAnsi="Times New Roman" w:cs="Times New Roman"/>
                <w:color w:val="000000" w:themeColor="text1"/>
                <w:kern w:val="2"/>
                <w:lang w:val="en-US" w:eastAsia="zh-CN" w:bidi="hi-IN"/>
              </w:rPr>
              <w:t xml:space="preserve">Mochnackiego 4, tel. 17 74 70 253, fax </w:t>
            </w:r>
            <w:r w:rsidRPr="00E15D55"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2"/>
                <w:lang w:val="en-US" w:eastAsia="zh-CN" w:bidi="hi-IN"/>
              </w:rPr>
              <w:t xml:space="preserve">17 852 34 88, e-mail: </w:t>
            </w:r>
            <w:r w:rsidRPr="00E15D55">
              <w:rPr>
                <w:rFonts w:ascii="Times New Roman" w:eastAsia="SimSun" w:hAnsi="Times New Roman" w:cs="Times New Roman"/>
                <w:color w:val="000000" w:themeColor="text1"/>
                <w:kern w:val="2"/>
              </w:rPr>
              <w:t>kmrzeszow@podkarpacie.straz.pl</w:t>
            </w:r>
            <w:r w:rsidRPr="00E15D55"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2"/>
                <w:lang w:val="en-US" w:eastAsia="zh-CN" w:bidi="hi-IN"/>
              </w:rPr>
              <w:t>).</w:t>
            </w:r>
            <w:r w:rsidRPr="00E15D55">
              <w:rPr>
                <w:rFonts w:ascii="Times New Roman" w:eastAsia="SimSun" w:hAnsi="Times New Roman" w:cs="Times New Roman"/>
                <w:color w:val="000000" w:themeColor="text1"/>
                <w:kern w:val="2"/>
                <w:lang w:val="en-US" w:eastAsia="zh-CN" w:bidi="hi-IN"/>
              </w:rPr>
              <w:t xml:space="preserve"> </w:t>
            </w:r>
          </w:p>
          <w:p w14:paraId="42F00097" w14:textId="0A76301B" w:rsidR="003B502D" w:rsidRPr="00E15D55" w:rsidRDefault="003B502D" w:rsidP="0012742A">
            <w:pPr>
              <w:widowControl/>
              <w:numPr>
                <w:ilvl w:val="0"/>
                <w:numId w:val="11"/>
              </w:numPr>
              <w:suppressLineNumbers/>
              <w:tabs>
                <w:tab w:val="left" w:pos="707"/>
              </w:tabs>
              <w:suppressAutoHyphens/>
              <w:spacing w:line="276" w:lineRule="auto"/>
              <w:jc w:val="both"/>
              <w:rPr>
                <w:rFonts w:ascii="Liberation Serif" w:eastAsia="SimSun" w:hAnsi="Liberation Serif" w:cs="Mangal" w:hint="eastAsia"/>
                <w:color w:val="000000" w:themeColor="text1"/>
                <w:kern w:val="2"/>
                <w:lang w:val="en-US" w:eastAsia="zh-CN" w:bidi="hi-IN"/>
              </w:rPr>
            </w:pPr>
            <w:r w:rsidRPr="00E15D55">
              <w:rPr>
                <w:rFonts w:ascii="Times New Roman" w:eastAsia="SimSun" w:hAnsi="Times New Roman" w:cs="Times New Roman"/>
                <w:color w:val="000000" w:themeColor="text1"/>
                <w:kern w:val="2"/>
                <w:lang w:eastAsia="zh-CN" w:bidi="hi-IN"/>
              </w:rPr>
              <w:t xml:space="preserve">Dla Komendy Miejskiej Państwowej Straży Pożarnej wyznaczony został Inspektor Ochrony Danych, ul. </w:t>
            </w:r>
            <w:r w:rsidRPr="00E15D55">
              <w:rPr>
                <w:rFonts w:ascii="Times New Roman" w:eastAsia="SimSun" w:hAnsi="Times New Roman" w:cs="Times New Roman"/>
                <w:color w:val="000000" w:themeColor="text1"/>
                <w:kern w:val="2"/>
                <w:lang w:val="en-US" w:eastAsia="zh-CN" w:bidi="hi-IN"/>
              </w:rPr>
              <w:t xml:space="preserve">Mochnackiego 4, 35-016 Rzeszów, mail: </w:t>
            </w:r>
            <w:r w:rsidRPr="00E15D55">
              <w:rPr>
                <w:rFonts w:ascii="Times New Roman" w:eastAsia="SimSun" w:hAnsi="Times New Roman" w:cs="Times New Roman"/>
                <w:color w:val="000000" w:themeColor="text1"/>
                <w:kern w:val="2"/>
              </w:rPr>
              <w:t>iod@podkarpacie.straz.pl</w:t>
            </w:r>
            <w:r w:rsidRPr="00E15D55">
              <w:rPr>
                <w:rFonts w:ascii="Times New Roman" w:eastAsia="SimSun" w:hAnsi="Times New Roman" w:cs="Times New Roman"/>
                <w:color w:val="000000" w:themeColor="text1"/>
                <w:kern w:val="2"/>
                <w:lang w:val="en-US" w:eastAsia="zh-CN" w:bidi="hi-IN"/>
              </w:rPr>
              <w:t xml:space="preserve">, tel. 17 74 70 224. </w:t>
            </w:r>
          </w:p>
          <w:p w14:paraId="0C53765A" w14:textId="77777777" w:rsidR="003B502D" w:rsidRPr="00E15D55" w:rsidRDefault="003B502D" w:rsidP="0012742A">
            <w:pPr>
              <w:widowControl/>
              <w:numPr>
                <w:ilvl w:val="0"/>
                <w:numId w:val="11"/>
              </w:numPr>
              <w:suppressLineNumbers/>
              <w:tabs>
                <w:tab w:val="left" w:pos="707"/>
              </w:tabs>
              <w:suppressAutoHyphens/>
              <w:spacing w:line="276" w:lineRule="auto"/>
              <w:jc w:val="both"/>
              <w:rPr>
                <w:rFonts w:ascii="Liberation Serif" w:eastAsia="SimSun" w:hAnsi="Liberation Serif" w:cs="Mangal" w:hint="eastAsia"/>
                <w:color w:val="000000" w:themeColor="text1"/>
                <w:kern w:val="2"/>
                <w:lang w:eastAsia="zh-CN" w:bidi="hi-IN"/>
              </w:rPr>
            </w:pPr>
            <w:r w:rsidRPr="00E15D55">
              <w:rPr>
                <w:rFonts w:ascii="Times New Roman" w:eastAsia="SimSun" w:hAnsi="Times New Roman" w:cs="Times New Roman"/>
                <w:color w:val="000000" w:themeColor="text1"/>
                <w:kern w:val="2"/>
                <w:lang w:eastAsia="zh-CN" w:bidi="hi-IN"/>
              </w:rPr>
              <w:t xml:space="preserve">Pani(a) dane osobowe będą przetwarzane na podstawie art. 6 ust. 1 lit c, d, i e RODO – w związku z obsługą osoby ubiegającej się o zaświadczenie o interwencji straży pożarnej. </w:t>
            </w:r>
          </w:p>
          <w:p w14:paraId="78F017D5" w14:textId="77777777" w:rsidR="003B502D" w:rsidRPr="00E15D55" w:rsidRDefault="003B502D" w:rsidP="0012742A">
            <w:pPr>
              <w:widowControl/>
              <w:numPr>
                <w:ilvl w:val="0"/>
                <w:numId w:val="11"/>
              </w:numPr>
              <w:suppressLineNumbers/>
              <w:tabs>
                <w:tab w:val="left" w:pos="707"/>
              </w:tabs>
              <w:suppressAutoHyphens/>
              <w:spacing w:line="276" w:lineRule="auto"/>
              <w:jc w:val="both"/>
              <w:rPr>
                <w:rFonts w:ascii="Liberation Serif" w:eastAsia="SimSun" w:hAnsi="Liberation Serif" w:cs="Mangal" w:hint="eastAsia"/>
                <w:color w:val="000000" w:themeColor="text1"/>
                <w:kern w:val="2"/>
                <w:lang w:eastAsia="zh-CN" w:bidi="hi-IN"/>
              </w:rPr>
            </w:pPr>
            <w:r w:rsidRPr="00E15D55">
              <w:rPr>
                <w:rFonts w:ascii="Times New Roman" w:eastAsia="SimSun" w:hAnsi="Times New Roman" w:cs="Times New Roman"/>
                <w:color w:val="000000" w:themeColor="text1"/>
                <w:kern w:val="2"/>
                <w:lang w:eastAsia="zh-CN" w:bidi="hi-IN"/>
              </w:rPr>
              <w:t xml:space="preserve">Administrator przetwarza dane osobowe osoby ubiegającej się o zaświadczenie. </w:t>
            </w:r>
          </w:p>
          <w:p w14:paraId="2DCF4EFA" w14:textId="77777777" w:rsidR="003B502D" w:rsidRPr="00E15D55" w:rsidRDefault="003B502D" w:rsidP="0012742A">
            <w:pPr>
              <w:widowControl/>
              <w:numPr>
                <w:ilvl w:val="0"/>
                <w:numId w:val="11"/>
              </w:numPr>
              <w:suppressLineNumbers/>
              <w:tabs>
                <w:tab w:val="left" w:pos="707"/>
              </w:tabs>
              <w:suppressAutoHyphens/>
              <w:spacing w:line="276" w:lineRule="auto"/>
              <w:jc w:val="both"/>
              <w:rPr>
                <w:rFonts w:ascii="Liberation Serif" w:eastAsia="SimSun" w:hAnsi="Liberation Serif" w:cs="Mangal" w:hint="eastAsia"/>
                <w:color w:val="000000" w:themeColor="text1"/>
                <w:kern w:val="2"/>
                <w:lang w:eastAsia="zh-CN" w:bidi="hi-IN"/>
              </w:rPr>
            </w:pPr>
            <w:r w:rsidRPr="00E15D55">
              <w:rPr>
                <w:rFonts w:ascii="Times New Roman" w:eastAsia="SimSun" w:hAnsi="Times New Roman" w:cs="Times New Roman"/>
                <w:color w:val="000000" w:themeColor="text1"/>
                <w:kern w:val="2"/>
                <w:lang w:eastAsia="zh-CN" w:bidi="hi-IN"/>
              </w:rPr>
              <w:t xml:space="preserve">Odbiorcami danych osobowych są KM PSP w Rzeszowie oraz inne organy na mocy przepisów odrębnych ustaw. </w:t>
            </w:r>
          </w:p>
          <w:p w14:paraId="05158565" w14:textId="77777777" w:rsidR="003B502D" w:rsidRPr="00E15D55" w:rsidRDefault="003B502D" w:rsidP="0012742A">
            <w:pPr>
              <w:widowControl/>
              <w:numPr>
                <w:ilvl w:val="0"/>
                <w:numId w:val="11"/>
              </w:numPr>
              <w:suppressLineNumbers/>
              <w:tabs>
                <w:tab w:val="left" w:pos="707"/>
              </w:tabs>
              <w:suppressAutoHyphens/>
              <w:spacing w:line="276" w:lineRule="auto"/>
              <w:jc w:val="both"/>
              <w:rPr>
                <w:rFonts w:ascii="Liberation Serif" w:eastAsia="SimSun" w:hAnsi="Liberation Serif" w:cs="Mangal" w:hint="eastAsia"/>
                <w:color w:val="000000" w:themeColor="text1"/>
                <w:kern w:val="2"/>
                <w:lang w:eastAsia="zh-CN" w:bidi="hi-IN"/>
              </w:rPr>
            </w:pPr>
            <w:r w:rsidRPr="00E15D55">
              <w:rPr>
                <w:rFonts w:ascii="Times New Roman" w:eastAsia="SimSun" w:hAnsi="Times New Roman" w:cs="Times New Roman"/>
                <w:color w:val="000000" w:themeColor="text1"/>
                <w:kern w:val="2"/>
                <w:lang w:eastAsia="zh-CN" w:bidi="hi-IN"/>
              </w:rPr>
              <w:t xml:space="preserve">Dane osobowe podlegają przeglądowi, nie rzadziej niż co 5 lat od dnia ich uzyskania, a także są przechowywane wyłącznie przez okres niezbędny do realizacji zadań wynikających z ustawy. </w:t>
            </w:r>
          </w:p>
          <w:p w14:paraId="25AB2C7D" w14:textId="77777777" w:rsidR="003B502D" w:rsidRPr="00E15D55" w:rsidRDefault="003B502D" w:rsidP="0012742A">
            <w:pPr>
              <w:widowControl/>
              <w:numPr>
                <w:ilvl w:val="0"/>
                <w:numId w:val="11"/>
              </w:numPr>
              <w:suppressLineNumbers/>
              <w:tabs>
                <w:tab w:val="left" w:pos="707"/>
              </w:tabs>
              <w:suppressAutoHyphens/>
              <w:spacing w:line="276" w:lineRule="auto"/>
              <w:jc w:val="both"/>
              <w:rPr>
                <w:rFonts w:ascii="Liberation Serif" w:eastAsia="SimSun" w:hAnsi="Liberation Serif" w:cs="Mangal" w:hint="eastAsia"/>
                <w:color w:val="000000" w:themeColor="text1"/>
                <w:kern w:val="2"/>
                <w:lang w:eastAsia="zh-CN" w:bidi="hi-IN"/>
              </w:rPr>
            </w:pPr>
            <w:r w:rsidRPr="00E15D55">
              <w:rPr>
                <w:rFonts w:ascii="Times New Roman" w:eastAsia="SimSun" w:hAnsi="Times New Roman" w:cs="Times New Roman"/>
                <w:color w:val="000000" w:themeColor="text1"/>
                <w:kern w:val="2"/>
                <w:lang w:eastAsia="zh-CN" w:bidi="hi-IN"/>
              </w:rPr>
              <w:t xml:space="preserve">Przysługuje Pani(u) prawo do: </w:t>
            </w:r>
          </w:p>
          <w:p w14:paraId="32D6851D" w14:textId="77777777" w:rsidR="003B502D" w:rsidRPr="00E15D55" w:rsidRDefault="003B502D" w:rsidP="0012742A">
            <w:pPr>
              <w:widowControl/>
              <w:numPr>
                <w:ilvl w:val="0"/>
                <w:numId w:val="14"/>
              </w:numPr>
              <w:suppressLineNumbers/>
              <w:suppressAutoHyphens/>
              <w:spacing w:line="276" w:lineRule="auto"/>
              <w:jc w:val="both"/>
              <w:rPr>
                <w:rFonts w:ascii="Liberation Serif" w:eastAsia="SimSun" w:hAnsi="Liberation Serif" w:cs="Mangal" w:hint="eastAsia"/>
                <w:color w:val="000000" w:themeColor="text1"/>
                <w:kern w:val="2"/>
                <w:lang w:eastAsia="zh-CN" w:bidi="hi-IN"/>
              </w:rPr>
            </w:pPr>
            <w:r w:rsidRPr="00E15D55">
              <w:rPr>
                <w:rFonts w:ascii="Times New Roman" w:eastAsia="SimSun" w:hAnsi="Times New Roman" w:cs="Times New Roman"/>
                <w:color w:val="000000" w:themeColor="text1"/>
                <w:kern w:val="2"/>
                <w:lang w:eastAsia="zh-CN" w:bidi="hi-IN"/>
              </w:rPr>
              <w:t xml:space="preserve"> żądania od administratora dostępu do treści swoich danych, ich sprostowania, usunięcia lub ograniczenia przetwarzania, wniesienia sprzeciwu wobec przetwarzania; </w:t>
            </w:r>
          </w:p>
          <w:p w14:paraId="6ABD6ADF" w14:textId="34C2D531" w:rsidR="003B502D" w:rsidRPr="00E15D55" w:rsidRDefault="003B502D" w:rsidP="0012742A">
            <w:pPr>
              <w:widowControl/>
              <w:numPr>
                <w:ilvl w:val="0"/>
                <w:numId w:val="14"/>
              </w:numPr>
              <w:suppressLineNumbers/>
              <w:suppressAutoHyphens/>
              <w:spacing w:line="276" w:lineRule="auto"/>
              <w:jc w:val="both"/>
              <w:rPr>
                <w:rFonts w:ascii="Liberation Serif" w:eastAsia="SimSun" w:hAnsi="Liberation Serif" w:cs="Mangal" w:hint="eastAsia"/>
                <w:color w:val="000000" w:themeColor="text1"/>
                <w:kern w:val="2"/>
                <w:lang w:eastAsia="zh-CN" w:bidi="hi-IN"/>
              </w:rPr>
            </w:pPr>
            <w:r w:rsidRPr="00E15D55">
              <w:rPr>
                <w:rFonts w:ascii="Times New Roman" w:eastAsia="SimSun" w:hAnsi="Times New Roman" w:cs="Times New Roman"/>
                <w:color w:val="000000" w:themeColor="text1"/>
                <w:kern w:val="2"/>
                <w:lang w:eastAsia="zh-CN" w:bidi="hi-IN"/>
              </w:rPr>
              <w:t xml:space="preserve"> wniesienia skargi do organu nadzorczego, którym jest Urząd Ochrony Danych Osobowych (00-193 Warszawa, ul. Stawki 2, tel. 22 531 03 00, fax. 22 531 03 01, e-mail </w:t>
            </w:r>
            <w:r w:rsidRPr="00E15D55">
              <w:rPr>
                <w:rFonts w:ascii="Times New Roman" w:eastAsia="SimSun" w:hAnsi="Times New Roman" w:cs="Times New Roman"/>
                <w:color w:val="000000" w:themeColor="text1"/>
                <w:kern w:val="2"/>
              </w:rPr>
              <w:t>kancelaria@giodo.gov.pl</w:t>
            </w:r>
            <w:r w:rsidRPr="00E15D55">
              <w:rPr>
                <w:rFonts w:ascii="Times New Roman" w:eastAsia="SimSun" w:hAnsi="Times New Roman" w:cs="Times New Roman"/>
                <w:color w:val="000000" w:themeColor="text1"/>
                <w:kern w:val="2"/>
                <w:lang w:eastAsia="zh-CN" w:bidi="hi-IN"/>
              </w:rPr>
              <w:t xml:space="preserve">) jeżeli uzna Pani (-), że przetwarzanie narusza przepisy RODO. </w:t>
            </w:r>
          </w:p>
          <w:p w14:paraId="7FB9D5D5" w14:textId="77777777" w:rsidR="003B502D" w:rsidRPr="00E15D55" w:rsidRDefault="003B502D" w:rsidP="0012742A">
            <w:pPr>
              <w:widowControl/>
              <w:numPr>
                <w:ilvl w:val="0"/>
                <w:numId w:val="12"/>
              </w:numPr>
              <w:suppressLineNumbers/>
              <w:tabs>
                <w:tab w:val="left" w:pos="707"/>
              </w:tabs>
              <w:suppressAutoHyphens/>
              <w:spacing w:line="276" w:lineRule="auto"/>
              <w:jc w:val="both"/>
              <w:rPr>
                <w:rFonts w:ascii="Liberation Serif" w:eastAsia="SimSun" w:hAnsi="Liberation Serif" w:cs="Mangal" w:hint="eastAsia"/>
                <w:color w:val="000000" w:themeColor="text1"/>
                <w:kern w:val="2"/>
                <w:lang w:eastAsia="zh-CN" w:bidi="hi-IN"/>
              </w:rPr>
            </w:pPr>
            <w:r w:rsidRPr="00E15D55">
              <w:rPr>
                <w:rFonts w:ascii="Times New Roman" w:eastAsia="SimSun" w:hAnsi="Times New Roman" w:cs="Times New Roman"/>
                <w:color w:val="000000" w:themeColor="text1"/>
                <w:kern w:val="2"/>
                <w:lang w:eastAsia="zh-CN" w:bidi="hi-IN"/>
              </w:rPr>
              <w:t xml:space="preserve">Pani(a) dane osobowe nie będą przekazywane do państwa trzeciego lub organizacji międzynarodowej. </w:t>
            </w:r>
          </w:p>
          <w:p w14:paraId="174D5101" w14:textId="77777777" w:rsidR="003B502D" w:rsidRPr="003B502D" w:rsidRDefault="003B502D" w:rsidP="0012742A">
            <w:pPr>
              <w:widowControl/>
              <w:numPr>
                <w:ilvl w:val="0"/>
                <w:numId w:val="13"/>
              </w:numPr>
              <w:suppressLineNumbers/>
              <w:tabs>
                <w:tab w:val="left" w:pos="707"/>
              </w:tabs>
              <w:suppressAutoHyphens/>
              <w:spacing w:line="276" w:lineRule="auto"/>
              <w:jc w:val="both"/>
              <w:rPr>
                <w:rFonts w:ascii="Liberation Serif" w:eastAsia="SimSun" w:hAnsi="Liberation Serif" w:cs="Mangal" w:hint="eastAsia"/>
                <w:color w:val="auto"/>
                <w:kern w:val="2"/>
                <w:lang w:eastAsia="zh-CN" w:bidi="hi-IN"/>
              </w:rPr>
            </w:pPr>
            <w:r w:rsidRPr="00E15D55">
              <w:rPr>
                <w:rFonts w:ascii="Times New Roman" w:eastAsia="SimSun" w:hAnsi="Times New Roman" w:cs="Times New Roman"/>
                <w:color w:val="000000" w:themeColor="text1"/>
                <w:kern w:val="2"/>
                <w:lang w:eastAsia="zh-CN" w:bidi="hi-IN"/>
              </w:rPr>
              <w:t xml:space="preserve">Podanie przez danych osobowych </w:t>
            </w:r>
            <w:r w:rsidRPr="003B502D">
              <w:rPr>
                <w:rFonts w:ascii="Times New Roman" w:eastAsia="SimSun" w:hAnsi="Times New Roman" w:cs="Times New Roman"/>
                <w:color w:val="auto"/>
                <w:kern w:val="2"/>
                <w:lang w:eastAsia="zh-CN" w:bidi="hi-IN"/>
              </w:rPr>
              <w:t>jest wymogiem ustawowym i jest obowiązkowe. Przetwarzanie podanych przez Panią(a) danych osobowych nie będzie podlegało zautomatyzowanemu podejmowaniu decyzji, w tym profilowaniu, o którym mowa w art. 22 ust. 1 i 4 RODO.</w:t>
            </w:r>
            <w:r w:rsidRPr="003B502D">
              <w:rPr>
                <w:rFonts w:ascii="Liberation Serif" w:eastAsia="SimSun" w:hAnsi="Liberation Serif" w:cs="Mangal"/>
                <w:color w:val="auto"/>
                <w:kern w:val="2"/>
                <w:lang w:eastAsia="zh-CN" w:bidi="hi-IN"/>
              </w:rPr>
              <w:t xml:space="preserve"> </w:t>
            </w:r>
          </w:p>
        </w:tc>
      </w:tr>
    </w:tbl>
    <w:p w14:paraId="297AD627" w14:textId="77777777" w:rsidR="003B502D" w:rsidRDefault="003B502D" w:rsidP="003B502D">
      <w:pPr>
        <w:widowControl/>
        <w:suppressAutoHyphens/>
        <w:spacing w:line="276" w:lineRule="auto"/>
        <w:rPr>
          <w:rFonts w:ascii="Liberation Serif" w:eastAsia="SimSun" w:hAnsi="Liberation Serif" w:cs="Mangal" w:hint="eastAsia"/>
          <w:color w:val="auto"/>
          <w:kern w:val="2"/>
          <w:lang w:eastAsia="zh-CN" w:bidi="hi-IN"/>
        </w:rPr>
      </w:pPr>
    </w:p>
    <w:p w14:paraId="29CBFB84" w14:textId="77777777" w:rsidR="00EA62B8" w:rsidRPr="003B502D" w:rsidRDefault="00EA62B8" w:rsidP="003B502D">
      <w:pPr>
        <w:widowControl/>
        <w:suppressAutoHyphens/>
        <w:spacing w:line="276" w:lineRule="auto"/>
        <w:rPr>
          <w:rFonts w:ascii="Liberation Serif" w:eastAsia="SimSun" w:hAnsi="Liberation Serif" w:cs="Mangal" w:hint="eastAsia"/>
          <w:color w:val="auto"/>
          <w:kern w:val="2"/>
          <w:lang w:eastAsia="zh-CN" w:bidi="hi-IN"/>
        </w:rPr>
      </w:pPr>
    </w:p>
    <w:p w14:paraId="7E029FDF" w14:textId="4D44D518" w:rsidR="003B502D" w:rsidRDefault="00EA62B8" w:rsidP="00EA62B8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………………………..</w:t>
      </w:r>
    </w:p>
    <w:p w14:paraId="4A704E4F" w14:textId="07E29799" w:rsidR="00EA62B8" w:rsidRPr="00EA62B8" w:rsidRDefault="00EA62B8" w:rsidP="00EA62B8">
      <w:pPr>
        <w:ind w:left="7080" w:firstLine="708"/>
        <w:rPr>
          <w:rFonts w:ascii="Arial" w:hAnsi="Arial" w:cs="Arial"/>
          <w:sz w:val="16"/>
          <w:szCs w:val="16"/>
        </w:rPr>
      </w:pPr>
      <w:r w:rsidRPr="00EA62B8">
        <w:rPr>
          <w:rFonts w:ascii="Arial" w:hAnsi="Arial" w:cs="Arial"/>
          <w:sz w:val="16"/>
          <w:szCs w:val="16"/>
        </w:rPr>
        <w:t>(podpis)</w:t>
      </w:r>
    </w:p>
    <w:sectPr w:rsidR="00EA62B8" w:rsidRPr="00EA62B8" w:rsidSect="00CA4736">
      <w:footerReference w:type="default" r:id="rId7"/>
      <w:pgSz w:w="11900" w:h="16840"/>
      <w:pgMar w:top="360" w:right="1410" w:bottom="360" w:left="127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5A0E4" w14:textId="77777777" w:rsidR="00486E58" w:rsidRDefault="00486E58" w:rsidP="00AE40C4">
      <w:r>
        <w:separator/>
      </w:r>
    </w:p>
  </w:endnote>
  <w:endnote w:type="continuationSeparator" w:id="0">
    <w:p w14:paraId="1F38BA8F" w14:textId="77777777" w:rsidR="00486E58" w:rsidRDefault="00486E58" w:rsidP="00AE4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EE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6B836" w14:textId="77777777" w:rsidR="007D3485" w:rsidRPr="007D3485" w:rsidRDefault="007D3485">
    <w:pPr>
      <w:pStyle w:val="Stopka"/>
      <w:rPr>
        <w:sz w:val="20"/>
        <w:szCs w:val="20"/>
      </w:rPr>
    </w:pPr>
    <w:r>
      <w:rPr>
        <w:sz w:val="20"/>
        <w:szCs w:val="20"/>
      </w:rPr>
      <w:t>MR/DRUKI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44A84" w14:textId="77777777" w:rsidR="00486E58" w:rsidRDefault="00486E58"/>
  </w:footnote>
  <w:footnote w:type="continuationSeparator" w:id="0">
    <w:p w14:paraId="411B580A" w14:textId="77777777" w:rsidR="00486E58" w:rsidRDefault="00486E5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WW8Num6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 w15:restartNumberingAfterBreak="0">
    <w:nsid w:val="00000009"/>
    <w:multiLevelType w:val="multilevel"/>
    <w:tmpl w:val="00000009"/>
    <w:name w:val="WW8Num13"/>
    <w:lvl w:ilvl="0">
      <w:start w:val="8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2" w15:restartNumberingAfterBreak="0">
    <w:nsid w:val="0000000A"/>
    <w:multiLevelType w:val="multilevel"/>
    <w:tmpl w:val="0000000A"/>
    <w:name w:val="WW8Num14"/>
    <w:lvl w:ilvl="0">
      <w:start w:val="9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3" w15:restartNumberingAfterBreak="0">
    <w:nsid w:val="0F526BB9"/>
    <w:multiLevelType w:val="hybridMultilevel"/>
    <w:tmpl w:val="DD9407D0"/>
    <w:lvl w:ilvl="0" w:tplc="1E5CFD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32776D"/>
    <w:multiLevelType w:val="hybridMultilevel"/>
    <w:tmpl w:val="A43C2FE0"/>
    <w:lvl w:ilvl="0" w:tplc="CC5A5000">
      <w:start w:val="1"/>
      <w:numFmt w:val="upperLetter"/>
      <w:lvlText w:val="%1)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37C5472A"/>
    <w:multiLevelType w:val="multilevel"/>
    <w:tmpl w:val="0DD630F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9541A89"/>
    <w:multiLevelType w:val="hybridMultilevel"/>
    <w:tmpl w:val="44829E3A"/>
    <w:lvl w:ilvl="0" w:tplc="CC5A5000">
      <w:start w:val="1"/>
      <w:numFmt w:val="upperLetter"/>
      <w:lvlText w:val="%1)"/>
      <w:lvlJc w:val="left"/>
      <w:pPr>
        <w:ind w:left="1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49417886"/>
    <w:multiLevelType w:val="multilevel"/>
    <w:tmpl w:val="04D0E17C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8" w15:restartNumberingAfterBreak="0">
    <w:nsid w:val="673C328F"/>
    <w:multiLevelType w:val="hybridMultilevel"/>
    <w:tmpl w:val="79B8EAF2"/>
    <w:lvl w:ilvl="0" w:tplc="29C4ACB0">
      <w:start w:val="1"/>
      <w:numFmt w:val="decimal"/>
      <w:lvlText w:val="%1)"/>
      <w:lvlJc w:val="left"/>
      <w:pPr>
        <w:ind w:left="78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6D477C3A"/>
    <w:multiLevelType w:val="multilevel"/>
    <w:tmpl w:val="FD6A848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7901821">
    <w:abstractNumId w:val="5"/>
  </w:num>
  <w:num w:numId="2" w16cid:durableId="508835965">
    <w:abstractNumId w:val="9"/>
  </w:num>
  <w:num w:numId="3" w16cid:durableId="1045636229">
    <w:abstractNumId w:val="4"/>
  </w:num>
  <w:num w:numId="4" w16cid:durableId="1406031245">
    <w:abstractNumId w:val="3"/>
  </w:num>
  <w:num w:numId="5" w16cid:durableId="1843005268">
    <w:abstractNumId w:val="8"/>
  </w:num>
  <w:num w:numId="6" w16cid:durableId="5788950">
    <w:abstractNumId w:val="6"/>
  </w:num>
  <w:num w:numId="7" w16cid:durableId="12564045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9631643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94406266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22304407">
    <w:abstractNumId w:val="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61205963">
    <w:abstractNumId w:val="0"/>
  </w:num>
  <w:num w:numId="12" w16cid:durableId="250159405">
    <w:abstractNumId w:val="1"/>
  </w:num>
  <w:num w:numId="13" w16cid:durableId="2069842380">
    <w:abstractNumId w:val="2"/>
  </w:num>
  <w:num w:numId="14" w16cid:durableId="173986557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0C4"/>
    <w:rsid w:val="000B2FD1"/>
    <w:rsid w:val="0012742A"/>
    <w:rsid w:val="002A0E5D"/>
    <w:rsid w:val="003270A3"/>
    <w:rsid w:val="003B502D"/>
    <w:rsid w:val="00444753"/>
    <w:rsid w:val="00454F14"/>
    <w:rsid w:val="004626BB"/>
    <w:rsid w:val="00486E58"/>
    <w:rsid w:val="004C0AA2"/>
    <w:rsid w:val="004C6FC1"/>
    <w:rsid w:val="0057169E"/>
    <w:rsid w:val="00623254"/>
    <w:rsid w:val="006737D2"/>
    <w:rsid w:val="00697A54"/>
    <w:rsid w:val="00795680"/>
    <w:rsid w:val="007D3485"/>
    <w:rsid w:val="008130D8"/>
    <w:rsid w:val="008362F0"/>
    <w:rsid w:val="00842EFD"/>
    <w:rsid w:val="009B508B"/>
    <w:rsid w:val="00A74C8D"/>
    <w:rsid w:val="00A77EB4"/>
    <w:rsid w:val="00AE40C4"/>
    <w:rsid w:val="00AF7048"/>
    <w:rsid w:val="00B07CCE"/>
    <w:rsid w:val="00B41E97"/>
    <w:rsid w:val="00BE1D54"/>
    <w:rsid w:val="00CA4736"/>
    <w:rsid w:val="00CB7B5C"/>
    <w:rsid w:val="00E15D55"/>
    <w:rsid w:val="00EA62B8"/>
    <w:rsid w:val="00F101C5"/>
    <w:rsid w:val="00F460F9"/>
    <w:rsid w:val="00F51F80"/>
    <w:rsid w:val="00F91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A5BCE"/>
  <w15:docId w15:val="{60EFDA2A-5C6D-435D-B05B-D536C41F6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AE40C4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_"/>
    <w:basedOn w:val="Domylnaczcionkaakapitu"/>
    <w:link w:val="Teksttreci30"/>
    <w:rsid w:val="00AE40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Podpistabeli2">
    <w:name w:val="Podpis tabeli (2)_"/>
    <w:basedOn w:val="Domylnaczcionkaakapitu"/>
    <w:link w:val="Podpistabeli20"/>
    <w:rsid w:val="00AE40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eksttreci2">
    <w:name w:val="Tekst treści (2)_"/>
    <w:basedOn w:val="Domylnaczcionkaakapitu"/>
    <w:link w:val="Teksttreci21"/>
    <w:rsid w:val="00AE40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eksttreci2ArialNarrow24pt">
    <w:name w:val="Tekst treści (2) + Arial Narrow;24 pt"/>
    <w:basedOn w:val="Teksttreci2"/>
    <w:rsid w:val="00AE40C4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8"/>
      <w:szCs w:val="48"/>
      <w:u w:val="none"/>
      <w:lang w:val="pl-PL" w:eastAsia="pl-PL" w:bidi="pl-PL"/>
    </w:rPr>
  </w:style>
  <w:style w:type="character" w:customStyle="1" w:styleId="Teksttreci20">
    <w:name w:val="Tekst treści (2)"/>
    <w:basedOn w:val="Teksttreci2"/>
    <w:rsid w:val="00AE40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 w:eastAsia="pl-PL" w:bidi="pl-PL"/>
    </w:rPr>
  </w:style>
  <w:style w:type="character" w:customStyle="1" w:styleId="Podpistabeli">
    <w:name w:val="Podpis tabeli_"/>
    <w:basedOn w:val="Domylnaczcionkaakapitu"/>
    <w:link w:val="Podpistabeli0"/>
    <w:rsid w:val="00AE40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eksttreci4">
    <w:name w:val="Tekst treści (4)_"/>
    <w:basedOn w:val="Domylnaczcionkaakapitu"/>
    <w:link w:val="Teksttreci41"/>
    <w:rsid w:val="00AE40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eksttreci40">
    <w:name w:val="Tekst treści (4)"/>
    <w:basedOn w:val="Teksttreci4"/>
    <w:rsid w:val="00AE40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 w:eastAsia="pl-PL" w:bidi="pl-PL"/>
    </w:rPr>
  </w:style>
  <w:style w:type="character" w:customStyle="1" w:styleId="Teksttreci5">
    <w:name w:val="Tekst treści (5)_"/>
    <w:basedOn w:val="Domylnaczcionkaakapitu"/>
    <w:link w:val="Teksttreci50"/>
    <w:rsid w:val="00AE40C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Teksttreci5Bezkursywy">
    <w:name w:val="Tekst treści (5) + Bez kursywy"/>
    <w:basedOn w:val="Teksttreci5"/>
    <w:rsid w:val="00AE40C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5Pogrubienie">
    <w:name w:val="Tekst treści (5) + Pogrubienie"/>
    <w:basedOn w:val="Teksttreci5"/>
    <w:rsid w:val="00AE40C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6">
    <w:name w:val="Tekst treści (6)_"/>
    <w:basedOn w:val="Domylnaczcionkaakapitu"/>
    <w:link w:val="Teksttreci60"/>
    <w:rsid w:val="00AE40C4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paragraph" w:customStyle="1" w:styleId="Teksttreci30">
    <w:name w:val="Tekst treści (3)"/>
    <w:basedOn w:val="Normalny"/>
    <w:link w:val="Teksttreci3"/>
    <w:rsid w:val="00AE40C4"/>
    <w:pPr>
      <w:shd w:val="clear" w:color="auto" w:fill="FFFFFF"/>
      <w:spacing w:line="266" w:lineRule="exact"/>
    </w:pPr>
    <w:rPr>
      <w:rFonts w:ascii="Times New Roman" w:eastAsia="Times New Roman" w:hAnsi="Times New Roman" w:cs="Times New Roman"/>
    </w:rPr>
  </w:style>
  <w:style w:type="paragraph" w:customStyle="1" w:styleId="Podpistabeli20">
    <w:name w:val="Podpis tabeli (2)"/>
    <w:basedOn w:val="Normalny"/>
    <w:link w:val="Podpistabeli2"/>
    <w:rsid w:val="00AE40C4"/>
    <w:pPr>
      <w:shd w:val="clear" w:color="auto" w:fill="FFFFFF"/>
      <w:spacing w:line="266" w:lineRule="exact"/>
    </w:pPr>
    <w:rPr>
      <w:rFonts w:ascii="Times New Roman" w:eastAsia="Times New Roman" w:hAnsi="Times New Roman" w:cs="Times New Roman"/>
    </w:rPr>
  </w:style>
  <w:style w:type="paragraph" w:customStyle="1" w:styleId="Teksttreci21">
    <w:name w:val="Tekst treści (2)1"/>
    <w:basedOn w:val="Normalny"/>
    <w:link w:val="Teksttreci2"/>
    <w:rsid w:val="00AE40C4"/>
    <w:pPr>
      <w:shd w:val="clear" w:color="auto" w:fill="FFFFFF"/>
      <w:spacing w:before="500" w:after="1200" w:line="178" w:lineRule="exact"/>
      <w:ind w:hanging="320"/>
      <w:jc w:val="both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Podpistabeli0">
    <w:name w:val="Podpis tabeli"/>
    <w:basedOn w:val="Normalny"/>
    <w:link w:val="Podpistabeli"/>
    <w:rsid w:val="00AE40C4"/>
    <w:pPr>
      <w:shd w:val="clear" w:color="auto" w:fill="FFFFFF"/>
      <w:spacing w:line="178" w:lineRule="exact"/>
      <w:jc w:val="both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Teksttreci41">
    <w:name w:val="Tekst treści (4)1"/>
    <w:basedOn w:val="Normalny"/>
    <w:link w:val="Teksttreci4"/>
    <w:rsid w:val="00AE40C4"/>
    <w:pPr>
      <w:shd w:val="clear" w:color="auto" w:fill="FFFFFF"/>
      <w:spacing w:before="1200" w:line="511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Teksttreci50">
    <w:name w:val="Tekst treści (5)"/>
    <w:basedOn w:val="Normalny"/>
    <w:link w:val="Teksttreci5"/>
    <w:rsid w:val="00AE40C4"/>
    <w:pPr>
      <w:shd w:val="clear" w:color="auto" w:fill="FFFFFF"/>
      <w:spacing w:before="660" w:line="320" w:lineRule="exact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Teksttreci60">
    <w:name w:val="Tekst treści (6)"/>
    <w:basedOn w:val="Normalny"/>
    <w:link w:val="Teksttreci6"/>
    <w:rsid w:val="00AE40C4"/>
    <w:pPr>
      <w:shd w:val="clear" w:color="auto" w:fill="FFFFFF"/>
      <w:spacing w:before="1720" w:line="146" w:lineRule="exact"/>
    </w:pPr>
    <w:rPr>
      <w:rFonts w:ascii="Segoe UI" w:eastAsia="Segoe UI" w:hAnsi="Segoe UI" w:cs="Segoe UI"/>
      <w:sz w:val="11"/>
      <w:szCs w:val="11"/>
    </w:rPr>
  </w:style>
  <w:style w:type="paragraph" w:styleId="Akapitzlist">
    <w:name w:val="List Paragraph"/>
    <w:basedOn w:val="Normalny"/>
    <w:uiPriority w:val="34"/>
    <w:qFormat/>
    <w:rsid w:val="00CA4736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styleId="Hipercze">
    <w:name w:val="Hyperlink"/>
    <w:basedOn w:val="Domylnaczcionkaakapitu"/>
    <w:uiPriority w:val="99"/>
    <w:unhideWhenUsed/>
    <w:rsid w:val="00CA4736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CA4736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7D34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3485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7D348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3485"/>
    <w:rPr>
      <w:color w:val="00000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B50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44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541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kpodgorski</dc:creator>
  <cp:keywords/>
  <dc:description/>
  <cp:lastModifiedBy>J.Czerwonka (KM Rzeszów)</cp:lastModifiedBy>
  <cp:revision>10</cp:revision>
  <cp:lastPrinted>2025-08-13T09:31:00Z</cp:lastPrinted>
  <dcterms:created xsi:type="dcterms:W3CDTF">2019-01-07T09:28:00Z</dcterms:created>
  <dcterms:modified xsi:type="dcterms:W3CDTF">2025-08-13T09:31:00Z</dcterms:modified>
</cp:coreProperties>
</file>