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18B2" w14:textId="77777777" w:rsidR="00CC7F29" w:rsidRDefault="00CC7F29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0C5339B0" w14:textId="4FD21B9C" w:rsidR="00267280" w:rsidRPr="00267280" w:rsidRDefault="00D34293" w:rsidP="00267280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  <w:r w:rsidRPr="00267280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Załącznik Nr 3 </w:t>
      </w:r>
      <w:r w:rsidR="00267280" w:rsidRPr="00267280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>do Zapytania Ofertowego nr 1/202</w:t>
      </w:r>
      <w:r w:rsidR="00B43B53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>5</w:t>
      </w:r>
    </w:p>
    <w:p w14:paraId="5F4E7877" w14:textId="3B597FF2" w:rsidR="00CC7F29" w:rsidRPr="00267280" w:rsidRDefault="00267280" w:rsidP="00267280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  <w:r w:rsidRPr="00267280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Z dnia </w:t>
      </w:r>
      <w:r w:rsidR="00B43B53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>15</w:t>
      </w:r>
      <w:r w:rsidRPr="00267280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>.12.202</w:t>
      </w:r>
      <w:r w:rsidR="00B43B53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>5</w:t>
      </w:r>
      <w:r w:rsidRPr="00267280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r.</w:t>
      </w:r>
      <w:r w:rsidR="007F1FA4" w:rsidRPr="00267280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br/>
      </w:r>
    </w:p>
    <w:p w14:paraId="327E0DD8" w14:textId="4AFE574E" w:rsidR="00D34293" w:rsidRPr="00834F2D" w:rsidRDefault="00D34293" w:rsidP="00CC7F29">
      <w:pPr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</w:p>
    <w:p w14:paraId="2CC61C4B" w14:textId="4F7BEDD3" w:rsidR="00683C96" w:rsidRDefault="00594CE5" w:rsidP="00683C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WZÓR </w:t>
      </w:r>
      <w:r w:rsidR="00D34293"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UMOW</w:t>
      </w: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Y</w:t>
      </w:r>
    </w:p>
    <w:p w14:paraId="0690D269" w14:textId="69D4845C" w:rsidR="00D34293" w:rsidRPr="00FC6BA0" w:rsidRDefault="00D34293" w:rsidP="00834F2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C6BA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ZLECENIE NA ŚWIADCZENIE USŁUG TRANSPORTOWYCH</w:t>
      </w:r>
    </w:p>
    <w:p w14:paraId="7CE4C53B" w14:textId="0AF38DF7" w:rsidR="00D34293" w:rsidRPr="00AE3A93" w:rsidRDefault="00D34293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zawarta w dniu ………………………….. r. pomiędzy:</w:t>
      </w:r>
    </w:p>
    <w:p w14:paraId="16D9FCF8" w14:textId="6FC047A4" w:rsidR="006C594F" w:rsidRPr="00AE3A93" w:rsidRDefault="00D34293" w:rsidP="00616AFB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Powiatową Stacją Sanitarno- Epidemiologiczną w 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>Lipnie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z siedzibą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przy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ul. 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>Kościuszki 18/20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 xml:space="preserve"> 87-600 Lipno </w:t>
      </w:r>
      <w:r w:rsidR="00683C9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NIP: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893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128-10-11</w:t>
      </w:r>
      <w:r w:rsidR="00683C9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REGON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001246447</w:t>
      </w:r>
      <w:r w:rsidR="00683C9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reprezentowaną przez Dyrektora - Panią 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>Annę Żebrowską,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zwaną dalej Zamawiającym</w:t>
      </w:r>
      <w:r w:rsidR="006C594F"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FB7CAD8" w14:textId="038916AA" w:rsidR="00D34293" w:rsidRPr="00AE3A93" w:rsidRDefault="00D34293" w:rsidP="002413A2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a……………………………………………………………</w:t>
      </w:r>
      <w:r w:rsidR="00CF1B68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zwanego dalej Wykonawcą prowadzącego zarejestrowaną działalność gospodarczą pod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Nr ………………….,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NIP:……………………….</w:t>
      </w:r>
      <w:r w:rsidR="00F85EC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REGON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…………………….</w:t>
      </w:r>
    </w:p>
    <w:p w14:paraId="68ED8314" w14:textId="77777777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CA8275" w14:textId="6F95804C" w:rsidR="00D34293" w:rsidRPr="00AE3A93" w:rsidRDefault="000844A6" w:rsidP="000844A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</w:t>
      </w:r>
      <w:r w:rsidR="00D3429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1</w:t>
      </w:r>
    </w:p>
    <w:p w14:paraId="45FBCDCC" w14:textId="1F13D924" w:rsidR="00D34293" w:rsidRPr="005024C0" w:rsidRDefault="00D34293" w:rsidP="002D2622">
      <w:pPr>
        <w:pStyle w:val="Akapitzlist"/>
        <w:numPr>
          <w:ilvl w:val="0"/>
          <w:numId w:val="13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Działając na podstawie </w:t>
      </w:r>
      <w:r w:rsidR="00AE0650"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>art. 2 ust. 1 pkt 1 ustawy z dnia 11 września 2019 r</w:t>
      </w:r>
      <w:r w:rsidR="005024C0"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>. „Prawo zamówień Publicznych”</w:t>
      </w:r>
      <w:r w:rsidR="00AE0650"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związku ze złożoną ofertą </w:t>
      </w:r>
      <w:r w:rsidR="00565FAC">
        <w:rPr>
          <w:rFonts w:ascii="Times New Roman" w:eastAsia="Times New Roman" w:hAnsi="Times New Roman" w:cs="Times New Roman"/>
          <w:sz w:val="24"/>
          <w:szCs w:val="24"/>
          <w:lang w:eastAsia="zh-CN"/>
        </w:rPr>
        <w:t>na Zapytanie ofertowe nr 1/202</w:t>
      </w:r>
      <w:r w:rsidR="008C742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565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dnia </w:t>
      </w:r>
      <w:r w:rsidR="008C742B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 w:rsidR="00565FAC">
        <w:rPr>
          <w:rFonts w:ascii="Times New Roman" w:eastAsia="Times New Roman" w:hAnsi="Times New Roman" w:cs="Times New Roman"/>
          <w:sz w:val="24"/>
          <w:szCs w:val="24"/>
          <w:lang w:eastAsia="zh-CN"/>
        </w:rPr>
        <w:t>.12.202</w:t>
      </w:r>
      <w:r w:rsidR="008C742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565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</w:t>
      </w:r>
      <w:r w:rsidR="002D262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D262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p</w:t>
      </w:r>
      <w:r w:rsidR="00565FAC">
        <w:rPr>
          <w:rFonts w:ascii="Times New Roman" w:eastAsia="Times New Roman" w:hAnsi="Times New Roman" w:cs="Times New Roman"/>
          <w:sz w:val="24"/>
          <w:szCs w:val="24"/>
          <w:lang w:eastAsia="zh-CN"/>
        </w:rPr>
        <w:t>n. „Świadczenie usług transportowych na rzecz Powiatowej Stacji Sanitarno-Epidemiologicznej</w:t>
      </w:r>
      <w:r w:rsidR="002D262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565FAC">
        <w:rPr>
          <w:rFonts w:ascii="Times New Roman" w:eastAsia="Times New Roman" w:hAnsi="Times New Roman" w:cs="Times New Roman"/>
          <w:sz w:val="24"/>
          <w:szCs w:val="24"/>
          <w:lang w:eastAsia="zh-CN"/>
        </w:rPr>
        <w:t>w Lipnie” w 202</w:t>
      </w:r>
      <w:r w:rsidR="008C742B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65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roku - </w:t>
      </w:r>
      <w:r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strony </w:t>
      </w:r>
      <w:r w:rsidR="00FC6BA0"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>zawierają niniejszą</w:t>
      </w:r>
      <w:r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umowę.</w:t>
      </w:r>
    </w:p>
    <w:p w14:paraId="6812D85C" w14:textId="5C95A004" w:rsidR="00D34293" w:rsidRPr="00AE3A93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Przedmiotem umowy są usługi polegające na przewozach osób i mienia świadczone na </w:t>
      </w:r>
      <w:r w:rsidR="00FC6BA0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rzecz Powiatowej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C6BA0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Stacji Sanitarno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- Epidemiologicznej w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ie.</w:t>
      </w:r>
    </w:p>
    <w:p w14:paraId="360325AD" w14:textId="77777777" w:rsidR="00D34293" w:rsidRPr="00AE3A93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oświadcza, że posiada przewidziane prawem uprawnienia i dysponuje środkami transportu odpowiednimi do prawidłowego wykonania umowy.</w:t>
      </w:r>
    </w:p>
    <w:p w14:paraId="31C93909" w14:textId="77777777" w:rsidR="00D34293" w:rsidRPr="00AE3A93" w:rsidRDefault="00D34293" w:rsidP="005148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2</w:t>
      </w:r>
    </w:p>
    <w:p w14:paraId="0F9DEA49" w14:textId="687C7B9A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 transportowe będą realizowane na terenie miasta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ipna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powiatu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ipnows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kiego oraz na trasie do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Bydgoszczy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BC3CC48" w14:textId="77777777" w:rsidR="00AD5BB1" w:rsidRPr="00AD5BB1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bookmarkStart w:id="0" w:name="_Hlk47446788"/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Usługi będą realizowane w dni robocze w godzinach między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AD5BB1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1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AD5BB1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0 -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 w tygodniu: poniedziałek, wtorek, środa,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czwartek </w:t>
      </w:r>
      <w:r w:rsidR="00A130D6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piątek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130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oraz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razie zaistniałej potrzeby</w:t>
      </w:r>
      <w:r w:rsidR="00567F1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bookmarkEnd w:id="0"/>
    </w:p>
    <w:p w14:paraId="0051BA08" w14:textId="7A38AFF9" w:rsidR="00D34293" w:rsidRPr="00AE3A93" w:rsidRDefault="00D34293" w:rsidP="00AD5BB1">
      <w:pPr>
        <w:pStyle w:val="Akapitzlist"/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zmiany dnia lub godziny wykonania usługi Zamawiający powiadomi Wykonawcę osobiście, telefonicznie lub w inny sposób bezpośredniej komunikacji z jednodniowym wyprzedzeniem przed uzgodnionym terminem podstawienia pojazdu.</w:t>
      </w:r>
    </w:p>
    <w:p w14:paraId="5A5A7742" w14:textId="530CB219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zastrzega sobie prawo odwołania zlecenia najpóźniej w przeddzień realizacji zlecenia lub zmiany dnia świadczenia usługi po uprzednim ustaleniu z Wykonawcą.</w:t>
      </w:r>
    </w:p>
    <w:p w14:paraId="690D3EFB" w14:textId="29195774" w:rsidR="00644D45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Przedmiotem zlecenia usługi transportowej jest przewóz pracowników Powiatowej Stacji Sanitarno-Epidemiologicznej w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Lipn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 oraz bagażu zawierającego próby żywności, wody, szczepionki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materiału biologicznego w kierunku 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przewożone w specjalistycznych pojemnikach.</w:t>
      </w:r>
    </w:p>
    <w:p w14:paraId="697359A4" w14:textId="7E99B04C" w:rsidR="00D34293" w:rsidRPr="00AE3A93" w:rsidRDefault="00D34293" w:rsidP="00514869">
      <w:pPr>
        <w:jc w:val="center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3</w:t>
      </w:r>
    </w:p>
    <w:p w14:paraId="0942D12F" w14:textId="63876879" w:rsidR="00D34293" w:rsidRPr="00AE3A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do wykonania przewozów samochodem osobowym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C6BA0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sprawnym technicznie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utrzymanym w czystości i estetyce.</w:t>
      </w:r>
    </w:p>
    <w:p w14:paraId="635F9B10" w14:textId="3070B884" w:rsidR="00D34293" w:rsidRPr="00AE3A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podstawiać pojazd do siedziby PSSE w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 lub ustalonym wcześniej miejscu, w terminie ustalonym i uzgodnioną godziną przewozu.</w:t>
      </w:r>
    </w:p>
    <w:p w14:paraId="65CCAE58" w14:textId="467BFB9D" w:rsidR="00D342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każdorazowo w ustalonym czasie będzie stawiał się w siedzibie Zamawiającego</w:t>
      </w: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lub w wyznaczonym wcześniej miejscu i informował o gotowości do wykonania usługi osobiście lub telefonicznie pracownika.</w:t>
      </w:r>
    </w:p>
    <w:p w14:paraId="4A9260A6" w14:textId="77777777" w:rsidR="00951301" w:rsidRPr="00AE3A93" w:rsidRDefault="00951301" w:rsidP="00951301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F5E7B8" w14:textId="3FDF6F7A" w:rsidR="006C594F" w:rsidRPr="00AE3A93" w:rsidRDefault="00D34293" w:rsidP="00644D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="00F8552B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            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</w:t>
      </w:r>
      <w:r w:rsidR="00B31EB3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4</w:t>
      </w:r>
    </w:p>
    <w:p w14:paraId="5D7E4E45" w14:textId="5615B07E" w:rsidR="00FC6BA0" w:rsidRDefault="002413A2" w:rsidP="00644D4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ab/>
      </w:r>
      <w:r w:rsidR="00D34293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="00D3429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będzie przewoził osoby i mienie na określonej trasie.</w:t>
      </w:r>
      <w:r w:rsidR="00644D45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D5C02A1" w14:textId="13F55B3E" w:rsidR="00D34293" w:rsidRPr="00AE3A93" w:rsidRDefault="00D34293" w:rsidP="000318E0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5</w:t>
      </w:r>
    </w:p>
    <w:p w14:paraId="4DDDD31F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do prowadzenia karty ewidencji przejazdów tzw. karty drogowej zawierającej rejestr tras z nazwami miejscowości, ilości przejechanych kilometrów i godzin przejazdów.</w:t>
      </w:r>
    </w:p>
    <w:p w14:paraId="51F9372F" w14:textId="601F914C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Karty ewidencji pojazdów tzw. karty drogowe z każdego dnia muszą zawierać zatwierdzony podpisem stan licznika przed rozpoczęciem wyjazdu oraz stan licznika na zakończenie pracy (trasy) danego pracownika.</w:t>
      </w:r>
    </w:p>
    <w:p w14:paraId="60C6E7A1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Karty drogowe z każdego dnia świadczenia usługi winna być podpisana przez pracownika korzystającego z samochodu oraz zatwierdzona przez pracownika administracyjnego PSSE potwierdzającego zakończenie świadczenia usługi w danym dniu. </w:t>
      </w:r>
    </w:p>
    <w:p w14:paraId="49B0F85C" w14:textId="77777777" w:rsidR="00D342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Karty drogowe będą przekazywane Zamawiającemu obowiązkowo na koniec okresu rozliczeniowego (po zakończeniu miesiąca) i będą podstawą do rozliczeń finansowych za świadczenie usługi.</w:t>
      </w:r>
    </w:p>
    <w:p w14:paraId="7D0923B7" w14:textId="7C0BFC97" w:rsidR="00743C04" w:rsidRPr="00AE3A93" w:rsidRDefault="00743C04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zastrzega sobie prawo do tego, aby Karty drogowe były wypełniane drukowanymi literami w przypadku gotowych druków (dla pełnej czytelności zapisu przejazdów).</w:t>
      </w:r>
    </w:p>
    <w:p w14:paraId="2534B857" w14:textId="77777777" w:rsidR="00D34293" w:rsidRPr="00AE3A93" w:rsidRDefault="00D34293" w:rsidP="005148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6</w:t>
      </w:r>
    </w:p>
    <w:p w14:paraId="7290B00D" w14:textId="11B17C76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być dostępny w stałym kontakcie telefonicznym z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Zamawiającym 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dni robocze w godzinach (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-15: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3E1A0427" w14:textId="21B50A45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 Wykonawcy, pod którym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będzie mógł się kontaktować to: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……….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</w:t>
      </w:r>
    </w:p>
    <w:p w14:paraId="276B8DA4" w14:textId="3B4A1423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Osobami upoważnionymi do kontaktu z Wykonawcą w sprawie świadczenia usługi są wyłącznie Dyrektor PSSE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ipno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pracownik ds. pracowniczych i administracyjnych oraz pracownik korzystający w danym dniu z usługi.</w:t>
      </w:r>
    </w:p>
    <w:p w14:paraId="64259542" w14:textId="77777777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§7</w:t>
      </w:r>
    </w:p>
    <w:p w14:paraId="10DBE629" w14:textId="243B9927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Wykonawcy za świadczenie usługi transportowej na rzecz PSSE w L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>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 przysługuje zapłata ustalona w następujący sposób:</w:t>
      </w:r>
    </w:p>
    <w:p w14:paraId="59AE5192" w14:textId="77777777" w:rsidR="003256DE" w:rsidRDefault="00D34293" w:rsidP="003256DE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Cena za usługę ustalona w wysokości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B31EB3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PLN brutto (słownie: </w:t>
      </w:r>
      <w:r w:rsidR="00B31EB3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</w:t>
      </w:r>
      <w:r w:rsidR="00F8552B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…..</w:t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),</w:t>
      </w:r>
      <w:r w:rsidR="00FC6B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 1 km przejechany.</w:t>
      </w:r>
    </w:p>
    <w:p w14:paraId="2605918E" w14:textId="51844094" w:rsidR="00D34293" w:rsidRPr="003256DE" w:rsidRDefault="00D34293" w:rsidP="003256DE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256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jednostkowa za usługę ustalona w niniejszej umowie nie może ulec zmianie </w:t>
      </w:r>
      <w:bookmarkStart w:id="1" w:name="_Hlk61425495"/>
      <w:r w:rsidRPr="003256DE">
        <w:rPr>
          <w:rFonts w:ascii="Times New Roman" w:eastAsia="Times New Roman" w:hAnsi="Times New Roman" w:cs="Times New Roman"/>
          <w:sz w:val="24"/>
          <w:szCs w:val="24"/>
          <w:lang w:eastAsia="zh-CN"/>
        </w:rPr>
        <w:t>w trakcie jej trwania.</w:t>
      </w:r>
    </w:p>
    <w:bookmarkEnd w:id="1"/>
    <w:p w14:paraId="2AC41511" w14:textId="56A6A586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za realizację usługi wystawia rachunek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fakturę na koniec miesiąca.</w:t>
      </w:r>
    </w:p>
    <w:p w14:paraId="60FF5B11" w14:textId="50A40399" w:rsidR="002413A2" w:rsidRPr="002821E8" w:rsidRDefault="00D34293" w:rsidP="002821E8">
      <w:pPr>
        <w:pStyle w:val="Akapitzlist"/>
        <w:numPr>
          <w:ilvl w:val="0"/>
          <w:numId w:val="15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Należność za wykonanie usługi Zamawiający przekaże na rachunek bankowy Wykonawcy usługi </w:t>
      </w:r>
      <w:r w:rsidR="002821E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przeciągu 1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 od dnia otrzymania faktury</w:t>
      </w:r>
      <w:r w:rsidR="00B45FC3">
        <w:rPr>
          <w:rFonts w:ascii="Times New Roman" w:eastAsia="Times New Roman" w:hAnsi="Times New Roman" w:cs="Times New Roman"/>
          <w:sz w:val="24"/>
          <w:szCs w:val="24"/>
          <w:lang w:eastAsia="zh-CN"/>
        </w:rPr>
        <w:t>/rachunku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</w:t>
      </w:r>
      <w:r w:rsidR="002413A2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nr…………………………………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Za dzień płatności uważa się dzień złożenia zlecenia przelewu Wykonawcy.</w:t>
      </w:r>
    </w:p>
    <w:p w14:paraId="79720520" w14:textId="3776BB61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8</w:t>
      </w:r>
    </w:p>
    <w:p w14:paraId="263BA479" w14:textId="0B587171" w:rsidR="00D34293" w:rsidRPr="008C742B" w:rsidRDefault="00D34293" w:rsidP="002413A2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Umowę zawiera się na czas określony od dnia </w:t>
      </w:r>
      <w:r w:rsidR="00F8552B"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……..</w:t>
      </w:r>
      <w:r w:rsidR="00B31EB3"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="00834F2D"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</w:t>
      </w:r>
      <w:r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</w:t>
      </w:r>
      <w:r w:rsidR="008C742B"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r.  do dnia </w:t>
      </w:r>
      <w:r w:rsidR="00834F2D"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……………..</w:t>
      </w:r>
      <w:r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.202</w:t>
      </w:r>
      <w:r w:rsidR="008C742B"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Pr="008C742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r.</w:t>
      </w:r>
    </w:p>
    <w:p w14:paraId="59217592" w14:textId="6B542ED1" w:rsidR="00D34293" w:rsidRPr="00AE3A93" w:rsidRDefault="00D34293" w:rsidP="002413A2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Umowa może być rozwiązana przez każdą ze stron z 2 tygodniowym okresem wypowiedzenia.                                </w:t>
      </w:r>
    </w:p>
    <w:p w14:paraId="73A8440B" w14:textId="5DBA4775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9</w:t>
      </w:r>
    </w:p>
    <w:p w14:paraId="19474A51" w14:textId="2BF57089" w:rsidR="00D34293" w:rsidRPr="00AE3A93" w:rsidRDefault="00D34293" w:rsidP="002413A2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zmiany treści umowy wymagają formy pisemnej pod rygorem nieważności.</w:t>
      </w:r>
    </w:p>
    <w:p w14:paraId="5EFAC3B1" w14:textId="1EA323C5" w:rsidR="00D34293" w:rsidRPr="00AE3A93" w:rsidRDefault="00D34293" w:rsidP="002413A2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sprawach nieuregulowanych niniejszą umową </w:t>
      </w:r>
      <w:r w:rsidR="006808F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mają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zastosowanie przepisy Kodeksu cywilnego.</w:t>
      </w:r>
    </w:p>
    <w:p w14:paraId="72A1B3F2" w14:textId="77777777" w:rsidR="001717BC" w:rsidRPr="00AE3A93" w:rsidRDefault="00D34293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Umowę sporządzono w dwóch jednobrzmiących egzemplarzach, po jednym dla każdej ze stron.</w:t>
      </w:r>
    </w:p>
    <w:p w14:paraId="2960A6FA" w14:textId="46AD9377" w:rsidR="00B41D5B" w:rsidRPr="00B41D5B" w:rsidRDefault="001717BC" w:rsidP="00B41D5B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Strony oświadczają, że wypełniły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</w:t>
      </w:r>
      <w:r w:rsidRPr="00AE3A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danych), opublikowanego w Dz. Urz. UE z 04.05.2016 L 119/1, zwanego RODO, wobec osób fizycznych, od których dane osobowe bezpośrednio lub pośrednio pozyskały w celu zawarcia niniejszej umowy.</w:t>
      </w:r>
    </w:p>
    <w:p w14:paraId="7513BC27" w14:textId="38A44A54" w:rsidR="00B41D5B" w:rsidRPr="00B41D5B" w:rsidRDefault="001717BC" w:rsidP="00B41D5B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zobowiązuje się do zachowania w ścisłej tajemnicy wszelkich informacji przekazywanych w trakcie trwania umowy, które to informacje będą wykorzystywane tylko </w:t>
      </w: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dla potrzeb realizowanego zlecenia.</w:t>
      </w:r>
    </w:p>
    <w:p w14:paraId="7A319E63" w14:textId="77777777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>Zamawiający zobowiązuje się do zachowania w ścisłej tajemnicy informacji przekazywanych przez Wykonawcę na potrzeby realizacji zlecenia.</w:t>
      </w:r>
    </w:p>
    <w:p w14:paraId="2DEB883D" w14:textId="77777777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>W nawiązaniu ust. 2 i 3 przez tajemnice przedsiębiorstwa rozumie się nieujawnione do wiadomości publicznej lub nieznane informacje techniczne, handlowe oraz organizacyjne.</w:t>
      </w:r>
    </w:p>
    <w:p w14:paraId="31445B2F" w14:textId="1F878AFB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 </w:t>
      </w:r>
    </w:p>
    <w:p w14:paraId="0226D581" w14:textId="77777777" w:rsidR="00D34293" w:rsidRPr="00AE3A93" w:rsidRDefault="00D34293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D96D50" w14:textId="69FB862A" w:rsidR="00D342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56E899" w14:textId="2E2632A4" w:rsidR="002821E8" w:rsidRDefault="002821E8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717734" w14:textId="77777777" w:rsidR="002821E8" w:rsidRPr="00AE3A93" w:rsidRDefault="002821E8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56ACD2" w14:textId="77777777" w:rsidR="002821E8" w:rsidRDefault="002821E8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……………………………………….                                                 ………………………………</w:t>
      </w:r>
    </w:p>
    <w:p w14:paraId="7186E382" w14:textId="3BE58523" w:rsidR="00D34293" w:rsidRPr="00AE3A93" w:rsidRDefault="002821E8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podpis </w:t>
      </w:r>
      <w:r>
        <w:rPr>
          <w:rFonts w:ascii="Times New Roman" w:hAnsi="Times New Roman" w:cs="Times New Roman"/>
          <w:sz w:val="18"/>
          <w:szCs w:val="18"/>
          <w:lang w:eastAsia="pl-PL"/>
        </w:rPr>
        <w:t>Wykonawcy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podpis 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Zamawiającego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</w:p>
    <w:p w14:paraId="5ED2D4AE" w14:textId="77777777" w:rsidR="00D34293" w:rsidRPr="00AE3A93" w:rsidRDefault="00D34293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360B20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55A465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905B08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011F6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1F19B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2A9D8F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EB3824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D5719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3C8FC2" w14:textId="77777777" w:rsidR="000A48FC" w:rsidRPr="00AE3A93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2E225EA3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8583C2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DB0C9D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2E4D373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8D361E5" w14:textId="71B5DD6C" w:rsidR="00142D27" w:rsidRPr="00AE3A93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C820E05" w14:textId="77777777" w:rsidR="007504F2" w:rsidRPr="00AE3A93" w:rsidRDefault="007504F2" w:rsidP="00BF082B">
      <w:pPr>
        <w:rPr>
          <w:rFonts w:ascii="Times New Roman" w:hAnsi="Times New Roman" w:cs="Times New Roman"/>
          <w:sz w:val="24"/>
          <w:szCs w:val="24"/>
        </w:rPr>
      </w:pPr>
    </w:p>
    <w:sectPr w:rsidR="007504F2" w:rsidRPr="00AE3A93" w:rsidSect="00AE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5"/>
  </w:num>
  <w:num w:numId="12" w16cid:durableId="915013978">
    <w:abstractNumId w:val="17"/>
  </w:num>
  <w:num w:numId="13" w16cid:durableId="1305237464">
    <w:abstractNumId w:val="26"/>
  </w:num>
  <w:num w:numId="14" w16cid:durableId="416245689">
    <w:abstractNumId w:val="16"/>
  </w:num>
  <w:num w:numId="15" w16cid:durableId="1563910716">
    <w:abstractNumId w:val="20"/>
  </w:num>
  <w:num w:numId="16" w16cid:durableId="1679309856">
    <w:abstractNumId w:val="24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3"/>
  </w:num>
  <w:num w:numId="23" w16cid:durableId="1035427487">
    <w:abstractNumId w:val="13"/>
  </w:num>
  <w:num w:numId="24" w16cid:durableId="242835612">
    <w:abstractNumId w:val="21"/>
  </w:num>
  <w:num w:numId="25" w16cid:durableId="815225501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208B5"/>
    <w:rsid w:val="000318E0"/>
    <w:rsid w:val="000844A6"/>
    <w:rsid w:val="000866FE"/>
    <w:rsid w:val="000A2410"/>
    <w:rsid w:val="000A48FC"/>
    <w:rsid w:val="000C05B9"/>
    <w:rsid w:val="000E4E16"/>
    <w:rsid w:val="00142D27"/>
    <w:rsid w:val="001717BC"/>
    <w:rsid w:val="002130E2"/>
    <w:rsid w:val="002413A2"/>
    <w:rsid w:val="00267280"/>
    <w:rsid w:val="002821E8"/>
    <w:rsid w:val="002A0031"/>
    <w:rsid w:val="002A3AE8"/>
    <w:rsid w:val="002D2622"/>
    <w:rsid w:val="00306450"/>
    <w:rsid w:val="00315E34"/>
    <w:rsid w:val="003256DE"/>
    <w:rsid w:val="003D5BC1"/>
    <w:rsid w:val="00462497"/>
    <w:rsid w:val="00463A5E"/>
    <w:rsid w:val="004A1943"/>
    <w:rsid w:val="005024C0"/>
    <w:rsid w:val="00514869"/>
    <w:rsid w:val="00565FAC"/>
    <w:rsid w:val="00567F11"/>
    <w:rsid w:val="005877D2"/>
    <w:rsid w:val="00594CE5"/>
    <w:rsid w:val="005F18B3"/>
    <w:rsid w:val="005F695C"/>
    <w:rsid w:val="00616AFB"/>
    <w:rsid w:val="00644D45"/>
    <w:rsid w:val="006808F3"/>
    <w:rsid w:val="00683C96"/>
    <w:rsid w:val="006A2A0C"/>
    <w:rsid w:val="006C594F"/>
    <w:rsid w:val="00717CDB"/>
    <w:rsid w:val="00726E3D"/>
    <w:rsid w:val="00743C04"/>
    <w:rsid w:val="007504F2"/>
    <w:rsid w:val="007F1FA4"/>
    <w:rsid w:val="00810858"/>
    <w:rsid w:val="008250C5"/>
    <w:rsid w:val="008308A3"/>
    <w:rsid w:val="00832CE1"/>
    <w:rsid w:val="008348B3"/>
    <w:rsid w:val="00834F2D"/>
    <w:rsid w:val="0087513E"/>
    <w:rsid w:val="00885D99"/>
    <w:rsid w:val="008C742B"/>
    <w:rsid w:val="008F4B9A"/>
    <w:rsid w:val="0091748D"/>
    <w:rsid w:val="00951301"/>
    <w:rsid w:val="009524A6"/>
    <w:rsid w:val="00A130D6"/>
    <w:rsid w:val="00A53D49"/>
    <w:rsid w:val="00A97B99"/>
    <w:rsid w:val="00AB3D0A"/>
    <w:rsid w:val="00AD5BB1"/>
    <w:rsid w:val="00AE0650"/>
    <w:rsid w:val="00AE395A"/>
    <w:rsid w:val="00AE3A93"/>
    <w:rsid w:val="00AE7466"/>
    <w:rsid w:val="00B07649"/>
    <w:rsid w:val="00B31EB3"/>
    <w:rsid w:val="00B3472A"/>
    <w:rsid w:val="00B41D5B"/>
    <w:rsid w:val="00B43B53"/>
    <w:rsid w:val="00B45FC3"/>
    <w:rsid w:val="00B50959"/>
    <w:rsid w:val="00BE1A52"/>
    <w:rsid w:val="00BF082B"/>
    <w:rsid w:val="00C2715C"/>
    <w:rsid w:val="00C27CD9"/>
    <w:rsid w:val="00CC7F29"/>
    <w:rsid w:val="00CF1B68"/>
    <w:rsid w:val="00CF24C8"/>
    <w:rsid w:val="00D13E58"/>
    <w:rsid w:val="00D149D4"/>
    <w:rsid w:val="00D34293"/>
    <w:rsid w:val="00D75B42"/>
    <w:rsid w:val="00DE655A"/>
    <w:rsid w:val="00DF0092"/>
    <w:rsid w:val="00E05922"/>
    <w:rsid w:val="00E33891"/>
    <w:rsid w:val="00F2609C"/>
    <w:rsid w:val="00F8552B"/>
    <w:rsid w:val="00F85EC6"/>
    <w:rsid w:val="00FA0593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Lipno - Ewelina Gajewska</cp:lastModifiedBy>
  <cp:revision>26</cp:revision>
  <cp:lastPrinted>2025-12-15T10:36:00Z</cp:lastPrinted>
  <dcterms:created xsi:type="dcterms:W3CDTF">2023-12-21T07:38:00Z</dcterms:created>
  <dcterms:modified xsi:type="dcterms:W3CDTF">2025-12-15T10:37:00Z</dcterms:modified>
</cp:coreProperties>
</file>