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6CF" w:rsidRDefault="00E266CF" w:rsidP="00BC18D6">
      <w:pPr>
        <w:shd w:val="clear" w:color="auto" w:fill="FFFFFF"/>
        <w:spacing w:after="180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</w:rPr>
      </w:pPr>
      <w:bookmarkStart w:id="0" w:name="_Hlk204001739"/>
      <w:r w:rsidRPr="000D0BA4">
        <w:rPr>
          <w:rFonts w:ascii="Arial" w:eastAsia="Times New Roman" w:hAnsi="Arial" w:cs="Arial"/>
          <w:b/>
          <w:bCs/>
          <w:color w:val="1B1B1B"/>
          <w:sz w:val="60"/>
          <w:szCs w:val="60"/>
        </w:rPr>
        <w:t>Absolwenci</w:t>
      </w:r>
    </w:p>
    <w:p w:rsidR="00BC18D6" w:rsidRPr="000D0BA4" w:rsidRDefault="00BC18D6" w:rsidP="00BC18D6">
      <w:pPr>
        <w:shd w:val="clear" w:color="auto" w:fill="FFFFFF"/>
        <w:spacing w:after="180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</w:rPr>
      </w:pPr>
      <w:r w:rsidRPr="00C873C3">
        <w:rPr>
          <w:rFonts w:ascii="inherit" w:eastAsia="Times New Roman" w:hAnsi="inherit" w:cs="Arial"/>
          <w:b/>
          <w:bCs/>
          <w:color w:val="1B1B1B"/>
          <w:sz w:val="39"/>
          <w:szCs w:val="39"/>
        </w:rPr>
        <w:t>ROK SZKOLNY 1987/1988</w:t>
      </w:r>
    </w:p>
    <w:tbl>
      <w:tblPr>
        <w:tblW w:w="11422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2"/>
      </w:tblGrid>
      <w:tr w:rsidR="00E266CF" w:rsidRPr="00C873C3" w:rsidTr="00BC18D6">
        <w:trPr>
          <w:jc w:val="center"/>
        </w:trPr>
        <w:tc>
          <w:tcPr>
            <w:tcW w:w="11422" w:type="dxa"/>
            <w:shd w:val="clear" w:color="auto" w:fill="FFFFFF"/>
            <w:hideMark/>
          </w:tcPr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</w:p>
          <w:tbl>
            <w:tblPr>
              <w:tblpPr w:leftFromText="141" w:rightFromText="141" w:vertAnchor="text" w:horzAnchor="margin" w:tblpXSpec="center" w:tblpY="-89"/>
              <w:tblOverlap w:val="never"/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"/>
              <w:gridCol w:w="3634"/>
              <w:gridCol w:w="997"/>
              <w:gridCol w:w="1955"/>
              <w:gridCol w:w="2762"/>
            </w:tblGrid>
            <w:tr w:rsidR="00BC18D6" w:rsidRPr="00C873C3" w:rsidTr="00BC18D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BC18D6" w:rsidRPr="00C873C3" w:rsidTr="00BC18D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Ciołakowska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Torżewik</w:t>
                  </w:r>
                </w:p>
              </w:tc>
            </w:tr>
            <w:tr w:rsidR="00BC18D6" w:rsidRPr="00C873C3" w:rsidTr="00BC18D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Dziemidowicz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Stęborowski</w:t>
                  </w:r>
                </w:p>
              </w:tc>
            </w:tr>
            <w:tr w:rsidR="00BC18D6" w:rsidRPr="00C873C3" w:rsidTr="00BC18D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Manista Iwona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BC18D6" w:rsidRPr="00C873C3" w:rsidTr="00BC18D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4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Wacławek Adam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Stęborowski</w:t>
                  </w:r>
                </w:p>
              </w:tc>
            </w:tr>
            <w:tr w:rsidR="00BC18D6" w:rsidRPr="00C873C3" w:rsidTr="00BC18D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5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Wypych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BC18D6" w:rsidRPr="00C873C3" w:rsidTr="00BC18D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6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Zarębska Paulina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7B1EF0" w:rsidRDefault="007B1EF0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</w:p>
          <w:p w:rsidR="00E266CF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1988/1989</w:t>
            </w:r>
          </w:p>
          <w:p w:rsidR="007B1EF0" w:rsidRPr="00C873C3" w:rsidRDefault="007B1EF0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</w:p>
          <w:tbl>
            <w:tblPr>
              <w:tblpPr w:leftFromText="141" w:rightFromText="141" w:vertAnchor="text" w:horzAnchor="margin" w:tblpXSpec="center" w:tblpY="73"/>
              <w:tblOverlap w:val="never"/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4"/>
              <w:gridCol w:w="3328"/>
              <w:gridCol w:w="1014"/>
              <w:gridCol w:w="1988"/>
              <w:gridCol w:w="3008"/>
            </w:tblGrid>
            <w:tr w:rsidR="00BC18D6" w:rsidRPr="00C873C3" w:rsidTr="00BC18D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BC18D6" w:rsidRPr="00C873C3" w:rsidTr="00BC18D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Błaszczyk Kornelia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BC18D6" w:rsidRPr="00C873C3" w:rsidTr="00BC18D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Bulicz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BC18D6" w:rsidRPr="00C873C3" w:rsidTr="00BC18D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Chrustowski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Witold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Stęborowski</w:t>
                  </w:r>
                </w:p>
              </w:tc>
            </w:tr>
            <w:tr w:rsidR="00BC18D6" w:rsidRPr="00C873C3" w:rsidTr="00BC18D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Kierasińska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Witold Kacprzak</w:t>
                  </w:r>
                </w:p>
              </w:tc>
            </w:tr>
            <w:tr w:rsidR="00BC18D6" w:rsidRPr="00C873C3" w:rsidTr="00BC18D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Kowalska Urszula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Torżewik</w:t>
                  </w:r>
                </w:p>
              </w:tc>
            </w:tr>
            <w:tr w:rsidR="00BC18D6" w:rsidRPr="00C873C3" w:rsidTr="00BC18D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Nowak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BC18D6" w:rsidRPr="00C873C3" w:rsidTr="00BC18D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Oracz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Torżewik</w:t>
                  </w:r>
                </w:p>
              </w:tc>
            </w:tr>
            <w:tr w:rsidR="00BC18D6" w:rsidRPr="00C873C3" w:rsidTr="00BC18D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Pawłowska Renata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Czekalski</w:t>
                  </w:r>
                </w:p>
              </w:tc>
            </w:tr>
            <w:tr w:rsidR="00BC18D6" w:rsidRPr="00C873C3" w:rsidTr="00BC18D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Rosowska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Torżewik</w:t>
                  </w:r>
                </w:p>
              </w:tc>
            </w:tr>
            <w:tr w:rsidR="00BC18D6" w:rsidRPr="00C873C3" w:rsidTr="00BC18D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lastRenderedPageBreak/>
                    <w:t>10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Strzelecki Aleksander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BC18D6" w:rsidRPr="00C873C3" w:rsidTr="00BC18D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>
                    <w:rPr>
                      <w:rFonts w:eastAsia="Times New Roman" w:cs="Times New Roman"/>
                    </w:rPr>
                    <w:t>1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Śliwińska Izabela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BC18D6" w:rsidRPr="00C873C3" w:rsidTr="00BC18D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>
                    <w:rPr>
                      <w:rFonts w:eastAsia="Times New Roman" w:cs="Times New Roman"/>
                    </w:rPr>
                    <w:t>2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Sowa Mariusz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Czekalski</w:t>
                  </w:r>
                </w:p>
              </w:tc>
            </w:tr>
            <w:tr w:rsidR="00BC18D6" w:rsidRPr="00C873C3" w:rsidTr="00BC18D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>
                    <w:rPr>
                      <w:rFonts w:eastAsia="Times New Roman" w:cs="Times New Roman"/>
                    </w:rPr>
                    <w:t>3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Tartanus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Dariusz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Andrzej Kopa</w:t>
                  </w:r>
                </w:p>
              </w:tc>
            </w:tr>
            <w:tr w:rsidR="00BC18D6" w:rsidRPr="00C873C3" w:rsidTr="00BC18D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>
                    <w:rPr>
                      <w:rFonts w:eastAsia="Times New Roman" w:cs="Times New Roman"/>
                    </w:rPr>
                    <w:t>4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Zagórska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C18D6" w:rsidRPr="00C873C3" w:rsidRDefault="00BC18D6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1989/1990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Ind w:w="75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"/>
              <w:gridCol w:w="3450"/>
              <w:gridCol w:w="948"/>
              <w:gridCol w:w="1860"/>
              <w:gridCol w:w="3115"/>
            </w:tblGrid>
            <w:tr w:rsidR="00E266CF" w:rsidRPr="00C873C3" w:rsidTr="007B1EF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7B1EF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Chełpiński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Tomasz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7B1EF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Cebula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fagot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Kacprzyk</w:t>
                  </w:r>
                </w:p>
              </w:tc>
            </w:tr>
            <w:tr w:rsidR="00E266CF" w:rsidRPr="00C873C3" w:rsidTr="007B1EF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Czarnołęcka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Stęborowski</w:t>
                  </w:r>
                </w:p>
              </w:tc>
            </w:tr>
            <w:tr w:rsidR="00E266CF" w:rsidRPr="00C873C3" w:rsidTr="007B1EF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Dębska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7B1EF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Góral Krzysztof</w:t>
                  </w:r>
                </w:p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klarnet</w:t>
                  </w:r>
                </w:p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Andrzej Łukasik</w:t>
                  </w:r>
                </w:p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7B1EF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Herda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Stęborowski</w:t>
                  </w:r>
                </w:p>
              </w:tc>
            </w:tr>
            <w:tr w:rsidR="00E266CF" w:rsidRPr="00C873C3" w:rsidTr="007B1EF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Kaczmarek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Kopa</w:t>
                  </w:r>
                </w:p>
              </w:tc>
            </w:tr>
            <w:tr w:rsidR="00E266CF" w:rsidRPr="00C873C3" w:rsidTr="007B1EF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Kaczyńska Eliza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Stęborowski</w:t>
                  </w:r>
                </w:p>
              </w:tc>
            </w:tr>
            <w:tr w:rsidR="00E266CF" w:rsidRPr="00C873C3" w:rsidTr="007B1EF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Kubacki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7B1EF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Ładyńska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7B1EF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Marat Arkadiusz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7B1EF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Mazan Krzysztof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Stęborowski</w:t>
                  </w:r>
                </w:p>
              </w:tc>
            </w:tr>
            <w:tr w:rsidR="00E266CF" w:rsidRPr="00C873C3" w:rsidTr="007B1EF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Piotrowski Jędrzej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Torżewik</w:t>
                  </w:r>
                </w:p>
              </w:tc>
            </w:tr>
            <w:tr w:rsidR="00E266CF" w:rsidRPr="00C873C3" w:rsidTr="007B1EF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Sałkowska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Czekalski</w:t>
                  </w:r>
                </w:p>
              </w:tc>
            </w:tr>
            <w:tr w:rsidR="00E266CF" w:rsidRPr="00C873C3" w:rsidTr="007B1EF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Wiśniewska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7B1EF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Zaprzałek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Artur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7B1EF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Zarębska Beata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Magdalena </w:t>
                  </w:r>
                  <w:proofErr w:type="spellStart"/>
                  <w:r w:rsidRPr="00C873C3">
                    <w:rPr>
                      <w:rFonts w:eastAsia="Times New Roman" w:cs="Times New Roman"/>
                    </w:rPr>
                    <w:t>Franaszek</w:t>
                  </w:r>
                  <w:proofErr w:type="spellEnd"/>
                </w:p>
              </w:tc>
            </w:tr>
            <w:tr w:rsidR="00E266CF" w:rsidRPr="00C873C3" w:rsidTr="007B1EF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Żuk Beata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fagot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Kacprzyk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1990/1991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Ind w:w="75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5"/>
              <w:gridCol w:w="2491"/>
              <w:gridCol w:w="903"/>
              <w:gridCol w:w="1772"/>
              <w:gridCol w:w="4231"/>
            </w:tblGrid>
            <w:tr w:rsidR="00E266CF" w:rsidRPr="00C873C3" w:rsidTr="007B1EF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7B1EF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Gołębiowski Jacek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Kopa</w:t>
                  </w:r>
                </w:p>
              </w:tc>
            </w:tr>
            <w:tr w:rsidR="00E266CF" w:rsidRPr="00C873C3" w:rsidTr="007B1EF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Kijo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Marcin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7B1EF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Kepp</w:t>
                  </w:r>
                  <w:r>
                    <w:rPr>
                      <w:rFonts w:eastAsia="Times New Roman" w:cs="Times New Roman"/>
                    </w:rPr>
                    <w:t>e</w:t>
                  </w:r>
                  <w:r w:rsidRPr="00C873C3">
                    <w:rPr>
                      <w:rFonts w:eastAsia="Times New Roman" w:cs="Times New Roman"/>
                    </w:rPr>
                    <w:t>n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Kopa</w:t>
                  </w:r>
                </w:p>
              </w:tc>
            </w:tr>
            <w:tr w:rsidR="00E266CF" w:rsidRPr="00C873C3" w:rsidTr="007B1EF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Kacprzyk Artur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Zbigniew Chaniecki</w:t>
                  </w:r>
                </w:p>
              </w:tc>
            </w:tr>
            <w:tr w:rsidR="00E266CF" w:rsidRPr="00C873C3" w:rsidTr="007B1EF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Radke Ewelina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Stęborowski</w:t>
                  </w:r>
                </w:p>
              </w:tc>
            </w:tr>
            <w:tr w:rsidR="00E266CF" w:rsidRPr="00C873C3" w:rsidTr="007B1EF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Rybak Bartłomiej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Kwiecińska-Łukasik</w:t>
                  </w:r>
                </w:p>
              </w:tc>
            </w:tr>
            <w:tr w:rsidR="00E266CF" w:rsidRPr="00C873C3" w:rsidTr="007B1EF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Pokorski Krzysztof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7B1EF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Szafraniec Dorota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7B1EF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Staśko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Stęborowski</w:t>
                  </w:r>
                </w:p>
              </w:tc>
            </w:tr>
            <w:tr w:rsidR="00E266CF" w:rsidRPr="00C873C3" w:rsidTr="007B1EF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Zarębska Krystyna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Magdalena </w:t>
                  </w:r>
                  <w:proofErr w:type="spellStart"/>
                  <w:r w:rsidRPr="00C873C3">
                    <w:rPr>
                      <w:rFonts w:eastAsia="Times New Roman" w:cs="Times New Roman"/>
                    </w:rPr>
                    <w:t>Franaszek</w:t>
                  </w:r>
                  <w:proofErr w:type="spellEnd"/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1991/1992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2804"/>
              <w:gridCol w:w="856"/>
              <w:gridCol w:w="1679"/>
              <w:gridCol w:w="4083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Adach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Budnik Elżbieta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Borgulski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Krzysztof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Torżewik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Chacińska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Kwiecińska-Łukasik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Góral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Jackowska Wiesława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Jankowska Dominika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Jakubowski Mariusz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Izabela Przecherska-Banaszczyk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Kuśmi</w:t>
                  </w:r>
                  <w:r w:rsidRPr="00C873C3">
                    <w:rPr>
                      <w:rFonts w:eastAsia="Times New Roman" w:cs="Times New Roman"/>
                    </w:rPr>
                    <w:t>rek Seweryn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Grzegorz Antkowiak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Małkus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Mak Dariusz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Majchrzak Kamila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Andrzej Kopa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Milewska Olimpia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Meszka Dagmara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Młodawska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Milena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Kwiecińska-Łukasik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Palmowski Rafał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Grzegorz Antkowiak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Rogulski Łukasz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Suska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Seliga Tomasz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Kopa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Sokołowska Sława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Spas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Konrad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Torżewik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Zaprzałek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Torżewik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1992/1993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2833"/>
              <w:gridCol w:w="774"/>
              <w:gridCol w:w="1518"/>
              <w:gridCol w:w="4342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Białek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Grzegorz Antkowiak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Chmura Edyta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Chmura Ludmiła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Chacińska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Stęborowski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Dinh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Dziedzic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Grzelak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Krawiec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Maliszewski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Kubacka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Krzesiak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Łukasz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Kopa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Majchrzak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Michalak Grzegorz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Grzegorz Antkowiak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Nagórka Aldona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Piwnicka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2B6ED0">
              <w:trPr>
                <w:trHeight w:val="57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Puchowski Leszek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Polak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Rybkowski Daniel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Szczepanik Iwona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Sałek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Kwiecińska-Łukasik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Sobczak Łukasz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Kopa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Soroko Dominika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Starzec Mariusz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waltornia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Strzelczyk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Tejchma</w:t>
                  </w:r>
                  <w:r>
                    <w:rPr>
                      <w:rFonts w:eastAsia="Times New Roman" w:cs="Times New Roman"/>
                    </w:rPr>
                    <w:t>n</w:t>
                  </w:r>
                  <w:r w:rsidRPr="00C873C3">
                    <w:rPr>
                      <w:rFonts w:eastAsia="Times New Roman" w:cs="Times New Roman"/>
                    </w:rPr>
                    <w:t>n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Wacławek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Wawrzyniak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Zawadzka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obój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Ryszard Szcześniak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Zawadzka Marzena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obój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Ryszard Szcześniak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Żurawi</w:t>
                  </w:r>
                  <w:r>
                    <w:rPr>
                      <w:rFonts w:eastAsia="Times New Roman" w:cs="Times New Roman"/>
                    </w:rPr>
                    <w:t>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Aneta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Stęborowski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1993/1994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"/>
              <w:gridCol w:w="2948"/>
              <w:gridCol w:w="841"/>
              <w:gridCol w:w="1650"/>
              <w:gridCol w:w="3990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lastRenderedPageBreak/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Al </w:t>
                  </w:r>
                  <w:proofErr w:type="spellStart"/>
                  <w:r w:rsidRPr="00C873C3">
                    <w:rPr>
                      <w:rFonts w:eastAsia="Times New Roman" w:cs="Times New Roman"/>
                    </w:rPr>
                    <w:t>Richeh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Diana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Biernat Dominik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Biernat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Bińkowski Szczepan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Chmielnicka Ewelina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Alina Krajewska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Chrzan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Drzewiecka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Jadwiga Kołosowska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Drzewiecka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Jadwiga Kołosowska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Dukaczewski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Maliszewski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Gołębiewski Ernest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Stęborowski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Kubacka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Kowalski Artur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Grzegorz Antkowiak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Leszczyński Andrzej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Kwiecińska-Łukasik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Łysakowska Renata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Maliszewski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Michalski Artur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Mrówka Edyta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Jadwiga Kołosowska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Nagórka Marcin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Grzegorz Antkowiak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Niedźwiecka Olga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Jadwiga Kołosowska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Ogrodniczek Emilia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Jadwiga Kołosowska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Pijankowska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Kamila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Maliszewski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Rapacka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Soroko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Stęborowski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Węgrzyn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Maliszewski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Wypych Ewelina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Zatorska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lastRenderedPageBreak/>
              <w:t>ROK SZKOLNY 1994/1995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  <w:gridCol w:w="2836"/>
              <w:gridCol w:w="774"/>
              <w:gridCol w:w="1517"/>
              <w:gridCol w:w="4339"/>
            </w:tblGrid>
            <w:tr w:rsidR="00E266CF" w:rsidRPr="00C873C3" w:rsidTr="002B6ED0">
              <w:trPr>
                <w:trHeight w:val="325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Biernat Anna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Biernat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Banaszek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Chwała Artur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Chwała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Cendrowicz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Czubatka Łukasz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Grzegorz Antkowiak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Dębowska Lidia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Jaworska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Maliszewski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Kaczorowska Renata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Kazimierski Paweł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Kosut Jacek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Leszczyńska Jolanta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Lewarska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Kinga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Libera Adam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Łukasik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Zbigniew Chaniecki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Marat Zbigniew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Marszałek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Mędygrał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Zbigniew Chaniecki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Mydłowska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Płuciennik Mariusz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Przyżycka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Dorota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Rykowska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Stachlewska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Maliszewski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Walczak Dominika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Walczak Ewa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Wojniakiewicz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Zofia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Zbigniew Chaniecki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Zaremba Urszula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Maliszewski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Zarzycki Arkadiusz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Zwolińska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1995/1996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2626"/>
              <w:gridCol w:w="797"/>
              <w:gridCol w:w="1563"/>
              <w:gridCol w:w="4469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Bąk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Góraj Jarosław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Kalisiak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Edyta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Karchier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Kopa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Kowalska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Łapińska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Łukasik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Machura Kinga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Majchrzak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Mochecki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Marek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Konczak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Ogrodnik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Olak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Tomasz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Konczak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Palmowska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Robert Bidler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Papuga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Piechota Urszula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Sałek Robert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Smulczyk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Strugińska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Sylwia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Szczechowicz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Paweł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Szymczak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Wach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Zwierz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1996/1997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2684"/>
              <w:gridCol w:w="790"/>
              <w:gridCol w:w="1550"/>
              <w:gridCol w:w="4433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Doruchowska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Paweł Majewski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Jagielska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Mechecki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Mariusz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Grzegorz Antkowiak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Nowacka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Podwysocka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Paweł Majewski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Poliński Adam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Sikorska Józefina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Sochan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Marcin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Jarosław Drzyzguła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Sojka Tomasz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Stopiński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Daniel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Grzegorz Antkowiak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Wójcik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Zatorska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lastRenderedPageBreak/>
              <w:t>ROK SZKOLNY 1997/1998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  <w:gridCol w:w="2829"/>
              <w:gridCol w:w="774"/>
              <w:gridCol w:w="1519"/>
              <w:gridCol w:w="4344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Chaciński Karol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Hycak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Kazimierczak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Paweł Majewski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Kopczyńska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</w:t>
                  </w:r>
                  <w:r>
                    <w:rPr>
                      <w:rFonts w:eastAsia="Times New Roman" w:cs="Times New Roman"/>
                    </w:rPr>
                    <w:t>z</w:t>
                  </w:r>
                  <w:r w:rsidRPr="00C873C3">
                    <w:rPr>
                      <w:rFonts w:eastAsia="Times New Roman" w:cs="Times New Roman"/>
                    </w:rPr>
                    <w:t>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Kozioł Ewa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Muszyńska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Krawiec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Piotr Wiśniewski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Król Hubert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</w:t>
                  </w:r>
                  <w:r>
                    <w:rPr>
                      <w:rFonts w:eastAsia="Times New Roman" w:cs="Times New Roman"/>
                    </w:rPr>
                    <w:t xml:space="preserve"> </w:t>
                  </w:r>
                  <w:r w:rsidRPr="00C873C3">
                    <w:rPr>
                      <w:rFonts w:eastAsia="Times New Roman" w:cs="Times New Roman"/>
                    </w:rPr>
                    <w:t>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Kwiecień Robert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Łukaszuk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Muszyńska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Niewęgłowska Kamila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Magdalena Franaszek-</w:t>
                  </w:r>
                  <w:r w:rsidRPr="00C873C3">
                    <w:rPr>
                      <w:rFonts w:eastAsia="Times New Roman" w:cs="Times New Roman"/>
                    </w:rPr>
                    <w:t>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Sawicka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Paweł Majewski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Sułek Artur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Stasiak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Szczepańska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1998/1999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"/>
              <w:gridCol w:w="2936"/>
              <w:gridCol w:w="843"/>
              <w:gridCol w:w="1653"/>
              <w:gridCol w:w="3997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Bezkosty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Paulina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Times New Roman"/>
                    </w:rPr>
                    <w:t>Bezkost</w:t>
                  </w:r>
                  <w:r w:rsidRPr="00C873C3">
                    <w:rPr>
                      <w:rFonts w:eastAsia="Times New Roman" w:cs="Times New Roman"/>
                    </w:rPr>
                    <w:t>y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Urszula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Bujak Karol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Felczyńska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Graszka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Beata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Grzeczyńska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Hycak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Agata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Jasiak Mariusz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Kałucki Łukasz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Kasterska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Dorota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Kranik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Krokocka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Kozłowska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Robert Bidler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Michalak Mariusz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Nowacki Marek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Robert Bidler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Puchalska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Sehn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Agata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Stasik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Synajewski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Robert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Tomaszkiewicz Izabella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Muszyńska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Zawadzka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Zieliński Sławomir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1999/2000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1"/>
              <w:gridCol w:w="3085"/>
              <w:gridCol w:w="819"/>
              <w:gridCol w:w="1607"/>
              <w:gridCol w:w="3930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Baranowska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Chybiński Maciej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Ciesielska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Jędrzejewska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Kobus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Robert Bidler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Matyjek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Robert Bidler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Matyjek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Robert Bidler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Nowak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Pachnicki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Rafał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Piotrowska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Piotrowski Mateusz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Sobieszek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Grzegorz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Stokowska Ewelina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Joanna Ziółkowska-Bojanowska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Szydłowska Alicja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Tułacz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Zagibajło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Ilona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2000/2001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2716"/>
              <w:gridCol w:w="787"/>
              <w:gridCol w:w="1543"/>
              <w:gridCol w:w="4414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Bigos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Izabela Przecherska-Banaszczyk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Dębski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Muszyńska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Gładka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Górska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Grzelak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Joanna Ziółkowska-Bojanowska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Jastrzębska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Kacprzak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Krzyżanowska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Madej Anna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Meszka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Obelinda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Urszula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Robert Bidler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Piasecka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Izabela Przecherska-Banaszczyk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Putrzyński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Tomasz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Rolczyk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Szuba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2001/2002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2706"/>
              <w:gridCol w:w="788"/>
              <w:gridCol w:w="1545"/>
              <w:gridCol w:w="4420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Adamiec Kamil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Bigos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Izabela Przecherska-Banaszczyk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Bryszewska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Chłopczyński Łukasz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Dawidziak Mateusz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Dziwiszek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Patrycja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Fastyn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Edyta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Głowacka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Robert Bidler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Gomulska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Ewa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Gozdera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Górecki Tomasz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Grabowska Olga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Grzywacz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Kędzior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Korpas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Kłoczkowska Agata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Kowalski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Lisek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Maciaszek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Madej Jędrzej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Markowicz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Marciniak Sabina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Piwosz Krzysztof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Szymańska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Wiczyńska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Wolniewicz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Wójt Mateusz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Zawadzka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Zych Przemysław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2002/2003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  <w:gridCol w:w="3091"/>
              <w:gridCol w:w="746"/>
              <w:gridCol w:w="1462"/>
              <w:gridCol w:w="4183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Antkowiak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Robert Bidler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Banaszczyk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Muszyńska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Bednarek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Chądzyńska Ewelina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Gabryjelczyk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Mateusz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Jażdży</w:t>
                  </w:r>
                  <w:r>
                    <w:rPr>
                      <w:rFonts w:eastAsia="Times New Roman" w:cs="Times New Roman"/>
                    </w:rPr>
                    <w:t>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Klaudia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Klimczak Paulina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Lebioda Paulina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Mamiński Tomasz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Michalak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Nowak Maciej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Olszewski Krystian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Piejak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Konczak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Przygodzka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Przygodzki Wit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Rafał Rydyger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Rafińska Kamila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Rapiej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altówka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Joanna Ziółkowska-Bojanowska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Rapiej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Paula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Rolczyk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Studniarek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Szkupiński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Truszkowska Kamila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Tułacz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Joanna Ziółkowska-Bojanowska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Wilkoński </w:t>
                  </w:r>
                  <w:r>
                    <w:rPr>
                      <w:rFonts w:eastAsia="Times New Roman" w:cs="Times New Roman"/>
                    </w:rPr>
                    <w:t xml:space="preserve">vel </w:t>
                  </w:r>
                  <w:proofErr w:type="spellStart"/>
                  <w:r>
                    <w:rPr>
                      <w:rFonts w:eastAsia="Times New Roman" w:cs="Times New Roman"/>
                    </w:rPr>
                    <w:t>Wilkęski</w:t>
                  </w:r>
                  <w:proofErr w:type="spellEnd"/>
                  <w:r>
                    <w:rPr>
                      <w:rFonts w:eastAsia="Times New Roman" w:cs="Times New Roman"/>
                    </w:rPr>
                    <w:t xml:space="preserve"> </w:t>
                  </w:r>
                  <w:r w:rsidRPr="00C873C3">
                    <w:rPr>
                      <w:rFonts w:eastAsia="Times New Roman" w:cs="Times New Roman"/>
                    </w:rPr>
                    <w:t>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Zabost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2003/2004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2672"/>
              <w:gridCol w:w="792"/>
              <w:gridCol w:w="1553"/>
              <w:gridCol w:w="4441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Bartosik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Białek Krzysztof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tuba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Bogulewska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Muszyńska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Brzezińska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Izabela Przecherska-Banaszczyk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Ceremuga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Adam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Chojecka Paulina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Chojnacka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Chomontowska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Czajka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Kamińska-Krawczewska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Dobrzański Damian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Dziuda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Frączek Wojciech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Hannum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Tymoteusz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Jabłońska Michalina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Jaroń Malwina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Kamińska-Krawczewska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Jędrzejewski Mateusz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Kaczorowski Sławomir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Kędzior Emilia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Krakowiak Sylwia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Kranik Milena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Rafał Rydyger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Krawczyk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Łoś Jarosława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Machnicka Martyna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Marat Damian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Marcinkowski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Molus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Morawska Daria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Muras Tomasz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Mynett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Times New Roman"/>
                    </w:rPr>
                    <w:t>Petr</w:t>
                  </w:r>
                  <w:r w:rsidRPr="00C873C3">
                    <w:rPr>
                      <w:rFonts w:eastAsia="Times New Roman" w:cs="Times New Roman"/>
                    </w:rPr>
                    <w:t>yna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Sebastian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Robert Bidler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Piasecki Jan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Sitarek Przemysław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Skruczaj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Ewelina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34.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Stasik Barbara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Stępień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Szymańska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Trębska Marlena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Teresa Wró</w:t>
                  </w:r>
                  <w:r w:rsidRPr="00C873C3">
                    <w:rPr>
                      <w:rFonts w:eastAsia="Times New Roman" w:cs="Times New Roman"/>
                    </w:rPr>
                    <w:t>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Urbanek Klaudia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Muszyńska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Werenicz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Witas Paulina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Rafał Rydyger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Wojenka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Wójcicka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Zawadzki Adrian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Zawadzki Jan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2004/2005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2925"/>
              <w:gridCol w:w="839"/>
              <w:gridCol w:w="1645"/>
              <w:gridCol w:w="4023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Belta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Dorota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Gozdera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Marek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Jastrzębski Miłosz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Maj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Mikołajczyk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6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Latek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Kamińska-Krawczewska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7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Pogodziński Damian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Pryk Szymon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Inna Bednarczuk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Stańko Jagoda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Rafał Rydyger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Skręta Martyna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Szadkowska Diana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Szuba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Sejdak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Wiśniewska Martyna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Konczak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Wojciechowska Jagoda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Konczak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Zarzycki Marcin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2005/2006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2644"/>
              <w:gridCol w:w="795"/>
              <w:gridCol w:w="1559"/>
              <w:gridCol w:w="4458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Banaszczyk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Baranowska Zofia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Buczek Łukasz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Czarnota Iga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altó</w:t>
                  </w:r>
                  <w:r w:rsidRPr="00C873C3">
                    <w:rPr>
                      <w:rFonts w:eastAsia="Times New Roman" w:cs="Times New Roman"/>
                    </w:rPr>
                    <w:t>wka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Gala Adrian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Godyń Klaudia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Janik Bartosz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Kaszuba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Kempisty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Wojciech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Kobyłecka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Klimczak Dominika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Krzemińska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Krzesiak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Paulina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Magdziarz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Inna Bednarczuk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Nagórka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Nowak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Rafał Rydyger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Ostrowska Bogna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Paszke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Putrzyński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Rudnicki Mateusz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Sabat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Szela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Wagner Agata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Zwolińska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2006/2007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9"/>
              <w:gridCol w:w="2614"/>
              <w:gridCol w:w="798"/>
              <w:gridCol w:w="1565"/>
              <w:gridCol w:w="4476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Bieszczad Emil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Ciechańska</w:t>
                  </w:r>
                  <w:r w:rsidRPr="00C873C3">
                    <w:rPr>
                      <w:rFonts w:eastAsia="Times New Roman" w:cs="Times New Roman"/>
                    </w:rPr>
                    <w:t xml:space="preserve">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Kamińska-Krawczewska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Czuba Łukasz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Dziełak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Dymowska Agata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Tomasz Grabski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Fica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Gurba Elżbieta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Janik Gabriela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Jóź</w:t>
                  </w:r>
                  <w:r w:rsidRPr="00C873C3">
                    <w:rPr>
                      <w:rFonts w:eastAsia="Times New Roman" w:cs="Times New Roman"/>
                    </w:rPr>
                    <w:t>wiak Kasper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Kędziora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Lelonkiewicz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Jędrzej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Kamińska-Krawczewska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Małecka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Niedźwiadek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Rafał Rydyger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Olczak Martyna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Pasik Łukasz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Petryna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Izabela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Popowicz Mateusz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Pytliński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Mikołaj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Stangreciak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Paulina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Słojewska Zuzanna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Sikorski Jacek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Stronczyńska Sława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Izabela Przecherska-Banaszczyk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Słodki Adrian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Tomasz Grabski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Szwed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Rafał Rydyger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Tarnowska Daria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Wielec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Zarzycki Dominik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2007/2008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2656"/>
              <w:gridCol w:w="793"/>
              <w:gridCol w:w="1556"/>
              <w:gridCol w:w="4450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Buczek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Chmurska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Czuba Emanuela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Dudziak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Patrycja Barwińska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5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Dzieszkowska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Foks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Galek Aleksander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Gębicka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Jażdżyk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Róża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Karalus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Marcin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Małgorzata Zientarska-</w:t>
                  </w:r>
                  <w:r w:rsidRPr="00C873C3">
                    <w:rPr>
                      <w:rFonts w:eastAsia="Times New Roman" w:cs="Times New Roman"/>
                    </w:rPr>
                    <w:t>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Kindel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Kobus Adrianna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Robert Bidler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Komorowska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Konopacki Karol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Rafał Rydyger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Koziarska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Krakowiak Zuzanna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Krawczak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Magdziarz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Markowicz Marcin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4</w:t>
                  </w:r>
                  <w:r w:rsidRPr="00C873C3">
                    <w:rPr>
                      <w:rFonts w:eastAsia="Times New Roman" w:cs="Times New Roman"/>
                    </w:rPr>
                    <w:t>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Milczarek Adrianna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Robert Bidler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Milczarek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Mynett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Zofia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Osińska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Piechota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Tomasz Grabski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Pokora Patrycja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puzon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Pokorski Konrad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Radowicz Anna-Maria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Sęk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Kamińska-Krawczewska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Słojewska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Szczechowicz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Kamińska-Krawczewska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Szydłowski Adam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Szymajda Edyta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Tracz Angelika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Rafał Rydyger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Tułacz </w:t>
                  </w:r>
                  <w:r>
                    <w:rPr>
                      <w:rFonts w:eastAsia="Times New Roman" w:cs="Times New Roman"/>
                    </w:rPr>
                    <w:t>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Uszyński Paweł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Witerek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37.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Wójcicka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Kamińska-Krawczewska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Zarzycka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Rafał Rydyger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Zarzycki Sylwester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2008/2009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2742"/>
              <w:gridCol w:w="784"/>
              <w:gridCol w:w="1537"/>
              <w:gridCol w:w="4397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Bielińska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Marcin </w:t>
                  </w:r>
                  <w:proofErr w:type="spellStart"/>
                  <w:r w:rsidRPr="00C873C3">
                    <w:rPr>
                      <w:rFonts w:eastAsia="Times New Roman" w:cs="Times New Roman"/>
                    </w:rPr>
                    <w:t>Sochan</w:t>
                  </w:r>
                  <w:proofErr w:type="spellEnd"/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Broniarek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Robert Bidler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Caban Szymon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Dominiak Robert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Goździewski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Adam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Karkuciński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Rafał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Kłoczkowska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Kowalski Dawid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Kowalski Przemysław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Krawczyk Daria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Tomasz Grabski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Krawiec Ewa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Michalak Andrzej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Mizerski Mikołaj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Nitkowski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Radowicz Agata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Marcin </w:t>
                  </w:r>
                  <w:proofErr w:type="spellStart"/>
                  <w:r w:rsidRPr="00C873C3">
                    <w:rPr>
                      <w:rFonts w:eastAsia="Times New Roman" w:cs="Times New Roman"/>
                    </w:rPr>
                    <w:t>Sochan</w:t>
                  </w:r>
                  <w:proofErr w:type="spellEnd"/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Sałkowska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Sitarek Łukasz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Słojewska Martyna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Topolski Maciej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Wieszołek Wiktoria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2009/2010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2742"/>
              <w:gridCol w:w="784"/>
              <w:gridCol w:w="1537"/>
              <w:gridCol w:w="4397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Banaszczyk Tadeusz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Borek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Dylewska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Domagała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Faryj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Kinga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Faryj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Marlena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Ferfet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Ewelina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Patrycja Barwińska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Foks Mateusz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Klepaczka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</w:t>
                  </w:r>
                  <w:r>
                    <w:rPr>
                      <w:rFonts w:eastAsia="Times New Roman" w:cs="Times New Roman"/>
                    </w:rPr>
                    <w:t>-</w:t>
                  </w:r>
                  <w:r w:rsidRPr="00C873C3">
                    <w:rPr>
                      <w:rFonts w:eastAsia="Times New Roman" w:cs="Times New Roman"/>
                    </w:rPr>
                    <w:t>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Kopińska Ilona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Kranik Edyta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Krawczyk Jarosław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Kamińska-Krawczewska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Markowicz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Nowak Zofia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Papiernik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Dylewska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Papiernik Weronika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</w:t>
                  </w:r>
                  <w:r>
                    <w:rPr>
                      <w:rFonts w:eastAsia="Times New Roman" w:cs="Times New Roman"/>
                    </w:rPr>
                    <w:t>-</w:t>
                  </w:r>
                  <w:r w:rsidRPr="00C873C3">
                    <w:rPr>
                      <w:rFonts w:eastAsia="Times New Roman" w:cs="Times New Roman"/>
                    </w:rPr>
                    <w:t>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Pokora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</w:t>
                  </w:r>
                  <w:r>
                    <w:rPr>
                      <w:rFonts w:eastAsia="Times New Roman" w:cs="Times New Roman"/>
                    </w:rPr>
                    <w:t>-</w:t>
                  </w:r>
                  <w:r w:rsidRPr="00C873C3">
                    <w:rPr>
                      <w:rFonts w:eastAsia="Times New Roman" w:cs="Times New Roman"/>
                    </w:rPr>
                    <w:t>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Polańska Izabel</w:t>
                  </w:r>
                  <w:r w:rsidRPr="00C873C3">
                    <w:rPr>
                      <w:rFonts w:eastAsia="Times New Roman" w:cs="Times New Roman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Anna </w:t>
                  </w:r>
                  <w:r>
                    <w:rPr>
                      <w:rFonts w:eastAsia="Times New Roman" w:cs="Times New Roman"/>
                    </w:rPr>
                    <w:t>Grzegorkiewicz-</w:t>
                  </w:r>
                  <w:r w:rsidRPr="00C873C3">
                    <w:rPr>
                      <w:rFonts w:eastAsia="Times New Roman" w:cs="Times New Roman"/>
                    </w:rPr>
                    <w:t>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Słojewska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Michałowicz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Szczepanik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Wieczorek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puzon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Wiszniewska Weronika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Wojciechowski Ignacy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Zarzycki Krzysztof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2010/2011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9"/>
              <w:gridCol w:w="3130"/>
              <w:gridCol w:w="741"/>
              <w:gridCol w:w="1454"/>
              <w:gridCol w:w="4158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Balik Dominika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Chałańska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Dorota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Patrycja Barwińska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Danelski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Dąbrowska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Elsayed</w:t>
                  </w:r>
                  <w:proofErr w:type="spellEnd"/>
                  <w:r>
                    <w:rPr>
                      <w:rFonts w:eastAsia="Times New Roman" w:cs="Times New Roman"/>
                    </w:rPr>
                    <w:t>-Ambroziak</w:t>
                  </w:r>
                  <w:r w:rsidRPr="00C873C3">
                    <w:rPr>
                      <w:rFonts w:eastAsia="Times New Roman" w:cs="Times New Roman"/>
                    </w:rPr>
                    <w:t xml:space="preserve"> Zuzanna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Małgorzata Zientarska-</w:t>
                  </w:r>
                  <w:r w:rsidRPr="00C873C3">
                    <w:rPr>
                      <w:rFonts w:eastAsia="Times New Roman" w:cs="Times New Roman"/>
                    </w:rPr>
                    <w:t>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Fabiańska Patrycja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Patrycja Barwińska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Grzegorzewska Emilia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Januszkiewicz Kamil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Anna </w:t>
                  </w:r>
                  <w:r>
                    <w:rPr>
                      <w:rFonts w:eastAsia="Times New Roman" w:cs="Times New Roman"/>
                    </w:rPr>
                    <w:t>Grzegorkiewicz-</w:t>
                  </w:r>
                  <w:r w:rsidRPr="00C873C3">
                    <w:rPr>
                      <w:rFonts w:eastAsia="Times New Roman" w:cs="Times New Roman"/>
                    </w:rPr>
                    <w:t>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Kiełbasińska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Paulina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</w:t>
                  </w:r>
                  <w:r>
                    <w:rPr>
                      <w:rFonts w:eastAsia="Times New Roman" w:cs="Times New Roman"/>
                    </w:rPr>
                    <w:t>b</w:t>
                  </w:r>
                  <w:r w:rsidRPr="00C873C3">
                    <w:rPr>
                      <w:rFonts w:eastAsia="Times New Roman" w:cs="Times New Roman"/>
                    </w:rPr>
                    <w:t>yłecka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Lange Dominika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Michałowicz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Małek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Miklaszewski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Olczak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Michałowicz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Piątkowski Kacper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Piorun Paweł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Pokrop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>
                    <w:rPr>
                      <w:rFonts w:eastAsia="Times New Roman" w:cs="Times New Roman"/>
                    </w:rPr>
                    <w:t>8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Przybysz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</w:t>
                  </w:r>
                  <w:r>
                    <w:rPr>
                      <w:rFonts w:eastAsia="Times New Roman" w:cs="Times New Roman"/>
                    </w:rPr>
                    <w:t>-</w:t>
                  </w:r>
                  <w:r w:rsidRPr="00C873C3">
                    <w:rPr>
                      <w:rFonts w:eastAsia="Times New Roman" w:cs="Times New Roman"/>
                    </w:rPr>
                    <w:t>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19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Szymańska Agata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</w:t>
                  </w:r>
                  <w:r>
                    <w:rPr>
                      <w:rFonts w:eastAsia="Times New Roman" w:cs="Times New Roman"/>
                    </w:rPr>
                    <w:t>-</w:t>
                  </w:r>
                  <w:r w:rsidRPr="00C873C3">
                    <w:rPr>
                      <w:rFonts w:eastAsia="Times New Roman" w:cs="Times New Roman"/>
                    </w:rPr>
                    <w:t>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</w:t>
                  </w:r>
                  <w:r>
                    <w:rPr>
                      <w:rFonts w:eastAsia="Times New Roman" w:cs="Times New Roman"/>
                    </w:rPr>
                    <w:t>0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Świderek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2</w:t>
                  </w:r>
                  <w:r>
                    <w:rPr>
                      <w:rFonts w:eastAsia="Times New Roman" w:cs="Times New Roman"/>
                    </w:rPr>
                    <w:t>1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Tracz Adrianna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Witczak Sylwia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</w:t>
                  </w:r>
                  <w:r>
                    <w:rPr>
                      <w:rFonts w:eastAsia="Times New Roman" w:cs="Times New Roman"/>
                    </w:rPr>
                    <w:t>3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Wojenka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</w:t>
                  </w:r>
                  <w:r>
                    <w:rPr>
                      <w:rFonts w:eastAsia="Times New Roman" w:cs="Times New Roman"/>
                    </w:rPr>
                    <w:t>4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Zwoliński Mateusz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</w:t>
                  </w:r>
                  <w:r>
                    <w:rPr>
                      <w:rFonts w:eastAsia="Times New Roman" w:cs="Times New Roman"/>
                    </w:rPr>
                    <w:t>5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Zwolińska Paulina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2011/2012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2833"/>
              <w:gridCol w:w="774"/>
              <w:gridCol w:w="1518"/>
              <w:gridCol w:w="4342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Bondaruk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Adrian Krawczewski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Botul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Adrianna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Katarzyna </w:t>
                  </w:r>
                  <w:proofErr w:type="spellStart"/>
                  <w:r w:rsidRPr="00C873C3">
                    <w:rPr>
                      <w:rFonts w:eastAsia="Times New Roman" w:cs="Times New Roman"/>
                    </w:rPr>
                    <w:t>Herbich</w:t>
                  </w:r>
                  <w:proofErr w:type="spellEnd"/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Dyśko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Artur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róg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Farej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Weronika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s</w:t>
                  </w:r>
                  <w:r w:rsidRPr="00C873C3">
                    <w:rPr>
                      <w:rFonts w:eastAsia="Times New Roman" w:cs="Times New Roman"/>
                    </w:rPr>
                    <w:t>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Michał 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Ferfet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Gala Mateusz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Gędziarska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Sylwia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Gędziarska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Weronika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Michał 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Grabska Paulina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Jakub Dudek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Klepaczka Weronika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Izabela Przecherska-Banaszczyk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Krzymiński Dominik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Adrian Krawczewski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Maciejewska Michalina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Jolanta Kamińska-</w:t>
                  </w:r>
                  <w:r w:rsidRPr="00C873C3">
                    <w:rPr>
                      <w:rFonts w:eastAsia="Times New Roman" w:cs="Times New Roman"/>
                    </w:rPr>
                    <w:t>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Miklaszewski Maciej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Magdalena Franaszek-</w:t>
                  </w:r>
                  <w:r w:rsidRPr="00C873C3">
                    <w:rPr>
                      <w:rFonts w:eastAsia="Times New Roman" w:cs="Times New Roman"/>
                    </w:rPr>
                    <w:t>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Miklaszewska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Katarzyna </w:t>
                  </w:r>
                  <w:proofErr w:type="spellStart"/>
                  <w:r w:rsidRPr="00C873C3">
                    <w:rPr>
                      <w:rFonts w:eastAsia="Times New Roman" w:cs="Times New Roman"/>
                    </w:rPr>
                    <w:t>Herbich</w:t>
                  </w:r>
                  <w:proofErr w:type="spellEnd"/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Nitkowska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Magdalena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Orłowski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Papiernik K</w:t>
                  </w:r>
                  <w:r w:rsidRPr="00C873C3">
                    <w:rPr>
                      <w:rFonts w:eastAsia="Times New Roman" w:cs="Times New Roman"/>
                    </w:rPr>
                    <w:t>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Pędzich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Filip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Dylewska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Times New Roman"/>
                    </w:rPr>
                    <w:t>Rzankowski</w:t>
                  </w:r>
                  <w:proofErr w:type="spellEnd"/>
                  <w:r>
                    <w:rPr>
                      <w:rFonts w:eastAsia="Times New Roman" w:cs="Times New Roman"/>
                    </w:rPr>
                    <w:t xml:space="preserve"> Ję</w:t>
                  </w:r>
                  <w:r w:rsidRPr="00C873C3">
                    <w:rPr>
                      <w:rFonts w:eastAsia="Times New Roman" w:cs="Times New Roman"/>
                    </w:rPr>
                    <w:t>drzej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</w:t>
                  </w:r>
                  <w:r>
                    <w:rPr>
                      <w:rFonts w:eastAsia="Times New Roman" w:cs="Times New Roman"/>
                    </w:rPr>
                    <w:t>-</w:t>
                  </w:r>
                  <w:r w:rsidRPr="00C873C3">
                    <w:rPr>
                      <w:rFonts w:eastAsia="Times New Roman" w:cs="Times New Roman"/>
                    </w:rPr>
                    <w:t>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Sekrecki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Jan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Seliga K</w:t>
                  </w:r>
                  <w:r w:rsidRPr="00C873C3">
                    <w:rPr>
                      <w:rFonts w:eastAsia="Times New Roman" w:cs="Times New Roman"/>
                    </w:rPr>
                    <w:t>amila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</w:t>
                  </w:r>
                  <w:r>
                    <w:rPr>
                      <w:rFonts w:eastAsia="Times New Roman" w:cs="Times New Roman"/>
                    </w:rPr>
                    <w:t>2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Stokwisz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Kacper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Sumiński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Tomczyk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Jakub Dudek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Walichowska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Oliwia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Patrycja Barwińska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Wachnowicz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Bartosz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Jakub Dudek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Widulińska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Patrycja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Dylewska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Wójcik Kacper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Wrąbel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2012/2013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2674"/>
              <w:gridCol w:w="791"/>
              <w:gridCol w:w="1552"/>
              <w:gridCol w:w="4439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Baran Zuzanna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Dwużnik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Barbara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Dwużnik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Krzysztof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Michał 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Gala Łukasz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Małgorzata Zientarska-</w:t>
                  </w:r>
                  <w:r w:rsidRPr="00C873C3">
                    <w:rPr>
                      <w:rFonts w:eastAsia="Times New Roman" w:cs="Times New Roman"/>
                    </w:rPr>
                    <w:t>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Gromek Kinga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Grotkowska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Daria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Kamińska-Krawczewska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Kamińska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Michał 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Karalus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Barbara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Magdalena </w:t>
                  </w:r>
                  <w:proofErr w:type="spellStart"/>
                  <w:r w:rsidRPr="00C873C3">
                    <w:rPr>
                      <w:rFonts w:eastAsia="Times New Roman" w:cs="Times New Roman"/>
                    </w:rPr>
                    <w:t>Franaszek</w:t>
                  </w:r>
                  <w:proofErr w:type="spellEnd"/>
                  <w:r>
                    <w:rPr>
                      <w:rFonts w:eastAsia="Times New Roman" w:cs="Times New Roman"/>
                    </w:rPr>
                    <w:t>-</w:t>
                  </w:r>
                  <w:r w:rsidRPr="00C873C3">
                    <w:rPr>
                      <w:rFonts w:eastAsia="Times New Roman" w:cs="Times New Roman"/>
                    </w:rPr>
                    <w:t>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Klugiewicz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Marcin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Knapska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Dylewska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Kobus Angelika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Michał 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Koprowski Mikołaj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Anna </w:t>
                  </w:r>
                  <w:r>
                    <w:rPr>
                      <w:rFonts w:eastAsia="Times New Roman" w:cs="Times New Roman"/>
                    </w:rPr>
                    <w:t>Grzegorkiewicz-</w:t>
                  </w:r>
                  <w:r w:rsidRPr="00C873C3">
                    <w:rPr>
                      <w:rFonts w:eastAsia="Times New Roman" w:cs="Times New Roman"/>
                    </w:rPr>
                    <w:t>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Marcinowska Roksana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Michalik Sylwia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Kamińska-Krawczewska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Mitkowska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2B6ED0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16</w:t>
                  </w:r>
                  <w:r w:rsidR="00E266CF"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Rybakowski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Miłosz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Rychlewska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puzon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Dzidowski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Sekrecka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Anna </w:t>
                  </w:r>
                  <w:r>
                    <w:rPr>
                      <w:rFonts w:eastAsia="Times New Roman" w:cs="Times New Roman"/>
                    </w:rPr>
                    <w:t>Grzegorkiewicz-</w:t>
                  </w:r>
                  <w:r w:rsidRPr="00C873C3">
                    <w:rPr>
                      <w:rFonts w:eastAsia="Times New Roman" w:cs="Times New Roman"/>
                    </w:rPr>
                    <w:t>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Sobczyńska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Michał 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Supera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Izabela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Stefanowska Wiktoria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Supeł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6</w:t>
                  </w:r>
                  <w:r w:rsidRPr="00C873C3">
                    <w:rPr>
                      <w:rFonts w:eastAsia="Times New Roman" w:cs="Times New Roman"/>
                    </w:rPr>
                    <w:t>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Świderek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Michał 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Tarnowska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Izabela Przecherska-Banaszczyk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Tomczyk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Więcek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</w:t>
                  </w:r>
                  <w:r>
                    <w:rPr>
                      <w:rFonts w:eastAsia="Times New Roman" w:cs="Times New Roman"/>
                    </w:rPr>
                    <w:t>7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Wojdak Łukasz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Adrian Krawczewski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</w:t>
                  </w:r>
                  <w:r>
                    <w:rPr>
                      <w:rFonts w:eastAsia="Times New Roman" w:cs="Times New Roman"/>
                    </w:rPr>
                    <w:t>8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Wojdak Patryk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Michał 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29.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Wojenka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Kamińska-Krawczewska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2013/2014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2704"/>
              <w:gridCol w:w="788"/>
              <w:gridCol w:w="1546"/>
              <w:gridCol w:w="4421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Adamiec Nina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Adamka Mateusz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Cichal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Wojciech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Izabela Przecherska-</w:t>
                  </w:r>
                  <w:r w:rsidRPr="00C873C3">
                    <w:rPr>
                      <w:rFonts w:eastAsia="Times New Roman" w:cs="Times New Roman"/>
                    </w:rPr>
                    <w:t>Ba</w:t>
                  </w:r>
                  <w:r>
                    <w:rPr>
                      <w:rFonts w:eastAsia="Times New Roman" w:cs="Times New Roman"/>
                    </w:rPr>
                    <w:t>n</w:t>
                  </w:r>
                  <w:r w:rsidRPr="00C873C3">
                    <w:rPr>
                      <w:rFonts w:eastAsia="Times New Roman" w:cs="Times New Roman"/>
                    </w:rPr>
                    <w:t>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Filip Szczepan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Grochala Wiktoria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Kolis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Paulina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Michał 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Kubik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Kubik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puzon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Dzidowski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Times New Roman"/>
                    </w:rPr>
                    <w:t>Namielska</w:t>
                  </w:r>
                  <w:proofErr w:type="spellEnd"/>
                  <w:r>
                    <w:rPr>
                      <w:rFonts w:eastAsia="Times New Roman" w:cs="Times New Roman"/>
                    </w:rPr>
                    <w:t xml:space="preserve"> Elż</w:t>
                  </w:r>
                  <w:r w:rsidRPr="00C873C3">
                    <w:rPr>
                      <w:rFonts w:eastAsia="Times New Roman" w:cs="Times New Roman"/>
                    </w:rPr>
                    <w:t>bieta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Jolanta Kamińska-</w:t>
                  </w:r>
                  <w:r w:rsidRPr="00C873C3">
                    <w:rPr>
                      <w:rFonts w:eastAsia="Times New Roman" w:cs="Times New Roman"/>
                    </w:rPr>
                    <w:t>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Nowak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Izabela Przecherska-</w:t>
                  </w:r>
                  <w:r w:rsidRPr="00C873C3">
                    <w:rPr>
                      <w:rFonts w:eastAsia="Times New Roman" w:cs="Times New Roman"/>
                    </w:rPr>
                    <w:t>Banaszczyk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>
                    <w:rPr>
                      <w:rFonts w:eastAsia="Times New Roman" w:cs="Times New Roman"/>
                    </w:rPr>
                    <w:t>1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Reczulski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Filip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>
                    <w:rPr>
                      <w:rFonts w:eastAsia="Times New Roman" w:cs="Times New Roman"/>
                    </w:rPr>
                    <w:t>2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Rutkowska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Anna Grzegorkiewicz-</w:t>
                  </w:r>
                  <w:r w:rsidRPr="00C873C3">
                    <w:rPr>
                      <w:rFonts w:eastAsia="Times New Roman" w:cs="Times New Roman"/>
                    </w:rPr>
                    <w:t>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>
                    <w:rPr>
                      <w:rFonts w:eastAsia="Times New Roman" w:cs="Times New Roman"/>
                    </w:rPr>
                    <w:t>3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Sejdak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Szymon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róg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Piotr Kowalski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>
                    <w:rPr>
                      <w:rFonts w:eastAsia="Times New Roman" w:cs="Times New Roman"/>
                    </w:rPr>
                    <w:t>4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Soliwoda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Magdalena Franaszek-</w:t>
                  </w:r>
                  <w:r w:rsidRPr="00C873C3">
                    <w:rPr>
                      <w:rFonts w:eastAsia="Times New Roman" w:cs="Times New Roman"/>
                    </w:rPr>
                    <w:t>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>
                    <w:rPr>
                      <w:rFonts w:eastAsia="Times New Roman" w:cs="Times New Roman"/>
                    </w:rPr>
                    <w:t>5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Sujka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altówka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>
                    <w:rPr>
                      <w:rFonts w:eastAsia="Times New Roman" w:cs="Times New Roman"/>
                    </w:rPr>
                    <w:t>6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Szymański Adam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Dylewska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>
                    <w:rPr>
                      <w:rFonts w:eastAsia="Times New Roman" w:cs="Times New Roman"/>
                    </w:rPr>
                    <w:t>7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Szymański Maciej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>
                    <w:rPr>
                      <w:rFonts w:eastAsia="Times New Roman" w:cs="Times New Roman"/>
                    </w:rPr>
                    <w:t>8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Trochonowicz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19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Wiercioch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</w:t>
                  </w:r>
                  <w:r>
                    <w:rPr>
                      <w:rFonts w:eastAsia="Times New Roman" w:cs="Times New Roman"/>
                    </w:rPr>
                    <w:t>zata Zientarska-</w:t>
                  </w:r>
                  <w:r w:rsidRPr="00C873C3">
                    <w:rPr>
                      <w:rFonts w:eastAsia="Times New Roman" w:cs="Times New Roman"/>
                    </w:rPr>
                    <w:t>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20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Wolniewska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Wiktoria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Michał Borowski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2014/2015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2667"/>
              <w:gridCol w:w="792"/>
              <w:gridCol w:w="1554"/>
              <w:gridCol w:w="4444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Białkowska Gabriela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Ciesnowska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Patrycja Barwińska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Filip Iga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Jabłońska Anita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Jackowski Olaf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Dylewska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Janiak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Michał 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Klepaczka Kinga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Koperska Weronika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puzon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Dzidowski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Kucikowicz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Laska Dawid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tuba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Dzidowski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Majewska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Paprocka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Pawlak Wiktoria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Pryk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Sawicki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Jolanta Kamińska-</w:t>
                  </w:r>
                  <w:r w:rsidRPr="00C873C3">
                    <w:rPr>
                      <w:rFonts w:eastAsia="Times New Roman" w:cs="Times New Roman"/>
                    </w:rPr>
                    <w:t>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Słodki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Sroczyńska Anita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Michałowicz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Szkup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Agata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Szymańska Dominika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Szymańska Izabela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6</w:t>
                  </w:r>
                  <w:r w:rsidRPr="00C873C3">
                    <w:rPr>
                      <w:rFonts w:eastAsia="Times New Roman" w:cs="Times New Roman"/>
                    </w:rPr>
                    <w:t>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Szymańska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Michałowicz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Szymański Wojciech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Supeł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Wojciechowski Antoni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Wojtysiak Adrian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Robert Bidler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Zając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Michałowicz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Zglińska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Anna Grzegorkiewicz-</w:t>
                  </w:r>
                  <w:r w:rsidRPr="00C873C3">
                    <w:rPr>
                      <w:rFonts w:eastAsia="Times New Roman" w:cs="Times New Roman"/>
                    </w:rPr>
                    <w:t>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Wójcicka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2015/2016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7"/>
              <w:gridCol w:w="2947"/>
              <w:gridCol w:w="759"/>
              <w:gridCol w:w="1489"/>
              <w:gridCol w:w="4280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lastRenderedPageBreak/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Baran Alicja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Michałowicz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Bielecki Filip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Fal Adrianna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Falandysz Zofia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Foks Bartosz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Adrian Krawczewski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Frączek Maciej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Adrian Krawczewski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Gutkowska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Kuźma Agata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Łoś Wojciech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Markowicz Zuzanna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Miklaszewska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Dylewska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Nikoniuk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Dylewska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Osóbka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Dylewska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Przygodziński Maciej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Adrian Krawczewski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Reczulska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Rokicka Zuzanna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Michałowicz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Soin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Stefan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Strawiak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Kamila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Synajewska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Tartanus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Iga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Dylewska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Wieczorek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Woźniak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sakshorn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Dzidowski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Wyszkowska Amelia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Zarzycki Łukasz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Miłosz Cichecki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Zbudniewek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Gabriela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lastRenderedPageBreak/>
              <w:t>ROK SZKOLNY 2016/2017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2654"/>
              <w:gridCol w:w="794"/>
              <w:gridCol w:w="1557"/>
              <w:gridCol w:w="4452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Bąkowska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Michałowicz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Bird Maja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Borkowski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trą</w:t>
                  </w:r>
                  <w:r w:rsidRPr="00C873C3">
                    <w:rPr>
                      <w:rFonts w:eastAsia="Times New Roman" w:cs="Times New Roman"/>
                    </w:rPr>
                    <w:t>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Boryna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Jolanta Kamińska-</w:t>
                  </w:r>
                  <w:r w:rsidRPr="00C873C3">
                    <w:rPr>
                      <w:rFonts w:eastAsia="Times New Roman" w:cs="Times New Roman"/>
                    </w:rPr>
                    <w:t>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Czech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Galiński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Adri</w:t>
                  </w:r>
                  <w:r>
                    <w:rPr>
                      <w:rFonts w:eastAsia="Times New Roman" w:cs="Times New Roman"/>
                    </w:rPr>
                    <w:t>a</w:t>
                  </w:r>
                  <w:r w:rsidRPr="00C873C3">
                    <w:rPr>
                      <w:rFonts w:eastAsia="Times New Roman" w:cs="Times New Roman"/>
                    </w:rPr>
                    <w:t>n Krawczewski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Galińska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Patrycja B</w:t>
                  </w:r>
                  <w:r>
                    <w:rPr>
                      <w:rFonts w:eastAsia="Times New Roman" w:cs="Times New Roman"/>
                    </w:rPr>
                    <w:t>a</w:t>
                  </w:r>
                  <w:r w:rsidRPr="00C873C3">
                    <w:rPr>
                      <w:rFonts w:eastAsia="Times New Roman" w:cs="Times New Roman"/>
                    </w:rPr>
                    <w:t>rwińska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Grabowska Jagna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Michałowicz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Kamińska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Magdalena </w:t>
                  </w:r>
                  <w:r>
                    <w:rPr>
                      <w:rFonts w:eastAsia="Times New Roman" w:cs="Times New Roman"/>
                    </w:rPr>
                    <w:t>Franaszek-</w:t>
                  </w:r>
                  <w:r w:rsidRPr="00C873C3">
                    <w:rPr>
                      <w:rFonts w:eastAsia="Times New Roman" w:cs="Times New Roman"/>
                    </w:rPr>
                    <w:t>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Kasumović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C873C3">
                    <w:rPr>
                      <w:rFonts w:eastAsia="Times New Roman" w:cs="Times New Roman"/>
                    </w:rPr>
                    <w:t>Ivo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Kowalczyk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Lange Dawid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Michniewska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Michał 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Nowakowska Amelia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Nowakowska Klaudia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Opala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sakshorn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Dzidowski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Paćkowski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Adrian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Piwowaron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Michalina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Regulski Mikołaj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Sałajczyk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Weronika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Słodki Hanna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Patrycja Barwińska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Szymczak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Skrzypek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Małgorzata Zientarska-</w:t>
                  </w:r>
                  <w:r w:rsidRPr="00C873C3">
                    <w:rPr>
                      <w:rFonts w:eastAsia="Times New Roman" w:cs="Times New Roman"/>
                    </w:rPr>
                    <w:t>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Szczepanik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Anna Grzegorkiewicz-</w:t>
                  </w:r>
                  <w:r w:rsidRPr="00C873C3">
                    <w:rPr>
                      <w:rFonts w:eastAsia="Times New Roman" w:cs="Times New Roman"/>
                    </w:rPr>
                    <w:t>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Trochonowicz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Tomasz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Woźniak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</w:t>
                  </w:r>
                  <w:r>
                    <w:rPr>
                      <w:rFonts w:eastAsia="Times New Roman" w:cs="Times New Roman"/>
                    </w:rPr>
                    <w:t>a</w:t>
                  </w:r>
                  <w:r w:rsidRPr="00C873C3">
                    <w:rPr>
                      <w:rFonts w:eastAsia="Times New Roman" w:cs="Times New Roman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Mariusz Rutkowski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Wójt Kamil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</w:t>
                  </w:r>
                  <w:r>
                    <w:rPr>
                      <w:rFonts w:eastAsia="Times New Roman" w:cs="Times New Roman"/>
                    </w:rPr>
                    <w:t>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Mariusz Rutkowski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Wieczorek Ewa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Wilczyński Filip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Zjawińsk</w:t>
                  </w:r>
                  <w:r>
                    <w:rPr>
                      <w:rFonts w:eastAsia="Times New Roman" w:cs="Times New Roman"/>
                    </w:rPr>
                    <w:t>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Wiktoria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Bogusława Dylewska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Żaczek Maja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Życka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2017/2018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9"/>
              <w:gridCol w:w="2602"/>
              <w:gridCol w:w="799"/>
              <w:gridCol w:w="1568"/>
              <w:gridCol w:w="4484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Broniarek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Bysyngier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Jolanta Kamińska-</w:t>
                  </w:r>
                  <w:r w:rsidRPr="00C873C3">
                    <w:rPr>
                      <w:rFonts w:eastAsia="Times New Roman" w:cs="Times New Roman"/>
                    </w:rPr>
                    <w:t>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Goszkowska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Wiktoria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Izabela Przecherska</w:t>
                  </w:r>
                  <w:r>
                    <w:rPr>
                      <w:rFonts w:eastAsia="Times New Roman" w:cs="Times New Roman"/>
                    </w:rPr>
                    <w:t>-</w:t>
                  </w:r>
                  <w:r w:rsidRPr="00C873C3">
                    <w:rPr>
                      <w:rFonts w:eastAsia="Times New Roman" w:cs="Times New Roman"/>
                    </w:rPr>
                    <w:t>Banaszczyk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Jackowski Julian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Miłosz Cichecki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Jaworek Radosław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Mariusz Rutkowski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Kostrzewa Klaudia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Jolanta Kamińska-</w:t>
                  </w:r>
                  <w:r w:rsidRPr="00C873C3">
                    <w:rPr>
                      <w:rFonts w:eastAsia="Times New Roman" w:cs="Times New Roman"/>
                    </w:rPr>
                    <w:t>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Kulhawik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Anastazja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Kulhawik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Nikodem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Łazęcki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Mateusz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8A67FA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Owczarek Emilia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 w:rsidR="008A67FA">
                    <w:rPr>
                      <w:rFonts w:eastAsia="Times New Roman" w:cs="Times New Roman"/>
                    </w:rPr>
                    <w:t>1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Piwek Maja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Patrycja Barwińska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 w:rsidR="008A67FA">
                    <w:rPr>
                      <w:rFonts w:eastAsia="Times New Roman" w:cs="Times New Roman"/>
                    </w:rPr>
                    <w:t>2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Przygodziński Mikołaj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Adrian Krawczewski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 w:rsidR="008A67FA">
                    <w:rPr>
                      <w:rFonts w:eastAsia="Times New Roman" w:cs="Times New Roman"/>
                    </w:rPr>
                    <w:t>3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Rochmińska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Jolanta Kamińska-</w:t>
                  </w:r>
                  <w:r w:rsidRPr="00C873C3">
                    <w:rPr>
                      <w:rFonts w:eastAsia="Times New Roman" w:cs="Times New Roman"/>
                    </w:rPr>
                    <w:t>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1</w:t>
                  </w:r>
                  <w:r w:rsidR="008A67FA">
                    <w:rPr>
                      <w:rFonts w:eastAsia="Times New Roman" w:cs="Times New Roman"/>
                    </w:rPr>
                    <w:t>4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Rodziewicz Dominika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Patrycja Zielińska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 w:rsidR="008A67FA">
                    <w:rPr>
                      <w:rFonts w:eastAsia="Times New Roman" w:cs="Times New Roman"/>
                    </w:rPr>
                    <w:t>5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Sałajczyk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fort</w:t>
                  </w:r>
                  <w:r w:rsidRPr="00C873C3">
                    <w:rPr>
                      <w:rFonts w:eastAsia="Times New Roman" w:cs="Times New Roman"/>
                    </w:rPr>
                    <w:t>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Mariusz Rutkowski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 w:rsidR="008A67FA">
                    <w:rPr>
                      <w:rFonts w:eastAsia="Times New Roman" w:cs="Times New Roman"/>
                    </w:rPr>
                    <w:t>6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Seroczyński Ernest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Szczepaczewski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Filip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Michałowicz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Szwede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Izabela Przecherska-</w:t>
                  </w:r>
                  <w:r w:rsidRPr="00C873C3">
                    <w:rPr>
                      <w:rFonts w:eastAsia="Times New Roman" w:cs="Times New Roman"/>
                    </w:rPr>
                    <w:t>Banaszczyk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 w:rsidR="008A67FA">
                    <w:rPr>
                      <w:rFonts w:eastAsia="Times New Roman" w:cs="Times New Roman"/>
                    </w:rPr>
                    <w:t>9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Świderek Łukasz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Miłosz Cichecki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8A67FA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20</w:t>
                  </w:r>
                  <w:r w:rsidR="00E266CF"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Wieteska Weronika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Magdalena </w:t>
                  </w:r>
                  <w:proofErr w:type="spellStart"/>
                  <w:r w:rsidRPr="00C873C3">
                    <w:rPr>
                      <w:rFonts w:eastAsia="Times New Roman" w:cs="Times New Roman"/>
                    </w:rPr>
                    <w:t>Franaszek</w:t>
                  </w:r>
                  <w:proofErr w:type="spellEnd"/>
                  <w:r>
                    <w:rPr>
                      <w:rFonts w:eastAsia="Times New Roman" w:cs="Times New Roman"/>
                    </w:rPr>
                    <w:t>-</w:t>
                  </w:r>
                  <w:r w:rsidRPr="00C873C3">
                    <w:rPr>
                      <w:rFonts w:eastAsia="Times New Roman" w:cs="Times New Roman"/>
                    </w:rPr>
                    <w:t>Niewiadomska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2018/2019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3"/>
              <w:gridCol w:w="3046"/>
              <w:gridCol w:w="827"/>
              <w:gridCol w:w="1622"/>
              <w:gridCol w:w="3944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Adamczyk-</w:t>
                  </w:r>
                  <w:r w:rsidRPr="00C873C3">
                    <w:rPr>
                      <w:rFonts w:eastAsia="Times New Roman" w:cs="Times New Roman"/>
                    </w:rPr>
                    <w:t>Rayner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Rutkowski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Bartosik Weronika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Białkowska Kornelia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Łukasz Szafrański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Biernacik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Adrianna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fagot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Szwedzka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Chodkiewicz Zuzanna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Choińska Weronika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puzon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Jacek D</w:t>
                  </w:r>
                  <w:r w:rsidRPr="00C873C3">
                    <w:rPr>
                      <w:rFonts w:eastAsia="Times New Roman" w:cs="Times New Roman"/>
                    </w:rPr>
                    <w:t>zidowski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Cisz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Roksana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Łukasz Szafrański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Frąckowiak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Patrycja Barwińska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Hannum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Izabela Przecherska-</w:t>
                  </w:r>
                  <w:r w:rsidRPr="00C873C3">
                    <w:rPr>
                      <w:rFonts w:eastAsia="Times New Roman" w:cs="Times New Roman"/>
                    </w:rPr>
                    <w:t>Banaszczyk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Kłosiń</w:t>
                  </w:r>
                  <w:r w:rsidRPr="00C873C3">
                    <w:rPr>
                      <w:rFonts w:eastAsia="Times New Roman" w:cs="Times New Roman"/>
                    </w:rPr>
                    <w:t>ska Marcelina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</w:t>
                  </w:r>
                  <w:r>
                    <w:rPr>
                      <w:rFonts w:eastAsia="Times New Roman" w:cs="Times New Roman"/>
                    </w:rPr>
                    <w:t>ks</w:t>
                  </w:r>
                  <w:r w:rsidRPr="00C873C3">
                    <w:rPr>
                      <w:rFonts w:eastAsia="Times New Roman" w:cs="Times New Roman"/>
                    </w:rPr>
                    <w:t>horn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Jacek D</w:t>
                  </w:r>
                  <w:r w:rsidRPr="00C873C3">
                    <w:rPr>
                      <w:rFonts w:eastAsia="Times New Roman" w:cs="Times New Roman"/>
                    </w:rPr>
                    <w:t>zidowski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Kłosiń</w:t>
                  </w:r>
                  <w:r w:rsidRPr="00C873C3">
                    <w:rPr>
                      <w:rFonts w:eastAsia="Times New Roman" w:cs="Times New Roman"/>
                    </w:rPr>
                    <w:t>ski Maksymilian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Kopeć Szymon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Rutkowski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Kowalska Urszula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Łukasz Szafrański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Król Olga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</w:t>
                  </w:r>
                  <w:r>
                    <w:rPr>
                      <w:rFonts w:eastAsia="Times New Roman" w:cs="Times New Roman"/>
                    </w:rPr>
                    <w:t>ka-</w:t>
                  </w:r>
                  <w:r w:rsidRPr="00C873C3">
                    <w:rPr>
                      <w:rFonts w:eastAsia="Times New Roman" w:cs="Times New Roman"/>
                    </w:rPr>
                    <w:t>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Kubik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Litoszko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Jolanta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Łazęcka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Patrycja Barwińska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Łazęcka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Jonasz</w:t>
                  </w:r>
                  <w:r w:rsidRPr="00C873C3">
                    <w:rPr>
                      <w:rFonts w:eastAsia="Times New Roman" w:cs="Times New Roman"/>
                    </w:rPr>
                    <w:t xml:space="preserve"> Łęczyński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Matyjek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Miłosz Cichecki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Mazgajska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waltornia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Zbigniew Monkiewicz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Pakuła Patrycja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Izabela Przecherska-</w:t>
                  </w:r>
                  <w:r w:rsidRPr="00C873C3">
                    <w:rPr>
                      <w:rFonts w:eastAsia="Times New Roman" w:cs="Times New Roman"/>
                    </w:rPr>
                    <w:t>Banaszczyk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Pawłowska Luiza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Łukasz Szafrański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Seroczyński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Skręta Sylwia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Jolanta Kamińska-</w:t>
                  </w:r>
                  <w:r w:rsidRPr="00C873C3">
                    <w:rPr>
                      <w:rFonts w:eastAsia="Times New Roman" w:cs="Times New Roman"/>
                    </w:rPr>
                    <w:t>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Stankiewicz Jan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Supera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Times New Roman"/>
                    </w:rPr>
                    <w:t>Supera</w:t>
                  </w:r>
                  <w:proofErr w:type="spellEnd"/>
                  <w:r>
                    <w:rPr>
                      <w:rFonts w:eastAsia="Times New Roman" w:cs="Times New Roman"/>
                    </w:rPr>
                    <w:t xml:space="preserve"> Klara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Natalia Magdziarz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Szymańska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Rutkowski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Wilczyńska Zuzanna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Wojenko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Rutkowski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Wójcik Marcel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Miłosz Cichecki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Wyszkowski Karol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Miłosz Cichecki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Zarębski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Jolanta Kamińska-</w:t>
                  </w:r>
                  <w:r w:rsidRPr="00C873C3">
                    <w:rPr>
                      <w:rFonts w:eastAsia="Times New Roman" w:cs="Times New Roman"/>
                    </w:rPr>
                    <w:t>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Ziółkowska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Jolanta Kamińska-</w:t>
                  </w:r>
                  <w:r w:rsidRPr="00C873C3">
                    <w:rPr>
                      <w:rFonts w:eastAsia="Times New Roman" w:cs="Times New Roman"/>
                    </w:rPr>
                    <w:t>Krawczewska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2019/2020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104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6"/>
              <w:gridCol w:w="3003"/>
              <w:gridCol w:w="755"/>
              <w:gridCol w:w="1481"/>
              <w:gridCol w:w="4777"/>
            </w:tblGrid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Adamczyk-</w:t>
                  </w:r>
                  <w:r w:rsidRPr="00C873C3">
                    <w:rPr>
                      <w:rFonts w:eastAsia="Times New Roman" w:cs="Times New Roman"/>
                    </w:rPr>
                    <w:t>Rayner Elżbieta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1104EB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Antoniak Maciej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Bakalarska Estera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Białkowska 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trą</w:t>
                  </w:r>
                  <w:r w:rsidRPr="00C873C3">
                    <w:rPr>
                      <w:rFonts w:eastAsia="Times New Roman" w:cs="Times New Roman"/>
                    </w:rPr>
                    <w:t>bka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Bogdan Szymon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Bogusiewicz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Sława Stronczyńska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Czochrowska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Zofia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Magdalena Franaszek-</w:t>
                  </w:r>
                  <w:r w:rsidRPr="00C873C3">
                    <w:rPr>
                      <w:rFonts w:eastAsia="Times New Roman" w:cs="Times New Roman"/>
                    </w:rPr>
                    <w:t>Niewiadomska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Dolecki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Patrycja Barwińska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Dura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puzon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Dzidowski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Dziedzic Maja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Patrycja Barwińska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Goździk Nikodem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Rutkowski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Górniak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Miłosz Cichecki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Gręda Laura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Sława Stronczyńska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Jackowski Igor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Karalus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Hanna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Patrycja Zielińska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Kowalska Aniela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Sława Stronczyńska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Kucikowicz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Łucja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Łukasz Szafrański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Marchwińska Gabriela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Hubert Stopnicki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Masłocha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Hanna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Łukasz Szafrański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Mikulski Aron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Adrian Krawczewski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Mikulski Mikołaj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Adrian Krawczewski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Nowak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Rzepecka Oliwia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</w:t>
                  </w:r>
                  <w:r>
                    <w:rPr>
                      <w:rFonts w:eastAsia="Times New Roman" w:cs="Times New Roman"/>
                    </w:rPr>
                    <w:t>onasz</w:t>
                  </w:r>
                  <w:r w:rsidRPr="00C873C3">
                    <w:rPr>
                      <w:rFonts w:eastAsia="Times New Roman" w:cs="Times New Roman"/>
                    </w:rPr>
                    <w:t xml:space="preserve"> Łęczyński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Sobczak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Szczęsny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Patrycja Barwińska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Szymańska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Patrycja Barwińska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Tartanus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Wieteska Stanisław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Małgorzata Zientarska-</w:t>
                  </w:r>
                  <w:r w:rsidRPr="00C873C3">
                    <w:rPr>
                      <w:rFonts w:eastAsia="Times New Roman" w:cs="Times New Roman"/>
                    </w:rPr>
                    <w:t>Szczerba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Więcek Agata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30.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Wójcik Bartosz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Miłosz Cichecki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2020/2021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4"/>
              <w:gridCol w:w="2524"/>
              <w:gridCol w:w="808"/>
              <w:gridCol w:w="1584"/>
              <w:gridCol w:w="4532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Bartosik Filip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Miłosz Cichecki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Ceroń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Łukasz Szafrański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Chojnacki Mieszko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Drążyk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Hubert Stopnicki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Filipek Karina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Frączek Amelia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Mateusz Dobosz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Gront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Tomasz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Jakubisiak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Barbara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Magdalena Franaszek-</w:t>
                  </w:r>
                  <w:r w:rsidRPr="00C873C3">
                    <w:rPr>
                      <w:rFonts w:eastAsia="Times New Roman" w:cs="Times New Roman"/>
                    </w:rPr>
                    <w:t>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Kaliszek Zofia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Hanna Chylińska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Kłosiński Karol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puzon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Dzidowski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Masłocha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Iwona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Natalia Magdziarz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Murgrabia Igor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Łukasz Szafrański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Times New Roman"/>
                    </w:rPr>
                    <w:t>Orysiak</w:t>
                  </w:r>
                  <w:proofErr w:type="spellEnd"/>
                  <w:r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5E14E2">
                    <w:rPr>
                      <w:rFonts w:eastAsia="Times New Roman" w:cs="Times New Roman"/>
                    </w:rPr>
                    <w:t>Marcelia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Hubert Stopnicki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Papiernik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Times New Roman"/>
                    </w:rPr>
                    <w:t>Patyńska</w:t>
                  </w:r>
                  <w:proofErr w:type="spellEnd"/>
                  <w:r>
                    <w:rPr>
                      <w:rFonts w:eastAsia="Times New Roman" w:cs="Times New Roman"/>
                    </w:rPr>
                    <w:t xml:space="preserve"> Jagoda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16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Podkański Filip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17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Sasim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</w:t>
                  </w:r>
                  <w:r>
                    <w:rPr>
                      <w:rFonts w:eastAsia="Times New Roman" w:cs="Times New Roman"/>
                    </w:rPr>
                    <w:t>Karol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Małgorzata Zientarska-Szczerb</w:t>
                  </w:r>
                  <w:r w:rsidRPr="00C873C3">
                    <w:rPr>
                      <w:rFonts w:eastAsia="Times New Roman" w:cs="Times New Roman"/>
                    </w:rPr>
                    <w:t>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>
                    <w:rPr>
                      <w:rFonts w:eastAsia="Times New Roman" w:cs="Times New Roman"/>
                    </w:rPr>
                    <w:t>8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Stankiewicz Maciej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Małgorzata Zientarska-Szczerb</w:t>
                  </w:r>
                  <w:r w:rsidRPr="00C873C3">
                    <w:rPr>
                      <w:rFonts w:eastAsia="Times New Roman" w:cs="Times New Roman"/>
                    </w:rPr>
                    <w:t>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19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Stankiewicz Zuzanna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Trzeciak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Natalia Magdziarz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lastRenderedPageBreak/>
              <w:t>ROK SZKOLNY 2021/2022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2406"/>
              <w:gridCol w:w="821"/>
              <w:gridCol w:w="1610"/>
              <w:gridCol w:w="4605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Antoniak Filip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Szafrański Łukasz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Times New Roman"/>
                    </w:rPr>
                    <w:t>Chodkiewcz</w:t>
                  </w:r>
                  <w:proofErr w:type="spellEnd"/>
                  <w:r>
                    <w:rPr>
                      <w:rFonts w:eastAsia="Times New Roman" w:cs="Times New Roman"/>
                    </w:rPr>
                    <w:t xml:space="preserve"> Kacper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Małgorzata Zientarska-</w:t>
                  </w:r>
                  <w:r w:rsidRPr="00C873C3">
                    <w:rPr>
                      <w:rFonts w:eastAsia="Times New Roman" w:cs="Times New Roman"/>
                    </w:rPr>
                    <w:t>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Dąbrowska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</w:t>
                  </w:r>
                  <w:r>
                    <w:rPr>
                      <w:rFonts w:eastAsia="Times New Roman" w:cs="Times New Roman"/>
                    </w:rPr>
                    <w:t>ń</w:t>
                  </w:r>
                  <w:r w:rsidRPr="00C873C3">
                    <w:rPr>
                      <w:rFonts w:eastAsia="Times New Roman" w:cs="Times New Roman"/>
                    </w:rPr>
                    <w:t>ska-Krawczewska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Domańska Agata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Sława Stronczyńska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Durzyński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Izabela Przecherska-Banaszczyk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Felczyńska Emilia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Natalia Magdziarz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Klepaczka Maciej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Klepaczka Maja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Hubert Stopnicki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Kowara Gabriela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Natalia Magdziarz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Łukasik Lidia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Natalia Magdziarz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Ochocka Wiktoria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Różycka Daria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Natalia Magdziarz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Sikorska Weronika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Synajewski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Zofia Przybył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Szymańska Zofia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Śmigiera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Amelia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Tandecki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Wiśniewska Zofia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Zieliński Adam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Miłosz Cichecki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2022/2023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5"/>
              <w:gridCol w:w="3009"/>
              <w:gridCol w:w="829"/>
              <w:gridCol w:w="1625"/>
              <w:gridCol w:w="3974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lastRenderedPageBreak/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Astrabas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Adam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Hubert Stopnicki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Bartosik Kamil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Hubert Stopnicki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Bibik Jacek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Miłosz Cichecki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Błaziak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Izabela Przecherska-Banaszczyk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Bogusz Kacper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Dura Michał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sakshorn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Dzidowski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Galik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Hubert Stopnicki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Góraj Weronika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Janecki Szymon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Łukasz Szafrański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Jeż Tobiasz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Adrian Krawczewski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Kaliszek Wiktor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Małgorzata Zientarska-</w:t>
                  </w:r>
                  <w:r w:rsidRPr="00C873C3">
                    <w:rPr>
                      <w:rFonts w:eastAsia="Times New Roman" w:cs="Times New Roman"/>
                    </w:rPr>
                    <w:t>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Kantorski Alex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Kochanowski Korneli</w:t>
                  </w:r>
                  <w:r>
                    <w:rPr>
                      <w:rFonts w:eastAsia="Times New Roman" w:cs="Times New Roman"/>
                    </w:rPr>
                    <w:t>u</w:t>
                  </w:r>
                  <w:r w:rsidRPr="00C873C3">
                    <w:rPr>
                      <w:rFonts w:eastAsia="Times New Roman" w:cs="Times New Roman"/>
                    </w:rPr>
                    <w:t>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Łukasz Szafrański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Krupa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Zofia Przybył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Krupa Paweł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sakshorn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Dzidowski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Leszczyński Mateusz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Adrian Krawczewski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Makowska 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Hanna Chylińska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Michalczyk Weronika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Hanna Chylińska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Nadulski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Mateusz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Hanna Chylińska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Olejniczak Ida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Pawłowski Szymon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Zofia Przybył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Piłat Szymon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Piwek Blanka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Sława Trębska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Rochalska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Synajewski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Paweł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Adrian Krawczewski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26.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Ulanowski Remigiusz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Hubert Stopnicki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Witczak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Zychalak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Adrian Krawczewski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BC18D6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2023/2024</w:t>
            </w:r>
          </w:p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tbl>
            <w:tblPr>
              <w:tblW w:w="99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4"/>
              <w:gridCol w:w="2543"/>
              <w:gridCol w:w="809"/>
              <w:gridCol w:w="1588"/>
              <w:gridCol w:w="4541"/>
            </w:tblGrid>
            <w:tr w:rsidR="00E266CF" w:rsidRPr="00C873C3" w:rsidTr="005F56A9">
              <w:trPr>
                <w:trHeight w:val="514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5F56A9">
              <w:trPr>
                <w:trHeight w:val="514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Antczak Grzegorz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5F56A9">
              <w:trPr>
                <w:trHeight w:val="526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Banaś Antoni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Zofia Przybył</w:t>
                  </w:r>
                </w:p>
              </w:tc>
            </w:tr>
            <w:tr w:rsidR="00E266CF" w:rsidRPr="00C873C3" w:rsidTr="005F56A9">
              <w:trPr>
                <w:trHeight w:val="526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Cygan Eliza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Kamińska-</w:t>
                  </w:r>
                  <w:proofErr w:type="spellStart"/>
                  <w:r w:rsidRPr="00C873C3">
                    <w:rPr>
                      <w:rFonts w:eastAsia="Times New Roman" w:cs="Times New Roman"/>
                    </w:rPr>
                    <w:t>Krawczewska</w:t>
                  </w:r>
                  <w:proofErr w:type="spellEnd"/>
                </w:p>
              </w:tc>
            </w:tr>
            <w:tr w:rsidR="00E266CF" w:rsidRPr="00C873C3" w:rsidTr="005F56A9">
              <w:trPr>
                <w:trHeight w:val="514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Dolecka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Rutkowski Mariusz</w:t>
                  </w:r>
                </w:p>
              </w:tc>
            </w:tr>
            <w:tr w:rsidR="00E266CF" w:rsidRPr="00C873C3" w:rsidTr="005F56A9">
              <w:trPr>
                <w:trHeight w:val="526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Fica Wojciech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Izabela </w:t>
                  </w:r>
                  <w:proofErr w:type="spellStart"/>
                  <w:r w:rsidRPr="00C873C3">
                    <w:rPr>
                      <w:rFonts w:eastAsia="Times New Roman" w:cs="Times New Roman"/>
                    </w:rPr>
                    <w:t>Przecherska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>-Banaszczyk</w:t>
                  </w:r>
                </w:p>
              </w:tc>
            </w:tr>
            <w:tr w:rsidR="00E266CF" w:rsidRPr="00C873C3" w:rsidTr="005F56A9">
              <w:trPr>
                <w:trHeight w:val="526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Galek Zuzanna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Natalia Magdziarz</w:t>
                  </w:r>
                </w:p>
              </w:tc>
            </w:tr>
            <w:tr w:rsidR="00E266CF" w:rsidRPr="00C873C3" w:rsidTr="005F56A9">
              <w:trPr>
                <w:trHeight w:val="514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Gawałkiewicz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Łucja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Kamińska-</w:t>
                  </w:r>
                  <w:proofErr w:type="spellStart"/>
                  <w:r w:rsidRPr="00C873C3">
                    <w:rPr>
                      <w:rFonts w:eastAsia="Times New Roman" w:cs="Times New Roman"/>
                    </w:rPr>
                    <w:t>Krawczewska</w:t>
                  </w:r>
                  <w:proofErr w:type="spellEnd"/>
                </w:p>
              </w:tc>
            </w:tr>
            <w:tr w:rsidR="00E266CF" w:rsidRPr="00C873C3" w:rsidTr="005F56A9">
              <w:trPr>
                <w:trHeight w:val="526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Gołębiowska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Łukasz Szafrański</w:t>
                  </w:r>
                </w:p>
              </w:tc>
            </w:tr>
            <w:tr w:rsidR="00E266CF" w:rsidRPr="00C873C3" w:rsidTr="005F56A9">
              <w:trPr>
                <w:trHeight w:val="526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Janecka Hanna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Kamińska-</w:t>
                  </w:r>
                  <w:proofErr w:type="spellStart"/>
                  <w:r w:rsidRPr="00C873C3">
                    <w:rPr>
                      <w:rFonts w:eastAsia="Times New Roman" w:cs="Times New Roman"/>
                    </w:rPr>
                    <w:t>Krawczewska</w:t>
                  </w:r>
                  <w:proofErr w:type="spellEnd"/>
                </w:p>
              </w:tc>
            </w:tr>
            <w:tr w:rsidR="00E266CF" w:rsidRPr="00C873C3" w:rsidTr="005F56A9">
              <w:trPr>
                <w:trHeight w:val="514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Kędziora Franciszek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Łukasz Szafrański</w:t>
                  </w:r>
                </w:p>
              </w:tc>
            </w:tr>
            <w:tr w:rsidR="00E266CF" w:rsidRPr="00C873C3" w:rsidTr="005F56A9">
              <w:trPr>
                <w:trHeight w:val="526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Kiszczak Rafał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Adrian </w:t>
                  </w:r>
                  <w:proofErr w:type="spellStart"/>
                  <w:r w:rsidRPr="00C873C3">
                    <w:rPr>
                      <w:rFonts w:eastAsia="Times New Roman" w:cs="Times New Roman"/>
                    </w:rPr>
                    <w:t>Krawczewski</w:t>
                  </w:r>
                  <w:proofErr w:type="spellEnd"/>
                </w:p>
              </w:tc>
            </w:tr>
            <w:tr w:rsidR="00E266CF" w:rsidRPr="00C873C3" w:rsidTr="005F56A9">
              <w:trPr>
                <w:trHeight w:val="514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Kowara Krystian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Adrian </w:t>
                  </w:r>
                  <w:proofErr w:type="spellStart"/>
                  <w:r w:rsidRPr="00C873C3">
                    <w:rPr>
                      <w:rFonts w:eastAsia="Times New Roman" w:cs="Times New Roman"/>
                    </w:rPr>
                    <w:t>Krawczewski</w:t>
                  </w:r>
                  <w:proofErr w:type="spellEnd"/>
                </w:p>
              </w:tc>
            </w:tr>
            <w:tr w:rsidR="00E266CF" w:rsidRPr="00C873C3" w:rsidTr="005F56A9">
              <w:trPr>
                <w:trHeight w:val="526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Kuźma Jagoda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Łukasz Szafrański</w:t>
                  </w:r>
                </w:p>
              </w:tc>
            </w:tr>
            <w:tr w:rsidR="00E266CF" w:rsidRPr="00C873C3" w:rsidTr="005F56A9">
              <w:trPr>
                <w:trHeight w:val="526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Lisińska Józefina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Magdalena </w:t>
                  </w:r>
                  <w:proofErr w:type="spellStart"/>
                  <w:r w:rsidRPr="00C873C3">
                    <w:rPr>
                      <w:rFonts w:eastAsia="Times New Roman" w:cs="Times New Roman"/>
                    </w:rPr>
                    <w:t>Franaszek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>-Niewiadomska</w:t>
                  </w:r>
                </w:p>
              </w:tc>
            </w:tr>
            <w:tr w:rsidR="00E266CF" w:rsidRPr="00C873C3" w:rsidTr="005F56A9">
              <w:trPr>
                <w:trHeight w:val="514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Łazęcki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Wojciech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Orliński Krzysztof</w:t>
                  </w:r>
                </w:p>
              </w:tc>
            </w:tr>
            <w:tr w:rsidR="00E266CF" w:rsidRPr="00C873C3" w:rsidTr="005F56A9">
              <w:trPr>
                <w:trHeight w:val="526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Płociński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Szymon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Cichecki Miłosz</w:t>
                  </w:r>
                </w:p>
              </w:tc>
            </w:tr>
            <w:tr w:rsidR="00E266CF" w:rsidRPr="00C873C3" w:rsidTr="005F56A9">
              <w:trPr>
                <w:trHeight w:val="526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Różycki Miłosz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Krawczewski Adrian</w:t>
                  </w:r>
                </w:p>
              </w:tc>
            </w:tr>
            <w:tr w:rsidR="00E266CF" w:rsidRPr="00C873C3" w:rsidTr="005F56A9">
              <w:trPr>
                <w:trHeight w:val="514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Sieczko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5F56A9">
              <w:trPr>
                <w:trHeight w:val="526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Stefaniak Nikola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5F56A9">
              <w:trPr>
                <w:trHeight w:val="526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Tartanus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Hanna Chylińska</w:t>
                  </w:r>
                </w:p>
              </w:tc>
            </w:tr>
            <w:tr w:rsidR="00E266CF" w:rsidRPr="00C873C3" w:rsidTr="005F56A9">
              <w:trPr>
                <w:trHeight w:val="514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Więcławski Krystian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Łukasz Szafrański</w:t>
                  </w:r>
                </w:p>
              </w:tc>
            </w:tr>
            <w:tr w:rsidR="00E266CF" w:rsidRPr="00C873C3" w:rsidTr="005F56A9">
              <w:trPr>
                <w:trHeight w:val="526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Zarębski Kacper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BC18D6">
                  <w:pPr>
                    <w:jc w:val="center"/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Hubert Stopnicki</w:t>
                  </w:r>
                </w:p>
              </w:tc>
            </w:tr>
          </w:tbl>
          <w:p w:rsidR="00E266CF" w:rsidRPr="00C873C3" w:rsidRDefault="00E266CF" w:rsidP="00BC18D6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</w:tc>
      </w:tr>
    </w:tbl>
    <w:p w:rsidR="00E266CF" w:rsidRDefault="00E266CF" w:rsidP="00BC18D6">
      <w:pPr>
        <w:jc w:val="center"/>
      </w:pPr>
    </w:p>
    <w:p w:rsidR="005F56A9" w:rsidRDefault="005F56A9" w:rsidP="00BC18D6">
      <w:pPr>
        <w:jc w:val="center"/>
      </w:pPr>
    </w:p>
    <w:p w:rsidR="005F56A9" w:rsidRDefault="005F56A9" w:rsidP="00BC18D6">
      <w:pPr>
        <w:spacing w:before="408" w:after="144"/>
        <w:jc w:val="center"/>
        <w:textAlignment w:val="baseline"/>
        <w:outlineLvl w:val="2"/>
        <w:rPr>
          <w:rFonts w:ascii="inherit" w:eastAsia="Times New Roman" w:hAnsi="inherit" w:cs="Arial"/>
          <w:b/>
          <w:bCs/>
          <w:sz w:val="39"/>
          <w:szCs w:val="39"/>
        </w:rPr>
      </w:pPr>
      <w:r w:rsidRPr="00BC18D6">
        <w:rPr>
          <w:rFonts w:ascii="inherit" w:eastAsia="Times New Roman" w:hAnsi="inherit" w:cs="Arial"/>
          <w:b/>
          <w:bCs/>
          <w:sz w:val="39"/>
          <w:szCs w:val="39"/>
        </w:rPr>
        <w:t>ROK SZKOLNY 2024/2025</w:t>
      </w:r>
      <w:bookmarkStart w:id="1" w:name="_GoBack"/>
      <w:bookmarkEnd w:id="1"/>
    </w:p>
    <w:p w:rsidR="00BC18D6" w:rsidRPr="00BC18D6" w:rsidRDefault="00BC18D6" w:rsidP="00BC18D6">
      <w:pPr>
        <w:spacing w:before="408" w:after="144"/>
        <w:jc w:val="center"/>
        <w:textAlignment w:val="baseline"/>
        <w:outlineLvl w:val="2"/>
        <w:rPr>
          <w:rFonts w:ascii="inherit" w:eastAsia="Times New Roman" w:hAnsi="inherit" w:cs="Arial"/>
          <w:b/>
          <w:bCs/>
          <w:sz w:val="39"/>
          <w:szCs w:val="39"/>
        </w:rPr>
      </w:pPr>
    </w:p>
    <w:tbl>
      <w:tblPr>
        <w:tblW w:w="98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172"/>
        <w:gridCol w:w="737"/>
        <w:gridCol w:w="1445"/>
        <w:gridCol w:w="4133"/>
      </w:tblGrid>
      <w:tr w:rsidR="005F56A9" w:rsidRPr="00C873C3" w:rsidTr="005F56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F56A9" w:rsidRPr="00C873C3" w:rsidRDefault="005F56A9" w:rsidP="00BC18D6">
            <w:pPr>
              <w:jc w:val="center"/>
              <w:rPr>
                <w:rFonts w:eastAsia="Times New Roman" w:cs="Times New Roman"/>
              </w:rPr>
            </w:pPr>
            <w:bookmarkStart w:id="2" w:name="_Hlk204001617"/>
            <w:r w:rsidRPr="00C873C3">
              <w:rPr>
                <w:rFonts w:ascii="inherit" w:eastAsia="Times New Roman" w:hAnsi="inherit" w:cs="Times New Roman"/>
                <w:b/>
                <w:bCs/>
              </w:rPr>
              <w:t>Lp.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F56A9" w:rsidRPr="00C873C3" w:rsidRDefault="005F56A9" w:rsidP="00BC18D6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ascii="inherit" w:eastAsia="Times New Roman" w:hAnsi="inherit" w:cs="Times New Roman"/>
                <w:b/>
                <w:bCs/>
              </w:rPr>
              <w:t>Nazwisko i imię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F56A9" w:rsidRPr="00C873C3" w:rsidRDefault="005F56A9" w:rsidP="00BC18D6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ascii="inherit" w:eastAsia="Times New Roman" w:hAnsi="inherit" w:cs="Times New Roman"/>
                <w:b/>
                <w:bCs/>
              </w:rPr>
              <w:t>Cykl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F56A9" w:rsidRPr="00C873C3" w:rsidRDefault="005F56A9" w:rsidP="00BC18D6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ascii="inherit" w:eastAsia="Times New Roman" w:hAnsi="inherit" w:cs="Times New Roman"/>
                <w:b/>
                <w:bCs/>
              </w:rPr>
              <w:t>Instrument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F56A9" w:rsidRPr="00C873C3" w:rsidRDefault="005F56A9" w:rsidP="00BC18D6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ascii="inherit" w:eastAsia="Times New Roman" w:hAnsi="inherit" w:cs="Times New Roman"/>
                <w:b/>
                <w:bCs/>
              </w:rPr>
              <w:t>Nauczyciel</w:t>
            </w:r>
          </w:p>
        </w:tc>
      </w:tr>
      <w:tr w:rsidR="00097070" w:rsidRPr="00C873C3" w:rsidTr="000970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5F56A9">
              <w:rPr>
                <w:rFonts w:eastAsia="Times New Roman" w:cs="Times New Roman"/>
              </w:rPr>
              <w:t>Ambroziak Zofia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  <w:r w:rsidRPr="00C873C3">
              <w:rPr>
                <w:rFonts w:eastAsia="Times New Roman" w:cs="Times New Roman"/>
              </w:rPr>
              <w:t>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5F56A9">
              <w:rPr>
                <w:rFonts w:eastAsia="Times New Roman" w:cs="Times New Roman"/>
              </w:rPr>
              <w:t>waltornia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5F56A9">
              <w:rPr>
                <w:rFonts w:eastAsia="Times New Roman" w:cs="Times New Roman"/>
              </w:rPr>
              <w:t>Zbigniew</w:t>
            </w:r>
            <w:r>
              <w:rPr>
                <w:rFonts w:eastAsia="Times New Roman" w:cs="Times New Roman"/>
              </w:rPr>
              <w:t xml:space="preserve"> </w:t>
            </w:r>
            <w:r w:rsidRPr="005F56A9">
              <w:rPr>
                <w:rFonts w:eastAsia="Times New Roman" w:cs="Times New Roman"/>
              </w:rPr>
              <w:t>Monkiewicz</w:t>
            </w:r>
          </w:p>
        </w:tc>
      </w:tr>
      <w:tr w:rsidR="00097070" w:rsidRPr="00C873C3" w:rsidTr="000970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5F56A9">
              <w:rPr>
                <w:rFonts w:eastAsia="Times New Roman" w:cs="Times New Roman"/>
              </w:rPr>
              <w:t>Antos</w:t>
            </w:r>
            <w:proofErr w:type="spellEnd"/>
            <w:r w:rsidRPr="005F56A9">
              <w:rPr>
                <w:rFonts w:eastAsia="Times New Roman" w:cs="Times New Roman"/>
              </w:rPr>
              <w:t xml:space="preserve"> Jakub Franciszek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4-letni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5F56A9">
              <w:rPr>
                <w:rFonts w:eastAsia="Times New Roman" w:cs="Times New Roman"/>
              </w:rPr>
              <w:t>fortepian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5F56A9">
              <w:rPr>
                <w:rFonts w:eastAsia="Times New Roman" w:cs="Times New Roman"/>
              </w:rPr>
              <w:t xml:space="preserve">Mariusz </w:t>
            </w:r>
            <w:r>
              <w:rPr>
                <w:rFonts w:eastAsia="Times New Roman" w:cs="Times New Roman"/>
              </w:rPr>
              <w:t xml:space="preserve"> </w:t>
            </w:r>
            <w:r w:rsidRPr="005F56A9">
              <w:rPr>
                <w:rFonts w:eastAsia="Times New Roman" w:cs="Times New Roman"/>
              </w:rPr>
              <w:t>Rutkowski</w:t>
            </w:r>
          </w:p>
        </w:tc>
      </w:tr>
      <w:tr w:rsidR="00097070" w:rsidRPr="00C873C3" w:rsidTr="000970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5F56A9">
              <w:rPr>
                <w:rFonts w:eastAsia="Times New Roman" w:cs="Times New Roman"/>
              </w:rPr>
              <w:t>Białas Izabella Alicja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6-letni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wiolonczela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Jolanta Kamińska-</w:t>
            </w:r>
            <w:proofErr w:type="spellStart"/>
            <w:r w:rsidRPr="00C873C3">
              <w:rPr>
                <w:rFonts w:eastAsia="Times New Roman" w:cs="Times New Roman"/>
              </w:rPr>
              <w:t>Krawczewska</w:t>
            </w:r>
            <w:proofErr w:type="spellEnd"/>
          </w:p>
        </w:tc>
      </w:tr>
      <w:tr w:rsidR="00097070" w:rsidRPr="00C873C3" w:rsidTr="000970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5F56A9">
              <w:rPr>
                <w:rFonts w:eastAsia="Times New Roman" w:cs="Times New Roman"/>
              </w:rPr>
              <w:t>Błaziak</w:t>
            </w:r>
            <w:proofErr w:type="spellEnd"/>
            <w:r w:rsidRPr="005F56A9">
              <w:rPr>
                <w:rFonts w:eastAsia="Times New Roman" w:cs="Times New Roman"/>
              </w:rPr>
              <w:t xml:space="preserve"> Amelia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  <w:r w:rsidRPr="00C873C3">
              <w:rPr>
                <w:rFonts w:eastAsia="Times New Roman" w:cs="Times New Roman"/>
              </w:rPr>
              <w:t>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fortepian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5F56A9">
              <w:rPr>
                <w:rFonts w:eastAsia="Times New Roman" w:cs="Times New Roman"/>
              </w:rPr>
              <w:t xml:space="preserve">Hanna </w:t>
            </w:r>
            <w:r>
              <w:rPr>
                <w:rFonts w:eastAsia="Times New Roman" w:cs="Times New Roman"/>
              </w:rPr>
              <w:t xml:space="preserve"> </w:t>
            </w:r>
            <w:r w:rsidRPr="005F56A9">
              <w:rPr>
                <w:rFonts w:eastAsia="Times New Roman" w:cs="Times New Roman"/>
              </w:rPr>
              <w:t>Chylińska</w:t>
            </w:r>
          </w:p>
        </w:tc>
      </w:tr>
      <w:tr w:rsidR="00097070" w:rsidRPr="00C873C3" w:rsidTr="005F56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5F56A9" w:rsidRDefault="00097070" w:rsidP="0009707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Cuper Lena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  <w:r w:rsidRPr="00C873C3">
              <w:rPr>
                <w:rFonts w:eastAsia="Times New Roman" w:cs="Times New Roman"/>
              </w:rPr>
              <w:t>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8B261D">
              <w:rPr>
                <w:rFonts w:eastAsia="Times New Roman" w:cs="Times New Roman"/>
              </w:rPr>
              <w:t>skrzypce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5F56A9">
              <w:rPr>
                <w:rFonts w:eastAsia="Times New Roman" w:cs="Times New Roman"/>
              </w:rPr>
              <w:t xml:space="preserve">Hanna </w:t>
            </w:r>
            <w:r>
              <w:rPr>
                <w:rFonts w:eastAsia="Times New Roman" w:cs="Times New Roman"/>
              </w:rPr>
              <w:t xml:space="preserve"> </w:t>
            </w:r>
            <w:r w:rsidRPr="005F56A9">
              <w:rPr>
                <w:rFonts w:eastAsia="Times New Roman" w:cs="Times New Roman"/>
              </w:rPr>
              <w:t>Chylińska</w:t>
            </w:r>
          </w:p>
        </w:tc>
      </w:tr>
      <w:tr w:rsidR="00097070" w:rsidRPr="00C873C3" w:rsidTr="000970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8B261D">
              <w:rPr>
                <w:rFonts w:eastAsia="Times New Roman" w:cs="Times New Roman"/>
              </w:rPr>
              <w:t>Domański Borys Ryszard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4-letni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8B261D">
              <w:rPr>
                <w:rFonts w:eastAsia="Times New Roman" w:cs="Times New Roman"/>
              </w:rPr>
              <w:t>perkusja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8B261D">
              <w:rPr>
                <w:rFonts w:eastAsia="Times New Roman" w:cs="Times New Roman"/>
              </w:rPr>
              <w:t xml:space="preserve">Zofia </w:t>
            </w:r>
            <w:r>
              <w:rPr>
                <w:rFonts w:eastAsia="Times New Roman" w:cs="Times New Roman"/>
              </w:rPr>
              <w:t xml:space="preserve"> </w:t>
            </w:r>
            <w:r w:rsidRPr="008B261D">
              <w:rPr>
                <w:rFonts w:eastAsia="Times New Roman" w:cs="Times New Roman"/>
              </w:rPr>
              <w:t>Przybył</w:t>
            </w:r>
          </w:p>
        </w:tc>
      </w:tr>
      <w:tr w:rsidR="00097070" w:rsidRPr="00C873C3" w:rsidTr="000970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8B261D">
              <w:rPr>
                <w:rFonts w:eastAsia="Times New Roman" w:cs="Times New Roman"/>
              </w:rPr>
              <w:t>Felczyńska Maja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  <w:r w:rsidRPr="00C873C3">
              <w:rPr>
                <w:rFonts w:eastAsia="Times New Roman" w:cs="Times New Roman"/>
              </w:rPr>
              <w:t>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8B261D">
              <w:rPr>
                <w:rFonts w:eastAsia="Times New Roman" w:cs="Times New Roman"/>
              </w:rPr>
              <w:t>fortepian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8B261D">
              <w:rPr>
                <w:rFonts w:eastAsia="Times New Roman" w:cs="Times New Roman"/>
              </w:rPr>
              <w:t>Anna</w:t>
            </w:r>
            <w:r w:rsidRPr="00C873C3">
              <w:rPr>
                <w:rFonts w:eastAsia="Times New Roman" w:cs="Times New Roman"/>
              </w:rPr>
              <w:t xml:space="preserve"> </w:t>
            </w:r>
            <w:r w:rsidRPr="008B261D">
              <w:rPr>
                <w:rFonts w:eastAsia="Times New Roman" w:cs="Times New Roman"/>
              </w:rPr>
              <w:t>Wróblewska</w:t>
            </w:r>
          </w:p>
        </w:tc>
      </w:tr>
      <w:tr w:rsidR="00097070" w:rsidRPr="00C873C3" w:rsidTr="000970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8B261D">
              <w:rPr>
                <w:rFonts w:eastAsia="Times New Roman" w:cs="Times New Roman"/>
              </w:rPr>
              <w:t>Galik Anna Maria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6-letni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8B261D">
              <w:rPr>
                <w:rFonts w:eastAsia="Times New Roman" w:cs="Times New Roman"/>
              </w:rPr>
              <w:t>skrzypce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5F56A9">
              <w:rPr>
                <w:rFonts w:eastAsia="Times New Roman" w:cs="Times New Roman"/>
              </w:rPr>
              <w:t xml:space="preserve">Hanna </w:t>
            </w:r>
            <w:r>
              <w:rPr>
                <w:rFonts w:eastAsia="Times New Roman" w:cs="Times New Roman"/>
              </w:rPr>
              <w:t xml:space="preserve"> </w:t>
            </w:r>
            <w:r w:rsidRPr="005F56A9">
              <w:rPr>
                <w:rFonts w:eastAsia="Times New Roman" w:cs="Times New Roman"/>
              </w:rPr>
              <w:t>Chylińska</w:t>
            </w:r>
          </w:p>
        </w:tc>
      </w:tr>
      <w:tr w:rsidR="00097070" w:rsidRPr="00C873C3" w:rsidTr="000970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8B261D">
              <w:rPr>
                <w:rFonts w:eastAsia="Times New Roman" w:cs="Times New Roman"/>
              </w:rPr>
              <w:t>Godlewska Joanna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  <w:r w:rsidRPr="00C873C3">
              <w:rPr>
                <w:rFonts w:eastAsia="Times New Roman" w:cs="Times New Roman"/>
              </w:rPr>
              <w:t>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8B261D">
              <w:rPr>
                <w:rFonts w:eastAsia="Times New Roman" w:cs="Times New Roman"/>
              </w:rPr>
              <w:t>skrzypce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5F56A9">
              <w:rPr>
                <w:rFonts w:eastAsia="Times New Roman" w:cs="Times New Roman"/>
              </w:rPr>
              <w:t xml:space="preserve">Hanna </w:t>
            </w:r>
            <w:r>
              <w:rPr>
                <w:rFonts w:eastAsia="Times New Roman" w:cs="Times New Roman"/>
              </w:rPr>
              <w:t xml:space="preserve"> </w:t>
            </w:r>
            <w:r w:rsidRPr="005F56A9">
              <w:rPr>
                <w:rFonts w:eastAsia="Times New Roman" w:cs="Times New Roman"/>
              </w:rPr>
              <w:t>Chylińska</w:t>
            </w:r>
          </w:p>
        </w:tc>
      </w:tr>
      <w:tr w:rsidR="00097070" w:rsidRPr="00C873C3" w:rsidTr="000970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8B261D">
              <w:rPr>
                <w:rFonts w:eastAsia="Times New Roman" w:cs="Times New Roman"/>
              </w:rPr>
              <w:t>Góraj Ewelina Irena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6-letni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8B261D">
              <w:rPr>
                <w:rFonts w:eastAsia="Times New Roman" w:cs="Times New Roman"/>
              </w:rPr>
              <w:t>fagot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8B261D">
              <w:rPr>
                <w:rFonts w:eastAsia="Times New Roman" w:cs="Times New Roman"/>
              </w:rPr>
              <w:t xml:space="preserve">Anna </w:t>
            </w:r>
            <w:r>
              <w:rPr>
                <w:rFonts w:eastAsia="Times New Roman" w:cs="Times New Roman"/>
              </w:rPr>
              <w:t xml:space="preserve"> </w:t>
            </w:r>
            <w:r w:rsidRPr="008B261D">
              <w:rPr>
                <w:rFonts w:eastAsia="Times New Roman" w:cs="Times New Roman"/>
              </w:rPr>
              <w:t>Szwedzka</w:t>
            </w:r>
          </w:p>
        </w:tc>
      </w:tr>
      <w:tr w:rsidR="00097070" w:rsidRPr="00C873C3" w:rsidTr="000970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8B261D">
              <w:rPr>
                <w:rFonts w:eastAsia="Times New Roman" w:cs="Times New Roman"/>
              </w:rPr>
              <w:t>Góraj Łukasz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6-letni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8B261D">
              <w:rPr>
                <w:rFonts w:eastAsia="Times New Roman" w:cs="Times New Roman"/>
              </w:rPr>
              <w:t>fortepian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5F56A9">
              <w:rPr>
                <w:rFonts w:eastAsia="Times New Roman" w:cs="Times New Roman"/>
              </w:rPr>
              <w:t xml:space="preserve">Mariusz </w:t>
            </w:r>
            <w:r>
              <w:rPr>
                <w:rFonts w:eastAsia="Times New Roman" w:cs="Times New Roman"/>
              </w:rPr>
              <w:t xml:space="preserve"> </w:t>
            </w:r>
            <w:r w:rsidRPr="005F56A9">
              <w:rPr>
                <w:rFonts w:eastAsia="Times New Roman" w:cs="Times New Roman"/>
              </w:rPr>
              <w:t>Rutkowski</w:t>
            </w:r>
          </w:p>
        </w:tc>
      </w:tr>
      <w:tr w:rsidR="00097070" w:rsidRPr="00C873C3" w:rsidTr="000970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8B261D">
              <w:rPr>
                <w:rFonts w:eastAsia="Times New Roman" w:cs="Times New Roman"/>
              </w:rPr>
              <w:t>Graszka</w:t>
            </w:r>
            <w:proofErr w:type="spellEnd"/>
            <w:r w:rsidRPr="008B261D">
              <w:rPr>
                <w:rFonts w:eastAsia="Times New Roman" w:cs="Times New Roman"/>
              </w:rPr>
              <w:t xml:space="preserve"> Szymon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  <w:r w:rsidRPr="00C873C3">
              <w:rPr>
                <w:rFonts w:eastAsia="Times New Roman" w:cs="Times New Roman"/>
              </w:rPr>
              <w:t>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8B261D">
              <w:rPr>
                <w:rFonts w:eastAsia="Times New Roman" w:cs="Times New Roman"/>
              </w:rPr>
              <w:t>akordeon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 xml:space="preserve">Adrian </w:t>
            </w:r>
            <w:proofErr w:type="spellStart"/>
            <w:r w:rsidRPr="00C873C3">
              <w:rPr>
                <w:rFonts w:eastAsia="Times New Roman" w:cs="Times New Roman"/>
              </w:rPr>
              <w:t>Krawczewski</w:t>
            </w:r>
            <w:proofErr w:type="spellEnd"/>
          </w:p>
        </w:tc>
      </w:tr>
      <w:tr w:rsidR="00097070" w:rsidRPr="00C873C3" w:rsidTr="000970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8B261D">
              <w:rPr>
                <w:rFonts w:eastAsia="Times New Roman" w:cs="Times New Roman"/>
              </w:rPr>
              <w:t>Karwat Ewa Matylda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6-letni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8B261D">
              <w:rPr>
                <w:rFonts w:eastAsia="Times New Roman" w:cs="Times New Roman"/>
              </w:rPr>
              <w:t>skrzypce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5F56A9">
              <w:rPr>
                <w:rFonts w:eastAsia="Times New Roman" w:cs="Times New Roman"/>
              </w:rPr>
              <w:t xml:space="preserve">Hanna </w:t>
            </w:r>
            <w:r>
              <w:rPr>
                <w:rFonts w:eastAsia="Times New Roman" w:cs="Times New Roman"/>
              </w:rPr>
              <w:t xml:space="preserve"> </w:t>
            </w:r>
            <w:r w:rsidRPr="005F56A9">
              <w:rPr>
                <w:rFonts w:eastAsia="Times New Roman" w:cs="Times New Roman"/>
              </w:rPr>
              <w:t>Chylińska</w:t>
            </w:r>
          </w:p>
        </w:tc>
      </w:tr>
      <w:tr w:rsidR="00097070" w:rsidRPr="00C873C3" w:rsidTr="000970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8B261D">
              <w:rPr>
                <w:rFonts w:eastAsia="Times New Roman" w:cs="Times New Roman"/>
              </w:rPr>
              <w:t>Kieszek Jędrzej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4-letni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trąbka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8B261D">
              <w:rPr>
                <w:rFonts w:eastAsia="Times New Roman" w:cs="Times New Roman"/>
              </w:rPr>
              <w:t xml:space="preserve">Krzysztof </w:t>
            </w:r>
            <w:r>
              <w:rPr>
                <w:rFonts w:eastAsia="Times New Roman" w:cs="Times New Roman"/>
              </w:rPr>
              <w:t xml:space="preserve"> </w:t>
            </w:r>
            <w:r w:rsidRPr="008B261D">
              <w:rPr>
                <w:rFonts w:eastAsia="Times New Roman" w:cs="Times New Roman"/>
              </w:rPr>
              <w:t>Orliński</w:t>
            </w:r>
          </w:p>
        </w:tc>
      </w:tr>
      <w:tr w:rsidR="00097070" w:rsidRPr="00C873C3" w:rsidTr="000970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8B261D">
              <w:rPr>
                <w:rFonts w:eastAsia="Times New Roman" w:cs="Times New Roman"/>
              </w:rPr>
              <w:t>Kinal Mateusz Jakub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  <w:r w:rsidRPr="00C873C3">
              <w:rPr>
                <w:rFonts w:eastAsia="Times New Roman" w:cs="Times New Roman"/>
              </w:rPr>
              <w:t>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8B261D">
              <w:rPr>
                <w:rFonts w:eastAsia="Times New Roman" w:cs="Times New Roman"/>
              </w:rPr>
              <w:t>gitara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8B261D">
              <w:rPr>
                <w:rFonts w:eastAsia="Times New Roman" w:cs="Times New Roman"/>
              </w:rPr>
              <w:t xml:space="preserve">Hubert </w:t>
            </w:r>
            <w:r>
              <w:rPr>
                <w:rFonts w:eastAsia="Times New Roman" w:cs="Times New Roman"/>
              </w:rPr>
              <w:t xml:space="preserve"> </w:t>
            </w:r>
            <w:r w:rsidRPr="008B261D">
              <w:rPr>
                <w:rFonts w:eastAsia="Times New Roman" w:cs="Times New Roman"/>
              </w:rPr>
              <w:t>Stopnicki</w:t>
            </w:r>
          </w:p>
        </w:tc>
      </w:tr>
      <w:tr w:rsidR="00097070" w:rsidRPr="00C873C3" w:rsidTr="000970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8B261D">
              <w:rPr>
                <w:rFonts w:eastAsia="Times New Roman" w:cs="Times New Roman"/>
              </w:rPr>
              <w:t>Klatka Kamila Magdalena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6-letni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8B261D">
              <w:rPr>
                <w:rFonts w:eastAsia="Times New Roman" w:cs="Times New Roman"/>
              </w:rPr>
              <w:t>skrzypce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5F56A9">
              <w:rPr>
                <w:rFonts w:eastAsia="Times New Roman" w:cs="Times New Roman"/>
              </w:rPr>
              <w:t xml:space="preserve">Hanna </w:t>
            </w:r>
            <w:r>
              <w:rPr>
                <w:rFonts w:eastAsia="Times New Roman" w:cs="Times New Roman"/>
              </w:rPr>
              <w:t xml:space="preserve"> </w:t>
            </w:r>
            <w:r w:rsidRPr="005F56A9">
              <w:rPr>
                <w:rFonts w:eastAsia="Times New Roman" w:cs="Times New Roman"/>
              </w:rPr>
              <w:t>Chylińska</w:t>
            </w:r>
          </w:p>
        </w:tc>
      </w:tr>
      <w:tr w:rsidR="00097070" w:rsidRPr="00C873C3" w:rsidTr="000970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8B261D">
              <w:rPr>
                <w:rFonts w:eastAsia="Times New Roman" w:cs="Times New Roman"/>
              </w:rPr>
              <w:t>Kłos Helena Joanna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  <w:r w:rsidRPr="00C873C3">
              <w:rPr>
                <w:rFonts w:eastAsia="Times New Roman" w:cs="Times New Roman"/>
              </w:rPr>
              <w:t>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8B261D">
              <w:rPr>
                <w:rFonts w:eastAsia="Times New Roman" w:cs="Times New Roman"/>
              </w:rPr>
              <w:t>fortepian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8B261D">
              <w:rPr>
                <w:rFonts w:eastAsia="Times New Roman" w:cs="Times New Roman"/>
              </w:rPr>
              <w:t>Sława Trębska</w:t>
            </w:r>
          </w:p>
        </w:tc>
      </w:tr>
      <w:tr w:rsidR="00097070" w:rsidRPr="00C873C3" w:rsidTr="000970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1C4970">
              <w:rPr>
                <w:rFonts w:eastAsia="Times New Roman" w:cs="Times New Roman"/>
              </w:rPr>
              <w:t>Kowalczyk Gabriela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6-letni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1C4970">
              <w:rPr>
                <w:rFonts w:eastAsia="Times New Roman" w:cs="Times New Roman"/>
              </w:rPr>
              <w:t>fortepian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8B261D">
              <w:rPr>
                <w:rFonts w:eastAsia="Times New Roman" w:cs="Times New Roman"/>
              </w:rPr>
              <w:t>Anna</w:t>
            </w:r>
            <w:r w:rsidRPr="00C873C3">
              <w:rPr>
                <w:rFonts w:eastAsia="Times New Roman" w:cs="Times New Roman"/>
              </w:rPr>
              <w:t xml:space="preserve"> </w:t>
            </w:r>
            <w:r w:rsidRPr="008B261D">
              <w:rPr>
                <w:rFonts w:eastAsia="Times New Roman" w:cs="Times New Roman"/>
              </w:rPr>
              <w:t>Wróblewska</w:t>
            </w:r>
          </w:p>
        </w:tc>
      </w:tr>
      <w:tr w:rsidR="00097070" w:rsidRPr="00C873C3" w:rsidTr="000970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1C4970">
              <w:rPr>
                <w:rFonts w:eastAsia="Times New Roman" w:cs="Times New Roman"/>
              </w:rPr>
              <w:t>Łazęcki</w:t>
            </w:r>
            <w:proofErr w:type="spellEnd"/>
            <w:r w:rsidRPr="001C4970">
              <w:rPr>
                <w:rFonts w:eastAsia="Times New Roman" w:cs="Times New Roman"/>
              </w:rPr>
              <w:t xml:space="preserve"> Antoni Kajetan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6-letni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1C4970">
              <w:rPr>
                <w:rFonts w:eastAsia="Times New Roman" w:cs="Times New Roman"/>
              </w:rPr>
              <w:t>perkusja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1C4970">
              <w:rPr>
                <w:rFonts w:eastAsia="Times New Roman" w:cs="Times New Roman"/>
              </w:rPr>
              <w:t xml:space="preserve">Zofia </w:t>
            </w:r>
            <w:r>
              <w:rPr>
                <w:rFonts w:eastAsia="Times New Roman" w:cs="Times New Roman"/>
              </w:rPr>
              <w:t xml:space="preserve"> </w:t>
            </w:r>
            <w:r w:rsidRPr="001C4970">
              <w:rPr>
                <w:rFonts w:eastAsia="Times New Roman" w:cs="Times New Roman"/>
              </w:rPr>
              <w:t>Przybył</w:t>
            </w:r>
          </w:p>
        </w:tc>
      </w:tr>
      <w:tr w:rsidR="00097070" w:rsidRPr="00C873C3" w:rsidTr="000970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1C4970">
              <w:rPr>
                <w:rFonts w:eastAsia="Times New Roman" w:cs="Times New Roman"/>
              </w:rPr>
              <w:t>Majewska Maja Klara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  <w:r w:rsidRPr="00C873C3">
              <w:rPr>
                <w:rFonts w:eastAsia="Times New Roman" w:cs="Times New Roman"/>
              </w:rPr>
              <w:t>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1C4970">
              <w:rPr>
                <w:rFonts w:eastAsia="Times New Roman" w:cs="Times New Roman"/>
              </w:rPr>
              <w:t>flet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1C4970">
              <w:rPr>
                <w:rFonts w:eastAsia="Times New Roman" w:cs="Times New Roman"/>
              </w:rPr>
              <w:t xml:space="preserve">Natalia </w:t>
            </w:r>
            <w:r>
              <w:rPr>
                <w:rFonts w:eastAsia="Times New Roman" w:cs="Times New Roman"/>
              </w:rPr>
              <w:t xml:space="preserve"> </w:t>
            </w:r>
            <w:r w:rsidRPr="001C4970">
              <w:rPr>
                <w:rFonts w:eastAsia="Times New Roman" w:cs="Times New Roman"/>
              </w:rPr>
              <w:t>Magdziarz</w:t>
            </w:r>
          </w:p>
        </w:tc>
      </w:tr>
      <w:tr w:rsidR="00097070" w:rsidRPr="00C873C3" w:rsidTr="000970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1C4970">
              <w:rPr>
                <w:rFonts w:eastAsia="Times New Roman" w:cs="Times New Roman"/>
              </w:rPr>
              <w:t>Moroz Natalia Maria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6-letni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1C4970">
              <w:rPr>
                <w:rFonts w:eastAsia="Times New Roman" w:cs="Times New Roman"/>
              </w:rPr>
              <w:t>fagot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1C4970">
              <w:rPr>
                <w:rFonts w:eastAsia="Times New Roman" w:cs="Times New Roman"/>
              </w:rPr>
              <w:t xml:space="preserve">Anna </w:t>
            </w:r>
            <w:r>
              <w:rPr>
                <w:rFonts w:eastAsia="Times New Roman" w:cs="Times New Roman"/>
              </w:rPr>
              <w:t xml:space="preserve"> </w:t>
            </w:r>
            <w:r w:rsidRPr="001C4970">
              <w:rPr>
                <w:rFonts w:eastAsia="Times New Roman" w:cs="Times New Roman"/>
              </w:rPr>
              <w:t>Szwedzka</w:t>
            </w:r>
          </w:p>
        </w:tc>
      </w:tr>
      <w:tr w:rsidR="00097070" w:rsidRPr="00C873C3" w:rsidTr="000970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1C4970">
              <w:rPr>
                <w:rFonts w:eastAsia="Times New Roman" w:cs="Times New Roman"/>
              </w:rPr>
              <w:t>Mozga Amelia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6-letni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1C4970">
              <w:rPr>
                <w:rFonts w:eastAsia="Times New Roman" w:cs="Times New Roman"/>
              </w:rPr>
              <w:t>perkusja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1C4970">
              <w:rPr>
                <w:rFonts w:eastAsia="Times New Roman" w:cs="Times New Roman"/>
              </w:rPr>
              <w:t>Miłosz Cichecki</w:t>
            </w:r>
          </w:p>
        </w:tc>
      </w:tr>
      <w:tr w:rsidR="00097070" w:rsidRPr="00C873C3" w:rsidTr="000970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1C4970">
              <w:rPr>
                <w:rFonts w:eastAsia="Times New Roman" w:cs="Times New Roman"/>
              </w:rPr>
              <w:t>Mozga Barbara Magdalena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  <w:r w:rsidRPr="00C873C3">
              <w:rPr>
                <w:rFonts w:eastAsia="Times New Roman" w:cs="Times New Roman"/>
              </w:rPr>
              <w:t>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1C4970">
              <w:rPr>
                <w:rFonts w:eastAsia="Times New Roman" w:cs="Times New Roman"/>
              </w:rPr>
              <w:t>flet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1C4970">
              <w:rPr>
                <w:rFonts w:eastAsia="Times New Roman" w:cs="Times New Roman"/>
              </w:rPr>
              <w:t xml:space="preserve">Natalia </w:t>
            </w:r>
            <w:r>
              <w:rPr>
                <w:rFonts w:eastAsia="Times New Roman" w:cs="Times New Roman"/>
              </w:rPr>
              <w:t xml:space="preserve"> </w:t>
            </w:r>
            <w:r w:rsidRPr="001C4970">
              <w:rPr>
                <w:rFonts w:eastAsia="Times New Roman" w:cs="Times New Roman"/>
              </w:rPr>
              <w:t>Magdziarz</w:t>
            </w:r>
          </w:p>
        </w:tc>
      </w:tr>
      <w:tr w:rsidR="00097070" w:rsidRPr="00C873C3" w:rsidTr="005F56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1C4970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1C4970">
              <w:rPr>
                <w:rFonts w:eastAsia="Times New Roman" w:cs="Times New Roman"/>
              </w:rPr>
              <w:t>Nowakowska Pola 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  <w:r w:rsidRPr="00C873C3">
              <w:rPr>
                <w:rFonts w:eastAsia="Times New Roman" w:cs="Times New Roman"/>
              </w:rPr>
              <w:t>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1C4970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1C4970">
              <w:rPr>
                <w:rFonts w:eastAsia="Times New Roman" w:cs="Times New Roman"/>
              </w:rPr>
              <w:t>wiolonczela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1C4970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1C4970">
              <w:rPr>
                <w:rFonts w:eastAsia="Times New Roman" w:cs="Times New Roman"/>
              </w:rPr>
              <w:t>Magdalena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 w:rsidRPr="001C4970">
              <w:rPr>
                <w:rFonts w:eastAsia="Times New Roman" w:cs="Times New Roman"/>
              </w:rPr>
              <w:t>Franaszek</w:t>
            </w:r>
            <w:proofErr w:type="spellEnd"/>
            <w:r w:rsidRPr="001C4970">
              <w:rPr>
                <w:rFonts w:eastAsia="Times New Roman" w:cs="Times New Roman"/>
              </w:rPr>
              <w:t>-Niewiadomska</w:t>
            </w:r>
          </w:p>
        </w:tc>
      </w:tr>
      <w:tr w:rsidR="00097070" w:rsidRPr="00C873C3" w:rsidTr="005F56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1C4970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1C4970">
              <w:rPr>
                <w:rFonts w:eastAsia="Times New Roman" w:cs="Times New Roman"/>
              </w:rPr>
              <w:t>Piasta Pola Aleksandra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  <w:r w:rsidRPr="00C873C3">
              <w:rPr>
                <w:rFonts w:eastAsia="Times New Roman" w:cs="Times New Roman"/>
              </w:rPr>
              <w:t>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1C4970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1C4970">
              <w:rPr>
                <w:rFonts w:eastAsia="Times New Roman" w:cs="Times New Roman"/>
              </w:rPr>
              <w:t>fortepian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8B261D">
              <w:rPr>
                <w:rFonts w:eastAsia="Times New Roman" w:cs="Times New Roman"/>
              </w:rPr>
              <w:t>Anna</w:t>
            </w:r>
            <w:r w:rsidRPr="00C873C3">
              <w:rPr>
                <w:rFonts w:eastAsia="Times New Roman" w:cs="Times New Roman"/>
              </w:rPr>
              <w:t xml:space="preserve"> </w:t>
            </w:r>
            <w:r w:rsidRPr="008B261D">
              <w:rPr>
                <w:rFonts w:eastAsia="Times New Roman" w:cs="Times New Roman"/>
              </w:rPr>
              <w:t>Wróblewska</w:t>
            </w:r>
          </w:p>
        </w:tc>
      </w:tr>
      <w:tr w:rsidR="00097070" w:rsidRPr="00C873C3" w:rsidTr="005F56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1C4970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1C4970">
              <w:rPr>
                <w:rFonts w:eastAsia="Times New Roman" w:cs="Times New Roman"/>
              </w:rPr>
              <w:t>Piłat Tomasz Mateusz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  <w:r w:rsidRPr="00C873C3">
              <w:rPr>
                <w:rFonts w:eastAsia="Times New Roman" w:cs="Times New Roman"/>
              </w:rPr>
              <w:t>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1C4970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1C4970">
              <w:rPr>
                <w:rFonts w:eastAsia="Times New Roman" w:cs="Times New Roman"/>
              </w:rPr>
              <w:t>fortepian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1C4970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1C4970">
              <w:rPr>
                <w:rFonts w:eastAsia="Times New Roman" w:cs="Times New Roman"/>
              </w:rPr>
              <w:t>Izabela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 w:rsidRPr="001C4970">
              <w:rPr>
                <w:rFonts w:eastAsia="Times New Roman" w:cs="Times New Roman"/>
              </w:rPr>
              <w:t>Przecherska</w:t>
            </w:r>
            <w:proofErr w:type="spellEnd"/>
            <w:r w:rsidRPr="001C4970">
              <w:rPr>
                <w:rFonts w:eastAsia="Times New Roman" w:cs="Times New Roman"/>
              </w:rPr>
              <w:t>-Banaszczyk</w:t>
            </w:r>
          </w:p>
        </w:tc>
      </w:tr>
      <w:tr w:rsidR="00097070" w:rsidRPr="00C873C3" w:rsidTr="005F56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1C4970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1C4970">
              <w:rPr>
                <w:rFonts w:eastAsia="Times New Roman" w:cs="Times New Roman"/>
              </w:rPr>
              <w:t>Rymarczyk Agata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  <w:r w:rsidRPr="00C873C3">
              <w:rPr>
                <w:rFonts w:eastAsia="Times New Roman" w:cs="Times New Roman"/>
              </w:rPr>
              <w:t>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1C4970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1C4970">
              <w:rPr>
                <w:rFonts w:eastAsia="Times New Roman" w:cs="Times New Roman"/>
              </w:rPr>
              <w:t>flet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1C4970">
              <w:rPr>
                <w:rFonts w:eastAsia="Times New Roman" w:cs="Times New Roman"/>
              </w:rPr>
              <w:t xml:space="preserve">Natalia </w:t>
            </w:r>
            <w:r>
              <w:rPr>
                <w:rFonts w:eastAsia="Times New Roman" w:cs="Times New Roman"/>
              </w:rPr>
              <w:t xml:space="preserve"> </w:t>
            </w:r>
            <w:r w:rsidRPr="001C4970">
              <w:rPr>
                <w:rFonts w:eastAsia="Times New Roman" w:cs="Times New Roman"/>
              </w:rPr>
              <w:t>Magdziarz</w:t>
            </w:r>
          </w:p>
        </w:tc>
      </w:tr>
      <w:tr w:rsidR="00097070" w:rsidRPr="00C873C3" w:rsidTr="005F56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1C4970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1C4970">
              <w:rPr>
                <w:rFonts w:eastAsia="Times New Roman" w:cs="Times New Roman"/>
              </w:rPr>
              <w:t>Sekta Zuzanna Alicja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  <w:r w:rsidRPr="00C873C3">
              <w:rPr>
                <w:rFonts w:eastAsia="Times New Roman" w:cs="Times New Roman"/>
              </w:rPr>
              <w:t>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1C4970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1C4970">
              <w:rPr>
                <w:rFonts w:eastAsia="Times New Roman" w:cs="Times New Roman"/>
              </w:rPr>
              <w:t>flet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1C4970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1C4970">
              <w:rPr>
                <w:rFonts w:eastAsia="Times New Roman" w:cs="Times New Roman"/>
              </w:rPr>
              <w:t xml:space="preserve">Dominika </w:t>
            </w:r>
            <w:r>
              <w:rPr>
                <w:rFonts w:eastAsia="Times New Roman" w:cs="Times New Roman"/>
              </w:rPr>
              <w:t xml:space="preserve"> </w:t>
            </w:r>
            <w:r w:rsidRPr="001C4970">
              <w:rPr>
                <w:rFonts w:eastAsia="Times New Roman" w:cs="Times New Roman"/>
              </w:rPr>
              <w:t>Busse</w:t>
            </w:r>
          </w:p>
        </w:tc>
      </w:tr>
      <w:tr w:rsidR="00097070" w:rsidRPr="00C873C3" w:rsidTr="005F56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1C4970" w:rsidRDefault="00097070" w:rsidP="00097070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BC18D6">
              <w:rPr>
                <w:rFonts w:eastAsia="Times New Roman" w:cs="Times New Roman"/>
              </w:rPr>
              <w:t>Skopiński</w:t>
            </w:r>
            <w:proofErr w:type="spellEnd"/>
            <w:r w:rsidRPr="00BC18D6">
              <w:rPr>
                <w:rFonts w:eastAsia="Times New Roman" w:cs="Times New Roman"/>
              </w:rPr>
              <w:t xml:space="preserve"> Szymon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  <w:r w:rsidRPr="00C873C3">
              <w:rPr>
                <w:rFonts w:eastAsia="Times New Roman" w:cs="Times New Roman"/>
              </w:rPr>
              <w:t>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1C4970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BC18D6">
              <w:rPr>
                <w:rFonts w:eastAsia="Times New Roman" w:cs="Times New Roman"/>
              </w:rPr>
              <w:t>klarnet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1C4970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BC18D6">
              <w:rPr>
                <w:rFonts w:eastAsia="Times New Roman" w:cs="Times New Roman"/>
              </w:rPr>
              <w:t>Sowa Mariusz</w:t>
            </w:r>
          </w:p>
        </w:tc>
      </w:tr>
      <w:tr w:rsidR="00097070" w:rsidRPr="00C873C3" w:rsidTr="005F56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1C4970" w:rsidRDefault="00097070" w:rsidP="00097070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BC18D6">
              <w:rPr>
                <w:rFonts w:eastAsia="Times New Roman" w:cs="Times New Roman"/>
              </w:rPr>
              <w:t>Sójkowski</w:t>
            </w:r>
            <w:proofErr w:type="spellEnd"/>
            <w:r w:rsidRPr="00BC18D6">
              <w:rPr>
                <w:rFonts w:eastAsia="Times New Roman" w:cs="Times New Roman"/>
              </w:rPr>
              <w:t xml:space="preserve"> Paweł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  <w:r w:rsidRPr="00C873C3">
              <w:rPr>
                <w:rFonts w:eastAsia="Times New Roman" w:cs="Times New Roman"/>
              </w:rPr>
              <w:t>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1C4970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BC18D6">
              <w:rPr>
                <w:rFonts w:eastAsia="Times New Roman" w:cs="Times New Roman"/>
              </w:rPr>
              <w:t>klarnet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1C4970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BC18D6">
              <w:rPr>
                <w:rFonts w:eastAsia="Times New Roman" w:cs="Times New Roman"/>
              </w:rPr>
              <w:t>Sowa Mariusz</w:t>
            </w:r>
          </w:p>
        </w:tc>
      </w:tr>
      <w:tr w:rsidR="00097070" w:rsidRPr="00C873C3" w:rsidTr="005F56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1C4970" w:rsidRDefault="00097070" w:rsidP="00097070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BC18D6">
              <w:rPr>
                <w:rFonts w:eastAsia="Times New Roman" w:cs="Times New Roman"/>
              </w:rPr>
              <w:t>Stokwisz</w:t>
            </w:r>
            <w:proofErr w:type="spellEnd"/>
            <w:r w:rsidRPr="00BC18D6">
              <w:rPr>
                <w:rFonts w:eastAsia="Times New Roman" w:cs="Times New Roman"/>
              </w:rPr>
              <w:t xml:space="preserve"> Zofia Janina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  <w:r w:rsidRPr="00C873C3">
              <w:rPr>
                <w:rFonts w:eastAsia="Times New Roman" w:cs="Times New Roman"/>
              </w:rPr>
              <w:t>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1C4970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BC18D6">
              <w:rPr>
                <w:rFonts w:eastAsia="Times New Roman" w:cs="Times New Roman"/>
              </w:rPr>
              <w:t>flet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1C4970">
              <w:rPr>
                <w:rFonts w:eastAsia="Times New Roman" w:cs="Times New Roman"/>
              </w:rPr>
              <w:t xml:space="preserve">Natalia </w:t>
            </w:r>
            <w:r>
              <w:rPr>
                <w:rFonts w:eastAsia="Times New Roman" w:cs="Times New Roman"/>
              </w:rPr>
              <w:t xml:space="preserve"> </w:t>
            </w:r>
            <w:r w:rsidRPr="001C4970">
              <w:rPr>
                <w:rFonts w:eastAsia="Times New Roman" w:cs="Times New Roman"/>
              </w:rPr>
              <w:t>Magdziarz</w:t>
            </w:r>
          </w:p>
        </w:tc>
      </w:tr>
      <w:tr w:rsidR="00097070" w:rsidRPr="00C873C3" w:rsidTr="005F56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1C4970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BC18D6">
              <w:rPr>
                <w:rFonts w:eastAsia="Times New Roman" w:cs="Times New Roman"/>
              </w:rPr>
              <w:t>Świderski Aleksander Antoni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  <w:r w:rsidRPr="00C873C3">
              <w:rPr>
                <w:rFonts w:eastAsia="Times New Roman" w:cs="Times New Roman"/>
              </w:rPr>
              <w:t>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1C4970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BC18D6">
              <w:rPr>
                <w:rFonts w:eastAsia="Times New Roman" w:cs="Times New Roman"/>
              </w:rPr>
              <w:t>puzon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1C4970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BC18D6">
              <w:rPr>
                <w:rFonts w:eastAsia="Times New Roman" w:cs="Times New Roman"/>
              </w:rPr>
              <w:t xml:space="preserve">Jacek </w:t>
            </w:r>
            <w:proofErr w:type="spellStart"/>
            <w:r>
              <w:rPr>
                <w:rFonts w:eastAsia="Times New Roman" w:cs="Times New Roman"/>
              </w:rPr>
              <w:t>D</w:t>
            </w:r>
            <w:r w:rsidRPr="00BC18D6">
              <w:rPr>
                <w:rFonts w:eastAsia="Times New Roman" w:cs="Times New Roman"/>
              </w:rPr>
              <w:t>zidowski</w:t>
            </w:r>
            <w:proofErr w:type="spellEnd"/>
          </w:p>
        </w:tc>
      </w:tr>
      <w:tr w:rsidR="00097070" w:rsidRPr="00C873C3" w:rsidTr="005F56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1C4970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BC18D6">
              <w:rPr>
                <w:rFonts w:eastAsia="Times New Roman" w:cs="Times New Roman"/>
              </w:rPr>
              <w:t>Winciorek Jagoda Halina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  <w:r w:rsidRPr="00C873C3">
              <w:rPr>
                <w:rFonts w:eastAsia="Times New Roman" w:cs="Times New Roman"/>
              </w:rPr>
              <w:t>-letni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1C4970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BC18D6">
              <w:rPr>
                <w:rFonts w:eastAsia="Times New Roman" w:cs="Times New Roman"/>
              </w:rPr>
              <w:t>wiolonczela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7070" w:rsidRPr="00C873C3" w:rsidRDefault="00097070" w:rsidP="00097070">
            <w:pPr>
              <w:jc w:val="center"/>
              <w:rPr>
                <w:rFonts w:eastAsia="Times New Roman" w:cs="Times New Roman"/>
              </w:rPr>
            </w:pPr>
            <w:r w:rsidRPr="00C873C3">
              <w:rPr>
                <w:rFonts w:eastAsia="Times New Roman" w:cs="Times New Roman"/>
              </w:rPr>
              <w:t>Jolanta Kamińska-</w:t>
            </w:r>
            <w:proofErr w:type="spellStart"/>
            <w:r w:rsidRPr="00C873C3">
              <w:rPr>
                <w:rFonts w:eastAsia="Times New Roman" w:cs="Times New Roman"/>
              </w:rPr>
              <w:t>Krawczewska</w:t>
            </w:r>
            <w:proofErr w:type="spellEnd"/>
          </w:p>
        </w:tc>
      </w:tr>
      <w:bookmarkEnd w:id="0"/>
      <w:bookmarkEnd w:id="2"/>
    </w:tbl>
    <w:p w:rsidR="005F56A9" w:rsidRDefault="005F56A9" w:rsidP="00BC18D6">
      <w:pPr>
        <w:jc w:val="center"/>
      </w:pPr>
    </w:p>
    <w:sectPr w:rsidR="005F5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/>
        <w:u w:val="none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8" w15:restartNumberingAfterBreak="0">
    <w:nsid w:val="120E557D"/>
    <w:multiLevelType w:val="hybridMultilevel"/>
    <w:tmpl w:val="4FE0C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603FF"/>
    <w:multiLevelType w:val="hybridMultilevel"/>
    <w:tmpl w:val="01125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FE7"/>
    <w:multiLevelType w:val="hybridMultilevel"/>
    <w:tmpl w:val="1A42A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05DD5"/>
    <w:multiLevelType w:val="hybridMultilevel"/>
    <w:tmpl w:val="17FC9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8142C"/>
    <w:multiLevelType w:val="hybridMultilevel"/>
    <w:tmpl w:val="D09C8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1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6CF"/>
    <w:rsid w:val="00097070"/>
    <w:rsid w:val="001104EB"/>
    <w:rsid w:val="001C4970"/>
    <w:rsid w:val="002B6ED0"/>
    <w:rsid w:val="005F56A9"/>
    <w:rsid w:val="007B1EF0"/>
    <w:rsid w:val="008A67FA"/>
    <w:rsid w:val="008B261D"/>
    <w:rsid w:val="008F5F72"/>
    <w:rsid w:val="00BC18D6"/>
    <w:rsid w:val="00E2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339B0"/>
  <w15:docId w15:val="{021DDBC0-E0B3-4157-BFE0-71A9F0E5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Tekstpodstawowy"/>
    <w:link w:val="Nagwek2Znak"/>
    <w:uiPriority w:val="9"/>
    <w:qFormat/>
    <w:rsid w:val="00E266CF"/>
    <w:pPr>
      <w:widowControl w:val="0"/>
      <w:numPr>
        <w:ilvl w:val="1"/>
        <w:numId w:val="1"/>
      </w:numPr>
      <w:suppressAutoHyphens/>
      <w:spacing w:before="100" w:after="100" w:line="100" w:lineRule="atLeast"/>
      <w:outlineLvl w:val="1"/>
    </w:pPr>
    <w:rPr>
      <w:rFonts w:ascii="Times New Roman" w:eastAsia="Times New Roman" w:hAnsi="Times New Roman" w:cs="Times New Roman"/>
      <w:b/>
      <w:bCs/>
      <w:kern w:val="1"/>
      <w:sz w:val="36"/>
      <w:szCs w:val="36"/>
      <w:lang w:eastAsia="hi-IN" w:bidi="hi-IN"/>
    </w:rPr>
  </w:style>
  <w:style w:type="paragraph" w:styleId="Nagwek3">
    <w:name w:val="heading 3"/>
    <w:basedOn w:val="Normalny"/>
    <w:link w:val="Nagwek3Znak"/>
    <w:uiPriority w:val="9"/>
    <w:qFormat/>
    <w:rsid w:val="00E266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266CF"/>
    <w:rPr>
      <w:rFonts w:ascii="Times New Roman" w:eastAsia="Times New Roman" w:hAnsi="Times New Roman" w:cs="Times New Roman"/>
      <w:b/>
      <w:bCs/>
      <w:kern w:val="1"/>
      <w:sz w:val="36"/>
      <w:szCs w:val="36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E266C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W8Num1z0">
    <w:name w:val="WW8Num1z0"/>
    <w:rsid w:val="00E266CF"/>
  </w:style>
  <w:style w:type="character" w:customStyle="1" w:styleId="WW8Num1z1">
    <w:name w:val="WW8Num1z1"/>
    <w:rsid w:val="00E266CF"/>
  </w:style>
  <w:style w:type="character" w:customStyle="1" w:styleId="WW8Num1z2">
    <w:name w:val="WW8Num1z2"/>
    <w:rsid w:val="00E266CF"/>
  </w:style>
  <w:style w:type="character" w:customStyle="1" w:styleId="WW8Num1z3">
    <w:name w:val="WW8Num1z3"/>
    <w:rsid w:val="00E266CF"/>
  </w:style>
  <w:style w:type="character" w:customStyle="1" w:styleId="WW8Num1z4">
    <w:name w:val="WW8Num1z4"/>
    <w:rsid w:val="00E266CF"/>
  </w:style>
  <w:style w:type="character" w:customStyle="1" w:styleId="WW8Num1z5">
    <w:name w:val="WW8Num1z5"/>
    <w:rsid w:val="00E266CF"/>
  </w:style>
  <w:style w:type="character" w:customStyle="1" w:styleId="WW8Num1z6">
    <w:name w:val="WW8Num1z6"/>
    <w:rsid w:val="00E266CF"/>
  </w:style>
  <w:style w:type="character" w:customStyle="1" w:styleId="WW8Num1z7">
    <w:name w:val="WW8Num1z7"/>
    <w:rsid w:val="00E266CF"/>
  </w:style>
  <w:style w:type="character" w:customStyle="1" w:styleId="WW8Num1z8">
    <w:name w:val="WW8Num1z8"/>
    <w:rsid w:val="00E266CF"/>
  </w:style>
  <w:style w:type="character" w:customStyle="1" w:styleId="WW8Num2z0">
    <w:name w:val="WW8Num2z0"/>
    <w:rsid w:val="00E266CF"/>
    <w:rPr>
      <w:rFonts w:cs="Times New Roman"/>
      <w:sz w:val="28"/>
      <w:szCs w:val="28"/>
    </w:rPr>
  </w:style>
  <w:style w:type="character" w:customStyle="1" w:styleId="WW8Num2z1">
    <w:name w:val="WW8Num2z1"/>
    <w:rsid w:val="00E266CF"/>
  </w:style>
  <w:style w:type="character" w:customStyle="1" w:styleId="WW8Num2z2">
    <w:name w:val="WW8Num2z2"/>
    <w:rsid w:val="00E266CF"/>
  </w:style>
  <w:style w:type="character" w:customStyle="1" w:styleId="WW8Num2z3">
    <w:name w:val="WW8Num2z3"/>
    <w:rsid w:val="00E266CF"/>
  </w:style>
  <w:style w:type="character" w:customStyle="1" w:styleId="WW8Num2z4">
    <w:name w:val="WW8Num2z4"/>
    <w:rsid w:val="00E266CF"/>
  </w:style>
  <w:style w:type="character" w:customStyle="1" w:styleId="WW8Num2z5">
    <w:name w:val="WW8Num2z5"/>
    <w:rsid w:val="00E266CF"/>
  </w:style>
  <w:style w:type="character" w:customStyle="1" w:styleId="WW8Num2z6">
    <w:name w:val="WW8Num2z6"/>
    <w:rsid w:val="00E266CF"/>
  </w:style>
  <w:style w:type="character" w:customStyle="1" w:styleId="WW8Num2z7">
    <w:name w:val="WW8Num2z7"/>
    <w:rsid w:val="00E266CF"/>
  </w:style>
  <w:style w:type="character" w:customStyle="1" w:styleId="WW8Num2z8">
    <w:name w:val="WW8Num2z8"/>
    <w:rsid w:val="00E266CF"/>
  </w:style>
  <w:style w:type="character" w:customStyle="1" w:styleId="WW8Num3z0">
    <w:name w:val="WW8Num3z0"/>
    <w:rsid w:val="00E266CF"/>
  </w:style>
  <w:style w:type="character" w:customStyle="1" w:styleId="WW8Num3z1">
    <w:name w:val="WW8Num3z1"/>
    <w:rsid w:val="00E266CF"/>
  </w:style>
  <w:style w:type="character" w:customStyle="1" w:styleId="WW8Num3z2">
    <w:name w:val="WW8Num3z2"/>
    <w:rsid w:val="00E266CF"/>
  </w:style>
  <w:style w:type="character" w:customStyle="1" w:styleId="WW8Num3z3">
    <w:name w:val="WW8Num3z3"/>
    <w:rsid w:val="00E266CF"/>
  </w:style>
  <w:style w:type="character" w:customStyle="1" w:styleId="WW8Num3z4">
    <w:name w:val="WW8Num3z4"/>
    <w:rsid w:val="00E266CF"/>
  </w:style>
  <w:style w:type="character" w:customStyle="1" w:styleId="WW8Num3z5">
    <w:name w:val="WW8Num3z5"/>
    <w:rsid w:val="00E266CF"/>
  </w:style>
  <w:style w:type="character" w:customStyle="1" w:styleId="WW8Num3z6">
    <w:name w:val="WW8Num3z6"/>
    <w:rsid w:val="00E266CF"/>
  </w:style>
  <w:style w:type="character" w:customStyle="1" w:styleId="WW8Num3z7">
    <w:name w:val="WW8Num3z7"/>
    <w:rsid w:val="00E266CF"/>
  </w:style>
  <w:style w:type="character" w:customStyle="1" w:styleId="WW8Num3z8">
    <w:name w:val="WW8Num3z8"/>
    <w:rsid w:val="00E266CF"/>
  </w:style>
  <w:style w:type="character" w:customStyle="1" w:styleId="WW8Num4z0">
    <w:name w:val="WW8Num4z0"/>
    <w:rsid w:val="00E266CF"/>
    <w:rPr>
      <w:rFonts w:ascii="Symbol" w:hAnsi="Symbol" w:cs="Symbol"/>
      <w:sz w:val="20"/>
    </w:rPr>
  </w:style>
  <w:style w:type="character" w:customStyle="1" w:styleId="WW8Num4z1">
    <w:name w:val="WW8Num4z1"/>
    <w:rsid w:val="00E266CF"/>
    <w:rPr>
      <w:rFonts w:ascii="Courier New" w:hAnsi="Courier New" w:cs="Courier New"/>
      <w:sz w:val="20"/>
    </w:rPr>
  </w:style>
  <w:style w:type="character" w:customStyle="1" w:styleId="WW8Num4z2">
    <w:name w:val="WW8Num4z2"/>
    <w:rsid w:val="00E266CF"/>
    <w:rPr>
      <w:rFonts w:ascii="Wingdings" w:hAnsi="Wingdings" w:cs="Wingdings"/>
      <w:sz w:val="20"/>
    </w:rPr>
  </w:style>
  <w:style w:type="character" w:customStyle="1" w:styleId="WW8Num5z0">
    <w:name w:val="WW8Num5z0"/>
    <w:rsid w:val="00E266CF"/>
    <w:rPr>
      <w:rFonts w:ascii="Symbol" w:hAnsi="Symbol" w:cs="Symbol"/>
      <w:sz w:val="20"/>
    </w:rPr>
  </w:style>
  <w:style w:type="character" w:customStyle="1" w:styleId="WW8Num5z1">
    <w:name w:val="WW8Num5z1"/>
    <w:rsid w:val="00E266CF"/>
    <w:rPr>
      <w:rFonts w:ascii="Courier New" w:hAnsi="Courier New" w:cs="Courier New"/>
      <w:sz w:val="20"/>
    </w:rPr>
  </w:style>
  <w:style w:type="character" w:customStyle="1" w:styleId="WW8Num5z2">
    <w:name w:val="WW8Num5z2"/>
    <w:rsid w:val="00E266CF"/>
    <w:rPr>
      <w:rFonts w:ascii="Wingdings" w:hAnsi="Wingdings" w:cs="Wingdings"/>
      <w:sz w:val="20"/>
    </w:rPr>
  </w:style>
  <w:style w:type="character" w:customStyle="1" w:styleId="WW8Num6z0">
    <w:name w:val="WW8Num6z0"/>
    <w:rsid w:val="00E266CF"/>
    <w:rPr>
      <w:rFonts w:ascii="Symbol" w:eastAsia="Times New Roman" w:hAnsi="Symbol" w:cs="Symbol"/>
      <w:sz w:val="20"/>
      <w:szCs w:val="28"/>
    </w:rPr>
  </w:style>
  <w:style w:type="character" w:customStyle="1" w:styleId="WW8Num6z1">
    <w:name w:val="WW8Num6z1"/>
    <w:rsid w:val="00E266CF"/>
    <w:rPr>
      <w:rFonts w:ascii="Courier New" w:hAnsi="Courier New" w:cs="Courier New"/>
      <w:sz w:val="20"/>
    </w:rPr>
  </w:style>
  <w:style w:type="character" w:customStyle="1" w:styleId="WW8Num6z2">
    <w:name w:val="WW8Num6z2"/>
    <w:rsid w:val="00E266CF"/>
    <w:rPr>
      <w:rFonts w:ascii="Wingdings" w:hAnsi="Wingdings" w:cs="Wingdings"/>
      <w:sz w:val="20"/>
    </w:rPr>
  </w:style>
  <w:style w:type="character" w:customStyle="1" w:styleId="WW8Num7z0">
    <w:name w:val="WW8Num7z0"/>
    <w:rsid w:val="00E266CF"/>
    <w:rPr>
      <w:rFonts w:ascii="Wingdings" w:hAnsi="Wingdings" w:cs="Wingdings"/>
      <w:u w:val="none"/>
    </w:rPr>
  </w:style>
  <w:style w:type="character" w:customStyle="1" w:styleId="WW8Num7z1">
    <w:name w:val="WW8Num7z1"/>
    <w:rsid w:val="00E266CF"/>
    <w:rPr>
      <w:rFonts w:ascii="Wingdings 2" w:hAnsi="Wingdings 2" w:cs="Wingdings 2"/>
      <w:u w:val="none"/>
    </w:rPr>
  </w:style>
  <w:style w:type="character" w:customStyle="1" w:styleId="WW8Num7z2">
    <w:name w:val="WW8Num7z2"/>
    <w:rsid w:val="00E266CF"/>
    <w:rPr>
      <w:rFonts w:ascii="OpenSymbol" w:hAnsi="OpenSymbol" w:cs="OpenSymbol"/>
      <w:u w:val="none"/>
    </w:rPr>
  </w:style>
  <w:style w:type="character" w:customStyle="1" w:styleId="WW8Num8z0">
    <w:name w:val="WW8Num8z0"/>
    <w:rsid w:val="00E266CF"/>
    <w:rPr>
      <w:rFonts w:ascii="Symbol" w:hAnsi="Symbol" w:cs="Symbol"/>
      <w:sz w:val="20"/>
    </w:rPr>
  </w:style>
  <w:style w:type="character" w:customStyle="1" w:styleId="WW8Num9z0">
    <w:name w:val="WW8Num9z0"/>
    <w:rsid w:val="00E266CF"/>
    <w:rPr>
      <w:rFonts w:ascii="Symbol" w:hAnsi="Symbol" w:cs="Symbol"/>
      <w:sz w:val="20"/>
    </w:rPr>
  </w:style>
  <w:style w:type="character" w:customStyle="1" w:styleId="ListLabel1">
    <w:name w:val="ListLabel 1"/>
    <w:rsid w:val="00E266CF"/>
    <w:rPr>
      <w:sz w:val="20"/>
    </w:rPr>
  </w:style>
  <w:style w:type="character" w:customStyle="1" w:styleId="ListLabel2">
    <w:name w:val="ListLabel 2"/>
    <w:rsid w:val="00E266CF"/>
    <w:rPr>
      <w:u w:val="none"/>
    </w:rPr>
  </w:style>
  <w:style w:type="character" w:styleId="Hipercze">
    <w:name w:val="Hyperlink"/>
    <w:rsid w:val="00E266CF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rsid w:val="00E266CF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Lucida Sans"/>
      <w:kern w:val="1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rsid w:val="00E266CF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E266CF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Lista">
    <w:name w:val="List"/>
    <w:basedOn w:val="Tekstpodstawowy"/>
    <w:rsid w:val="00E266CF"/>
  </w:style>
  <w:style w:type="paragraph" w:customStyle="1" w:styleId="Podpis1">
    <w:name w:val="Podpis1"/>
    <w:basedOn w:val="Normalny"/>
    <w:rsid w:val="00E266CF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Lucida Sans"/>
      <w:i/>
      <w:iCs/>
      <w:kern w:val="1"/>
      <w:sz w:val="24"/>
      <w:szCs w:val="24"/>
      <w:lang w:eastAsia="hi-IN" w:bidi="hi-IN"/>
    </w:rPr>
  </w:style>
  <w:style w:type="paragraph" w:customStyle="1" w:styleId="Indeks">
    <w:name w:val="Indeks"/>
    <w:basedOn w:val="Normalny"/>
    <w:rsid w:val="00E266C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E266CF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NormalnyWeb1">
    <w:name w:val="Normalny (Web)1"/>
    <w:basedOn w:val="Normalny"/>
    <w:rsid w:val="00E266CF"/>
    <w:pPr>
      <w:widowControl w:val="0"/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Normalny1">
    <w:name w:val="Normalny1"/>
    <w:rsid w:val="00E266CF"/>
    <w:pPr>
      <w:suppressAutoHyphens/>
      <w:spacing w:after="0" w:line="240" w:lineRule="auto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E266CF"/>
    <w:pPr>
      <w:widowControl w:val="0"/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E266C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Nagwektabeli">
    <w:name w:val="Nagłówek tabeli"/>
    <w:basedOn w:val="Zawartotabeli"/>
    <w:rsid w:val="00E266CF"/>
    <w:pPr>
      <w:jc w:val="center"/>
    </w:pPr>
    <w:rPr>
      <w:b/>
      <w:bCs/>
    </w:rPr>
  </w:style>
  <w:style w:type="paragraph" w:styleId="Bezodstpw">
    <w:name w:val="No Spacing"/>
    <w:uiPriority w:val="1"/>
    <w:qFormat/>
    <w:rsid w:val="00E266C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v1msonormal">
    <w:name w:val="v1msonormal"/>
    <w:basedOn w:val="Normalny"/>
    <w:rsid w:val="00E26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ny"/>
    <w:rsid w:val="00E26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E266CF"/>
    <w:rPr>
      <w:b/>
      <w:bCs/>
    </w:rPr>
  </w:style>
  <w:style w:type="paragraph" w:styleId="Akapitzlist">
    <w:name w:val="List Paragraph"/>
    <w:basedOn w:val="Normalny"/>
    <w:uiPriority w:val="34"/>
    <w:qFormat/>
    <w:rsid w:val="00097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41</Pages>
  <Words>7658</Words>
  <Characters>45949</Characters>
  <Application>Microsoft Office Word</Application>
  <DocSecurity>0</DocSecurity>
  <Lines>382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</dc:creator>
  <cp:keywords/>
  <dc:description/>
  <cp:lastModifiedBy>m s</cp:lastModifiedBy>
  <cp:revision>5</cp:revision>
  <dcterms:created xsi:type="dcterms:W3CDTF">2025-03-26T14:29:00Z</dcterms:created>
  <dcterms:modified xsi:type="dcterms:W3CDTF">2025-07-22T13:17:00Z</dcterms:modified>
</cp:coreProperties>
</file>