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67545A">
            <w:pPr>
              <w:ind w:left="-529" w:firstLine="529"/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299D5EA7">
                  <wp:extent cx="787038" cy="860822"/>
                  <wp:effectExtent l="0" t="0" r="0" b="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038" cy="860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8CFBC" w14:textId="4E0F0D01" w:rsidR="00265189" w:rsidRDefault="00A0113B" w:rsidP="00A0113B">
      <w:pPr>
        <w:widowControl w:val="0"/>
        <w:spacing w:after="0" w:line="26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D4902"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>LOGO KTZ 2026</w:t>
      </w:r>
    </w:p>
    <w:p w14:paraId="4C89622D" w14:textId="679B4D70" w:rsidR="00A220EA" w:rsidRPr="00A220EA" w:rsidRDefault="00A220EA" w:rsidP="00A220EA">
      <w:pPr>
        <w:spacing w:after="0" w:line="0" w:lineRule="atLeast"/>
        <w:ind w:right="80"/>
        <w:jc w:val="center"/>
        <w:rPr>
          <w:rFonts w:ascii="Times New Roman" w:eastAsia="Times New Roman" w:hAnsi="Times New Roman" w:cs="Arial"/>
          <w:b/>
          <w:kern w:val="0"/>
          <w:sz w:val="28"/>
          <w:szCs w:val="20"/>
          <w:lang w:eastAsia="pl-PL"/>
          <w14:ligatures w14:val="none"/>
        </w:rPr>
      </w:pPr>
      <w:r w:rsidRPr="00A220EA">
        <w:rPr>
          <w:rFonts w:ascii="Times New Roman" w:eastAsia="Times New Roman" w:hAnsi="Times New Roman" w:cs="Arial"/>
          <w:b/>
          <w:kern w:val="0"/>
          <w:sz w:val="28"/>
          <w:szCs w:val="20"/>
          <w:lang w:eastAsia="pl-PL"/>
          <w14:ligatures w14:val="none"/>
        </w:rPr>
        <w:t>OŚWIADCZENIE PEŁNOLETNIEGO UCZESTNIKA KONKURENCJI SPORTOWYCH</w:t>
      </w:r>
    </w:p>
    <w:p w14:paraId="0049C181" w14:textId="77777777" w:rsidR="008D73CB" w:rsidRDefault="008D73CB" w:rsidP="00A220EA">
      <w:pPr>
        <w:spacing w:after="0" w:line="200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7113E8A8" w14:textId="541D1DA3" w:rsidR="008D73CB" w:rsidRPr="00A220EA" w:rsidRDefault="008D73CB" w:rsidP="00A220EA">
      <w:pPr>
        <w:spacing w:after="0" w:line="200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 xml:space="preserve">Załącznik nr </w:t>
      </w:r>
      <w:r w:rsidR="0080706F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3</w:t>
      </w:r>
      <w:r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 xml:space="preserve"> </w:t>
      </w:r>
    </w:p>
    <w:p w14:paraId="7B3CA127" w14:textId="77777777" w:rsidR="00A220EA" w:rsidRPr="00A220EA" w:rsidRDefault="00A220EA" w:rsidP="00A220EA">
      <w:pPr>
        <w:spacing w:after="0" w:line="200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5FFF4782" w14:textId="77777777" w:rsidR="00A220EA" w:rsidRPr="00A220EA" w:rsidRDefault="00A220EA" w:rsidP="00A220EA">
      <w:pPr>
        <w:spacing w:after="0" w:line="221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5F672742" w14:textId="77777777" w:rsidR="00A220EA" w:rsidRPr="00A220EA" w:rsidRDefault="00A220EA" w:rsidP="00A220EA">
      <w:pPr>
        <w:spacing w:after="0" w:line="0" w:lineRule="atLeast"/>
        <w:ind w:left="6900"/>
        <w:rPr>
          <w:rFonts w:ascii="Times New Roman" w:eastAsia="Times New Roman" w:hAnsi="Times New Roman" w:cs="Arial"/>
          <w:i/>
          <w:kern w:val="0"/>
          <w:sz w:val="17"/>
          <w:szCs w:val="20"/>
          <w:lang w:eastAsia="pl-PL"/>
          <w14:ligatures w14:val="none"/>
        </w:rPr>
      </w:pPr>
      <w:r w:rsidRPr="00A220EA">
        <w:rPr>
          <w:rFonts w:ascii="Times New Roman" w:eastAsia="Times New Roman" w:hAnsi="Times New Roman" w:cs="Arial"/>
          <w:i/>
          <w:kern w:val="0"/>
          <w:sz w:val="17"/>
          <w:szCs w:val="20"/>
          <w:lang w:eastAsia="pl-PL"/>
          <w14:ligatures w14:val="none"/>
        </w:rPr>
        <w:t>……………………………………</w:t>
      </w:r>
    </w:p>
    <w:p w14:paraId="1359F16F" w14:textId="77777777" w:rsidR="00A220EA" w:rsidRPr="00A220EA" w:rsidRDefault="00A220EA" w:rsidP="00A220EA">
      <w:pPr>
        <w:spacing w:after="0" w:line="106" w:lineRule="exact"/>
        <w:jc w:val="righ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205D1701" w14:textId="317D4FDD" w:rsidR="00A220EA" w:rsidRPr="00A220EA" w:rsidRDefault="00A220EA" w:rsidP="00A220EA">
      <w:pPr>
        <w:spacing w:after="0" w:line="0" w:lineRule="atLeast"/>
        <w:jc w:val="right"/>
        <w:rPr>
          <w:rFonts w:ascii="Times New Roman" w:eastAsia="Times New Roman" w:hAnsi="Times New Roman" w:cs="Arial"/>
          <w:i/>
          <w:kern w:val="0"/>
          <w:sz w:val="18"/>
          <w:szCs w:val="20"/>
          <w:lang w:eastAsia="pl-PL"/>
          <w14:ligatures w14:val="none"/>
        </w:rPr>
      </w:pPr>
      <w:r w:rsidRPr="00A220EA">
        <w:rPr>
          <w:rFonts w:ascii="Times New Roman" w:eastAsia="Times New Roman" w:hAnsi="Times New Roman" w:cs="Arial"/>
          <w:i/>
          <w:kern w:val="0"/>
          <w:sz w:val="18"/>
          <w:szCs w:val="20"/>
          <w:lang w:eastAsia="pl-PL"/>
          <w14:ligatures w14:val="none"/>
        </w:rPr>
        <w:t>(miejscowość, data)</w:t>
      </w:r>
    </w:p>
    <w:p w14:paraId="2E4837C3" w14:textId="77777777" w:rsidR="00A220EA" w:rsidRPr="00A220EA" w:rsidRDefault="00A220EA" w:rsidP="00A220EA">
      <w:pPr>
        <w:spacing w:after="0" w:line="316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239008BC" w14:textId="35836838" w:rsidR="00A220EA" w:rsidRPr="00A220EA" w:rsidRDefault="00A220EA" w:rsidP="00A220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 niżej podpisany/a</w:t>
      </w:r>
      <w:r w:rsidRPr="00A220EA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oświadczam, że mogę wziąć </w:t>
      </w: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udział w </w:t>
      </w:r>
      <w:r w:rsidRPr="00A220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KONKURENCJACH SPORTOWYCH </w:t>
      </w: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organizowanych w ramach „Kaliskiego Tygodnia Zdrowia”, które odbędą się w dniu </w:t>
      </w:r>
      <w:r w:rsidR="000262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</w:t>
      </w:r>
      <w:r w:rsidR="004624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maja 2026 r.</w:t>
      </w:r>
      <w:r w:rsidRPr="00A220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w Hali Sportowej </w:t>
      </w:r>
      <w:r w:rsidR="0046249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ZSTE</w:t>
      </w:r>
      <w:r w:rsidRPr="00A220EA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  w Kaliszu</w:t>
      </w:r>
      <w:r w:rsidRPr="00A220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ul. </w:t>
      </w:r>
      <w:r w:rsidR="004624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Częstochowska 99/105.</w:t>
      </w:r>
    </w:p>
    <w:p w14:paraId="67ABE66B" w14:textId="77777777" w:rsidR="00A220EA" w:rsidRPr="00A220EA" w:rsidRDefault="00A220EA" w:rsidP="00A220E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Oświadczam, że nie mam przeciwwskazań lekarskich do uczestniczenia </w:t>
      </w: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konkurencjach sportowych. Wyrażam zgodę na przetwarzanie danych osobowych Uczestnika konkurencji sportowych  przez Administratora danych: </w:t>
      </w:r>
      <w:bookmarkStart w:id="0" w:name="_Hlk20379977"/>
      <w:r w:rsidRPr="00A220E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Powiatową Stację Sanitarno- Epidemiologiczną w Kaliszu.</w:t>
      </w: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bookmarkEnd w:id="0"/>
    </w:p>
    <w:p w14:paraId="48B373B5" w14:textId="77777777" w:rsidR="00A220EA" w:rsidRPr="00A220EA" w:rsidRDefault="00A220EA" w:rsidP="00A220E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 także, że zapoznałem/</w:t>
      </w:r>
      <w:proofErr w:type="spellStart"/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 treścią klauzuli informacyjnej o przetwarzaniu danych osobowych. Brak wyrażenia zgody na udział w konkurencjach sportowych, brak udzielenia zgody na przetwarzanie danych osobowych Uczestnika konkurencji są równoznaczne z bezskutecznością zgłoszenia. </w:t>
      </w:r>
    </w:p>
    <w:p w14:paraId="276AC29E" w14:textId="77777777" w:rsidR="00A220EA" w:rsidRPr="00A220EA" w:rsidRDefault="00A220EA" w:rsidP="00A22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</w:pPr>
    </w:p>
    <w:p w14:paraId="45B8F566" w14:textId="77777777" w:rsidR="00A220EA" w:rsidRPr="00A220EA" w:rsidRDefault="00A220EA" w:rsidP="00A220E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………………………………………………….. </w:t>
      </w:r>
    </w:p>
    <w:p w14:paraId="63AB2743" w14:textId="77777777" w:rsidR="00A220EA" w:rsidRPr="00A220EA" w:rsidRDefault="00A220EA" w:rsidP="00A220EA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- podpis</w:t>
      </w:r>
    </w:p>
    <w:p w14:paraId="380E340B" w14:textId="77777777" w:rsidR="00A220EA" w:rsidRPr="00A220EA" w:rsidRDefault="00A220EA" w:rsidP="00A220E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EF69C2" w14:textId="77777777" w:rsidR="00A220EA" w:rsidRPr="00A220EA" w:rsidRDefault="00A220EA" w:rsidP="00A22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B8F032" w14:textId="77777777" w:rsidR="00A220EA" w:rsidRPr="00A220EA" w:rsidRDefault="00A220EA" w:rsidP="00A22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BE39B42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15C81ECD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5260A3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520F9A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2D5E3C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851517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86DF69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3580A2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949741" w14:textId="77777777" w:rsid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ADFBBF" w14:textId="77777777" w:rsid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AF4E9F" w14:textId="77777777" w:rsid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398A2C" w14:textId="77777777" w:rsidR="0046249D" w:rsidRDefault="0046249D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956EA7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17B4844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9046A1" w14:textId="77777777" w:rsidR="00A220EA" w:rsidRPr="00A220EA" w:rsidRDefault="00A220EA" w:rsidP="00A220EA">
      <w:pPr>
        <w:spacing w:after="0" w:line="0" w:lineRule="atLeast"/>
        <w:ind w:right="40"/>
        <w:rPr>
          <w:rFonts w:ascii="Times New Roman" w:eastAsia="Times New Roman" w:hAnsi="Times New Roman" w:cs="Arial"/>
          <w:b/>
          <w:kern w:val="0"/>
          <w:sz w:val="24"/>
          <w:szCs w:val="20"/>
          <w:lang w:eastAsia="pl-PL"/>
          <w14:ligatures w14:val="none"/>
        </w:rPr>
      </w:pPr>
      <w:r w:rsidRPr="00A220EA">
        <w:rPr>
          <w:rFonts w:ascii="Times New Roman" w:eastAsia="Times New Roman" w:hAnsi="Times New Roman" w:cs="Arial"/>
          <w:b/>
          <w:kern w:val="0"/>
          <w:sz w:val="24"/>
          <w:szCs w:val="20"/>
          <w:lang w:eastAsia="pl-PL"/>
          <w14:ligatures w14:val="none"/>
        </w:rPr>
        <w:lastRenderedPageBreak/>
        <w:t>KLAUZULA INFORMACYJNA O PRZETWARZANIU DANYCH OSOBOWYCH</w:t>
      </w:r>
    </w:p>
    <w:p w14:paraId="16F22D83" w14:textId="77777777" w:rsidR="00A220EA" w:rsidRPr="00A220EA" w:rsidRDefault="00A220EA" w:rsidP="00A220EA">
      <w:pPr>
        <w:spacing w:after="0" w:line="164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63C8B5B5" w14:textId="77777777" w:rsidR="00A220EA" w:rsidRPr="00A220EA" w:rsidRDefault="00A220EA" w:rsidP="00A220EA">
      <w:pPr>
        <w:spacing w:after="0" w:line="276" w:lineRule="auto"/>
        <w:ind w:left="120" w:right="2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38FC9136" w14:textId="77777777" w:rsidR="00A220EA" w:rsidRDefault="00A220EA" w:rsidP="00A220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</w:p>
    <w:p w14:paraId="25EFD229" w14:textId="0955BB3C" w:rsidR="00A220EA" w:rsidRPr="00A220EA" w:rsidRDefault="00A220EA" w:rsidP="00A220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Powiatowa Stacja Sanitarno- Epidemiologiczna w Kaliszu</w:t>
      </w:r>
    </w:p>
    <w:p w14:paraId="7C5E322D" w14:textId="77777777" w:rsidR="00A220EA" w:rsidRPr="00A220EA" w:rsidRDefault="00A220EA" w:rsidP="00A220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……………………………………………………………….....................................................................................</w:t>
      </w:r>
    </w:p>
    <w:p w14:paraId="44B7ECE5" w14:textId="77777777" w:rsidR="00A220EA" w:rsidRPr="00A220EA" w:rsidRDefault="00A220EA" w:rsidP="00A220EA">
      <w:pPr>
        <w:spacing w:after="0" w:line="1" w:lineRule="exact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F07F378" w14:textId="77777777" w:rsidR="00A220EA" w:rsidRPr="00A220EA" w:rsidRDefault="00A220EA" w:rsidP="00A220EA">
      <w:pPr>
        <w:spacing w:after="0" w:line="0" w:lineRule="atLeast"/>
        <w:ind w:right="20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>(nazwa stacji sanitarno-epidemiologicznej)</w:t>
      </w:r>
    </w:p>
    <w:p w14:paraId="4F141A1C" w14:textId="77777777" w:rsidR="00A220EA" w:rsidRPr="00A220EA" w:rsidRDefault="00A220EA" w:rsidP="00A220EA">
      <w:pPr>
        <w:spacing w:after="0" w:line="2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13A8401" w14:textId="77777777" w:rsidR="00A220EA" w:rsidRPr="00A220EA" w:rsidRDefault="00A220EA" w:rsidP="00A220EA">
      <w:pPr>
        <w:spacing w:after="0" w:line="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CE7006A" w14:textId="77777777" w:rsidR="00A220EA" w:rsidRPr="00A220EA" w:rsidRDefault="00A220EA" w:rsidP="00A220EA">
      <w:pPr>
        <w:spacing w:after="0" w:line="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informuje o zasadach przetwarzania Pani/Pana danych osobowych oraz o przysługujących prawach z tym związanych.</w:t>
      </w:r>
    </w:p>
    <w:p w14:paraId="5507CB7B" w14:textId="77777777" w:rsidR="00A220EA" w:rsidRPr="00A220EA" w:rsidRDefault="00A220EA" w:rsidP="00A220EA">
      <w:pPr>
        <w:spacing w:after="0" w:line="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71619E2" w14:textId="77777777" w:rsidR="00A220EA" w:rsidRP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142"/>
          <w:tab w:val="left" w:pos="284"/>
        </w:tabs>
        <w:suppressAutoHyphens/>
        <w:spacing w:after="0" w:line="0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Administratorem danych jest: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Powiatowa Stacja Sanitarno- Epidemiologiczna w Kaliszu.</w:t>
      </w:r>
    </w:p>
    <w:p w14:paraId="15EBB1AB" w14:textId="77777777" w:rsidR="00A220EA" w:rsidRPr="00A220EA" w:rsidRDefault="00A220EA" w:rsidP="00A220EA">
      <w:pPr>
        <w:spacing w:after="0" w:line="137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E0BBA4D" w14:textId="77777777" w:rsidR="00A220EA" w:rsidRP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284"/>
        </w:tabs>
        <w:suppressAutoHyphens/>
        <w:spacing w:after="0" w:line="354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Podstawą prawną przetwarzania danych osobowych przez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PSSE w Kaliszu</w:t>
      </w: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jest zgoda osób, których dane dotyczą (art. 6 ust. 1 lit. a rozporządzenia nr 2016/679). Dane osobowe będą udostępniane na stronie internetowej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Powiatowej Stacji Sanitarno- Epidemiologiczna w Kaliszu.</w:t>
      </w:r>
    </w:p>
    <w:p w14:paraId="72F6D2E4" w14:textId="77777777" w:rsidR="00A220EA" w:rsidRPr="00A220EA" w:rsidRDefault="00A220EA" w:rsidP="00A220EA">
      <w:pPr>
        <w:spacing w:after="0" w:line="9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E908A2D" w14:textId="5C2791DE" w:rsidR="00A220EA" w:rsidRPr="00A220EA" w:rsidRDefault="00A220EA" w:rsidP="00A220EA">
      <w:pPr>
        <w:widowControl w:val="0"/>
        <w:numPr>
          <w:ilvl w:val="0"/>
          <w:numId w:val="38"/>
        </w:numPr>
        <w:tabs>
          <w:tab w:val="left" w:pos="0"/>
          <w:tab w:val="left" w:pos="142"/>
          <w:tab w:val="left" w:pos="284"/>
        </w:tabs>
        <w:suppressAutoHyphens/>
        <w:spacing w:after="0" w:line="0" w:lineRule="atLeast"/>
        <w:ind w:left="0" w:firstLine="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Kontakt z Administratorem danych możliwy jest pod adresem: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Powiatowa Stacja Sanitarno- Epidemiologiczna w Kaliszu</w:t>
      </w:r>
    </w:p>
    <w:p w14:paraId="452EF476" w14:textId="77777777" w:rsidR="00A220EA" w:rsidRPr="00A220EA" w:rsidRDefault="00A220EA" w:rsidP="00A220EA">
      <w:pPr>
        <w:spacing w:after="0" w:line="137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5653E04" w14:textId="77777777" w:rsidR="00A220EA" w:rsidRP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284"/>
        </w:tabs>
        <w:suppressAutoHyphens/>
        <w:spacing w:after="0" w:line="34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A220EA">
          <w:rPr>
            <w:rFonts w:ascii="Times New Roman" w:eastAsia="Times New Roman" w:hAnsi="Times New Roman" w:cs="Times New Roman"/>
            <w:color w:val="0563C1"/>
            <w:kern w:val="0"/>
            <w:sz w:val="18"/>
            <w:szCs w:val="18"/>
            <w:u w:val="single"/>
            <w:lang w:eastAsia="pl-PL"/>
            <w14:ligatures w14:val="none"/>
          </w:rPr>
          <w:t>iod.psse.kalisz@sanepid.gov.pl</w:t>
        </w:r>
      </w:hyperlink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</w:p>
    <w:p w14:paraId="0808EF8E" w14:textId="77777777" w:rsidR="00A220EA" w:rsidRPr="00A220EA" w:rsidRDefault="00A220EA" w:rsidP="00A220EA">
      <w:pPr>
        <w:spacing w:after="0" w:line="13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9DAD4BB" w14:textId="77777777" w:rsidR="00A220EA" w:rsidRP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284"/>
        </w:tabs>
        <w:suppressAutoHyphens/>
        <w:spacing w:after="0" w:line="348" w:lineRule="auto"/>
        <w:ind w:left="0" w:right="2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Pani/Pana* dane osobowe będą przetwarzane w zakresie niezbędnym do przeprowadzenia konkurencji sportowych, w tym do: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dokumentacji pokonkursowej ( protokół, informacja do WSSE, informacja na stronę internetową PSSE w Kaliszu).</w:t>
      </w: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</w:p>
    <w:p w14:paraId="3B1FE1FA" w14:textId="77777777" w:rsidR="00A220EA" w:rsidRPr="00A220EA" w:rsidRDefault="00A220EA" w:rsidP="00A220EA">
      <w:pPr>
        <w:spacing w:after="0" w:line="13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12CF7B4" w14:textId="77777777" w:rsidR="00A220EA" w:rsidRPr="00A220EA" w:rsidRDefault="00A220EA" w:rsidP="00A220EA">
      <w:pPr>
        <w:spacing w:after="0" w:line="128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E6B63EC" w14:textId="77777777" w:rsid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284"/>
        </w:tabs>
        <w:suppressAutoHyphens/>
        <w:spacing w:after="0" w:line="348" w:lineRule="auto"/>
        <w:ind w:left="0" w:firstLine="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W związku z przetwarzaniem danych osobowych w celu, o którym mowa w pkt 5, odbiorcami Pani/Pana* danych osobowych mogą być: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podmioty upoważnione i odbiorcy mediów społecznościowych.</w:t>
      </w:r>
    </w:p>
    <w:p w14:paraId="06ADBC7F" w14:textId="08E52E81" w:rsidR="00A220EA" w:rsidRPr="00A220EA" w:rsidRDefault="00A220EA" w:rsidP="00A220EA">
      <w:pPr>
        <w:widowControl w:val="0"/>
        <w:numPr>
          <w:ilvl w:val="0"/>
          <w:numId w:val="38"/>
        </w:numPr>
        <w:tabs>
          <w:tab w:val="clear" w:pos="2759"/>
          <w:tab w:val="num" w:pos="0"/>
          <w:tab w:val="num" w:pos="284"/>
        </w:tabs>
        <w:suppressAutoHyphens/>
        <w:spacing w:after="0" w:line="348" w:lineRule="auto"/>
        <w:ind w:left="0" w:firstLine="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</w:t>
      </w: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ani/Pana* dane osobowe będą przechowywane przez okres: </w:t>
      </w:r>
      <w:r w:rsidRPr="00A220EA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/>
          <w14:ligatures w14:val="none"/>
        </w:rPr>
        <w:t>realizacji Kaliskiego Tygodnia Zdrowia</w:t>
      </w:r>
    </w:p>
    <w:p w14:paraId="5224F58E" w14:textId="77777777" w:rsidR="00A220EA" w:rsidRPr="00A220EA" w:rsidRDefault="00A220EA" w:rsidP="00A220EA">
      <w:pPr>
        <w:spacing w:after="0" w:line="37" w:lineRule="exact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EED22DF" w14:textId="77777777" w:rsidR="00A220EA" w:rsidRPr="00A220EA" w:rsidRDefault="00A220EA" w:rsidP="00A220EA">
      <w:pPr>
        <w:spacing w:after="0" w:line="50" w:lineRule="exact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A5FC07F" w14:textId="77777777" w:rsidR="00A220EA" w:rsidRPr="00A220EA" w:rsidRDefault="00A220EA" w:rsidP="00A220EA">
      <w:pPr>
        <w:spacing w:after="0" w:line="23" w:lineRule="exact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354F0F2" w14:textId="4F8F6219" w:rsidR="00A220EA" w:rsidRPr="00A220EA" w:rsidRDefault="00A220EA" w:rsidP="00A220EA">
      <w:pPr>
        <w:spacing w:after="0" w:line="354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7CAC50E6" w14:textId="77777777" w:rsidR="00A220EA" w:rsidRPr="00A220EA" w:rsidRDefault="00A220EA" w:rsidP="00A220EA">
      <w:pPr>
        <w:widowControl w:val="0"/>
        <w:numPr>
          <w:ilvl w:val="0"/>
          <w:numId w:val="39"/>
        </w:numPr>
        <w:tabs>
          <w:tab w:val="left" w:pos="142"/>
          <w:tab w:val="left" w:pos="284"/>
        </w:tabs>
        <w:suppressAutoHyphens/>
        <w:spacing w:after="0" w:line="35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79A8715A" w14:textId="77777777" w:rsidR="00A220EA" w:rsidRPr="00A220EA" w:rsidRDefault="00A220EA" w:rsidP="00A220EA">
      <w:pPr>
        <w:widowControl w:val="0"/>
        <w:numPr>
          <w:ilvl w:val="0"/>
          <w:numId w:val="39"/>
        </w:numPr>
        <w:tabs>
          <w:tab w:val="left" w:pos="142"/>
          <w:tab w:val="left" w:pos="284"/>
        </w:tabs>
        <w:suppressAutoHyphens/>
        <w:spacing w:after="0" w:line="35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Dane osobowe nie będą podlegały zautomatyzowanemu podejmowaniu decyzji ani profilowaniu. Dane osobowe nie będą przekazywane do państwa trzeciego ani do organizacji międzynarodowej.</w:t>
      </w:r>
    </w:p>
    <w:p w14:paraId="4E1175D1" w14:textId="77777777" w:rsidR="00A220EA" w:rsidRDefault="00A220EA" w:rsidP="00A220EA">
      <w:pPr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354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560BEC8C" w14:textId="77777777" w:rsidR="00A220EA" w:rsidRDefault="00A220EA" w:rsidP="00A220EA">
      <w:pPr>
        <w:widowControl w:val="0"/>
        <w:tabs>
          <w:tab w:val="left" w:pos="284"/>
        </w:tabs>
        <w:suppressAutoHyphens/>
        <w:spacing w:after="0" w:line="354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BDB3C33" w14:textId="77777777" w:rsidR="00A220EA" w:rsidRPr="00A220EA" w:rsidRDefault="00A220EA" w:rsidP="00A220EA">
      <w:pPr>
        <w:widowControl w:val="0"/>
        <w:tabs>
          <w:tab w:val="left" w:pos="284"/>
        </w:tabs>
        <w:suppressAutoHyphens/>
        <w:spacing w:after="0" w:line="354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EE1B0F7" w14:textId="77777777" w:rsidR="00A220EA" w:rsidRPr="00A220EA" w:rsidRDefault="00A220EA" w:rsidP="00A220EA">
      <w:pPr>
        <w:spacing w:after="0" w:line="5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34EA5A3" w14:textId="77777777" w:rsidR="00A220EA" w:rsidRPr="00A220EA" w:rsidRDefault="00A220EA" w:rsidP="00A220EA">
      <w:pPr>
        <w:spacing w:after="0" w:line="0" w:lineRule="atLeast"/>
        <w:ind w:left="582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………………………………..</w:t>
      </w:r>
    </w:p>
    <w:p w14:paraId="7B3510A3" w14:textId="77777777" w:rsidR="00A220EA" w:rsidRPr="00A220EA" w:rsidRDefault="00A220EA" w:rsidP="00A220EA">
      <w:pPr>
        <w:spacing w:after="0" w:line="3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DCC46C9" w14:textId="77777777" w:rsidR="00A220EA" w:rsidRPr="00A220EA" w:rsidRDefault="00A220EA" w:rsidP="00A220EA">
      <w:pPr>
        <w:spacing w:after="0" w:line="0" w:lineRule="atLeast"/>
        <w:ind w:left="5664" w:firstLine="156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 xml:space="preserve">     (podpis przedstawiciela ustawowego)</w:t>
      </w:r>
    </w:p>
    <w:p w14:paraId="60C46A74" w14:textId="77777777" w:rsidR="00A220EA" w:rsidRPr="00A220EA" w:rsidRDefault="00A220EA" w:rsidP="00A220EA">
      <w:pPr>
        <w:spacing w:after="0" w:line="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* właściwe podkreślić</w:t>
      </w:r>
    </w:p>
    <w:p w14:paraId="75437C8D" w14:textId="77777777" w:rsidR="00A0113B" w:rsidRDefault="00A0113B" w:rsidP="00A0113B">
      <w:pPr>
        <w:widowControl w:val="0"/>
        <w:spacing w:after="0" w:line="26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sectPr w:rsidR="00A0113B" w:rsidSect="000E77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7BDC5" w14:textId="77777777" w:rsidR="00E0748F" w:rsidRDefault="00E0748F" w:rsidP="001327DA">
      <w:pPr>
        <w:spacing w:after="0" w:line="240" w:lineRule="auto"/>
      </w:pPr>
      <w:r>
        <w:separator/>
      </w:r>
    </w:p>
  </w:endnote>
  <w:endnote w:type="continuationSeparator" w:id="0">
    <w:p w14:paraId="62574B33" w14:textId="77777777" w:rsidR="00E0748F" w:rsidRDefault="00E0748F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10FB" w14:textId="77777777" w:rsidR="00D547CF" w:rsidRDefault="00D547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78C33682" w:rsidR="001327DA" w:rsidRPr="001327DA" w:rsidRDefault="001C3B82" w:rsidP="0054009C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AF44CB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6264CFCC" wp14:editId="4381D879">
          <wp:extent cx="356564" cy="361950"/>
          <wp:effectExtent l="0" t="0" r="5715" b="0"/>
          <wp:docPr id="2533217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997" cy="36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 </w:t>
    </w:r>
    <w:r w:rsidRPr="001C3B82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78BF98C" wp14:editId="25086036">
          <wp:extent cx="998855" cy="309009"/>
          <wp:effectExtent l="0" t="0" r="0" b="0"/>
          <wp:docPr id="11392662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876" cy="31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036F0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0A136303">
          <wp:extent cx="743634" cy="266700"/>
          <wp:effectExtent l="0" t="0" r="0" b="0"/>
          <wp:docPr id="34577647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75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A220E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pt;height:18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13B7DE8D">
          <wp:extent cx="801370" cy="240091"/>
          <wp:effectExtent l="0" t="0" r="0" b="7620"/>
          <wp:docPr id="1342204303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422" cy="2404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26CB9164">
          <wp:extent cx="571500" cy="247245"/>
          <wp:effectExtent l="0" t="0" r="0" b="635"/>
          <wp:docPr id="17532042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69" cy="252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009C">
      <w:rPr>
        <w:noProof/>
      </w:rPr>
      <w:drawing>
        <wp:inline distT="0" distB="0" distL="0" distR="0" wp14:anchorId="54218CD3" wp14:editId="62B5CD1F">
          <wp:extent cx="1038065" cy="319405"/>
          <wp:effectExtent l="0" t="0" r="0" b="4445"/>
          <wp:docPr id="992885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52" cy="328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295F" w14:textId="77777777" w:rsidR="00D547CF" w:rsidRDefault="00D5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6A904" w14:textId="77777777" w:rsidR="00E0748F" w:rsidRDefault="00E0748F" w:rsidP="001327DA">
      <w:pPr>
        <w:spacing w:after="0" w:line="240" w:lineRule="auto"/>
      </w:pPr>
      <w:r>
        <w:separator/>
      </w:r>
    </w:p>
  </w:footnote>
  <w:footnote w:type="continuationSeparator" w:id="0">
    <w:p w14:paraId="61749372" w14:textId="77777777" w:rsidR="00E0748F" w:rsidRDefault="00E0748F" w:rsidP="0013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7362" w14:textId="77777777" w:rsidR="00D547CF" w:rsidRDefault="00D547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FF65" w14:textId="77777777" w:rsidR="00D547CF" w:rsidRDefault="00D547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6F15" w14:textId="77777777" w:rsidR="00D547CF" w:rsidRDefault="00D547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2759"/>
        </w:tabs>
        <w:ind w:left="3839" w:hanging="720"/>
      </w:pPr>
      <w:rPr>
        <w:rFonts w:ascii="Arial" w:hAnsi="Arial" w:cs="Arial"/>
        <w:b w:val="0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3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E3ABB"/>
    <w:multiLevelType w:val="hybridMultilevel"/>
    <w:tmpl w:val="CB88C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D41F44"/>
    <w:multiLevelType w:val="hybridMultilevel"/>
    <w:tmpl w:val="705A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1A4B4C"/>
    <w:multiLevelType w:val="multilevel"/>
    <w:tmpl w:val="B800637E"/>
    <w:lvl w:ilvl="0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12"/>
  </w:num>
  <w:num w:numId="2" w16cid:durableId="1830554541">
    <w:abstractNumId w:val="16"/>
  </w:num>
  <w:num w:numId="3" w16cid:durableId="6257260">
    <w:abstractNumId w:val="4"/>
  </w:num>
  <w:num w:numId="4" w16cid:durableId="977224519">
    <w:abstractNumId w:val="32"/>
  </w:num>
  <w:num w:numId="5" w16cid:durableId="920871000">
    <w:abstractNumId w:val="20"/>
  </w:num>
  <w:num w:numId="6" w16cid:durableId="1077628414">
    <w:abstractNumId w:val="33"/>
  </w:num>
  <w:num w:numId="7" w16cid:durableId="455291642">
    <w:abstractNumId w:val="28"/>
  </w:num>
  <w:num w:numId="8" w16cid:durableId="887188434">
    <w:abstractNumId w:val="31"/>
  </w:num>
  <w:num w:numId="9" w16cid:durableId="243034328">
    <w:abstractNumId w:val="11"/>
  </w:num>
  <w:num w:numId="10" w16cid:durableId="830948555">
    <w:abstractNumId w:val="35"/>
  </w:num>
  <w:num w:numId="11" w16cid:durableId="1657683057">
    <w:abstractNumId w:val="29"/>
  </w:num>
  <w:num w:numId="12" w16cid:durableId="245308665">
    <w:abstractNumId w:val="3"/>
  </w:num>
  <w:num w:numId="13" w16cid:durableId="297031329">
    <w:abstractNumId w:val="24"/>
  </w:num>
  <w:num w:numId="14" w16cid:durableId="1905950691">
    <w:abstractNumId w:val="14"/>
  </w:num>
  <w:num w:numId="15" w16cid:durableId="1569999945">
    <w:abstractNumId w:val="38"/>
  </w:num>
  <w:num w:numId="16" w16cid:durableId="1536623583">
    <w:abstractNumId w:val="25"/>
  </w:num>
  <w:num w:numId="17" w16cid:durableId="1791361500">
    <w:abstractNumId w:val="22"/>
  </w:num>
  <w:num w:numId="18" w16cid:durableId="910967287">
    <w:abstractNumId w:val="36"/>
  </w:num>
  <w:num w:numId="19" w16cid:durableId="1994409185">
    <w:abstractNumId w:val="30"/>
  </w:num>
  <w:num w:numId="20" w16cid:durableId="833496042">
    <w:abstractNumId w:val="21"/>
  </w:num>
  <w:num w:numId="21" w16cid:durableId="299917491">
    <w:abstractNumId w:val="37"/>
  </w:num>
  <w:num w:numId="22" w16cid:durableId="1683436054">
    <w:abstractNumId w:val="9"/>
  </w:num>
  <w:num w:numId="23" w16cid:durableId="869487234">
    <w:abstractNumId w:val="19"/>
  </w:num>
  <w:num w:numId="24" w16cid:durableId="1465584891">
    <w:abstractNumId w:val="8"/>
  </w:num>
  <w:num w:numId="25" w16cid:durableId="704722297">
    <w:abstractNumId w:val="17"/>
  </w:num>
  <w:num w:numId="26" w16cid:durableId="1537543671">
    <w:abstractNumId w:val="39"/>
  </w:num>
  <w:num w:numId="27" w16cid:durableId="1984970379">
    <w:abstractNumId w:val="26"/>
  </w:num>
  <w:num w:numId="28" w16cid:durableId="519197238">
    <w:abstractNumId w:val="15"/>
  </w:num>
  <w:num w:numId="29" w16cid:durableId="856961583">
    <w:abstractNumId w:val="7"/>
  </w:num>
  <w:num w:numId="30" w16cid:durableId="1804498832">
    <w:abstractNumId w:val="13"/>
  </w:num>
  <w:num w:numId="31" w16cid:durableId="439838375">
    <w:abstractNumId w:val="18"/>
  </w:num>
  <w:num w:numId="32" w16cid:durableId="1428309949">
    <w:abstractNumId w:val="5"/>
  </w:num>
  <w:num w:numId="33" w16cid:durableId="755440262">
    <w:abstractNumId w:val="34"/>
  </w:num>
  <w:num w:numId="34" w16cid:durableId="1989892331">
    <w:abstractNumId w:val="27"/>
  </w:num>
  <w:num w:numId="35" w16cid:durableId="573005181">
    <w:abstractNumId w:val="10"/>
  </w:num>
  <w:num w:numId="36" w16cid:durableId="775563277">
    <w:abstractNumId w:val="23"/>
  </w:num>
  <w:num w:numId="37" w16cid:durableId="1338314432">
    <w:abstractNumId w:val="6"/>
  </w:num>
  <w:num w:numId="38" w16cid:durableId="194586924">
    <w:abstractNumId w:val="0"/>
  </w:num>
  <w:num w:numId="39" w16cid:durableId="1132216602">
    <w:abstractNumId w:val="1"/>
  </w:num>
  <w:num w:numId="40" w16cid:durableId="901720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075BD"/>
    <w:rsid w:val="000115C4"/>
    <w:rsid w:val="000262AC"/>
    <w:rsid w:val="000848B9"/>
    <w:rsid w:val="000D4902"/>
    <w:rsid w:val="000E77B3"/>
    <w:rsid w:val="000F4759"/>
    <w:rsid w:val="001327DA"/>
    <w:rsid w:val="001803E9"/>
    <w:rsid w:val="001B54AB"/>
    <w:rsid w:val="001C3B82"/>
    <w:rsid w:val="001C51D5"/>
    <w:rsid w:val="00226DA1"/>
    <w:rsid w:val="00265189"/>
    <w:rsid w:val="00282456"/>
    <w:rsid w:val="002A1C77"/>
    <w:rsid w:val="00360462"/>
    <w:rsid w:val="003B2E2C"/>
    <w:rsid w:val="0046249D"/>
    <w:rsid w:val="0050347B"/>
    <w:rsid w:val="00512AB7"/>
    <w:rsid w:val="005206AB"/>
    <w:rsid w:val="0054009C"/>
    <w:rsid w:val="00592176"/>
    <w:rsid w:val="0067545A"/>
    <w:rsid w:val="006858E4"/>
    <w:rsid w:val="00730616"/>
    <w:rsid w:val="00764510"/>
    <w:rsid w:val="007713E8"/>
    <w:rsid w:val="007C3B72"/>
    <w:rsid w:val="0080706F"/>
    <w:rsid w:val="00810FF3"/>
    <w:rsid w:val="008C2711"/>
    <w:rsid w:val="008D73CB"/>
    <w:rsid w:val="009922FD"/>
    <w:rsid w:val="00A0113B"/>
    <w:rsid w:val="00A220EA"/>
    <w:rsid w:val="00A223FB"/>
    <w:rsid w:val="00A627BC"/>
    <w:rsid w:val="00AF44CB"/>
    <w:rsid w:val="00B20FFA"/>
    <w:rsid w:val="00B77E3B"/>
    <w:rsid w:val="00B9209C"/>
    <w:rsid w:val="00BB596E"/>
    <w:rsid w:val="00C036F0"/>
    <w:rsid w:val="00C62C02"/>
    <w:rsid w:val="00D04735"/>
    <w:rsid w:val="00D40151"/>
    <w:rsid w:val="00D547CF"/>
    <w:rsid w:val="00D908DE"/>
    <w:rsid w:val="00DA3107"/>
    <w:rsid w:val="00DB036F"/>
    <w:rsid w:val="00DF5D19"/>
    <w:rsid w:val="00E0748F"/>
    <w:rsid w:val="00E24C11"/>
    <w:rsid w:val="00E5721A"/>
    <w:rsid w:val="00E70986"/>
    <w:rsid w:val="00E812F3"/>
    <w:rsid w:val="00E84126"/>
    <w:rsid w:val="00EA42F3"/>
    <w:rsid w:val="00F06466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.psse.kalisz@sanepid.gov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Relationship Id="rId9" Type="http://schemas.openxmlformats.org/officeDocument/2006/relationships/image" Target="cid:part1.qfLx8Xb7.LOPiwkEf@powiat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3780</Characters>
  <Application>Microsoft Office Word</Application>
  <DocSecurity>0</DocSecurity>
  <Lines>105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2</cp:revision>
  <cp:lastPrinted>2026-03-27T06:55:00Z</cp:lastPrinted>
  <dcterms:created xsi:type="dcterms:W3CDTF">2026-04-13T09:49:00Z</dcterms:created>
  <dcterms:modified xsi:type="dcterms:W3CDTF">2026-04-13T09:49:00Z</dcterms:modified>
</cp:coreProperties>
</file>